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A27" w:rsidRDefault="00D72A27" w:rsidP="00D72A27">
      <w:pPr>
        <w:pStyle w:val="Tekstpodstawowy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764B26" w:rsidRDefault="00764B26" w:rsidP="00D72A27">
      <w:pPr>
        <w:pStyle w:val="Tekstpodstawowy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764B26" w:rsidRDefault="00764B26" w:rsidP="00764B26">
      <w:pPr>
        <w:jc w:val="right"/>
      </w:pPr>
      <w:r>
        <w:t xml:space="preserve">Zał. nr 1 </w:t>
      </w:r>
    </w:p>
    <w:p w:rsidR="00764B26" w:rsidRPr="00764B26" w:rsidRDefault="00764B26" w:rsidP="00764B26">
      <w:pPr>
        <w:jc w:val="right"/>
      </w:pPr>
      <w:r>
        <w:t>do Uchwały</w:t>
      </w:r>
      <w:r w:rsidRPr="00764B26">
        <w:t xml:space="preserve"> Nr XIII/89/15</w:t>
      </w:r>
    </w:p>
    <w:p w:rsidR="00764B26" w:rsidRPr="00764B26" w:rsidRDefault="00764B26" w:rsidP="00764B26">
      <w:pPr>
        <w:jc w:val="right"/>
      </w:pPr>
      <w:r>
        <w:t>Rady M</w:t>
      </w:r>
      <w:r w:rsidRPr="00764B26">
        <w:t>iejskiej w Pelplinie</w:t>
      </w:r>
      <w:r>
        <w:t xml:space="preserve"> </w:t>
      </w:r>
      <w:r>
        <w:br/>
      </w:r>
      <w:r w:rsidRPr="00764B26">
        <w:t xml:space="preserve">z dnia 22 października 2015 roku </w:t>
      </w:r>
      <w:bookmarkStart w:id="0" w:name="_GoBack"/>
      <w:bookmarkEnd w:id="0"/>
    </w:p>
    <w:p w:rsidR="00764B26" w:rsidRDefault="00764B26" w:rsidP="00D72A27">
      <w:pPr>
        <w:pStyle w:val="Tekstpodstawowy"/>
        <w:kinsoku w:val="0"/>
        <w:overflowPunct w:val="0"/>
        <w:spacing w:before="10"/>
        <w:ind w:left="0"/>
        <w:rPr>
          <w:rFonts w:ascii="Times New Roman" w:hAnsi="Times New Roman" w:cs="Times New Roman"/>
          <w:sz w:val="25"/>
          <w:szCs w:val="25"/>
        </w:rPr>
      </w:pPr>
    </w:p>
    <w:p w:rsidR="00D72A27" w:rsidRDefault="00D72A27" w:rsidP="00D72A27">
      <w:pPr>
        <w:pStyle w:val="Tekstpodstawowy"/>
        <w:kinsoku w:val="0"/>
        <w:overflowPunct w:val="0"/>
        <w:spacing w:line="200" w:lineRule="atLeast"/>
        <w:ind w:left="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327650" cy="6297295"/>
            <wp:effectExtent l="1905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629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A27" w:rsidRDefault="00D72A27" w:rsidP="00D72A27">
      <w:pPr>
        <w:pStyle w:val="Tekstpodstawowy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8"/>
        <w:ind w:left="0"/>
        <w:rPr>
          <w:rFonts w:ascii="Times New Roman" w:hAnsi="Times New Roman" w:cs="Times New Roman"/>
          <w:sz w:val="25"/>
          <w:szCs w:val="25"/>
        </w:rPr>
      </w:pPr>
    </w:p>
    <w:p w:rsidR="00D72A27" w:rsidRDefault="00D72A27" w:rsidP="00D72A27">
      <w:pPr>
        <w:pStyle w:val="Tekstpodstawowy"/>
        <w:kinsoku w:val="0"/>
        <w:overflowPunct w:val="0"/>
        <w:spacing w:before="11"/>
        <w:ind w:left="560" w:right="225"/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b/>
          <w:bCs/>
          <w:spacing w:val="-1"/>
          <w:sz w:val="44"/>
          <w:szCs w:val="44"/>
        </w:rPr>
        <w:t>GMINNY</w:t>
      </w:r>
      <w:r>
        <w:rPr>
          <w:rFonts w:ascii="Calibri" w:hAnsi="Calibri" w:cs="Calibri"/>
          <w:b/>
          <w:bCs/>
          <w:spacing w:val="-14"/>
          <w:sz w:val="44"/>
          <w:szCs w:val="44"/>
        </w:rPr>
        <w:t xml:space="preserve"> </w:t>
      </w:r>
      <w:r>
        <w:rPr>
          <w:rFonts w:ascii="Calibri" w:hAnsi="Calibri" w:cs="Calibri"/>
          <w:b/>
          <w:bCs/>
          <w:sz w:val="44"/>
          <w:szCs w:val="44"/>
        </w:rPr>
        <w:t>PROGRAM</w:t>
      </w:r>
      <w:r>
        <w:rPr>
          <w:rFonts w:ascii="Calibri" w:hAnsi="Calibri" w:cs="Calibri"/>
          <w:b/>
          <w:bCs/>
          <w:spacing w:val="-14"/>
          <w:sz w:val="44"/>
          <w:szCs w:val="44"/>
        </w:rPr>
        <w:t xml:space="preserve"> </w:t>
      </w:r>
      <w:r>
        <w:rPr>
          <w:rFonts w:ascii="Calibri" w:hAnsi="Calibri" w:cs="Calibri"/>
          <w:b/>
          <w:bCs/>
          <w:spacing w:val="-1"/>
          <w:sz w:val="44"/>
          <w:szCs w:val="44"/>
        </w:rPr>
        <w:t>OPIEKI</w:t>
      </w:r>
      <w:r>
        <w:rPr>
          <w:rFonts w:ascii="Calibri" w:hAnsi="Calibri" w:cs="Calibri"/>
          <w:b/>
          <w:bCs/>
          <w:spacing w:val="-15"/>
          <w:sz w:val="44"/>
          <w:szCs w:val="44"/>
        </w:rPr>
        <w:t xml:space="preserve"> </w:t>
      </w:r>
      <w:r>
        <w:rPr>
          <w:rFonts w:ascii="Calibri" w:hAnsi="Calibri" w:cs="Calibri"/>
          <w:b/>
          <w:bCs/>
          <w:spacing w:val="-1"/>
          <w:sz w:val="44"/>
          <w:szCs w:val="44"/>
        </w:rPr>
        <w:t>NAD</w:t>
      </w:r>
      <w:r>
        <w:rPr>
          <w:rFonts w:ascii="Calibri" w:hAnsi="Calibri" w:cs="Calibri"/>
          <w:b/>
          <w:bCs/>
          <w:spacing w:val="-15"/>
          <w:sz w:val="44"/>
          <w:szCs w:val="44"/>
        </w:rPr>
        <w:t xml:space="preserve"> </w:t>
      </w:r>
      <w:r>
        <w:rPr>
          <w:rFonts w:ascii="Calibri" w:hAnsi="Calibri" w:cs="Calibri"/>
          <w:b/>
          <w:bCs/>
          <w:spacing w:val="-1"/>
          <w:sz w:val="44"/>
          <w:szCs w:val="44"/>
        </w:rPr>
        <w:t>ZABYTKAMI</w:t>
      </w:r>
      <w:r>
        <w:rPr>
          <w:rFonts w:ascii="Calibri" w:hAnsi="Calibri" w:cs="Calibri"/>
          <w:b/>
          <w:bCs/>
          <w:spacing w:val="25"/>
          <w:w w:val="99"/>
          <w:sz w:val="44"/>
          <w:szCs w:val="44"/>
        </w:rPr>
        <w:t xml:space="preserve"> </w:t>
      </w:r>
      <w:r>
        <w:rPr>
          <w:rFonts w:ascii="Calibri" w:hAnsi="Calibri" w:cs="Calibri"/>
          <w:b/>
          <w:bCs/>
          <w:spacing w:val="-2"/>
          <w:sz w:val="44"/>
          <w:szCs w:val="44"/>
        </w:rPr>
        <w:t>GMINA</w:t>
      </w:r>
      <w:r>
        <w:rPr>
          <w:rFonts w:ascii="Calibri" w:hAnsi="Calibri" w:cs="Calibri"/>
          <w:b/>
          <w:bCs/>
          <w:spacing w:val="-24"/>
          <w:sz w:val="44"/>
          <w:szCs w:val="44"/>
        </w:rPr>
        <w:t xml:space="preserve"> </w:t>
      </w:r>
      <w:r>
        <w:rPr>
          <w:rFonts w:ascii="Calibri" w:hAnsi="Calibri" w:cs="Calibri"/>
          <w:b/>
          <w:bCs/>
          <w:sz w:val="44"/>
          <w:szCs w:val="44"/>
        </w:rPr>
        <w:t>PELPLIN</w:t>
      </w:r>
    </w:p>
    <w:p w:rsidR="00D72A27" w:rsidRDefault="00D72A27" w:rsidP="00D72A27">
      <w:pPr>
        <w:pStyle w:val="Tekstpodstawowy"/>
        <w:kinsoku w:val="0"/>
        <w:overflowPunct w:val="0"/>
        <w:spacing w:before="3"/>
        <w:ind w:left="343"/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b/>
          <w:bCs/>
          <w:spacing w:val="-1"/>
          <w:sz w:val="44"/>
          <w:szCs w:val="44"/>
        </w:rPr>
        <w:t>NA</w:t>
      </w:r>
      <w:r>
        <w:rPr>
          <w:rFonts w:ascii="Calibri" w:hAnsi="Calibri" w:cs="Calibri"/>
          <w:b/>
          <w:bCs/>
          <w:spacing w:val="-11"/>
          <w:sz w:val="44"/>
          <w:szCs w:val="44"/>
        </w:rPr>
        <w:t xml:space="preserve"> </w:t>
      </w:r>
      <w:r>
        <w:rPr>
          <w:rFonts w:ascii="Calibri" w:hAnsi="Calibri" w:cs="Calibri"/>
          <w:b/>
          <w:bCs/>
          <w:sz w:val="44"/>
          <w:szCs w:val="44"/>
        </w:rPr>
        <w:t>LATA</w:t>
      </w:r>
      <w:r>
        <w:rPr>
          <w:rFonts w:ascii="Calibri" w:hAnsi="Calibri" w:cs="Calibri"/>
          <w:b/>
          <w:bCs/>
          <w:spacing w:val="-10"/>
          <w:sz w:val="44"/>
          <w:szCs w:val="44"/>
        </w:rPr>
        <w:t xml:space="preserve"> </w:t>
      </w:r>
      <w:r>
        <w:rPr>
          <w:rFonts w:ascii="Calibri" w:hAnsi="Calibri" w:cs="Calibri"/>
          <w:b/>
          <w:bCs/>
          <w:sz w:val="44"/>
          <w:szCs w:val="44"/>
        </w:rPr>
        <w:t>2015-</w:t>
      </w:r>
      <w:r>
        <w:rPr>
          <w:rFonts w:ascii="Calibri" w:hAnsi="Calibri" w:cs="Calibri"/>
          <w:b/>
          <w:bCs/>
          <w:spacing w:val="-13"/>
          <w:sz w:val="44"/>
          <w:szCs w:val="44"/>
        </w:rPr>
        <w:t xml:space="preserve"> </w:t>
      </w:r>
      <w:r>
        <w:rPr>
          <w:rFonts w:ascii="Calibri" w:hAnsi="Calibri" w:cs="Calibri"/>
          <w:b/>
          <w:bCs/>
          <w:spacing w:val="1"/>
          <w:sz w:val="44"/>
          <w:szCs w:val="44"/>
        </w:rPr>
        <w:t>2018</w:t>
      </w:r>
    </w:p>
    <w:p w:rsidR="00D72A27" w:rsidRDefault="00D72A27" w:rsidP="00D72A27">
      <w:pPr>
        <w:pStyle w:val="Tekstpodstawowy"/>
        <w:kinsoku w:val="0"/>
        <w:overflowPunct w:val="0"/>
        <w:spacing w:before="3"/>
        <w:ind w:left="343"/>
        <w:jc w:val="center"/>
        <w:rPr>
          <w:rFonts w:ascii="Calibri" w:hAnsi="Calibri" w:cs="Calibri"/>
          <w:sz w:val="44"/>
          <w:szCs w:val="44"/>
        </w:rPr>
        <w:sectPr w:rsidR="00D72A27">
          <w:headerReference w:type="default" r:id="rId8"/>
          <w:footerReference w:type="default" r:id="rId9"/>
          <w:pgSz w:w="11910" w:h="16840"/>
          <w:pgMar w:top="960" w:right="1640" w:bottom="1660" w:left="1300" w:header="751" w:footer="1478" w:gutter="0"/>
          <w:pgNumType w:start="1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6"/>
          <w:szCs w:val="16"/>
        </w:rPr>
      </w:pPr>
    </w:p>
    <w:p w:rsidR="00D72A27" w:rsidRDefault="00D72A27" w:rsidP="00D72A27">
      <w:pPr>
        <w:pStyle w:val="Tekstpodstawowy"/>
        <w:numPr>
          <w:ilvl w:val="0"/>
          <w:numId w:val="124"/>
        </w:numPr>
        <w:tabs>
          <w:tab w:val="left" w:pos="325"/>
        </w:tabs>
        <w:kinsoku w:val="0"/>
        <w:overflowPunct w:val="0"/>
        <w:spacing w:before="61"/>
        <w:ind w:firstLine="0"/>
        <w:rPr>
          <w:sz w:val="28"/>
          <w:szCs w:val="28"/>
        </w:rPr>
      </w:pPr>
      <w:r>
        <w:rPr>
          <w:spacing w:val="-1"/>
          <w:sz w:val="28"/>
          <w:szCs w:val="28"/>
        </w:rPr>
        <w:t>Wprowadzenie;</w:t>
      </w:r>
    </w:p>
    <w:p w:rsidR="00D72A27" w:rsidRDefault="00D72A27" w:rsidP="00D72A27">
      <w:pPr>
        <w:pStyle w:val="Tekstpodstawowy"/>
        <w:numPr>
          <w:ilvl w:val="0"/>
          <w:numId w:val="124"/>
        </w:numPr>
        <w:tabs>
          <w:tab w:val="left" w:pos="589"/>
          <w:tab w:val="left" w:pos="1986"/>
          <w:tab w:val="left" w:pos="3134"/>
          <w:tab w:val="left" w:pos="4914"/>
          <w:tab w:val="left" w:pos="6329"/>
          <w:tab w:val="left" w:pos="7760"/>
          <w:tab w:val="left" w:pos="8736"/>
        </w:tabs>
        <w:kinsoku w:val="0"/>
        <w:overflowPunct w:val="0"/>
        <w:spacing w:before="30" w:line="324" w:lineRule="exact"/>
        <w:ind w:right="122" w:firstLine="0"/>
        <w:rPr>
          <w:sz w:val="28"/>
          <w:szCs w:val="28"/>
        </w:rPr>
      </w:pPr>
      <w:r>
        <w:rPr>
          <w:spacing w:val="-1"/>
          <w:w w:val="95"/>
          <w:sz w:val="28"/>
          <w:szCs w:val="28"/>
        </w:rPr>
        <w:t>Podstawa</w:t>
      </w:r>
      <w:r>
        <w:rPr>
          <w:spacing w:val="-1"/>
          <w:w w:val="95"/>
          <w:sz w:val="28"/>
          <w:szCs w:val="28"/>
        </w:rPr>
        <w:tab/>
        <w:t>prawna</w:t>
      </w:r>
      <w:r>
        <w:rPr>
          <w:spacing w:val="-1"/>
          <w:w w:val="95"/>
          <w:sz w:val="28"/>
          <w:szCs w:val="28"/>
        </w:rPr>
        <w:tab/>
        <w:t>opracowania</w:t>
      </w:r>
      <w:r>
        <w:rPr>
          <w:spacing w:val="-1"/>
          <w:w w:val="95"/>
          <w:sz w:val="28"/>
          <w:szCs w:val="28"/>
        </w:rPr>
        <w:tab/>
        <w:t>gminnego</w:t>
      </w:r>
      <w:r>
        <w:rPr>
          <w:spacing w:val="-1"/>
          <w:w w:val="95"/>
          <w:sz w:val="28"/>
          <w:szCs w:val="28"/>
        </w:rPr>
        <w:tab/>
        <w:t>programu</w:t>
      </w:r>
      <w:r>
        <w:rPr>
          <w:spacing w:val="-1"/>
          <w:w w:val="95"/>
          <w:sz w:val="28"/>
          <w:szCs w:val="28"/>
        </w:rPr>
        <w:tab/>
      </w:r>
      <w:r>
        <w:rPr>
          <w:w w:val="95"/>
          <w:sz w:val="28"/>
          <w:szCs w:val="28"/>
        </w:rPr>
        <w:t>opieki</w:t>
      </w:r>
      <w:r>
        <w:rPr>
          <w:w w:val="95"/>
          <w:sz w:val="28"/>
          <w:szCs w:val="28"/>
        </w:rPr>
        <w:tab/>
      </w:r>
      <w:r>
        <w:rPr>
          <w:spacing w:val="-1"/>
          <w:sz w:val="28"/>
          <w:szCs w:val="28"/>
        </w:rPr>
        <w:t>nad</w:t>
      </w:r>
      <w:r>
        <w:rPr>
          <w:spacing w:val="41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zabytkami;</w:t>
      </w:r>
    </w:p>
    <w:p w:rsidR="00D72A27" w:rsidRDefault="00D72A27" w:rsidP="00D72A27">
      <w:pPr>
        <w:pStyle w:val="Tekstpodstawowy"/>
        <w:numPr>
          <w:ilvl w:val="0"/>
          <w:numId w:val="124"/>
        </w:numPr>
        <w:tabs>
          <w:tab w:val="left" w:pos="508"/>
        </w:tabs>
        <w:kinsoku w:val="0"/>
        <w:overflowPunct w:val="0"/>
        <w:spacing w:before="21"/>
        <w:ind w:left="507" w:hanging="391"/>
        <w:rPr>
          <w:sz w:val="28"/>
          <w:szCs w:val="28"/>
        </w:rPr>
      </w:pPr>
      <w:r>
        <w:rPr>
          <w:spacing w:val="-1"/>
          <w:sz w:val="28"/>
          <w:szCs w:val="28"/>
        </w:rPr>
        <w:t>Uwarunkowania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prawne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ochrony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opieki</w:t>
      </w:r>
      <w:r>
        <w:rPr>
          <w:spacing w:val="-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nad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zabytkami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Polsce;</w:t>
      </w:r>
    </w:p>
    <w:p w:rsidR="00D72A27" w:rsidRDefault="00D72A27" w:rsidP="00D72A27">
      <w:pPr>
        <w:pStyle w:val="Tekstpodstawowy"/>
        <w:numPr>
          <w:ilvl w:val="0"/>
          <w:numId w:val="124"/>
        </w:numPr>
        <w:tabs>
          <w:tab w:val="left" w:pos="493"/>
        </w:tabs>
        <w:kinsoku w:val="0"/>
        <w:overflowPunct w:val="0"/>
        <w:spacing w:before="23" w:line="241" w:lineRule="auto"/>
        <w:ind w:right="142" w:firstLine="0"/>
        <w:rPr>
          <w:sz w:val="28"/>
          <w:szCs w:val="28"/>
        </w:rPr>
      </w:pPr>
      <w:r>
        <w:rPr>
          <w:spacing w:val="-1"/>
          <w:sz w:val="28"/>
          <w:szCs w:val="28"/>
        </w:rPr>
        <w:t>Uwarunkowania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zewnętrzne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ochrony</w:t>
      </w:r>
      <w:r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dziedzictwa</w:t>
      </w:r>
      <w:r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narodowego;</w:t>
      </w:r>
      <w:r>
        <w:rPr>
          <w:spacing w:val="66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1.Strategiczne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cele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polityki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państwa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zakresie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ochrony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zabytków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opieki</w:t>
      </w:r>
      <w:r>
        <w:rPr>
          <w:spacing w:val="6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nad</w:t>
      </w:r>
      <w:r>
        <w:rPr>
          <w:spacing w:val="-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zabytkami:</w:t>
      </w:r>
    </w:p>
    <w:p w:rsidR="00D72A27" w:rsidRDefault="00D72A27" w:rsidP="00D72A27">
      <w:pPr>
        <w:pStyle w:val="Tekstpodstawowy"/>
        <w:kinsoku w:val="0"/>
        <w:overflowPunct w:val="0"/>
        <w:spacing w:before="1" w:line="328" w:lineRule="exact"/>
        <w:ind w:right="117"/>
        <w:rPr>
          <w:sz w:val="28"/>
          <w:szCs w:val="28"/>
        </w:rPr>
      </w:pPr>
      <w:r>
        <w:rPr>
          <w:sz w:val="28"/>
          <w:szCs w:val="28"/>
        </w:rPr>
        <w:t>A/</w:t>
      </w:r>
      <w:r>
        <w:rPr>
          <w:spacing w:val="5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Krajowy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Program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Ochrony</w:t>
      </w:r>
      <w:r>
        <w:rPr>
          <w:spacing w:val="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Zabytków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5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Opieki</w:t>
      </w:r>
      <w:r>
        <w:rPr>
          <w:spacing w:val="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nad</w:t>
      </w:r>
      <w:r>
        <w:rPr>
          <w:spacing w:val="5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Zabytkami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na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lata</w:t>
      </w:r>
      <w:r>
        <w:rPr>
          <w:spacing w:val="4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2014-2017:</w:t>
      </w:r>
    </w:p>
    <w:p w:rsidR="00D72A27" w:rsidRDefault="00D72A27" w:rsidP="00D72A27">
      <w:pPr>
        <w:pStyle w:val="Tekstpodstawowy"/>
        <w:kinsoku w:val="0"/>
        <w:overflowPunct w:val="0"/>
        <w:spacing w:line="328" w:lineRule="exact"/>
        <w:ind w:right="142"/>
        <w:rPr>
          <w:sz w:val="28"/>
          <w:szCs w:val="28"/>
        </w:rPr>
      </w:pPr>
      <w:r>
        <w:rPr>
          <w:spacing w:val="-1"/>
          <w:sz w:val="28"/>
          <w:szCs w:val="28"/>
        </w:rPr>
        <w:t>B/Narodowa</w:t>
      </w:r>
      <w:r>
        <w:rPr>
          <w:sz w:val="28"/>
          <w:szCs w:val="28"/>
        </w:rPr>
        <w:t xml:space="preserve">   Strategia 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Kultury  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na</w:t>
      </w:r>
      <w:r>
        <w:rPr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lata</w:t>
      </w:r>
      <w:r>
        <w:rPr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2004-2013  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oraz</w:t>
      </w:r>
      <w:r>
        <w:rPr>
          <w:sz w:val="28"/>
          <w:szCs w:val="28"/>
        </w:rPr>
        <w:t xml:space="preserve">  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Uzupełnienie</w:t>
      </w:r>
      <w:r>
        <w:rPr>
          <w:spacing w:val="4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Narodowej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Strategii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Kultury</w:t>
      </w:r>
      <w:r>
        <w:rPr>
          <w:spacing w:val="-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na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lata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2004-2020;</w:t>
      </w:r>
    </w:p>
    <w:p w:rsidR="00D72A27" w:rsidRDefault="00D72A27" w:rsidP="00D72A27">
      <w:pPr>
        <w:pStyle w:val="Tekstpodstawowy"/>
        <w:tabs>
          <w:tab w:val="left" w:pos="1956"/>
          <w:tab w:val="left" w:pos="3299"/>
          <w:tab w:val="left" w:pos="4509"/>
          <w:tab w:val="left" w:pos="5925"/>
          <w:tab w:val="left" w:pos="7384"/>
          <w:tab w:val="left" w:pos="7755"/>
        </w:tabs>
        <w:kinsoku w:val="0"/>
        <w:overflowPunct w:val="0"/>
        <w:spacing w:line="328" w:lineRule="exact"/>
        <w:ind w:right="121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C/Narodowy</w:t>
      </w:r>
      <w:r>
        <w:rPr>
          <w:spacing w:val="-1"/>
          <w:sz w:val="28"/>
          <w:szCs w:val="28"/>
        </w:rPr>
        <w:tab/>
      </w:r>
      <w:r>
        <w:rPr>
          <w:sz w:val="28"/>
          <w:szCs w:val="28"/>
        </w:rPr>
        <w:t>Program</w:t>
      </w:r>
      <w:r>
        <w:rPr>
          <w:sz w:val="28"/>
          <w:szCs w:val="28"/>
        </w:rPr>
        <w:tab/>
      </w:r>
      <w:r>
        <w:rPr>
          <w:w w:val="95"/>
          <w:sz w:val="28"/>
          <w:szCs w:val="28"/>
        </w:rPr>
        <w:t>Kultury</w:t>
      </w:r>
      <w:r>
        <w:rPr>
          <w:w w:val="95"/>
          <w:sz w:val="28"/>
          <w:szCs w:val="28"/>
        </w:rPr>
        <w:tab/>
        <w:t>„Ochrona</w:t>
      </w:r>
      <w:r>
        <w:rPr>
          <w:w w:val="95"/>
          <w:sz w:val="28"/>
          <w:szCs w:val="28"/>
        </w:rPr>
        <w:tab/>
      </w:r>
      <w:r>
        <w:rPr>
          <w:spacing w:val="-1"/>
          <w:w w:val="95"/>
          <w:sz w:val="28"/>
          <w:szCs w:val="28"/>
        </w:rPr>
        <w:t>zabytków</w:t>
      </w:r>
      <w:r>
        <w:rPr>
          <w:spacing w:val="-1"/>
          <w:w w:val="95"/>
          <w:sz w:val="28"/>
          <w:szCs w:val="28"/>
        </w:rPr>
        <w:tab/>
      </w:r>
      <w:r>
        <w:rPr>
          <w:w w:val="95"/>
          <w:sz w:val="28"/>
          <w:szCs w:val="28"/>
        </w:rPr>
        <w:t>i</w:t>
      </w:r>
      <w:r>
        <w:rPr>
          <w:w w:val="95"/>
          <w:sz w:val="28"/>
          <w:szCs w:val="28"/>
        </w:rPr>
        <w:tab/>
      </w:r>
      <w:r>
        <w:rPr>
          <w:spacing w:val="-1"/>
          <w:sz w:val="28"/>
          <w:szCs w:val="28"/>
        </w:rPr>
        <w:t>dziedzictwa</w:t>
      </w:r>
      <w:r>
        <w:rPr>
          <w:spacing w:val="4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narodowego”</w:t>
      </w:r>
    </w:p>
    <w:p w:rsidR="00D72A27" w:rsidRDefault="00D72A27" w:rsidP="00D72A27">
      <w:pPr>
        <w:pStyle w:val="Tekstpodstawowy"/>
        <w:kinsoku w:val="0"/>
        <w:overflowPunct w:val="0"/>
        <w:spacing w:line="324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>D/Strategia</w:t>
      </w:r>
      <w:r>
        <w:rPr>
          <w:spacing w:val="-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Rozwoju</w:t>
      </w:r>
      <w:r>
        <w:rPr>
          <w:spacing w:val="-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Kraju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do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roku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2020;</w:t>
      </w:r>
    </w:p>
    <w:p w:rsidR="00D72A27" w:rsidRDefault="00D72A27" w:rsidP="00D72A27">
      <w:pPr>
        <w:pStyle w:val="Tekstpodstawowy"/>
        <w:kinsoku w:val="0"/>
        <w:overflowPunct w:val="0"/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4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Relacje</w:t>
      </w:r>
      <w:r>
        <w:rPr>
          <w:sz w:val="28"/>
          <w:szCs w:val="28"/>
        </w:rPr>
        <w:t xml:space="preserve"> </w:t>
      </w:r>
      <w:r>
        <w:rPr>
          <w:spacing w:val="4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gminnego</w:t>
      </w:r>
      <w:r>
        <w:rPr>
          <w:sz w:val="28"/>
          <w:szCs w:val="28"/>
        </w:rPr>
        <w:t xml:space="preserve"> </w:t>
      </w:r>
      <w:r>
        <w:rPr>
          <w:spacing w:val="4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programu</w:t>
      </w:r>
      <w:r>
        <w:rPr>
          <w:sz w:val="28"/>
          <w:szCs w:val="28"/>
        </w:rPr>
        <w:t xml:space="preserve"> </w:t>
      </w:r>
      <w:r>
        <w:rPr>
          <w:spacing w:val="4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opieki</w:t>
      </w:r>
      <w:r>
        <w:rPr>
          <w:sz w:val="28"/>
          <w:szCs w:val="28"/>
        </w:rPr>
        <w:t xml:space="preserve"> </w:t>
      </w:r>
      <w:r>
        <w:rPr>
          <w:spacing w:val="4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nad</w:t>
      </w:r>
      <w:r>
        <w:rPr>
          <w:sz w:val="28"/>
          <w:szCs w:val="28"/>
        </w:rPr>
        <w:t xml:space="preserve"> </w:t>
      </w:r>
      <w:r>
        <w:rPr>
          <w:spacing w:val="4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zabytkami</w:t>
      </w:r>
      <w:r>
        <w:rPr>
          <w:sz w:val="28"/>
          <w:szCs w:val="28"/>
        </w:rPr>
        <w:t xml:space="preserve"> 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 xml:space="preserve">z </w:t>
      </w:r>
      <w:r>
        <w:rPr>
          <w:spacing w:val="4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dokumentami</w:t>
      </w:r>
      <w:r>
        <w:rPr>
          <w:spacing w:val="63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wykonanymi</w:t>
      </w:r>
      <w:r>
        <w:rPr>
          <w:spacing w:val="-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na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poziomie</w:t>
      </w:r>
      <w:r>
        <w:rPr>
          <w:sz w:val="28"/>
          <w:szCs w:val="28"/>
        </w:rPr>
        <w:t xml:space="preserve"> województwa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powiatu:</w:t>
      </w:r>
    </w:p>
    <w:p w:rsidR="00D72A27" w:rsidRDefault="00D72A27" w:rsidP="00D72A27">
      <w:pPr>
        <w:pStyle w:val="Tekstpodstawowy"/>
        <w:kinsoku w:val="0"/>
        <w:overflowPunct w:val="0"/>
        <w:ind w:right="1290"/>
        <w:rPr>
          <w:sz w:val="28"/>
          <w:szCs w:val="28"/>
        </w:rPr>
      </w:pPr>
      <w:r>
        <w:rPr>
          <w:spacing w:val="-1"/>
          <w:sz w:val="28"/>
          <w:szCs w:val="28"/>
        </w:rPr>
        <w:t>A/Strategia</w:t>
      </w:r>
      <w:r>
        <w:rPr>
          <w:spacing w:val="-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Rozwoju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Województwa</w:t>
      </w:r>
      <w:r>
        <w:rPr>
          <w:spacing w:val="-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Pomorskiego</w:t>
      </w:r>
      <w:r>
        <w:rPr>
          <w:sz w:val="28"/>
          <w:szCs w:val="28"/>
        </w:rPr>
        <w:t xml:space="preserve"> do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roku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2020;</w:t>
      </w:r>
      <w:r>
        <w:rPr>
          <w:spacing w:val="41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B/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Wojewódzki</w:t>
      </w:r>
      <w:r>
        <w:rPr>
          <w:spacing w:val="-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program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opieki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nad</w:t>
      </w:r>
      <w:r>
        <w:rPr>
          <w:spacing w:val="-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zabytkami</w:t>
      </w:r>
      <w:r>
        <w:rPr>
          <w:spacing w:val="-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na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lata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2011-2014;</w:t>
      </w:r>
    </w:p>
    <w:p w:rsidR="00D72A27" w:rsidRDefault="00D72A27" w:rsidP="00D72A27">
      <w:pPr>
        <w:pStyle w:val="Tekstpodstawowy"/>
        <w:kinsoku w:val="0"/>
        <w:overflowPunct w:val="0"/>
        <w:ind w:right="12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C/Plan</w:t>
      </w:r>
      <w:r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zagospodarowania</w:t>
      </w:r>
      <w:r>
        <w:rPr>
          <w:spacing w:val="-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przestrzennego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Województwa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Pomorskiego;</w:t>
      </w:r>
      <w:r>
        <w:rPr>
          <w:spacing w:val="35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D/Regionalny</w:t>
      </w:r>
      <w:r>
        <w:rPr>
          <w:sz w:val="28"/>
          <w:szCs w:val="28"/>
        </w:rPr>
        <w:t xml:space="preserve"> 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program</w:t>
      </w:r>
      <w:r>
        <w:rPr>
          <w:sz w:val="28"/>
          <w:szCs w:val="28"/>
        </w:rPr>
        <w:t xml:space="preserve"> </w:t>
      </w:r>
      <w:r>
        <w:rPr>
          <w:spacing w:val="3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operacyjny</w:t>
      </w:r>
      <w:r>
        <w:rPr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Województwa </w:t>
      </w:r>
      <w:r>
        <w:rPr>
          <w:spacing w:val="3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Pomorskiego</w:t>
      </w:r>
      <w:r>
        <w:rPr>
          <w:sz w:val="28"/>
          <w:szCs w:val="28"/>
        </w:rPr>
        <w:t xml:space="preserve"> </w:t>
      </w:r>
      <w:r>
        <w:rPr>
          <w:spacing w:val="3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na</w:t>
      </w:r>
      <w:r>
        <w:rPr>
          <w:sz w:val="28"/>
          <w:szCs w:val="28"/>
        </w:rPr>
        <w:t xml:space="preserve"> </w:t>
      </w:r>
      <w:r>
        <w:rPr>
          <w:spacing w:val="3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lata</w:t>
      </w:r>
      <w:r>
        <w:rPr>
          <w:spacing w:val="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2014-2020.</w:t>
      </w:r>
    </w:p>
    <w:p w:rsidR="00D72A27" w:rsidRDefault="00D72A27" w:rsidP="00D72A27">
      <w:pPr>
        <w:pStyle w:val="Tekstpodstawowy"/>
        <w:numPr>
          <w:ilvl w:val="0"/>
          <w:numId w:val="124"/>
        </w:numPr>
        <w:tabs>
          <w:tab w:val="left" w:pos="529"/>
        </w:tabs>
        <w:kinsoku w:val="0"/>
        <w:overflowPunct w:val="0"/>
        <w:spacing w:before="10" w:line="324" w:lineRule="exact"/>
        <w:ind w:right="142" w:firstLine="0"/>
        <w:rPr>
          <w:sz w:val="28"/>
          <w:szCs w:val="28"/>
        </w:rPr>
      </w:pPr>
      <w:r>
        <w:rPr>
          <w:spacing w:val="-1"/>
          <w:sz w:val="28"/>
          <w:szCs w:val="28"/>
        </w:rPr>
        <w:t>Uwarunkowania</w:t>
      </w:r>
      <w:r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wewnętrzne   ochrony   </w:t>
      </w:r>
      <w:r>
        <w:rPr>
          <w:spacing w:val="-1"/>
          <w:sz w:val="28"/>
          <w:szCs w:val="28"/>
        </w:rPr>
        <w:t>dziedzictwa</w:t>
      </w:r>
      <w:r>
        <w:rPr>
          <w:sz w:val="28"/>
          <w:szCs w:val="28"/>
        </w:rPr>
        <w:t xml:space="preserve">   </w:t>
      </w:r>
      <w:r>
        <w:rPr>
          <w:spacing w:val="-1"/>
          <w:sz w:val="28"/>
          <w:szCs w:val="28"/>
        </w:rPr>
        <w:t>kulturowego</w:t>
      </w:r>
      <w:r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na</w:t>
      </w:r>
      <w:r>
        <w:rPr>
          <w:spacing w:val="5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poziomie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Gminy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miejsko-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wiejskiej</w:t>
      </w:r>
      <w:r>
        <w:rPr>
          <w:spacing w:val="5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Pelplin;</w:t>
      </w:r>
    </w:p>
    <w:p w:rsidR="00D72A27" w:rsidRDefault="00D72A27" w:rsidP="00D72A27">
      <w:pPr>
        <w:pStyle w:val="Tekstpodstawowy"/>
        <w:numPr>
          <w:ilvl w:val="1"/>
          <w:numId w:val="124"/>
        </w:numPr>
        <w:tabs>
          <w:tab w:val="left" w:pos="554"/>
        </w:tabs>
        <w:kinsoku w:val="0"/>
        <w:overflowPunct w:val="0"/>
        <w:spacing w:before="28" w:line="324" w:lineRule="exact"/>
        <w:ind w:right="142" w:firstLine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Relacje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GPONZ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dokumentami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wykonanymi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na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poziomie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gmin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(analiza</w:t>
      </w:r>
      <w:r>
        <w:rPr>
          <w:spacing w:val="59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dokumentów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programowych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gminy):</w:t>
      </w:r>
    </w:p>
    <w:p w:rsidR="00D72A27" w:rsidRDefault="00D72A27" w:rsidP="00D72A27">
      <w:pPr>
        <w:pStyle w:val="Tekstpodstawowy"/>
        <w:kinsoku w:val="0"/>
        <w:overflowPunct w:val="0"/>
        <w:spacing w:before="21"/>
        <w:rPr>
          <w:sz w:val="28"/>
          <w:szCs w:val="28"/>
        </w:rPr>
      </w:pPr>
      <w:r>
        <w:rPr>
          <w:spacing w:val="-1"/>
          <w:sz w:val="28"/>
          <w:szCs w:val="28"/>
        </w:rPr>
        <w:t>A/Miejscowe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plany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zagospodarowania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przestrzennego;</w:t>
      </w:r>
    </w:p>
    <w:p w:rsidR="00D72A27" w:rsidRDefault="00D72A27" w:rsidP="00D72A27">
      <w:pPr>
        <w:pStyle w:val="Tekstpodstawowy"/>
        <w:kinsoku w:val="0"/>
        <w:overflowPunct w:val="0"/>
        <w:spacing w:before="30" w:line="324" w:lineRule="exact"/>
        <w:ind w:right="142"/>
        <w:rPr>
          <w:sz w:val="28"/>
          <w:szCs w:val="28"/>
        </w:rPr>
      </w:pPr>
      <w:r>
        <w:rPr>
          <w:sz w:val="28"/>
          <w:szCs w:val="28"/>
        </w:rPr>
        <w:t>B/Studium</w:t>
      </w:r>
      <w:r>
        <w:rPr>
          <w:spacing w:val="3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uwarunkowań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3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kierunków</w:t>
      </w:r>
      <w:r>
        <w:rPr>
          <w:spacing w:val="3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zagospodarowania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przestrzennego</w:t>
      </w:r>
      <w:r>
        <w:rPr>
          <w:spacing w:val="57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Gminy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miejsko-</w:t>
      </w:r>
      <w:r>
        <w:rPr>
          <w:spacing w:val="-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wiejskiej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Pelplin;</w:t>
      </w:r>
    </w:p>
    <w:p w:rsidR="00D72A27" w:rsidRDefault="00D72A27" w:rsidP="00D72A27">
      <w:pPr>
        <w:pStyle w:val="Tekstpodstawowy"/>
        <w:kinsoku w:val="0"/>
        <w:overflowPunct w:val="0"/>
        <w:spacing w:before="21"/>
        <w:rPr>
          <w:sz w:val="28"/>
          <w:szCs w:val="28"/>
        </w:rPr>
      </w:pPr>
      <w:r>
        <w:rPr>
          <w:spacing w:val="-1"/>
          <w:sz w:val="28"/>
          <w:szCs w:val="28"/>
        </w:rPr>
        <w:t>C/Strategia</w:t>
      </w:r>
      <w:r>
        <w:rPr>
          <w:spacing w:val="-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rozwoju</w:t>
      </w:r>
      <w:r>
        <w:rPr>
          <w:spacing w:val="-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społeczno-gospodarczego</w:t>
      </w:r>
      <w:r>
        <w:rPr>
          <w:spacing w:val="-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Gminy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Pelplin.</w:t>
      </w:r>
    </w:p>
    <w:p w:rsidR="00D72A27" w:rsidRDefault="00D72A27" w:rsidP="00D72A27">
      <w:pPr>
        <w:pStyle w:val="Tekstpodstawowy"/>
        <w:numPr>
          <w:ilvl w:val="1"/>
          <w:numId w:val="124"/>
        </w:numPr>
        <w:tabs>
          <w:tab w:val="left" w:pos="684"/>
          <w:tab w:val="left" w:pos="7657"/>
        </w:tabs>
        <w:kinsoku w:val="0"/>
        <w:overflowPunct w:val="0"/>
        <w:spacing w:before="34" w:line="324" w:lineRule="exact"/>
        <w:ind w:right="127" w:firstLine="0"/>
        <w:rPr>
          <w:sz w:val="28"/>
          <w:szCs w:val="28"/>
        </w:rPr>
      </w:pPr>
      <w:r>
        <w:rPr>
          <w:spacing w:val="-1"/>
          <w:sz w:val="28"/>
          <w:szCs w:val="28"/>
        </w:rPr>
        <w:t>Charakterystyka</w:t>
      </w:r>
      <w:r>
        <w:rPr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zasobów 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i 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analiza</w:t>
      </w:r>
      <w:r>
        <w:rPr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stanu</w:t>
      </w:r>
      <w:r>
        <w:rPr>
          <w:sz w:val="28"/>
          <w:szCs w:val="28"/>
        </w:rPr>
        <w:t xml:space="preserve"> 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dziedzictwa</w:t>
      </w:r>
      <w:r>
        <w:rPr>
          <w:sz w:val="28"/>
          <w:szCs w:val="28"/>
        </w:rPr>
        <w:tab/>
        <w:t xml:space="preserve">i 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krajobrazu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kulturowego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gminy:</w:t>
      </w:r>
    </w:p>
    <w:p w:rsidR="00D72A27" w:rsidRDefault="00D72A27" w:rsidP="00D72A27">
      <w:pPr>
        <w:pStyle w:val="Tekstpodstawowy"/>
        <w:kinsoku w:val="0"/>
        <w:overflowPunct w:val="0"/>
        <w:spacing w:before="17" w:line="256" w:lineRule="auto"/>
        <w:ind w:right="5259"/>
        <w:rPr>
          <w:sz w:val="28"/>
          <w:szCs w:val="28"/>
        </w:rPr>
      </w:pPr>
      <w:r>
        <w:rPr>
          <w:sz w:val="28"/>
          <w:szCs w:val="28"/>
        </w:rPr>
        <w:t>A/</w:t>
      </w:r>
      <w:r>
        <w:rPr>
          <w:spacing w:val="-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Zarys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historii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obszaru</w:t>
      </w:r>
      <w:r>
        <w:rPr>
          <w:spacing w:val="-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gminy;</w:t>
      </w:r>
      <w:r>
        <w:rPr>
          <w:spacing w:val="22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B/Krajobraz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kulturowy;</w:t>
      </w:r>
      <w:r>
        <w:rPr>
          <w:spacing w:val="25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C/Zabytki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nieruchome;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D/Zabytki</w:t>
      </w:r>
      <w:r>
        <w:rPr>
          <w:spacing w:val="-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archeologiczne;</w:t>
      </w:r>
    </w:p>
    <w:p w:rsidR="00D72A27" w:rsidRDefault="00D72A27" w:rsidP="00D72A27">
      <w:pPr>
        <w:pStyle w:val="Tekstpodstawowy"/>
        <w:kinsoku w:val="0"/>
        <w:overflowPunct w:val="0"/>
        <w:spacing w:line="257" w:lineRule="auto"/>
        <w:ind w:right="3538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E/Zabytki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zbiorach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muzealnych</w:t>
      </w:r>
      <w:r>
        <w:rPr>
          <w:sz w:val="28"/>
          <w:szCs w:val="28"/>
        </w:rPr>
        <w:t xml:space="preserve"> i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in.;</w:t>
      </w:r>
      <w:r>
        <w:rPr>
          <w:spacing w:val="39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F/Dziedzictwo</w:t>
      </w:r>
      <w:r>
        <w:rPr>
          <w:spacing w:val="-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niematerialne.</w:t>
      </w:r>
    </w:p>
    <w:p w:rsidR="00D72A27" w:rsidRDefault="00D72A27" w:rsidP="00D72A27">
      <w:pPr>
        <w:pStyle w:val="Tekstpodstawowy"/>
        <w:numPr>
          <w:ilvl w:val="1"/>
          <w:numId w:val="124"/>
        </w:numPr>
        <w:tabs>
          <w:tab w:val="left" w:pos="554"/>
        </w:tabs>
        <w:kinsoku w:val="0"/>
        <w:overflowPunct w:val="0"/>
        <w:spacing w:line="254" w:lineRule="auto"/>
        <w:ind w:right="3538" w:firstLine="0"/>
        <w:rPr>
          <w:sz w:val="28"/>
          <w:szCs w:val="28"/>
        </w:rPr>
      </w:pPr>
      <w:r>
        <w:rPr>
          <w:spacing w:val="-1"/>
          <w:sz w:val="28"/>
          <w:szCs w:val="28"/>
        </w:rPr>
        <w:t>Zabytki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objęte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prawnymi </w:t>
      </w:r>
      <w:r>
        <w:rPr>
          <w:spacing w:val="-1"/>
          <w:sz w:val="28"/>
          <w:szCs w:val="28"/>
        </w:rPr>
        <w:t>formami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ochrony;</w:t>
      </w:r>
      <w:r>
        <w:rPr>
          <w:spacing w:val="3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V.4.Zabytki</w:t>
      </w:r>
      <w:r>
        <w:rPr>
          <w:sz w:val="28"/>
          <w:szCs w:val="28"/>
        </w:rPr>
        <w:t xml:space="preserve"> w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Gminnej </w:t>
      </w:r>
      <w:r>
        <w:rPr>
          <w:sz w:val="28"/>
          <w:szCs w:val="28"/>
        </w:rPr>
        <w:t>ewidencji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zabytków;</w:t>
      </w:r>
    </w:p>
    <w:p w:rsidR="00D72A27" w:rsidRDefault="00D72A27" w:rsidP="00D72A27">
      <w:pPr>
        <w:pStyle w:val="Tekstpodstawowy"/>
        <w:numPr>
          <w:ilvl w:val="1"/>
          <w:numId w:val="124"/>
        </w:numPr>
        <w:tabs>
          <w:tab w:val="left" w:pos="554"/>
        </w:tabs>
        <w:kinsoku w:val="0"/>
        <w:overflowPunct w:val="0"/>
        <w:spacing w:line="254" w:lineRule="auto"/>
        <w:ind w:right="3538" w:firstLine="0"/>
        <w:rPr>
          <w:sz w:val="28"/>
          <w:szCs w:val="28"/>
        </w:rPr>
        <w:sectPr w:rsidR="00D72A27">
          <w:pgSz w:w="11910" w:h="16840"/>
          <w:pgMar w:top="960" w:right="1300" w:bottom="1660" w:left="1300" w:header="751" w:footer="1478" w:gutter="0"/>
          <w:cols w:space="708" w:equalWidth="0">
            <w:col w:w="9310"/>
          </w:cols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10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kinsoku w:val="0"/>
        <w:overflowPunct w:val="0"/>
        <w:spacing w:before="61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V.5.Zabytki </w:t>
      </w:r>
      <w:r>
        <w:rPr>
          <w:sz w:val="28"/>
          <w:szCs w:val="28"/>
        </w:rPr>
        <w:t>o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najwyższym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znaczeniu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dla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Gminy;</w:t>
      </w:r>
    </w:p>
    <w:p w:rsidR="00D72A27" w:rsidRDefault="00D72A27" w:rsidP="00D72A27">
      <w:pPr>
        <w:pStyle w:val="Tekstpodstawowy"/>
        <w:numPr>
          <w:ilvl w:val="0"/>
          <w:numId w:val="124"/>
        </w:numPr>
        <w:tabs>
          <w:tab w:val="left" w:pos="493"/>
        </w:tabs>
        <w:kinsoku w:val="0"/>
        <w:overflowPunct w:val="0"/>
        <w:spacing w:before="20"/>
        <w:ind w:left="492" w:hanging="376"/>
        <w:rPr>
          <w:sz w:val="28"/>
          <w:szCs w:val="28"/>
        </w:rPr>
      </w:pPr>
      <w:r>
        <w:rPr>
          <w:sz w:val="28"/>
          <w:szCs w:val="28"/>
        </w:rPr>
        <w:t>Ocena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stanu </w:t>
      </w:r>
      <w:r>
        <w:rPr>
          <w:sz w:val="28"/>
          <w:szCs w:val="28"/>
        </w:rPr>
        <w:t>dziedzictwa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kulturowego.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Analiza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szans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zagrożeń.</w:t>
      </w:r>
    </w:p>
    <w:p w:rsidR="00D72A27" w:rsidRDefault="00D72A27" w:rsidP="00D72A27">
      <w:pPr>
        <w:pStyle w:val="Tekstpodstawowy"/>
        <w:numPr>
          <w:ilvl w:val="0"/>
          <w:numId w:val="124"/>
        </w:numPr>
        <w:tabs>
          <w:tab w:val="left" w:pos="585"/>
        </w:tabs>
        <w:kinsoku w:val="0"/>
        <w:overflowPunct w:val="0"/>
        <w:spacing w:before="27" w:line="257" w:lineRule="auto"/>
        <w:ind w:right="5864" w:firstLine="0"/>
        <w:rPr>
          <w:sz w:val="28"/>
          <w:szCs w:val="28"/>
        </w:rPr>
      </w:pPr>
      <w:r>
        <w:rPr>
          <w:spacing w:val="-1"/>
          <w:sz w:val="28"/>
          <w:szCs w:val="28"/>
        </w:rPr>
        <w:t>Założenia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programowe: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VII.1.Priorytety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GPONZ;</w:t>
      </w:r>
    </w:p>
    <w:p w:rsidR="00D72A27" w:rsidRDefault="00D72A27" w:rsidP="00D72A27">
      <w:pPr>
        <w:pStyle w:val="Tekstpodstawowy"/>
        <w:numPr>
          <w:ilvl w:val="0"/>
          <w:numId w:val="123"/>
        </w:numPr>
        <w:tabs>
          <w:tab w:val="left" w:pos="585"/>
        </w:tabs>
        <w:kinsoku w:val="0"/>
        <w:overflowPunct w:val="0"/>
        <w:spacing w:before="4"/>
        <w:ind w:firstLine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2.Kierunki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działań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Programu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opieki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nad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zabytkami;</w:t>
      </w:r>
    </w:p>
    <w:p w:rsidR="00D72A27" w:rsidRDefault="00D72A27" w:rsidP="00D72A27">
      <w:pPr>
        <w:pStyle w:val="Tekstpodstawowy"/>
        <w:kinsoku w:val="0"/>
        <w:overflowPunct w:val="0"/>
        <w:spacing w:before="23"/>
        <w:rPr>
          <w:sz w:val="28"/>
          <w:szCs w:val="28"/>
        </w:rPr>
      </w:pPr>
      <w:r>
        <w:rPr>
          <w:spacing w:val="-1"/>
          <w:sz w:val="28"/>
          <w:szCs w:val="28"/>
        </w:rPr>
        <w:t>VII.3</w:t>
      </w:r>
      <w:r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Zadania</w:t>
      </w:r>
      <w:r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Programu;</w:t>
      </w:r>
    </w:p>
    <w:p w:rsidR="00D72A27" w:rsidRDefault="00D72A27" w:rsidP="00D72A27">
      <w:pPr>
        <w:pStyle w:val="Tekstpodstawowy"/>
        <w:numPr>
          <w:ilvl w:val="0"/>
          <w:numId w:val="123"/>
        </w:numPr>
        <w:tabs>
          <w:tab w:val="left" w:pos="676"/>
        </w:tabs>
        <w:kinsoku w:val="0"/>
        <w:overflowPunct w:val="0"/>
        <w:spacing w:before="27"/>
        <w:ind w:left="675" w:hanging="559"/>
        <w:rPr>
          <w:sz w:val="28"/>
          <w:szCs w:val="28"/>
        </w:rPr>
      </w:pPr>
      <w:r>
        <w:rPr>
          <w:spacing w:val="-1"/>
          <w:sz w:val="28"/>
          <w:szCs w:val="28"/>
        </w:rPr>
        <w:t>Instrumentarium</w:t>
      </w:r>
      <w:r>
        <w:rPr>
          <w:spacing w:val="-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realizacji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Programu;</w:t>
      </w:r>
    </w:p>
    <w:p w:rsidR="00D72A27" w:rsidRDefault="00D72A27" w:rsidP="00D72A27">
      <w:pPr>
        <w:pStyle w:val="Tekstpodstawowy"/>
        <w:numPr>
          <w:ilvl w:val="0"/>
          <w:numId w:val="123"/>
        </w:numPr>
        <w:tabs>
          <w:tab w:val="left" w:pos="485"/>
        </w:tabs>
        <w:kinsoku w:val="0"/>
        <w:overflowPunct w:val="0"/>
        <w:spacing w:before="27"/>
        <w:ind w:left="484" w:hanging="368"/>
        <w:rPr>
          <w:sz w:val="28"/>
          <w:szCs w:val="28"/>
        </w:rPr>
      </w:pPr>
      <w:r>
        <w:rPr>
          <w:spacing w:val="-1"/>
          <w:sz w:val="28"/>
          <w:szCs w:val="28"/>
        </w:rPr>
        <w:t>Zasady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oceny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realizacji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programu</w:t>
      </w:r>
      <w:r>
        <w:rPr>
          <w:spacing w:val="-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opieki</w:t>
      </w:r>
      <w:r>
        <w:rPr>
          <w:spacing w:val="-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nad</w:t>
      </w:r>
      <w:r>
        <w:rPr>
          <w:spacing w:val="-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zabytkami;</w:t>
      </w:r>
    </w:p>
    <w:p w:rsidR="00D72A27" w:rsidRDefault="00D72A27" w:rsidP="00D72A27">
      <w:pPr>
        <w:pStyle w:val="Tekstpodstawowy"/>
        <w:numPr>
          <w:ilvl w:val="0"/>
          <w:numId w:val="123"/>
        </w:numPr>
        <w:tabs>
          <w:tab w:val="left" w:pos="393"/>
        </w:tabs>
        <w:kinsoku w:val="0"/>
        <w:overflowPunct w:val="0"/>
        <w:spacing w:before="23"/>
        <w:ind w:left="392" w:hanging="276"/>
        <w:rPr>
          <w:spacing w:val="-1"/>
          <w:sz w:val="28"/>
          <w:szCs w:val="28"/>
        </w:rPr>
      </w:pPr>
      <w:r>
        <w:rPr>
          <w:sz w:val="28"/>
          <w:szCs w:val="28"/>
        </w:rPr>
        <w:t>Źródła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finansowania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programu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opieki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nad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zabytkami;</w:t>
      </w:r>
    </w:p>
    <w:p w:rsidR="00D72A27" w:rsidRDefault="00D72A27" w:rsidP="00D72A27">
      <w:pPr>
        <w:pStyle w:val="Tekstpodstawowy"/>
        <w:numPr>
          <w:ilvl w:val="0"/>
          <w:numId w:val="123"/>
        </w:numPr>
        <w:tabs>
          <w:tab w:val="left" w:pos="612"/>
        </w:tabs>
        <w:kinsoku w:val="0"/>
        <w:overflowPunct w:val="0"/>
        <w:spacing w:before="38" w:line="324" w:lineRule="exact"/>
        <w:ind w:right="101" w:firstLine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Realizacja</w:t>
      </w:r>
      <w:r>
        <w:rPr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i </w:t>
      </w:r>
      <w:r>
        <w:rPr>
          <w:spacing w:val="6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finansowanie</w:t>
      </w:r>
      <w:r>
        <w:rPr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przez  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Gminę</w:t>
      </w:r>
      <w:r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zadań 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z  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zakresu</w:t>
      </w:r>
      <w:r>
        <w:rPr>
          <w:sz w:val="28"/>
          <w:szCs w:val="28"/>
        </w:rPr>
        <w:t xml:space="preserve">   ochrony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zabytków.</w:t>
      </w:r>
    </w:p>
    <w:p w:rsidR="00D72A27" w:rsidRDefault="00D72A27" w:rsidP="00D72A27">
      <w:pPr>
        <w:pStyle w:val="Tekstpodstawowy"/>
        <w:numPr>
          <w:ilvl w:val="0"/>
          <w:numId w:val="123"/>
        </w:numPr>
        <w:tabs>
          <w:tab w:val="left" w:pos="612"/>
        </w:tabs>
        <w:kinsoku w:val="0"/>
        <w:overflowPunct w:val="0"/>
        <w:spacing w:before="38" w:line="324" w:lineRule="exact"/>
        <w:ind w:right="101" w:firstLine="0"/>
        <w:rPr>
          <w:spacing w:val="-1"/>
          <w:sz w:val="28"/>
          <w:szCs w:val="28"/>
        </w:rPr>
        <w:sectPr w:rsidR="00D72A27">
          <w:pgSz w:w="11910" w:h="16840"/>
          <w:pgMar w:top="960" w:right="1320" w:bottom="1660" w:left="1300" w:header="751" w:footer="1478" w:gutter="0"/>
          <w:cols w:space="708" w:equalWidth="0">
            <w:col w:w="9290"/>
          </w:cols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2"/>
        <w:ind w:left="0"/>
        <w:rPr>
          <w:sz w:val="20"/>
          <w:szCs w:val="20"/>
        </w:rPr>
      </w:pPr>
    </w:p>
    <w:p w:rsidR="00D72A27" w:rsidRDefault="00D72A27" w:rsidP="00D72A27">
      <w:pPr>
        <w:pStyle w:val="Nagwek21"/>
        <w:kinsoku w:val="0"/>
        <w:overflowPunct w:val="0"/>
        <w:spacing w:before="51" w:line="292" w:lineRule="exact"/>
        <w:jc w:val="both"/>
        <w:outlineLvl w:val="9"/>
        <w:rPr>
          <w:b w:val="0"/>
          <w:bCs w:val="0"/>
        </w:rPr>
      </w:pPr>
      <w:proofErr w:type="spellStart"/>
      <w:r>
        <w:rPr>
          <w:rFonts w:ascii="Calibri" w:hAnsi="Calibri" w:cs="Calibri"/>
          <w:spacing w:val="-1"/>
          <w:sz w:val="24"/>
          <w:szCs w:val="24"/>
        </w:rPr>
        <w:t>I.</w:t>
      </w:r>
      <w:r>
        <w:rPr>
          <w:spacing w:val="-1"/>
        </w:rPr>
        <w:t>Wprowadzenie</w:t>
      </w:r>
      <w:proofErr w:type="spellEnd"/>
    </w:p>
    <w:p w:rsidR="00D72A27" w:rsidRDefault="00D72A27" w:rsidP="00D72A27">
      <w:pPr>
        <w:pStyle w:val="Tekstpodstawowy"/>
        <w:kinsoku w:val="0"/>
        <w:overflowPunct w:val="0"/>
        <w:spacing w:line="239" w:lineRule="auto"/>
        <w:ind w:right="113"/>
        <w:jc w:val="both"/>
        <w:rPr>
          <w:spacing w:val="-1"/>
        </w:rPr>
      </w:pPr>
      <w:r>
        <w:rPr>
          <w:spacing w:val="-1"/>
        </w:rPr>
        <w:t>Podstawowym</w:t>
      </w:r>
      <w:r>
        <w:rPr>
          <w:spacing w:val="3"/>
        </w:rPr>
        <w:t xml:space="preserve"> </w:t>
      </w:r>
      <w:r>
        <w:rPr>
          <w:spacing w:val="-1"/>
        </w:rPr>
        <w:t>celem</w:t>
      </w:r>
      <w:r>
        <w:rPr>
          <w:spacing w:val="8"/>
        </w:rPr>
        <w:t xml:space="preserve"> </w:t>
      </w:r>
      <w:r>
        <w:rPr>
          <w:spacing w:val="-1"/>
        </w:rPr>
        <w:t>opracowania</w:t>
      </w:r>
      <w:r>
        <w:rPr>
          <w:spacing w:val="4"/>
        </w:rPr>
        <w:t xml:space="preserve"> </w:t>
      </w:r>
      <w:r>
        <w:rPr>
          <w:spacing w:val="-1"/>
        </w:rPr>
        <w:t>programu</w:t>
      </w:r>
      <w:r>
        <w:rPr>
          <w:spacing w:val="5"/>
        </w:rPr>
        <w:t xml:space="preserve"> </w:t>
      </w:r>
      <w:r>
        <w:rPr>
          <w:spacing w:val="-1"/>
        </w:rPr>
        <w:t>opieki</w:t>
      </w:r>
      <w:r>
        <w:rPr>
          <w:spacing w:val="5"/>
        </w:rPr>
        <w:t xml:space="preserve"> </w:t>
      </w:r>
      <w:r>
        <w:rPr>
          <w:spacing w:val="-1"/>
        </w:rPr>
        <w:t>nad</w:t>
      </w:r>
      <w:r>
        <w:rPr>
          <w:spacing w:val="9"/>
        </w:rPr>
        <w:t xml:space="preserve"> </w:t>
      </w:r>
      <w:r>
        <w:rPr>
          <w:spacing w:val="-1"/>
        </w:rPr>
        <w:t>zabytkami</w:t>
      </w:r>
      <w:r>
        <w:rPr>
          <w:spacing w:val="2"/>
        </w:rPr>
        <w:t xml:space="preserve"> </w:t>
      </w:r>
      <w:r>
        <w:rPr>
          <w:spacing w:val="-1"/>
        </w:rPr>
        <w:t>jest</w:t>
      </w:r>
      <w:r>
        <w:rPr>
          <w:spacing w:val="8"/>
        </w:rPr>
        <w:t xml:space="preserve"> </w:t>
      </w:r>
      <w:r>
        <w:rPr>
          <w:spacing w:val="-1"/>
        </w:rPr>
        <w:t>określenie</w:t>
      </w:r>
      <w:r>
        <w:rPr>
          <w:spacing w:val="6"/>
        </w:rPr>
        <w:t xml:space="preserve"> </w:t>
      </w:r>
      <w:r>
        <w:rPr>
          <w:spacing w:val="-1"/>
        </w:rPr>
        <w:t>zasadniczych</w:t>
      </w:r>
      <w:r>
        <w:rPr>
          <w:spacing w:val="89"/>
        </w:rPr>
        <w:t xml:space="preserve"> </w:t>
      </w:r>
      <w:r>
        <w:rPr>
          <w:spacing w:val="-1"/>
        </w:rPr>
        <w:t>kierunków</w:t>
      </w:r>
      <w:r>
        <w:rPr>
          <w:spacing w:val="20"/>
        </w:rPr>
        <w:t xml:space="preserve"> </w:t>
      </w:r>
      <w:r>
        <w:rPr>
          <w:spacing w:val="-1"/>
        </w:rPr>
        <w:t>działań</w:t>
      </w:r>
      <w:r>
        <w:rPr>
          <w:spacing w:val="21"/>
        </w:rPr>
        <w:t xml:space="preserve"> </w:t>
      </w:r>
      <w:r>
        <w:rPr>
          <w:spacing w:val="-1"/>
        </w:rPr>
        <w:t>oraz</w:t>
      </w:r>
      <w:r>
        <w:rPr>
          <w:spacing w:val="15"/>
        </w:rPr>
        <w:t xml:space="preserve"> </w:t>
      </w:r>
      <w:r>
        <w:rPr>
          <w:spacing w:val="-1"/>
        </w:rPr>
        <w:t>kluczowych</w:t>
      </w:r>
      <w:r>
        <w:rPr>
          <w:spacing w:val="17"/>
        </w:rPr>
        <w:t xml:space="preserve"> </w:t>
      </w:r>
      <w:r>
        <w:rPr>
          <w:spacing w:val="-1"/>
        </w:rPr>
        <w:t>zadań,</w:t>
      </w:r>
      <w:r>
        <w:rPr>
          <w:spacing w:val="18"/>
        </w:rPr>
        <w:t xml:space="preserve"> </w:t>
      </w:r>
      <w:r>
        <w:t>jakie</w:t>
      </w:r>
      <w:r>
        <w:rPr>
          <w:spacing w:val="20"/>
        </w:rPr>
        <w:t xml:space="preserve"> </w:t>
      </w:r>
      <w:r>
        <w:rPr>
          <w:spacing w:val="-1"/>
        </w:rPr>
        <w:t>winny</w:t>
      </w:r>
      <w:r>
        <w:rPr>
          <w:spacing w:val="20"/>
        </w:rPr>
        <w:t xml:space="preserve"> </w:t>
      </w:r>
      <w:r>
        <w:rPr>
          <w:spacing w:val="-2"/>
        </w:rPr>
        <w:t>być</w:t>
      </w:r>
      <w:r>
        <w:rPr>
          <w:spacing w:val="18"/>
        </w:rPr>
        <w:t xml:space="preserve"> </w:t>
      </w:r>
      <w:r>
        <w:rPr>
          <w:spacing w:val="-1"/>
        </w:rPr>
        <w:t>realizowane</w:t>
      </w:r>
      <w:r>
        <w:rPr>
          <w:spacing w:val="16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-1"/>
        </w:rPr>
        <w:t>celu</w:t>
      </w:r>
      <w:r>
        <w:rPr>
          <w:spacing w:val="13"/>
        </w:rPr>
        <w:t xml:space="preserve"> </w:t>
      </w:r>
      <w:r>
        <w:rPr>
          <w:spacing w:val="-1"/>
        </w:rPr>
        <w:t>poprawy</w:t>
      </w:r>
      <w:r>
        <w:rPr>
          <w:spacing w:val="16"/>
        </w:rPr>
        <w:t xml:space="preserve"> </w:t>
      </w:r>
      <w:r>
        <w:t>stanu</w:t>
      </w:r>
      <w:r>
        <w:rPr>
          <w:spacing w:val="77"/>
        </w:rPr>
        <w:t xml:space="preserve"> </w:t>
      </w:r>
      <w:r>
        <w:rPr>
          <w:spacing w:val="-1"/>
        </w:rPr>
        <w:t>zachowania</w:t>
      </w:r>
      <w:r>
        <w:rPr>
          <w:spacing w:val="27"/>
        </w:rPr>
        <w:t xml:space="preserve"> </w:t>
      </w:r>
      <w:r>
        <w:rPr>
          <w:spacing w:val="-1"/>
        </w:rPr>
        <w:t>dziedzictwa</w:t>
      </w:r>
      <w:r>
        <w:rPr>
          <w:spacing w:val="27"/>
        </w:rPr>
        <w:t xml:space="preserve"> </w:t>
      </w:r>
      <w:r>
        <w:rPr>
          <w:spacing w:val="-1"/>
        </w:rPr>
        <w:t>kulturowego</w:t>
      </w:r>
      <w:r>
        <w:rPr>
          <w:spacing w:val="26"/>
        </w:rPr>
        <w:t xml:space="preserve"> </w:t>
      </w:r>
      <w:r>
        <w:rPr>
          <w:spacing w:val="-1"/>
        </w:rPr>
        <w:t>Gminy</w:t>
      </w:r>
      <w:r>
        <w:rPr>
          <w:spacing w:val="28"/>
        </w:rPr>
        <w:t xml:space="preserve"> </w:t>
      </w:r>
      <w:r>
        <w:rPr>
          <w:spacing w:val="-1"/>
        </w:rPr>
        <w:t>miejsko-wiejskiej</w:t>
      </w:r>
      <w:r>
        <w:rPr>
          <w:spacing w:val="29"/>
        </w:rPr>
        <w:t xml:space="preserve"> </w:t>
      </w:r>
      <w:r>
        <w:rPr>
          <w:spacing w:val="-1"/>
        </w:rPr>
        <w:t>Pelplin</w:t>
      </w:r>
      <w:r>
        <w:rPr>
          <w:spacing w:val="28"/>
        </w:rPr>
        <w:t xml:space="preserve"> </w:t>
      </w:r>
      <w:r>
        <w:t>dla</w:t>
      </w:r>
      <w:r>
        <w:rPr>
          <w:spacing w:val="27"/>
        </w:rPr>
        <w:t xml:space="preserve"> </w:t>
      </w:r>
      <w:r>
        <w:rPr>
          <w:spacing w:val="-1"/>
        </w:rPr>
        <w:t>zachowania</w:t>
      </w:r>
      <w:r>
        <w:rPr>
          <w:spacing w:val="28"/>
        </w:rPr>
        <w:t xml:space="preserve"> </w:t>
      </w:r>
      <w:r>
        <w:t>śladów</w:t>
      </w:r>
      <w:r>
        <w:rPr>
          <w:spacing w:val="91"/>
        </w:rPr>
        <w:t xml:space="preserve"> </w:t>
      </w:r>
      <w:r>
        <w:rPr>
          <w:spacing w:val="-1"/>
        </w:rPr>
        <w:t>przeszłości.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20"/>
        <w:jc w:val="both"/>
      </w:pPr>
      <w:r>
        <w:rPr>
          <w:spacing w:val="-1"/>
        </w:rPr>
        <w:t>Zachowanie,</w:t>
      </w:r>
      <w:r>
        <w:rPr>
          <w:spacing w:val="37"/>
        </w:rPr>
        <w:t xml:space="preserve"> </w:t>
      </w:r>
      <w:r>
        <w:rPr>
          <w:spacing w:val="-1"/>
        </w:rPr>
        <w:t>ochrona</w:t>
      </w:r>
      <w:r>
        <w:rPr>
          <w:spacing w:val="38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konserwacja</w:t>
      </w:r>
      <w:r>
        <w:rPr>
          <w:spacing w:val="38"/>
        </w:rPr>
        <w:t xml:space="preserve"> </w:t>
      </w:r>
      <w:r>
        <w:rPr>
          <w:spacing w:val="-1"/>
        </w:rPr>
        <w:t>zabytków</w:t>
      </w:r>
      <w:r>
        <w:rPr>
          <w:spacing w:val="40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1"/>
        </w:rPr>
        <w:t>jeden</w:t>
      </w:r>
      <w:r>
        <w:rPr>
          <w:spacing w:val="39"/>
        </w:rPr>
        <w:t xml:space="preserve"> </w:t>
      </w:r>
      <w:r>
        <w:t>z</w:t>
      </w:r>
      <w:r>
        <w:rPr>
          <w:spacing w:val="39"/>
        </w:rPr>
        <w:t xml:space="preserve"> </w:t>
      </w:r>
      <w:r>
        <w:rPr>
          <w:spacing w:val="-1"/>
        </w:rPr>
        <w:t>najważniejszych</w:t>
      </w:r>
      <w:r>
        <w:rPr>
          <w:spacing w:val="36"/>
        </w:rPr>
        <w:t xml:space="preserve"> </w:t>
      </w:r>
      <w:r>
        <w:rPr>
          <w:spacing w:val="-1"/>
        </w:rPr>
        <w:t>interesów</w:t>
      </w:r>
      <w:r>
        <w:rPr>
          <w:spacing w:val="65"/>
        </w:rPr>
        <w:t xml:space="preserve"> </w:t>
      </w:r>
      <w:r>
        <w:rPr>
          <w:spacing w:val="-1"/>
        </w:rPr>
        <w:t>publicznych</w:t>
      </w:r>
      <w:r>
        <w:rPr>
          <w:spacing w:val="10"/>
        </w:rPr>
        <w:t xml:space="preserve"> </w:t>
      </w:r>
      <w:r>
        <w:t>-prawidłowe</w:t>
      </w:r>
      <w:r>
        <w:rPr>
          <w:spacing w:val="10"/>
        </w:rPr>
        <w:t xml:space="preserve"> </w:t>
      </w:r>
      <w:r>
        <w:rPr>
          <w:spacing w:val="-1"/>
        </w:rPr>
        <w:t>zachowanie</w:t>
      </w:r>
      <w:r>
        <w:rPr>
          <w:spacing w:val="7"/>
        </w:rPr>
        <w:t xml:space="preserve"> </w:t>
      </w:r>
      <w:r>
        <w:rPr>
          <w:spacing w:val="-1"/>
        </w:rPr>
        <w:t>dóbr</w:t>
      </w:r>
      <w:r>
        <w:rPr>
          <w:spacing w:val="10"/>
        </w:rPr>
        <w:t xml:space="preserve"> </w:t>
      </w:r>
      <w:r>
        <w:rPr>
          <w:spacing w:val="-1"/>
        </w:rPr>
        <w:t>kultury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dziedzictwa</w:t>
      </w:r>
      <w:r>
        <w:rPr>
          <w:spacing w:val="10"/>
        </w:rPr>
        <w:t xml:space="preserve"> </w:t>
      </w:r>
      <w:r>
        <w:rPr>
          <w:spacing w:val="-1"/>
        </w:rPr>
        <w:t>narodowego</w:t>
      </w:r>
      <w:r>
        <w:rPr>
          <w:spacing w:val="9"/>
        </w:rPr>
        <w:t xml:space="preserve"> </w:t>
      </w:r>
      <w:r>
        <w:rPr>
          <w:spacing w:val="-2"/>
        </w:rPr>
        <w:t>ma</w:t>
      </w:r>
      <w:r>
        <w:rPr>
          <w:spacing w:val="10"/>
        </w:rPr>
        <w:t xml:space="preserve"> </w:t>
      </w:r>
      <w:r>
        <w:rPr>
          <w:spacing w:val="-1"/>
        </w:rPr>
        <w:t>ogromny</w:t>
      </w:r>
      <w:r>
        <w:rPr>
          <w:spacing w:val="61"/>
        </w:rPr>
        <w:t xml:space="preserve"> </w:t>
      </w:r>
      <w:r>
        <w:rPr>
          <w:spacing w:val="-1"/>
        </w:rPr>
        <w:t>wpływ</w:t>
      </w:r>
      <w:r>
        <w:rPr>
          <w:spacing w:val="1"/>
        </w:rPr>
        <w:t xml:space="preserve"> </w:t>
      </w:r>
      <w:r>
        <w:t xml:space="preserve">na </w:t>
      </w:r>
      <w:r>
        <w:rPr>
          <w:spacing w:val="-1"/>
        </w:rPr>
        <w:t>kształtowanie</w:t>
      </w:r>
      <w:r>
        <w:t xml:space="preserve"> </w:t>
      </w:r>
      <w:r>
        <w:rPr>
          <w:spacing w:val="-1"/>
        </w:rPr>
        <w:t>się</w:t>
      </w:r>
      <w:r>
        <w:t xml:space="preserve"> </w:t>
      </w:r>
      <w:r>
        <w:rPr>
          <w:spacing w:val="-1"/>
        </w:rPr>
        <w:t>tożsamości</w:t>
      </w:r>
      <w:r>
        <w:rPr>
          <w:spacing w:val="-2"/>
        </w:rPr>
        <w:t xml:space="preserve"> </w:t>
      </w:r>
      <w:r>
        <w:t>lokalnej.</w:t>
      </w:r>
    </w:p>
    <w:p w:rsidR="00D72A27" w:rsidRDefault="00D72A27" w:rsidP="00D72A27">
      <w:pPr>
        <w:pStyle w:val="Tekstpodstawowy"/>
        <w:kinsoku w:val="0"/>
        <w:overflowPunct w:val="0"/>
        <w:ind w:right="142"/>
      </w:pPr>
      <w:r>
        <w:rPr>
          <w:spacing w:val="-1"/>
        </w:rPr>
        <w:t>Obowiązek</w:t>
      </w:r>
      <w:r>
        <w:rPr>
          <w:spacing w:val="37"/>
        </w:rPr>
        <w:t xml:space="preserve"> </w:t>
      </w:r>
      <w:r>
        <w:t>opracowania</w:t>
      </w:r>
      <w:r>
        <w:rPr>
          <w:spacing w:val="38"/>
        </w:rPr>
        <w:t xml:space="preserve"> </w:t>
      </w:r>
      <w:r>
        <w:rPr>
          <w:spacing w:val="-1"/>
        </w:rPr>
        <w:t>programu</w:t>
      </w:r>
      <w:r>
        <w:rPr>
          <w:spacing w:val="35"/>
        </w:rPr>
        <w:t xml:space="preserve"> </w:t>
      </w:r>
      <w:r>
        <w:rPr>
          <w:spacing w:val="-1"/>
        </w:rPr>
        <w:t>wynika</w:t>
      </w:r>
      <w:r>
        <w:rPr>
          <w:spacing w:val="38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art.</w:t>
      </w:r>
      <w:r>
        <w:rPr>
          <w:spacing w:val="36"/>
        </w:rPr>
        <w:t xml:space="preserve"> </w:t>
      </w:r>
      <w:r>
        <w:rPr>
          <w:spacing w:val="-1"/>
        </w:rPr>
        <w:t>87</w:t>
      </w:r>
      <w:r>
        <w:rPr>
          <w:spacing w:val="36"/>
        </w:rPr>
        <w:t xml:space="preserve"> </w:t>
      </w:r>
      <w:r>
        <w:t>ust.</w:t>
      </w:r>
      <w:r>
        <w:rPr>
          <w:spacing w:val="35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Ustawy</w:t>
      </w:r>
      <w:r>
        <w:rPr>
          <w:spacing w:val="37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dnia</w:t>
      </w:r>
      <w:r>
        <w:rPr>
          <w:spacing w:val="38"/>
        </w:rPr>
        <w:t xml:space="preserve"> </w:t>
      </w:r>
      <w:r>
        <w:rPr>
          <w:spacing w:val="-1"/>
        </w:rPr>
        <w:t>23</w:t>
      </w:r>
      <w:r>
        <w:rPr>
          <w:spacing w:val="35"/>
        </w:rPr>
        <w:t xml:space="preserve"> </w:t>
      </w:r>
      <w:r>
        <w:rPr>
          <w:spacing w:val="-1"/>
        </w:rPr>
        <w:t>lipca</w:t>
      </w:r>
      <w:r>
        <w:rPr>
          <w:spacing w:val="38"/>
        </w:rPr>
        <w:t xml:space="preserve"> </w:t>
      </w:r>
      <w:r>
        <w:rPr>
          <w:spacing w:val="-1"/>
        </w:rPr>
        <w:t>2003</w:t>
      </w:r>
      <w:r>
        <w:rPr>
          <w:spacing w:val="35"/>
        </w:rPr>
        <w:t xml:space="preserve"> </w:t>
      </w:r>
      <w:r>
        <w:t>r.</w:t>
      </w:r>
      <w:r>
        <w:rPr>
          <w:spacing w:val="36"/>
        </w:rPr>
        <w:t xml:space="preserve"> </w:t>
      </w:r>
      <w:r>
        <w:t>o</w:t>
      </w:r>
      <w:r>
        <w:rPr>
          <w:spacing w:val="43"/>
          <w:w w:val="99"/>
        </w:rPr>
        <w:t xml:space="preserve"> </w:t>
      </w:r>
      <w:r>
        <w:rPr>
          <w:spacing w:val="-1"/>
        </w:rPr>
        <w:t>ochronie</w:t>
      </w:r>
      <w:r>
        <w:rPr>
          <w:spacing w:val="20"/>
        </w:rPr>
        <w:t xml:space="preserve"> </w:t>
      </w:r>
      <w:r>
        <w:t>zabytków</w:t>
      </w:r>
      <w:r>
        <w:rPr>
          <w:spacing w:val="20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opiece</w:t>
      </w:r>
      <w:r>
        <w:rPr>
          <w:spacing w:val="19"/>
        </w:rPr>
        <w:t xml:space="preserve"> </w:t>
      </w:r>
      <w:r>
        <w:t>nad</w:t>
      </w:r>
      <w:r>
        <w:rPr>
          <w:spacing w:val="21"/>
        </w:rPr>
        <w:t xml:space="preserve"> </w:t>
      </w:r>
      <w:r>
        <w:rPr>
          <w:spacing w:val="-1"/>
        </w:rPr>
        <w:t>zabytkami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ma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rPr>
          <w:spacing w:val="-1"/>
        </w:rPr>
        <w:t>celu</w:t>
      </w:r>
      <w:r>
        <w:rPr>
          <w:spacing w:val="17"/>
        </w:rPr>
        <w:t xml:space="preserve"> </w:t>
      </w:r>
      <w:r>
        <w:t>poprawę</w:t>
      </w:r>
      <w:r>
        <w:rPr>
          <w:spacing w:val="20"/>
        </w:rPr>
        <w:t xml:space="preserve"> </w:t>
      </w:r>
      <w:r>
        <w:rPr>
          <w:spacing w:val="-1"/>
        </w:rPr>
        <w:t>stanu</w:t>
      </w:r>
      <w:r>
        <w:rPr>
          <w:spacing w:val="17"/>
        </w:rPr>
        <w:t xml:space="preserve"> </w:t>
      </w:r>
      <w:r>
        <w:rPr>
          <w:spacing w:val="-1"/>
        </w:rPr>
        <w:t>zachowanych</w:t>
      </w:r>
      <w:r>
        <w:rPr>
          <w:spacing w:val="17"/>
        </w:rPr>
        <w:t xml:space="preserve"> </w:t>
      </w:r>
      <w:r>
        <w:rPr>
          <w:spacing w:val="-1"/>
        </w:rPr>
        <w:t>zasobów</w:t>
      </w:r>
      <w:r>
        <w:rPr>
          <w:spacing w:val="67"/>
        </w:rPr>
        <w:t xml:space="preserve"> </w:t>
      </w:r>
      <w:r>
        <w:rPr>
          <w:spacing w:val="-1"/>
        </w:rPr>
        <w:t>kulturowych</w:t>
      </w:r>
      <w:r>
        <w:rPr>
          <w:spacing w:val="5"/>
        </w:rPr>
        <w:t xml:space="preserve"> </w:t>
      </w:r>
      <w:r>
        <w:t>przez</w:t>
      </w:r>
      <w:r>
        <w:rPr>
          <w:spacing w:val="7"/>
        </w:rPr>
        <w:t xml:space="preserve"> </w:t>
      </w:r>
      <w:r>
        <w:rPr>
          <w:spacing w:val="-1"/>
        </w:rPr>
        <w:t>właściwe</w:t>
      </w:r>
      <w:r>
        <w:rPr>
          <w:spacing w:val="7"/>
        </w:rPr>
        <w:t xml:space="preserve"> </w:t>
      </w:r>
      <w:r>
        <w:rPr>
          <w:spacing w:val="-1"/>
        </w:rPr>
        <w:t>eksponowanie</w:t>
      </w:r>
      <w:r>
        <w:rPr>
          <w:spacing w:val="7"/>
        </w:rPr>
        <w:t xml:space="preserve"> </w:t>
      </w:r>
      <w:r>
        <w:rPr>
          <w:spacing w:val="-1"/>
        </w:rPr>
        <w:t>walorów</w:t>
      </w:r>
      <w:r>
        <w:rPr>
          <w:spacing w:val="9"/>
        </w:rPr>
        <w:t xml:space="preserve"> </w:t>
      </w:r>
      <w:r>
        <w:rPr>
          <w:spacing w:val="-1"/>
        </w:rPr>
        <w:t>krajobrazu</w:t>
      </w:r>
      <w:r>
        <w:rPr>
          <w:spacing w:val="5"/>
        </w:rPr>
        <w:t xml:space="preserve"> </w:t>
      </w:r>
      <w:r>
        <w:rPr>
          <w:spacing w:val="-1"/>
        </w:rPr>
        <w:t>kulturowego,</w:t>
      </w:r>
      <w:r>
        <w:rPr>
          <w:spacing w:val="6"/>
        </w:rPr>
        <w:t xml:space="preserve"> </w:t>
      </w:r>
      <w:r>
        <w:rPr>
          <w:spacing w:val="-1"/>
        </w:rPr>
        <w:t>wykorzystanie</w:t>
      </w:r>
      <w:r>
        <w:rPr>
          <w:spacing w:val="3"/>
        </w:rPr>
        <w:t xml:space="preserve"> </w:t>
      </w:r>
      <w:r>
        <w:t>w</w:t>
      </w:r>
      <w:r>
        <w:rPr>
          <w:spacing w:val="81"/>
        </w:rPr>
        <w:t xml:space="preserve"> </w:t>
      </w:r>
      <w:r>
        <w:rPr>
          <w:spacing w:val="-1"/>
        </w:rPr>
        <w:t>celach</w:t>
      </w:r>
      <w:r>
        <w:rPr>
          <w:spacing w:val="-3"/>
        </w:rPr>
        <w:t xml:space="preserve"> </w:t>
      </w:r>
      <w:r>
        <w:rPr>
          <w:spacing w:val="-1"/>
        </w:rPr>
        <w:t>edukacyjnych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wychowawczych,</w:t>
      </w:r>
      <w:r>
        <w:rPr>
          <w:spacing w:val="-3"/>
        </w:rPr>
        <w:t xml:space="preserve"> </w:t>
      </w:r>
      <w:r>
        <w:t>rozwój</w:t>
      </w:r>
      <w:r>
        <w:rPr>
          <w:spacing w:val="1"/>
        </w:rPr>
        <w:t xml:space="preserve"> </w:t>
      </w:r>
      <w:r>
        <w:rPr>
          <w:spacing w:val="-1"/>
        </w:rPr>
        <w:t>turystyki,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także </w:t>
      </w:r>
      <w:r>
        <w:rPr>
          <w:spacing w:val="-1"/>
        </w:rPr>
        <w:t>cele</w:t>
      </w:r>
      <w:r>
        <w:rPr>
          <w:spacing w:val="-5"/>
        </w:rPr>
        <w:t xml:space="preserve"> </w:t>
      </w:r>
      <w:r>
        <w:rPr>
          <w:spacing w:val="-1"/>
        </w:rPr>
        <w:t>społeczne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gospodarcze.</w:t>
      </w:r>
      <w:r>
        <w:rPr>
          <w:spacing w:val="89"/>
        </w:rPr>
        <w:t xml:space="preserve"> </w:t>
      </w:r>
      <w:r>
        <w:rPr>
          <w:spacing w:val="-1"/>
        </w:rPr>
        <w:t>Program</w:t>
      </w:r>
      <w:r>
        <w:rPr>
          <w:spacing w:val="8"/>
        </w:rPr>
        <w:t xml:space="preserve"> </w:t>
      </w:r>
      <w:r>
        <w:rPr>
          <w:spacing w:val="-1"/>
        </w:rPr>
        <w:t>opieki</w:t>
      </w:r>
      <w:r>
        <w:rPr>
          <w:spacing w:val="6"/>
        </w:rPr>
        <w:t xml:space="preserve"> </w:t>
      </w:r>
      <w:r>
        <w:t>nad</w:t>
      </w:r>
      <w:r>
        <w:rPr>
          <w:spacing w:val="9"/>
        </w:rPr>
        <w:t xml:space="preserve"> </w:t>
      </w:r>
      <w:r>
        <w:rPr>
          <w:spacing w:val="-1"/>
        </w:rPr>
        <w:t>zabytkami</w:t>
      </w:r>
      <w:r>
        <w:rPr>
          <w:spacing w:val="6"/>
        </w:rPr>
        <w:t xml:space="preserve"> </w:t>
      </w:r>
      <w:r>
        <w:t>Gminy</w:t>
      </w:r>
      <w:r>
        <w:rPr>
          <w:spacing w:val="8"/>
        </w:rPr>
        <w:t xml:space="preserve"> </w:t>
      </w:r>
      <w:r>
        <w:rPr>
          <w:spacing w:val="-2"/>
        </w:rPr>
        <w:t>Pelplin</w:t>
      </w:r>
      <w:r>
        <w:rPr>
          <w:spacing w:val="8"/>
        </w:rPr>
        <w:t xml:space="preserve"> </w:t>
      </w:r>
      <w:r>
        <w:t>jest</w:t>
      </w:r>
      <w:r>
        <w:rPr>
          <w:spacing w:val="8"/>
        </w:rPr>
        <w:t xml:space="preserve"> </w:t>
      </w:r>
      <w:r>
        <w:rPr>
          <w:spacing w:val="-1"/>
        </w:rPr>
        <w:t>dokumentem</w:t>
      </w:r>
      <w:r>
        <w:rPr>
          <w:spacing w:val="8"/>
        </w:rPr>
        <w:t xml:space="preserve"> </w:t>
      </w:r>
      <w:r>
        <w:rPr>
          <w:spacing w:val="-1"/>
        </w:rPr>
        <w:t>pomocniczym</w:t>
      </w:r>
      <w:r>
        <w:rPr>
          <w:spacing w:val="8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uzupełniającym,</w:t>
      </w:r>
      <w:r>
        <w:rPr>
          <w:spacing w:val="89"/>
        </w:rPr>
        <w:t xml:space="preserve"> </w:t>
      </w:r>
      <w:r>
        <w:rPr>
          <w:spacing w:val="-1"/>
        </w:rPr>
        <w:t>nie</w:t>
      </w:r>
      <w:r>
        <w:t xml:space="preserve">  </w:t>
      </w:r>
      <w:r>
        <w:rPr>
          <w:spacing w:val="4"/>
        </w:rPr>
        <w:t xml:space="preserve"> </w:t>
      </w:r>
      <w:r>
        <w:t xml:space="preserve">ma  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</w:rPr>
        <w:t>charakteru</w:t>
      </w:r>
      <w:r>
        <w:t xml:space="preserve">  </w:t>
      </w:r>
      <w:r>
        <w:rPr>
          <w:spacing w:val="3"/>
        </w:rPr>
        <w:t xml:space="preserve"> </w:t>
      </w:r>
      <w:r>
        <w:t xml:space="preserve">aktu  </w:t>
      </w:r>
      <w:r>
        <w:rPr>
          <w:spacing w:val="2"/>
        </w:rPr>
        <w:t xml:space="preserve"> </w:t>
      </w:r>
      <w:r>
        <w:rPr>
          <w:spacing w:val="-1"/>
        </w:rPr>
        <w:t>prawnego.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Program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</w:rPr>
        <w:t>opieki</w:t>
      </w:r>
      <w:r>
        <w:t xml:space="preserve">  </w:t>
      </w:r>
      <w:r>
        <w:rPr>
          <w:spacing w:val="2"/>
        </w:rPr>
        <w:t xml:space="preserve"> </w:t>
      </w:r>
      <w:r>
        <w:t xml:space="preserve">nad  </w:t>
      </w:r>
      <w:r>
        <w:rPr>
          <w:spacing w:val="6"/>
        </w:rPr>
        <w:t xml:space="preserve"> </w:t>
      </w:r>
      <w:r>
        <w:rPr>
          <w:spacing w:val="-1"/>
        </w:rPr>
        <w:t>zabytkami</w:t>
      </w:r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jest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</w:rPr>
        <w:t>elementem</w:t>
      </w:r>
      <w:r>
        <w:rPr>
          <w:spacing w:val="89"/>
          <w:w w:val="99"/>
        </w:rPr>
        <w:t xml:space="preserve"> </w:t>
      </w:r>
      <w:r>
        <w:rPr>
          <w:spacing w:val="-1"/>
        </w:rPr>
        <w:t>samorządowej</w:t>
      </w:r>
      <w:r>
        <w:rPr>
          <w:spacing w:val="37"/>
        </w:rPr>
        <w:t xml:space="preserve"> </w:t>
      </w:r>
      <w:r>
        <w:t>polityki</w:t>
      </w:r>
      <w:r>
        <w:rPr>
          <w:spacing w:val="33"/>
        </w:rPr>
        <w:t xml:space="preserve"> </w:t>
      </w:r>
      <w:r>
        <w:rPr>
          <w:spacing w:val="-1"/>
        </w:rPr>
        <w:t>strategicznej</w:t>
      </w:r>
      <w:r>
        <w:rPr>
          <w:spacing w:val="37"/>
        </w:rPr>
        <w:t xml:space="preserve"> </w:t>
      </w:r>
      <w:r>
        <w:rPr>
          <w:spacing w:val="-1"/>
        </w:rPr>
        <w:t>służącym</w:t>
      </w:r>
      <w:r>
        <w:rPr>
          <w:spacing w:val="40"/>
        </w:rPr>
        <w:t xml:space="preserve"> </w:t>
      </w:r>
      <w:r>
        <w:rPr>
          <w:spacing w:val="-1"/>
        </w:rPr>
        <w:t>podejmowaniu</w:t>
      </w:r>
      <w:r>
        <w:rPr>
          <w:spacing w:val="37"/>
        </w:rPr>
        <w:t xml:space="preserve"> </w:t>
      </w:r>
      <w:r>
        <w:rPr>
          <w:spacing w:val="-1"/>
        </w:rPr>
        <w:t>działań</w:t>
      </w:r>
      <w:r>
        <w:rPr>
          <w:spacing w:val="36"/>
        </w:rPr>
        <w:t xml:space="preserve"> </w:t>
      </w:r>
      <w:r>
        <w:t>w</w:t>
      </w:r>
      <w:r>
        <w:rPr>
          <w:spacing w:val="40"/>
        </w:rPr>
        <w:t xml:space="preserve"> </w:t>
      </w:r>
      <w:r>
        <w:rPr>
          <w:spacing w:val="-1"/>
        </w:rPr>
        <w:t>celu</w:t>
      </w:r>
      <w:r>
        <w:rPr>
          <w:spacing w:val="37"/>
        </w:rPr>
        <w:t xml:space="preserve"> </w:t>
      </w:r>
      <w:r>
        <w:rPr>
          <w:spacing w:val="-1"/>
        </w:rPr>
        <w:t>poprawy</w:t>
      </w:r>
      <w:r>
        <w:t xml:space="preserve">  </w:t>
      </w:r>
      <w:r>
        <w:rPr>
          <w:spacing w:val="29"/>
        </w:rPr>
        <w:t xml:space="preserve"> </w:t>
      </w:r>
      <w:r>
        <w:rPr>
          <w:spacing w:val="-1"/>
        </w:rPr>
        <w:t>stanu</w:t>
      </w:r>
      <w:r>
        <w:rPr>
          <w:spacing w:val="87"/>
        </w:rPr>
        <w:t xml:space="preserve"> </w:t>
      </w:r>
      <w:r>
        <w:rPr>
          <w:spacing w:val="-1"/>
        </w:rPr>
        <w:t>zasobów</w:t>
      </w:r>
      <w:r>
        <w:rPr>
          <w:spacing w:val="1"/>
        </w:rPr>
        <w:t xml:space="preserve"> </w:t>
      </w:r>
      <w:r>
        <w:rPr>
          <w:spacing w:val="-1"/>
        </w:rPr>
        <w:t>dziedzictwa</w:t>
      </w:r>
      <w:r>
        <w:t xml:space="preserve"> </w:t>
      </w:r>
      <w:r>
        <w:rPr>
          <w:spacing w:val="-1"/>
        </w:rPr>
        <w:t xml:space="preserve">kulturowego </w:t>
      </w:r>
      <w:r>
        <w:t xml:space="preserve">na </w:t>
      </w:r>
      <w:r>
        <w:rPr>
          <w:spacing w:val="-2"/>
        </w:rPr>
        <w:t>terenie</w:t>
      </w:r>
      <w:r>
        <w:t xml:space="preserve"> gminy.</w:t>
      </w:r>
    </w:p>
    <w:p w:rsidR="00D72A27" w:rsidRDefault="00D72A27" w:rsidP="00D72A27">
      <w:pPr>
        <w:pStyle w:val="Tekstpodstawowy"/>
        <w:kinsoku w:val="0"/>
        <w:overflowPunct w:val="0"/>
        <w:ind w:right="117"/>
        <w:jc w:val="both"/>
        <w:rPr>
          <w:spacing w:val="-1"/>
        </w:rPr>
      </w:pPr>
      <w:r>
        <w:rPr>
          <w:spacing w:val="-1"/>
        </w:rPr>
        <w:t>Program</w:t>
      </w:r>
      <w:r>
        <w:rPr>
          <w:spacing w:val="20"/>
        </w:rPr>
        <w:t xml:space="preserve"> </w:t>
      </w:r>
      <w:r>
        <w:rPr>
          <w:spacing w:val="-1"/>
        </w:rPr>
        <w:t>opieki</w:t>
      </w:r>
      <w:r>
        <w:rPr>
          <w:spacing w:val="17"/>
        </w:rPr>
        <w:t xml:space="preserve"> </w:t>
      </w:r>
      <w:r>
        <w:rPr>
          <w:spacing w:val="-1"/>
        </w:rPr>
        <w:t>nad</w:t>
      </w:r>
      <w:r>
        <w:rPr>
          <w:spacing w:val="20"/>
        </w:rPr>
        <w:t xml:space="preserve"> </w:t>
      </w:r>
      <w:r>
        <w:rPr>
          <w:spacing w:val="-1"/>
        </w:rPr>
        <w:t>zabytkami</w:t>
      </w:r>
      <w:r>
        <w:rPr>
          <w:spacing w:val="17"/>
        </w:rPr>
        <w:t xml:space="preserve"> </w:t>
      </w:r>
      <w:r>
        <w:rPr>
          <w:spacing w:val="-1"/>
        </w:rPr>
        <w:t>wymaga</w:t>
      </w:r>
      <w:r>
        <w:rPr>
          <w:spacing w:val="15"/>
        </w:rPr>
        <w:t xml:space="preserve"> </w:t>
      </w:r>
      <w:r>
        <w:rPr>
          <w:spacing w:val="-1"/>
        </w:rPr>
        <w:t>cyklicznej</w:t>
      </w:r>
      <w:r>
        <w:rPr>
          <w:spacing w:val="20"/>
        </w:rPr>
        <w:t xml:space="preserve"> </w:t>
      </w:r>
      <w:r>
        <w:rPr>
          <w:spacing w:val="-1"/>
        </w:rPr>
        <w:t>aktualizacji</w:t>
      </w:r>
      <w:r>
        <w:rPr>
          <w:spacing w:val="17"/>
        </w:rPr>
        <w:t xml:space="preserve"> </w:t>
      </w:r>
      <w:r>
        <w:t>z</w:t>
      </w:r>
      <w:r>
        <w:rPr>
          <w:spacing w:val="18"/>
        </w:rPr>
        <w:t xml:space="preserve"> </w:t>
      </w:r>
      <w:r>
        <w:rPr>
          <w:spacing w:val="-1"/>
        </w:rPr>
        <w:t>uwagi</w:t>
      </w:r>
      <w:r>
        <w:rPr>
          <w:spacing w:val="17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rPr>
          <w:spacing w:val="-1"/>
        </w:rPr>
        <w:t>zmieniające</w:t>
      </w:r>
      <w:r>
        <w:rPr>
          <w:spacing w:val="19"/>
        </w:rPr>
        <w:t xml:space="preserve"> </w:t>
      </w:r>
      <w:r>
        <w:rPr>
          <w:spacing w:val="-1"/>
        </w:rPr>
        <w:t>się</w:t>
      </w:r>
      <w:r>
        <w:rPr>
          <w:spacing w:val="87"/>
        </w:rPr>
        <w:t xml:space="preserve"> </w:t>
      </w:r>
      <w:r>
        <w:rPr>
          <w:spacing w:val="-1"/>
        </w:rPr>
        <w:t>przepisy</w:t>
      </w:r>
      <w:r>
        <w:rPr>
          <w:spacing w:val="7"/>
        </w:rPr>
        <w:t xml:space="preserve"> </w:t>
      </w:r>
      <w:r>
        <w:rPr>
          <w:spacing w:val="-1"/>
        </w:rPr>
        <w:t>prawa</w:t>
      </w:r>
      <w:r>
        <w:rPr>
          <w:spacing w:val="3"/>
        </w:rPr>
        <w:t xml:space="preserve"> </w:t>
      </w:r>
      <w:r>
        <w:rPr>
          <w:spacing w:val="-1"/>
        </w:rPr>
        <w:t>oraz</w:t>
      </w:r>
      <w:r>
        <w:rPr>
          <w:spacing w:val="3"/>
        </w:rPr>
        <w:t xml:space="preserve"> </w:t>
      </w:r>
      <w:r>
        <w:rPr>
          <w:spacing w:val="-1"/>
        </w:rPr>
        <w:t>zmieniające</w:t>
      </w:r>
      <w:r>
        <w:rPr>
          <w:spacing w:val="2"/>
        </w:rPr>
        <w:t xml:space="preserve"> </w:t>
      </w:r>
      <w:r>
        <w:rPr>
          <w:spacing w:val="-1"/>
        </w:rPr>
        <w:t>się</w:t>
      </w:r>
      <w:r>
        <w:rPr>
          <w:spacing w:val="7"/>
        </w:rPr>
        <w:t xml:space="preserve"> </w:t>
      </w:r>
      <w:r>
        <w:rPr>
          <w:spacing w:val="-1"/>
        </w:rPr>
        <w:t>uwarunkowania</w:t>
      </w:r>
      <w:r>
        <w:rPr>
          <w:spacing w:val="7"/>
        </w:rPr>
        <w:t xml:space="preserve"> </w:t>
      </w:r>
      <w:r>
        <w:rPr>
          <w:spacing w:val="-1"/>
        </w:rPr>
        <w:t>gospodarcze</w:t>
      </w:r>
      <w:r>
        <w:rPr>
          <w:spacing w:val="7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kulturowe</w:t>
      </w:r>
      <w:r>
        <w:rPr>
          <w:spacing w:val="3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także</w:t>
      </w:r>
      <w:r>
        <w:rPr>
          <w:spacing w:val="93"/>
        </w:rPr>
        <w:t xml:space="preserve"> </w:t>
      </w:r>
      <w:r>
        <w:rPr>
          <w:spacing w:val="-1"/>
        </w:rPr>
        <w:t>zmieniający</w:t>
      </w:r>
      <w:r>
        <w:t xml:space="preserve"> </w:t>
      </w:r>
      <w:r>
        <w:rPr>
          <w:spacing w:val="-1"/>
        </w:rPr>
        <w:t>się</w:t>
      </w:r>
      <w:r>
        <w:t xml:space="preserve"> </w:t>
      </w:r>
      <w:r>
        <w:rPr>
          <w:spacing w:val="-1"/>
        </w:rPr>
        <w:t>stan</w:t>
      </w:r>
      <w:r>
        <w:rPr>
          <w:spacing w:val="1"/>
        </w:rPr>
        <w:t xml:space="preserve"> </w:t>
      </w:r>
      <w:r>
        <w:rPr>
          <w:spacing w:val="-1"/>
        </w:rPr>
        <w:t>zasobów</w:t>
      </w:r>
      <w:r>
        <w:rPr>
          <w:spacing w:val="-3"/>
        </w:rPr>
        <w:t xml:space="preserve"> </w:t>
      </w:r>
      <w:r>
        <w:rPr>
          <w:spacing w:val="-1"/>
        </w:rPr>
        <w:t>dziedzictwa</w:t>
      </w:r>
      <w:r>
        <w:t xml:space="preserve"> </w:t>
      </w:r>
      <w:r>
        <w:rPr>
          <w:spacing w:val="-1"/>
        </w:rPr>
        <w:t>kulturowego.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  <w:rPr>
          <w:spacing w:val="-3"/>
        </w:rPr>
      </w:pPr>
      <w:r>
        <w:rPr>
          <w:spacing w:val="-1"/>
        </w:rPr>
        <w:t>Ilekroć</w:t>
      </w:r>
      <w:r>
        <w:rPr>
          <w:spacing w:val="-2"/>
        </w:rPr>
        <w:t xml:space="preserve"> </w:t>
      </w:r>
      <w:r>
        <w:t>w</w:t>
      </w:r>
      <w:r>
        <w:rPr>
          <w:spacing w:val="48"/>
        </w:rPr>
        <w:t xml:space="preserve"> </w:t>
      </w:r>
      <w:r>
        <w:rPr>
          <w:spacing w:val="-1"/>
        </w:rPr>
        <w:t>opracowaniu</w:t>
      </w:r>
      <w:r>
        <w:rPr>
          <w:spacing w:val="-2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rPr>
          <w:spacing w:val="-3"/>
        </w:rPr>
        <w:t>o:</w:t>
      </w: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right="124"/>
        <w:jc w:val="both"/>
        <w:rPr>
          <w:spacing w:val="-1"/>
        </w:rPr>
      </w:pPr>
      <w:r>
        <w:rPr>
          <w:b/>
          <w:bCs/>
          <w:spacing w:val="-1"/>
        </w:rPr>
        <w:t>-ustawie</w:t>
      </w:r>
      <w:r>
        <w:rPr>
          <w:b/>
          <w:bCs/>
          <w:spacing w:val="13"/>
        </w:rPr>
        <w:t xml:space="preserve"> </w:t>
      </w:r>
      <w:r>
        <w:rPr>
          <w:spacing w:val="-1"/>
        </w:rPr>
        <w:t>–rozumie</w:t>
      </w:r>
      <w:r>
        <w:rPr>
          <w:spacing w:val="16"/>
        </w:rPr>
        <w:t xml:space="preserve"> </w:t>
      </w:r>
      <w:r>
        <w:rPr>
          <w:spacing w:val="-1"/>
        </w:rPr>
        <w:t>się</w:t>
      </w:r>
      <w:r>
        <w:rPr>
          <w:spacing w:val="16"/>
        </w:rPr>
        <w:t xml:space="preserve"> </w:t>
      </w:r>
      <w:r>
        <w:rPr>
          <w:spacing w:val="-1"/>
        </w:rPr>
        <w:t>przez</w:t>
      </w:r>
      <w:r>
        <w:rPr>
          <w:spacing w:val="15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ustawę</w:t>
      </w:r>
      <w:r>
        <w:rPr>
          <w:spacing w:val="16"/>
        </w:rPr>
        <w:t xml:space="preserve"> </w:t>
      </w:r>
      <w:r>
        <w:t>z</w:t>
      </w:r>
      <w:r>
        <w:rPr>
          <w:spacing w:val="11"/>
        </w:rPr>
        <w:t xml:space="preserve"> </w:t>
      </w:r>
      <w:r>
        <w:rPr>
          <w:spacing w:val="-1"/>
        </w:rPr>
        <w:t>dn.</w:t>
      </w:r>
      <w:r>
        <w:rPr>
          <w:spacing w:val="14"/>
        </w:rPr>
        <w:t xml:space="preserve"> </w:t>
      </w:r>
      <w:r>
        <w:rPr>
          <w:spacing w:val="-1"/>
        </w:rPr>
        <w:t>23</w:t>
      </w:r>
      <w:r>
        <w:rPr>
          <w:spacing w:val="13"/>
        </w:rPr>
        <w:t xml:space="preserve"> </w:t>
      </w:r>
      <w:r>
        <w:rPr>
          <w:spacing w:val="-1"/>
        </w:rPr>
        <w:t>lipca</w:t>
      </w:r>
      <w:r>
        <w:rPr>
          <w:spacing w:val="16"/>
        </w:rPr>
        <w:t xml:space="preserve"> </w:t>
      </w:r>
      <w:r>
        <w:rPr>
          <w:spacing w:val="-1"/>
        </w:rPr>
        <w:t>2003</w:t>
      </w:r>
      <w:r>
        <w:rPr>
          <w:spacing w:val="13"/>
        </w:rPr>
        <w:t xml:space="preserve"> </w:t>
      </w:r>
      <w:r>
        <w:t>r.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ochronie</w:t>
      </w:r>
      <w:r>
        <w:rPr>
          <w:spacing w:val="16"/>
        </w:rPr>
        <w:t xml:space="preserve"> </w:t>
      </w:r>
      <w:r>
        <w:t>zabytków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opiece</w:t>
      </w:r>
      <w:r>
        <w:rPr>
          <w:spacing w:val="15"/>
        </w:rPr>
        <w:t xml:space="preserve"> </w:t>
      </w:r>
      <w:r>
        <w:t>nad</w:t>
      </w:r>
      <w:r>
        <w:rPr>
          <w:spacing w:val="47"/>
        </w:rPr>
        <w:t xml:space="preserve"> </w:t>
      </w:r>
      <w:r>
        <w:t>zabytkami</w:t>
      </w:r>
      <w:r>
        <w:rPr>
          <w:spacing w:val="-4"/>
        </w:rPr>
        <w:t xml:space="preserve"> </w:t>
      </w:r>
      <w:r>
        <w:rPr>
          <w:spacing w:val="-1"/>
        </w:rPr>
        <w:t>(Dz.</w:t>
      </w:r>
      <w:r>
        <w:rPr>
          <w:spacing w:val="-3"/>
        </w:rPr>
        <w:t xml:space="preserve"> </w:t>
      </w:r>
      <w:r>
        <w:t>U.</w:t>
      </w:r>
      <w:r>
        <w:rPr>
          <w:spacing w:val="-4"/>
        </w:rPr>
        <w:t xml:space="preserve"> </w:t>
      </w:r>
      <w:r>
        <w:rPr>
          <w:spacing w:val="-2"/>
        </w:rPr>
        <w:t>Nr</w:t>
      </w:r>
      <w:r>
        <w:rPr>
          <w:spacing w:val="-1"/>
        </w:rPr>
        <w:t xml:space="preserve"> 162,</w:t>
      </w:r>
      <w:r>
        <w:rPr>
          <w:spacing w:val="-4"/>
        </w:rPr>
        <w:t xml:space="preserve"> </w:t>
      </w:r>
      <w:r>
        <w:t>poz.1568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1"/>
        </w:rPr>
        <w:t xml:space="preserve"> </w:t>
      </w:r>
      <w:r>
        <w:rPr>
          <w:spacing w:val="-1"/>
        </w:rPr>
        <w:t>zm.),</w:t>
      </w:r>
    </w:p>
    <w:p w:rsidR="00D72A27" w:rsidRDefault="00D72A27" w:rsidP="00D72A27">
      <w:pPr>
        <w:pStyle w:val="Tekstpodstawowy"/>
        <w:kinsoku w:val="0"/>
        <w:overflowPunct w:val="0"/>
        <w:spacing w:line="256" w:lineRule="exact"/>
        <w:ind w:right="117"/>
        <w:jc w:val="both"/>
        <w:rPr>
          <w:spacing w:val="-1"/>
        </w:rPr>
      </w:pPr>
      <w:r>
        <w:rPr>
          <w:b/>
          <w:bCs/>
          <w:spacing w:val="-1"/>
        </w:rPr>
        <w:t>-programie</w:t>
      </w:r>
      <w:r>
        <w:rPr>
          <w:b/>
          <w:bCs/>
          <w:spacing w:val="10"/>
        </w:rPr>
        <w:t xml:space="preserve"> </w:t>
      </w:r>
      <w:r>
        <w:rPr>
          <w:spacing w:val="-1"/>
        </w:rPr>
        <w:t>–rozumie</w:t>
      </w:r>
      <w:r>
        <w:rPr>
          <w:spacing w:val="11"/>
        </w:rPr>
        <w:t xml:space="preserve"> </w:t>
      </w:r>
      <w:r>
        <w:rPr>
          <w:spacing w:val="-1"/>
        </w:rPr>
        <w:t>się</w:t>
      </w:r>
      <w:r>
        <w:rPr>
          <w:spacing w:val="11"/>
        </w:rPr>
        <w:t xml:space="preserve"> </w:t>
      </w:r>
      <w:r>
        <w:t>przez</w:t>
      </w:r>
      <w:r>
        <w:rPr>
          <w:spacing w:val="6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„Program</w:t>
      </w:r>
      <w:r>
        <w:rPr>
          <w:spacing w:val="11"/>
        </w:rPr>
        <w:t xml:space="preserve"> </w:t>
      </w:r>
      <w:r>
        <w:rPr>
          <w:spacing w:val="-1"/>
        </w:rPr>
        <w:t>opieki</w:t>
      </w:r>
      <w:r>
        <w:rPr>
          <w:spacing w:val="9"/>
        </w:rPr>
        <w:t xml:space="preserve"> </w:t>
      </w:r>
      <w:r>
        <w:rPr>
          <w:spacing w:val="-1"/>
        </w:rPr>
        <w:t>nad</w:t>
      </w:r>
      <w:r>
        <w:rPr>
          <w:spacing w:val="12"/>
        </w:rPr>
        <w:t xml:space="preserve"> </w:t>
      </w:r>
      <w:r>
        <w:t>zabytkami</w:t>
      </w:r>
      <w:r>
        <w:rPr>
          <w:spacing w:val="10"/>
        </w:rPr>
        <w:t xml:space="preserve"> </w:t>
      </w:r>
      <w:r>
        <w:rPr>
          <w:spacing w:val="-1"/>
        </w:rPr>
        <w:t>Gminy</w:t>
      </w:r>
      <w:r>
        <w:rPr>
          <w:spacing w:val="11"/>
        </w:rPr>
        <w:t xml:space="preserve"> </w:t>
      </w:r>
      <w:r>
        <w:rPr>
          <w:spacing w:val="-1"/>
        </w:rPr>
        <w:t>Pelplin</w:t>
      </w:r>
      <w:r>
        <w:rPr>
          <w:spacing w:val="7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rPr>
          <w:spacing w:val="-1"/>
        </w:rPr>
        <w:t>lata</w:t>
      </w:r>
      <w:r>
        <w:rPr>
          <w:spacing w:val="12"/>
        </w:rPr>
        <w:t xml:space="preserve"> </w:t>
      </w:r>
      <w:r>
        <w:rPr>
          <w:spacing w:val="-2"/>
        </w:rPr>
        <w:t>2015</w:t>
      </w:r>
      <w:r>
        <w:rPr>
          <w:spacing w:val="13"/>
        </w:rPr>
        <w:t xml:space="preserve"> </w:t>
      </w:r>
      <w:r>
        <w:t>-</w:t>
      </w:r>
      <w:r>
        <w:rPr>
          <w:spacing w:val="59"/>
        </w:rPr>
        <w:t xml:space="preserve"> </w:t>
      </w:r>
      <w:r>
        <w:rPr>
          <w:spacing w:val="-1"/>
        </w:rPr>
        <w:t>2018”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jc w:val="both"/>
        <w:rPr>
          <w:spacing w:val="-1"/>
        </w:rPr>
      </w:pPr>
      <w:r>
        <w:rPr>
          <w:b/>
          <w:bCs/>
          <w:spacing w:val="-1"/>
        </w:rPr>
        <w:t>-gminie</w:t>
      </w:r>
      <w:r>
        <w:rPr>
          <w:b/>
          <w:bCs/>
          <w:spacing w:val="-2"/>
        </w:rPr>
        <w:t xml:space="preserve"> </w:t>
      </w:r>
      <w:r>
        <w:rPr>
          <w:spacing w:val="-1"/>
        </w:rPr>
        <w:t>–rozumie</w:t>
      </w:r>
      <w:r>
        <w:t xml:space="preserve"> </w:t>
      </w:r>
      <w:r>
        <w:rPr>
          <w:spacing w:val="-1"/>
        </w:rPr>
        <w:t xml:space="preserve">się </w:t>
      </w:r>
      <w:r>
        <w:t>przez to</w:t>
      </w:r>
      <w:r>
        <w:rPr>
          <w:spacing w:val="-2"/>
        </w:rPr>
        <w:t xml:space="preserve"> </w:t>
      </w:r>
      <w:r>
        <w:rPr>
          <w:spacing w:val="-1"/>
        </w:rPr>
        <w:t>Gminę</w:t>
      </w:r>
      <w:r>
        <w:t xml:space="preserve"> </w:t>
      </w:r>
      <w:r>
        <w:rPr>
          <w:spacing w:val="-1"/>
        </w:rPr>
        <w:t>miejsko-wiejską Pelplin;</w:t>
      </w: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right="116"/>
        <w:jc w:val="both"/>
      </w:pPr>
      <w:r>
        <w:rPr>
          <w:b/>
          <w:bCs/>
          <w:spacing w:val="-1"/>
        </w:rPr>
        <w:t>-ewidencji</w:t>
      </w:r>
      <w:r>
        <w:rPr>
          <w:b/>
          <w:bCs/>
          <w:spacing w:val="46"/>
        </w:rPr>
        <w:t xml:space="preserve"> </w:t>
      </w:r>
      <w:r>
        <w:rPr>
          <w:spacing w:val="-1"/>
        </w:rPr>
        <w:t>–rozumie</w:t>
      </w:r>
      <w:r>
        <w:rPr>
          <w:spacing w:val="47"/>
        </w:rPr>
        <w:t xml:space="preserve"> </w:t>
      </w:r>
      <w:r>
        <w:rPr>
          <w:spacing w:val="-1"/>
        </w:rPr>
        <w:t>się</w:t>
      </w:r>
      <w:r>
        <w:rPr>
          <w:spacing w:val="47"/>
        </w:rPr>
        <w:t xml:space="preserve"> </w:t>
      </w:r>
      <w:r>
        <w:t>Gminną</w:t>
      </w:r>
      <w:r>
        <w:rPr>
          <w:spacing w:val="47"/>
        </w:rPr>
        <w:t xml:space="preserve"> </w:t>
      </w:r>
      <w:r>
        <w:rPr>
          <w:spacing w:val="-1"/>
        </w:rPr>
        <w:t>ewidencję</w:t>
      </w:r>
      <w:r>
        <w:rPr>
          <w:spacing w:val="46"/>
        </w:rPr>
        <w:t xml:space="preserve"> </w:t>
      </w:r>
      <w:r>
        <w:t xml:space="preserve">zabytków  </w:t>
      </w:r>
      <w:r>
        <w:rPr>
          <w:spacing w:val="-1"/>
        </w:rPr>
        <w:t>Gminy</w:t>
      </w:r>
      <w:r>
        <w:rPr>
          <w:spacing w:val="4"/>
        </w:rPr>
        <w:t xml:space="preserve"> </w:t>
      </w:r>
      <w:r>
        <w:t>Pelplin,</w:t>
      </w:r>
      <w:r>
        <w:rPr>
          <w:spacing w:val="44"/>
        </w:rPr>
        <w:t xml:space="preserve"> </w:t>
      </w:r>
      <w:r>
        <w:rPr>
          <w:spacing w:val="-1"/>
        </w:rPr>
        <w:t>prowadzoną</w:t>
      </w:r>
      <w:r>
        <w:rPr>
          <w:spacing w:val="45"/>
        </w:rPr>
        <w:t xml:space="preserve"> </w:t>
      </w:r>
      <w:r>
        <w:t>w</w:t>
      </w:r>
      <w:r>
        <w:rPr>
          <w:spacing w:val="48"/>
        </w:rPr>
        <w:t xml:space="preserve"> </w:t>
      </w:r>
      <w:r>
        <w:rPr>
          <w:spacing w:val="-1"/>
        </w:rPr>
        <w:t>formie</w:t>
      </w:r>
      <w:r>
        <w:rPr>
          <w:spacing w:val="61"/>
          <w:w w:val="99"/>
        </w:rPr>
        <w:t xml:space="preserve"> </w:t>
      </w:r>
      <w:r>
        <w:rPr>
          <w:spacing w:val="-1"/>
        </w:rPr>
        <w:t>papierowej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1"/>
        </w:rPr>
        <w:t>elektronicznej;</w:t>
      </w:r>
    </w:p>
    <w:p w:rsidR="00D72A27" w:rsidRDefault="00D72A27" w:rsidP="00D72A27">
      <w:pPr>
        <w:pStyle w:val="Tekstpodstawowy"/>
        <w:kinsoku w:val="0"/>
        <w:overflowPunct w:val="0"/>
        <w:ind w:right="117"/>
        <w:jc w:val="both"/>
      </w:pPr>
      <w:r>
        <w:rPr>
          <w:b/>
          <w:bCs/>
          <w:spacing w:val="-1"/>
        </w:rPr>
        <w:t>-zabytku</w:t>
      </w:r>
      <w:r>
        <w:rPr>
          <w:b/>
          <w:bCs/>
          <w:spacing w:val="11"/>
        </w:rPr>
        <w:t xml:space="preserve"> </w:t>
      </w:r>
      <w:r>
        <w:rPr>
          <w:spacing w:val="-1"/>
        </w:rPr>
        <w:t>–rozumie</w:t>
      </w:r>
      <w:r>
        <w:rPr>
          <w:spacing w:val="7"/>
        </w:rPr>
        <w:t xml:space="preserve"> </w:t>
      </w:r>
      <w:r>
        <w:rPr>
          <w:spacing w:val="-1"/>
        </w:rPr>
        <w:t>się</w:t>
      </w:r>
      <w:r>
        <w:rPr>
          <w:spacing w:val="12"/>
        </w:rPr>
        <w:t xml:space="preserve"> </w:t>
      </w:r>
      <w:r>
        <w:rPr>
          <w:spacing w:val="-1"/>
        </w:rPr>
        <w:t>nieruchomość</w:t>
      </w:r>
      <w:r>
        <w:rPr>
          <w:spacing w:val="10"/>
        </w:rPr>
        <w:t xml:space="preserve"> </w:t>
      </w:r>
      <w:r>
        <w:rPr>
          <w:spacing w:val="-1"/>
        </w:rPr>
        <w:t>lub</w:t>
      </w:r>
      <w:r>
        <w:rPr>
          <w:spacing w:val="11"/>
        </w:rPr>
        <w:t xml:space="preserve"> </w:t>
      </w:r>
      <w:r>
        <w:rPr>
          <w:spacing w:val="-1"/>
        </w:rPr>
        <w:t>rzecz</w:t>
      </w:r>
      <w:r>
        <w:rPr>
          <w:spacing w:val="10"/>
        </w:rPr>
        <w:t xml:space="preserve"> </w:t>
      </w:r>
      <w:r>
        <w:rPr>
          <w:spacing w:val="-1"/>
        </w:rPr>
        <w:t>ruchomą,</w:t>
      </w:r>
      <w:r>
        <w:rPr>
          <w:spacing w:val="11"/>
        </w:rPr>
        <w:t xml:space="preserve"> </w:t>
      </w:r>
      <w:r>
        <w:rPr>
          <w:spacing w:val="-2"/>
        </w:rPr>
        <w:t>ich</w:t>
      </w:r>
      <w:r>
        <w:rPr>
          <w:spacing w:val="8"/>
        </w:rPr>
        <w:t xml:space="preserve"> </w:t>
      </w:r>
      <w:r>
        <w:rPr>
          <w:spacing w:val="-1"/>
        </w:rPr>
        <w:t>części</w:t>
      </w:r>
      <w:r>
        <w:rPr>
          <w:spacing w:val="10"/>
        </w:rPr>
        <w:t xml:space="preserve"> </w:t>
      </w:r>
      <w:r>
        <w:rPr>
          <w:spacing w:val="-1"/>
        </w:rPr>
        <w:t>lub</w:t>
      </w:r>
      <w:r>
        <w:rPr>
          <w:spacing w:val="11"/>
        </w:rPr>
        <w:t xml:space="preserve"> </w:t>
      </w:r>
      <w:r>
        <w:t>zespoły,</w:t>
      </w:r>
      <w:r>
        <w:rPr>
          <w:spacing w:val="10"/>
        </w:rPr>
        <w:t xml:space="preserve"> </w:t>
      </w:r>
      <w:r>
        <w:t>będące</w:t>
      </w:r>
      <w:r>
        <w:rPr>
          <w:spacing w:val="11"/>
        </w:rPr>
        <w:t xml:space="preserve"> </w:t>
      </w:r>
      <w:r>
        <w:rPr>
          <w:spacing w:val="-1"/>
        </w:rPr>
        <w:t>dziełem</w:t>
      </w:r>
      <w:r>
        <w:rPr>
          <w:spacing w:val="69"/>
        </w:rPr>
        <w:t xml:space="preserve"> </w:t>
      </w:r>
      <w:r>
        <w:rPr>
          <w:spacing w:val="-1"/>
        </w:rPr>
        <w:t>człowieka</w:t>
      </w:r>
      <w:r>
        <w:rPr>
          <w:spacing w:val="11"/>
        </w:rPr>
        <w:t xml:space="preserve"> </w:t>
      </w:r>
      <w:r>
        <w:rPr>
          <w:spacing w:val="-1"/>
        </w:rPr>
        <w:t>lub</w:t>
      </w:r>
      <w:r>
        <w:rPr>
          <w:spacing w:val="10"/>
        </w:rPr>
        <w:t xml:space="preserve"> </w:t>
      </w:r>
      <w:r>
        <w:t>związane</w:t>
      </w:r>
      <w:r>
        <w:rPr>
          <w:spacing w:val="11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jego</w:t>
      </w:r>
      <w:r>
        <w:rPr>
          <w:spacing w:val="6"/>
        </w:rPr>
        <w:t xml:space="preserve"> </w:t>
      </w:r>
      <w:r>
        <w:rPr>
          <w:spacing w:val="-1"/>
        </w:rPr>
        <w:t>działalnością</w:t>
      </w:r>
      <w:r>
        <w:rPr>
          <w:spacing w:val="11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stanowiące</w:t>
      </w:r>
      <w:r>
        <w:rPr>
          <w:spacing w:val="11"/>
        </w:rPr>
        <w:t xml:space="preserve"> </w:t>
      </w:r>
      <w:r>
        <w:rPr>
          <w:spacing w:val="-1"/>
        </w:rPr>
        <w:t>świadectwo</w:t>
      </w:r>
      <w:r>
        <w:rPr>
          <w:spacing w:val="10"/>
        </w:rPr>
        <w:t xml:space="preserve"> </w:t>
      </w:r>
      <w:r>
        <w:rPr>
          <w:spacing w:val="-1"/>
        </w:rPr>
        <w:t>minionej</w:t>
      </w:r>
      <w:r>
        <w:rPr>
          <w:spacing w:val="9"/>
        </w:rPr>
        <w:t xml:space="preserve"> </w:t>
      </w:r>
      <w:r>
        <w:rPr>
          <w:spacing w:val="-1"/>
        </w:rPr>
        <w:t>epoki</w:t>
      </w:r>
      <w:r>
        <w:rPr>
          <w:spacing w:val="9"/>
        </w:rPr>
        <w:t xml:space="preserve"> </w:t>
      </w:r>
      <w:r>
        <w:t>bądź</w:t>
      </w:r>
      <w:r>
        <w:rPr>
          <w:spacing w:val="57"/>
        </w:rPr>
        <w:t xml:space="preserve"> </w:t>
      </w:r>
      <w:r>
        <w:t>zdarzenia,</w:t>
      </w:r>
      <w:r>
        <w:rPr>
          <w:spacing w:val="26"/>
        </w:rPr>
        <w:t xml:space="preserve"> </w:t>
      </w:r>
      <w:r>
        <w:rPr>
          <w:spacing w:val="-1"/>
        </w:rPr>
        <w:t>których</w:t>
      </w:r>
      <w:r>
        <w:rPr>
          <w:spacing w:val="25"/>
        </w:rPr>
        <w:t xml:space="preserve"> </w:t>
      </w:r>
      <w:r>
        <w:rPr>
          <w:spacing w:val="-1"/>
        </w:rPr>
        <w:t>zachowanie</w:t>
      </w:r>
      <w:r>
        <w:rPr>
          <w:spacing w:val="28"/>
        </w:rPr>
        <w:t xml:space="preserve"> </w:t>
      </w:r>
      <w:r>
        <w:t>leży</w:t>
      </w:r>
      <w:r>
        <w:rPr>
          <w:spacing w:val="23"/>
        </w:rPr>
        <w:t xml:space="preserve"> </w:t>
      </w:r>
      <w:r>
        <w:t>w</w:t>
      </w:r>
      <w:r>
        <w:rPr>
          <w:spacing w:val="34"/>
        </w:rPr>
        <w:t xml:space="preserve"> </w:t>
      </w:r>
      <w:r>
        <w:rPr>
          <w:spacing w:val="-1"/>
        </w:rPr>
        <w:t>interesie</w:t>
      </w:r>
      <w:r>
        <w:rPr>
          <w:spacing w:val="27"/>
        </w:rPr>
        <w:t xml:space="preserve"> </w:t>
      </w:r>
      <w:r>
        <w:rPr>
          <w:spacing w:val="-1"/>
        </w:rPr>
        <w:t>społecznym</w:t>
      </w:r>
      <w:r>
        <w:rPr>
          <w:spacing w:val="27"/>
        </w:rPr>
        <w:t xml:space="preserve"> </w:t>
      </w:r>
      <w:r>
        <w:rPr>
          <w:spacing w:val="-3"/>
        </w:rPr>
        <w:t>ze</w:t>
      </w:r>
      <w:r>
        <w:rPr>
          <w:spacing w:val="28"/>
        </w:rPr>
        <w:t xml:space="preserve"> </w:t>
      </w:r>
      <w:r>
        <w:rPr>
          <w:spacing w:val="-1"/>
        </w:rPr>
        <w:t>względu</w:t>
      </w:r>
      <w:r>
        <w:rPr>
          <w:spacing w:val="25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rPr>
          <w:spacing w:val="-1"/>
        </w:rPr>
        <w:t>posiadaną</w:t>
      </w:r>
      <w:r>
        <w:rPr>
          <w:spacing w:val="27"/>
        </w:rPr>
        <w:t xml:space="preserve"> </w:t>
      </w:r>
      <w:r>
        <w:rPr>
          <w:spacing w:val="-1"/>
        </w:rPr>
        <w:t>wartość</w:t>
      </w:r>
      <w:r>
        <w:rPr>
          <w:spacing w:val="69"/>
        </w:rPr>
        <w:t xml:space="preserve"> </w:t>
      </w:r>
      <w:r>
        <w:rPr>
          <w:spacing w:val="-1"/>
        </w:rPr>
        <w:t>historyczną, artystyczną</w:t>
      </w:r>
      <w:r>
        <w:t xml:space="preserve"> </w:t>
      </w:r>
      <w:r>
        <w:rPr>
          <w:spacing w:val="-1"/>
        </w:rPr>
        <w:t xml:space="preserve">lub </w:t>
      </w:r>
      <w:r>
        <w:t>naukową;</w:t>
      </w:r>
    </w:p>
    <w:p w:rsidR="00D72A27" w:rsidRDefault="00D72A27" w:rsidP="00D72A27">
      <w:pPr>
        <w:pStyle w:val="Tekstpodstawowy"/>
        <w:kinsoku w:val="0"/>
        <w:overflowPunct w:val="0"/>
        <w:ind w:right="112"/>
        <w:jc w:val="both"/>
      </w:pPr>
      <w:r>
        <w:rPr>
          <w:b/>
          <w:bCs/>
          <w:spacing w:val="-1"/>
        </w:rPr>
        <w:t>-zabytku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nieruchomym</w:t>
      </w:r>
      <w:r>
        <w:rPr>
          <w:b/>
          <w:bCs/>
          <w:spacing w:val="39"/>
        </w:rPr>
        <w:t xml:space="preserve"> </w:t>
      </w:r>
      <w:r>
        <w:rPr>
          <w:spacing w:val="-1"/>
        </w:rPr>
        <w:t>-rozumie</w:t>
      </w:r>
      <w:r>
        <w:rPr>
          <w:spacing w:val="37"/>
        </w:rPr>
        <w:t xml:space="preserve"> </w:t>
      </w:r>
      <w:r>
        <w:rPr>
          <w:spacing w:val="-1"/>
        </w:rPr>
        <w:t>się</w:t>
      </w:r>
      <w:r>
        <w:rPr>
          <w:spacing w:val="33"/>
        </w:rPr>
        <w:t xml:space="preserve"> </w:t>
      </w:r>
      <w:r>
        <w:t>w</w:t>
      </w:r>
      <w:r>
        <w:rPr>
          <w:spacing w:val="34"/>
        </w:rPr>
        <w:t xml:space="preserve"> </w:t>
      </w:r>
      <w:r>
        <w:rPr>
          <w:spacing w:val="-1"/>
        </w:rPr>
        <w:t>szczególności:</w:t>
      </w:r>
      <w:r>
        <w:rPr>
          <w:spacing w:val="38"/>
        </w:rPr>
        <w:t xml:space="preserve"> </w:t>
      </w:r>
      <w:r>
        <w:rPr>
          <w:spacing w:val="-1"/>
        </w:rPr>
        <w:t>krajobrazy</w:t>
      </w:r>
      <w:r>
        <w:rPr>
          <w:spacing w:val="34"/>
        </w:rPr>
        <w:t xml:space="preserve"> </w:t>
      </w:r>
      <w:r>
        <w:rPr>
          <w:spacing w:val="-1"/>
        </w:rPr>
        <w:t>kulturowe,</w:t>
      </w:r>
      <w:r>
        <w:rPr>
          <w:spacing w:val="36"/>
        </w:rPr>
        <w:t xml:space="preserve"> </w:t>
      </w:r>
      <w:r>
        <w:rPr>
          <w:spacing w:val="-1"/>
        </w:rPr>
        <w:t>układy</w:t>
      </w:r>
      <w:r>
        <w:rPr>
          <w:spacing w:val="71"/>
        </w:rPr>
        <w:t xml:space="preserve"> </w:t>
      </w:r>
      <w:r>
        <w:rPr>
          <w:spacing w:val="-1"/>
        </w:rPr>
        <w:t>urbanistyczne,</w:t>
      </w:r>
      <w:r>
        <w:rPr>
          <w:spacing w:val="46"/>
        </w:rPr>
        <w:t xml:space="preserve"> </w:t>
      </w:r>
      <w:r>
        <w:rPr>
          <w:spacing w:val="-1"/>
        </w:rPr>
        <w:t>ruralistyczne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zespoły</w:t>
      </w:r>
      <w:r>
        <w:rPr>
          <w:spacing w:val="3"/>
        </w:rPr>
        <w:t xml:space="preserve"> </w:t>
      </w:r>
      <w:r>
        <w:rPr>
          <w:spacing w:val="-1"/>
        </w:rPr>
        <w:t>budowlane,</w:t>
      </w:r>
      <w:r>
        <w:rPr>
          <w:spacing w:val="46"/>
        </w:rPr>
        <w:t xml:space="preserve"> </w:t>
      </w:r>
      <w:r>
        <w:rPr>
          <w:spacing w:val="-1"/>
        </w:rPr>
        <w:t>dzieła</w:t>
      </w:r>
      <w:r>
        <w:rPr>
          <w:spacing w:val="3"/>
        </w:rPr>
        <w:t xml:space="preserve"> </w:t>
      </w:r>
      <w:r>
        <w:rPr>
          <w:spacing w:val="-1"/>
        </w:rPr>
        <w:t>architektury</w:t>
      </w:r>
      <w:r>
        <w:rPr>
          <w:spacing w:val="3"/>
        </w:rPr>
        <w:t xml:space="preserve"> </w:t>
      </w:r>
      <w:r>
        <w:t>i</w:t>
      </w:r>
      <w:r>
        <w:rPr>
          <w:spacing w:val="47"/>
        </w:rPr>
        <w:t xml:space="preserve"> </w:t>
      </w:r>
      <w:r>
        <w:rPr>
          <w:spacing w:val="-1"/>
        </w:rPr>
        <w:t>budownictwa,</w:t>
      </w:r>
      <w:r>
        <w:rPr>
          <w:spacing w:val="14"/>
        </w:rPr>
        <w:t xml:space="preserve"> </w:t>
      </w:r>
      <w:r>
        <w:rPr>
          <w:spacing w:val="-1"/>
        </w:rPr>
        <w:t>dzieła</w:t>
      </w:r>
      <w:r>
        <w:rPr>
          <w:spacing w:val="93"/>
        </w:rPr>
        <w:t xml:space="preserve"> </w:t>
      </w:r>
      <w:r>
        <w:rPr>
          <w:spacing w:val="-1"/>
        </w:rPr>
        <w:t>budownictwa</w:t>
      </w:r>
      <w:r>
        <w:rPr>
          <w:spacing w:val="13"/>
        </w:rPr>
        <w:t xml:space="preserve"> </w:t>
      </w:r>
      <w:r>
        <w:rPr>
          <w:spacing w:val="-1"/>
        </w:rPr>
        <w:t>obronnego,</w:t>
      </w:r>
      <w:r>
        <w:rPr>
          <w:spacing w:val="13"/>
        </w:rPr>
        <w:t xml:space="preserve"> </w:t>
      </w:r>
      <w:r>
        <w:rPr>
          <w:spacing w:val="-1"/>
        </w:rPr>
        <w:t>obiekty</w:t>
      </w:r>
      <w:r>
        <w:rPr>
          <w:spacing w:val="14"/>
        </w:rPr>
        <w:t xml:space="preserve"> </w:t>
      </w:r>
      <w:r>
        <w:rPr>
          <w:spacing w:val="-1"/>
        </w:rPr>
        <w:t>techniki,</w:t>
      </w:r>
      <w:r>
        <w:rPr>
          <w:spacing w:val="13"/>
        </w:rPr>
        <w:t xml:space="preserve"> </w:t>
      </w:r>
      <w:r>
        <w:t>cmentarze,</w:t>
      </w:r>
      <w:r>
        <w:rPr>
          <w:spacing w:val="13"/>
        </w:rPr>
        <w:t xml:space="preserve"> </w:t>
      </w:r>
      <w:r>
        <w:rPr>
          <w:spacing w:val="-1"/>
        </w:rPr>
        <w:t>parki,</w:t>
      </w:r>
      <w:r>
        <w:rPr>
          <w:spacing w:val="12"/>
        </w:rPr>
        <w:t xml:space="preserve"> </w:t>
      </w:r>
      <w:r>
        <w:rPr>
          <w:spacing w:val="-1"/>
        </w:rPr>
        <w:t>ogrody</w:t>
      </w:r>
      <w:r>
        <w:rPr>
          <w:spacing w:val="15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1"/>
        </w:rPr>
        <w:t>inne</w:t>
      </w:r>
      <w:r>
        <w:rPr>
          <w:spacing w:val="14"/>
        </w:rPr>
        <w:t xml:space="preserve"> </w:t>
      </w:r>
      <w:r>
        <w:t>formy</w:t>
      </w:r>
      <w:r>
        <w:rPr>
          <w:spacing w:val="59"/>
          <w:w w:val="99"/>
        </w:rPr>
        <w:t xml:space="preserve"> </w:t>
      </w:r>
      <w:r>
        <w:rPr>
          <w:spacing w:val="-1"/>
        </w:rPr>
        <w:t>zaprojektowanej</w:t>
      </w:r>
      <w:r>
        <w:rPr>
          <w:spacing w:val="16"/>
        </w:rPr>
        <w:t xml:space="preserve"> </w:t>
      </w:r>
      <w:r>
        <w:rPr>
          <w:spacing w:val="-1"/>
        </w:rPr>
        <w:t>zieleni,</w:t>
      </w:r>
      <w:r>
        <w:rPr>
          <w:spacing w:val="13"/>
        </w:rPr>
        <w:t xml:space="preserve"> </w:t>
      </w:r>
      <w:r>
        <w:rPr>
          <w:spacing w:val="-1"/>
        </w:rPr>
        <w:t>miejsca</w:t>
      </w:r>
      <w:r>
        <w:rPr>
          <w:spacing w:val="15"/>
        </w:rPr>
        <w:t xml:space="preserve"> </w:t>
      </w:r>
      <w:r>
        <w:rPr>
          <w:spacing w:val="-1"/>
        </w:rPr>
        <w:t>upamiętniające</w:t>
      </w:r>
      <w:r>
        <w:rPr>
          <w:spacing w:val="14"/>
        </w:rPr>
        <w:t xml:space="preserve"> </w:t>
      </w:r>
      <w:r>
        <w:rPr>
          <w:spacing w:val="-1"/>
        </w:rPr>
        <w:t>wydarzenia</w:t>
      </w:r>
      <w:r>
        <w:rPr>
          <w:spacing w:val="15"/>
        </w:rPr>
        <w:t xml:space="preserve"> </w:t>
      </w:r>
      <w:r>
        <w:rPr>
          <w:spacing w:val="-1"/>
        </w:rPr>
        <w:t>historyczne</w:t>
      </w:r>
      <w:r>
        <w:rPr>
          <w:spacing w:val="15"/>
        </w:rPr>
        <w:t xml:space="preserve"> </w:t>
      </w:r>
      <w:r>
        <w:rPr>
          <w:spacing w:val="-1"/>
        </w:rPr>
        <w:t>lub</w:t>
      </w:r>
      <w:r>
        <w:rPr>
          <w:spacing w:val="14"/>
        </w:rPr>
        <w:t xml:space="preserve"> </w:t>
      </w:r>
      <w:r>
        <w:t>działalność</w:t>
      </w:r>
      <w:r>
        <w:rPr>
          <w:spacing w:val="83"/>
        </w:rPr>
        <w:t xml:space="preserve"> </w:t>
      </w:r>
      <w:r>
        <w:rPr>
          <w:spacing w:val="-1"/>
        </w:rPr>
        <w:t>wybitnych</w:t>
      </w:r>
      <w:r>
        <w:rPr>
          <w:spacing w:val="-2"/>
        </w:rPr>
        <w:t xml:space="preserve"> </w:t>
      </w:r>
      <w:r>
        <w:rPr>
          <w:spacing w:val="-1"/>
        </w:rPr>
        <w:t>osobistości</w:t>
      </w:r>
      <w:r>
        <w:rPr>
          <w:spacing w:val="-2"/>
        </w:rPr>
        <w:t xml:space="preserve"> </w:t>
      </w:r>
      <w:r>
        <w:t xml:space="preserve">bądź </w:t>
      </w:r>
      <w:r>
        <w:rPr>
          <w:spacing w:val="-1"/>
        </w:rPr>
        <w:t>instytucji</w:t>
      </w:r>
      <w:r>
        <w:rPr>
          <w:spacing w:val="-2"/>
        </w:rPr>
        <w:t xml:space="preserve"> </w:t>
      </w:r>
      <w:r>
        <w:rPr>
          <w:spacing w:val="-1"/>
        </w:rPr>
        <w:t>(art.6</w:t>
      </w:r>
      <w:r>
        <w:rPr>
          <w:spacing w:val="-6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ustawy);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20"/>
        <w:jc w:val="both"/>
      </w:pPr>
      <w:r>
        <w:rPr>
          <w:b/>
          <w:bCs/>
          <w:spacing w:val="-1"/>
        </w:rPr>
        <w:t>-zabytku</w:t>
      </w:r>
      <w:r>
        <w:rPr>
          <w:b/>
          <w:bCs/>
          <w:spacing w:val="30"/>
        </w:rPr>
        <w:t xml:space="preserve"> </w:t>
      </w:r>
      <w:r>
        <w:rPr>
          <w:b/>
          <w:bCs/>
          <w:spacing w:val="-1"/>
        </w:rPr>
        <w:t>ruchomym</w:t>
      </w:r>
      <w:r>
        <w:rPr>
          <w:b/>
          <w:bCs/>
          <w:spacing w:val="29"/>
        </w:rPr>
        <w:t xml:space="preserve"> </w:t>
      </w:r>
      <w:r>
        <w:rPr>
          <w:spacing w:val="-1"/>
        </w:rPr>
        <w:t>–rozumie</w:t>
      </w:r>
      <w:r>
        <w:rPr>
          <w:spacing w:val="31"/>
        </w:rPr>
        <w:t xml:space="preserve"> </w:t>
      </w:r>
      <w:r>
        <w:rPr>
          <w:spacing w:val="-1"/>
        </w:rPr>
        <w:t>się</w:t>
      </w:r>
      <w:r>
        <w:rPr>
          <w:spacing w:val="30"/>
        </w:rPr>
        <w:t xml:space="preserve"> </w:t>
      </w:r>
      <w:r>
        <w:t>w</w:t>
      </w:r>
      <w:r>
        <w:rPr>
          <w:spacing w:val="31"/>
        </w:rPr>
        <w:t xml:space="preserve"> </w:t>
      </w:r>
      <w:r>
        <w:rPr>
          <w:spacing w:val="-1"/>
        </w:rPr>
        <w:t>szczególności:</w:t>
      </w:r>
      <w:r>
        <w:rPr>
          <w:spacing w:val="32"/>
        </w:rPr>
        <w:t xml:space="preserve"> </w:t>
      </w:r>
      <w:r>
        <w:rPr>
          <w:spacing w:val="-1"/>
        </w:rPr>
        <w:t>dzieła</w:t>
      </w:r>
      <w:r>
        <w:rPr>
          <w:spacing w:val="30"/>
        </w:rPr>
        <w:t xml:space="preserve"> </w:t>
      </w:r>
      <w:r>
        <w:t>sztuk</w:t>
      </w:r>
      <w:r>
        <w:rPr>
          <w:spacing w:val="30"/>
        </w:rPr>
        <w:t xml:space="preserve"> </w:t>
      </w:r>
      <w:r>
        <w:rPr>
          <w:spacing w:val="-1"/>
        </w:rPr>
        <w:t>plastycznych,</w:t>
      </w:r>
      <w:r>
        <w:rPr>
          <w:spacing w:val="29"/>
        </w:rPr>
        <w:t xml:space="preserve"> </w:t>
      </w:r>
      <w:r>
        <w:rPr>
          <w:spacing w:val="-1"/>
        </w:rPr>
        <w:t>rzemiosła</w:t>
      </w:r>
      <w:r>
        <w:rPr>
          <w:spacing w:val="91"/>
        </w:rPr>
        <w:t xml:space="preserve"> </w:t>
      </w:r>
      <w:r>
        <w:rPr>
          <w:spacing w:val="-1"/>
        </w:rPr>
        <w:t>artystycznego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sztuki</w:t>
      </w:r>
      <w:r>
        <w:rPr>
          <w:spacing w:val="9"/>
        </w:rPr>
        <w:t xml:space="preserve"> </w:t>
      </w:r>
      <w:r>
        <w:t>użytkowej,</w:t>
      </w:r>
      <w:r>
        <w:rPr>
          <w:spacing w:val="9"/>
        </w:rPr>
        <w:t xml:space="preserve"> </w:t>
      </w:r>
      <w:r>
        <w:rPr>
          <w:spacing w:val="-1"/>
        </w:rPr>
        <w:t>kolekcje,</w:t>
      </w:r>
      <w:r>
        <w:rPr>
          <w:spacing w:val="10"/>
        </w:rPr>
        <w:t xml:space="preserve"> </w:t>
      </w:r>
      <w:r>
        <w:rPr>
          <w:spacing w:val="-1"/>
        </w:rPr>
        <w:t>numizmaty</w:t>
      </w:r>
      <w:r>
        <w:rPr>
          <w:spacing w:val="11"/>
        </w:rPr>
        <w:t xml:space="preserve"> </w:t>
      </w:r>
      <w:r>
        <w:rPr>
          <w:spacing w:val="-1"/>
        </w:rPr>
        <w:t>oraz</w:t>
      </w:r>
      <w:r>
        <w:rPr>
          <w:spacing w:val="11"/>
        </w:rPr>
        <w:t xml:space="preserve"> </w:t>
      </w:r>
      <w:r>
        <w:t>pamiątki</w:t>
      </w:r>
      <w:r>
        <w:rPr>
          <w:spacing w:val="9"/>
        </w:rPr>
        <w:t xml:space="preserve"> </w:t>
      </w:r>
      <w:r>
        <w:rPr>
          <w:spacing w:val="-1"/>
        </w:rPr>
        <w:t>historyczne,</w:t>
      </w:r>
      <w:r>
        <w:rPr>
          <w:spacing w:val="6"/>
        </w:rPr>
        <w:t xml:space="preserve"> </w:t>
      </w:r>
      <w:r>
        <w:t>wytwory</w:t>
      </w:r>
      <w:r>
        <w:rPr>
          <w:spacing w:val="69"/>
        </w:rPr>
        <w:t xml:space="preserve"> </w:t>
      </w:r>
      <w:r>
        <w:rPr>
          <w:spacing w:val="-1"/>
        </w:rPr>
        <w:t>techniki,</w:t>
      </w:r>
      <w:r>
        <w:rPr>
          <w:spacing w:val="37"/>
        </w:rPr>
        <w:t xml:space="preserve"> </w:t>
      </w:r>
      <w:r>
        <w:t>materiały</w:t>
      </w:r>
      <w:r>
        <w:rPr>
          <w:spacing w:val="39"/>
        </w:rPr>
        <w:t xml:space="preserve"> </w:t>
      </w:r>
      <w:r>
        <w:rPr>
          <w:spacing w:val="-1"/>
        </w:rPr>
        <w:t>biblioteczne,</w:t>
      </w:r>
      <w:r>
        <w:rPr>
          <w:spacing w:val="39"/>
        </w:rPr>
        <w:t xml:space="preserve"> </w:t>
      </w:r>
      <w:r>
        <w:rPr>
          <w:spacing w:val="-1"/>
        </w:rPr>
        <w:t>instrumenty</w:t>
      </w:r>
      <w:r>
        <w:rPr>
          <w:spacing w:val="39"/>
        </w:rPr>
        <w:t xml:space="preserve"> </w:t>
      </w:r>
      <w:r>
        <w:rPr>
          <w:spacing w:val="-1"/>
        </w:rPr>
        <w:t>muzyczne,</w:t>
      </w:r>
      <w:r>
        <w:rPr>
          <w:spacing w:val="39"/>
        </w:rPr>
        <w:t xml:space="preserve"> </w:t>
      </w:r>
      <w:r>
        <w:rPr>
          <w:spacing w:val="-1"/>
        </w:rPr>
        <w:t>wytwory</w:t>
      </w:r>
      <w:r>
        <w:rPr>
          <w:spacing w:val="35"/>
        </w:rPr>
        <w:t xml:space="preserve"> </w:t>
      </w:r>
      <w:r>
        <w:t>sztuki</w:t>
      </w:r>
      <w:r>
        <w:rPr>
          <w:spacing w:val="37"/>
        </w:rPr>
        <w:t xml:space="preserve"> </w:t>
      </w:r>
      <w:r>
        <w:rPr>
          <w:spacing w:val="-1"/>
        </w:rPr>
        <w:t>ludowej</w:t>
      </w:r>
      <w:r>
        <w:rPr>
          <w:spacing w:val="41"/>
        </w:rPr>
        <w:t xml:space="preserve"> </w:t>
      </w:r>
      <w:r>
        <w:t>i</w:t>
      </w:r>
      <w:r>
        <w:rPr>
          <w:spacing w:val="33"/>
        </w:rPr>
        <w:t xml:space="preserve"> </w:t>
      </w:r>
      <w:r>
        <w:rPr>
          <w:spacing w:val="-1"/>
        </w:rPr>
        <w:t>rękodzieła</w:t>
      </w:r>
      <w:r>
        <w:rPr>
          <w:spacing w:val="75"/>
        </w:rPr>
        <w:t xml:space="preserve"> </w:t>
      </w:r>
      <w:r>
        <w:rPr>
          <w:spacing w:val="-1"/>
        </w:rPr>
        <w:t>oraz</w:t>
      </w:r>
      <w:r>
        <w:rPr>
          <w:spacing w:val="23"/>
        </w:rPr>
        <w:t xml:space="preserve"> </w:t>
      </w:r>
      <w:r>
        <w:t>inne</w:t>
      </w:r>
      <w:r>
        <w:rPr>
          <w:spacing w:val="24"/>
        </w:rPr>
        <w:t xml:space="preserve"> </w:t>
      </w:r>
      <w:r>
        <w:rPr>
          <w:spacing w:val="-1"/>
        </w:rPr>
        <w:t>obiekty</w:t>
      </w:r>
      <w:r>
        <w:rPr>
          <w:spacing w:val="23"/>
        </w:rPr>
        <w:t xml:space="preserve"> </w:t>
      </w:r>
      <w:r>
        <w:rPr>
          <w:spacing w:val="-1"/>
        </w:rPr>
        <w:t>etnograficzne</w:t>
      </w:r>
      <w:r>
        <w:rPr>
          <w:spacing w:val="23"/>
        </w:rPr>
        <w:t xml:space="preserve"> </w:t>
      </w:r>
      <w:r>
        <w:rPr>
          <w:spacing w:val="-1"/>
        </w:rPr>
        <w:t>oraz</w:t>
      </w:r>
      <w:r>
        <w:rPr>
          <w:spacing w:val="24"/>
        </w:rPr>
        <w:t xml:space="preserve"> </w:t>
      </w:r>
      <w:r>
        <w:rPr>
          <w:spacing w:val="-1"/>
        </w:rPr>
        <w:t>przedmioty</w:t>
      </w:r>
      <w:r>
        <w:rPr>
          <w:spacing w:val="23"/>
        </w:rPr>
        <w:t xml:space="preserve"> </w:t>
      </w:r>
      <w:r>
        <w:rPr>
          <w:spacing w:val="-1"/>
        </w:rPr>
        <w:t>upamiętniające</w:t>
      </w:r>
      <w:r>
        <w:rPr>
          <w:spacing w:val="22"/>
        </w:rPr>
        <w:t xml:space="preserve"> </w:t>
      </w:r>
      <w:r>
        <w:rPr>
          <w:spacing w:val="-1"/>
        </w:rPr>
        <w:t>wydarzenia</w:t>
      </w:r>
      <w:r>
        <w:rPr>
          <w:spacing w:val="24"/>
        </w:rPr>
        <w:t xml:space="preserve"> </w:t>
      </w:r>
      <w:r>
        <w:rPr>
          <w:spacing w:val="-1"/>
        </w:rPr>
        <w:t>historyczne</w:t>
      </w:r>
      <w:r>
        <w:rPr>
          <w:spacing w:val="23"/>
        </w:rPr>
        <w:t xml:space="preserve"> </w:t>
      </w:r>
      <w:r>
        <w:t>bądź</w:t>
      </w:r>
      <w:r>
        <w:rPr>
          <w:spacing w:val="103"/>
        </w:rPr>
        <w:t xml:space="preserve"> </w:t>
      </w:r>
      <w:r>
        <w:t>działalność</w:t>
      </w:r>
      <w:r>
        <w:rPr>
          <w:spacing w:val="-2"/>
        </w:rPr>
        <w:t xml:space="preserve"> </w:t>
      </w:r>
      <w:r>
        <w:rPr>
          <w:spacing w:val="-1"/>
        </w:rPr>
        <w:t>wybitnych</w:t>
      </w:r>
      <w:r>
        <w:rPr>
          <w:spacing w:val="-2"/>
        </w:rPr>
        <w:t xml:space="preserve"> </w:t>
      </w:r>
      <w:r>
        <w:rPr>
          <w:spacing w:val="-1"/>
        </w:rPr>
        <w:t>osobistości</w:t>
      </w:r>
      <w:r>
        <w:rPr>
          <w:spacing w:val="-2"/>
        </w:rPr>
        <w:t xml:space="preserve"> </w:t>
      </w:r>
      <w:r>
        <w:rPr>
          <w:spacing w:val="-1"/>
        </w:rPr>
        <w:t>lub instytucji</w:t>
      </w:r>
      <w:r>
        <w:rPr>
          <w:spacing w:val="-2"/>
        </w:rPr>
        <w:t xml:space="preserve"> </w:t>
      </w:r>
      <w:r>
        <w:rPr>
          <w:spacing w:val="-1"/>
        </w:rPr>
        <w:t>(art.6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ustawy);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20"/>
        <w:jc w:val="both"/>
        <w:sectPr w:rsidR="00D72A27">
          <w:pgSz w:w="11910" w:h="16840"/>
          <w:pgMar w:top="960" w:right="1300" w:bottom="1660" w:left="1300" w:header="751" w:footer="1478" w:gutter="0"/>
          <w:cols w:space="708" w:equalWidth="0">
            <w:col w:w="9310"/>
          </w:cols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tabs>
          <w:tab w:val="left" w:pos="8194"/>
        </w:tabs>
        <w:kinsoku w:val="0"/>
        <w:overflowPunct w:val="0"/>
        <w:spacing w:before="69"/>
        <w:ind w:right="116"/>
        <w:jc w:val="both"/>
        <w:rPr>
          <w:spacing w:val="-1"/>
        </w:rPr>
      </w:pPr>
      <w:r>
        <w:rPr>
          <w:b/>
          <w:bCs/>
          <w:spacing w:val="-1"/>
        </w:rPr>
        <w:t>-zabytku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archeologicznym</w:t>
      </w:r>
      <w:r>
        <w:rPr>
          <w:b/>
          <w:bCs/>
          <w:spacing w:val="15"/>
        </w:rPr>
        <w:t xml:space="preserve"> </w:t>
      </w:r>
      <w:r>
        <w:rPr>
          <w:spacing w:val="-1"/>
        </w:rPr>
        <w:t>-rozumie</w:t>
      </w:r>
      <w:r>
        <w:rPr>
          <w:spacing w:val="12"/>
        </w:rPr>
        <w:t xml:space="preserve"> </w:t>
      </w:r>
      <w:r>
        <w:rPr>
          <w:spacing w:val="-1"/>
        </w:rPr>
        <w:t>się</w:t>
      </w:r>
      <w:r>
        <w:rPr>
          <w:spacing w:val="9"/>
        </w:rPr>
        <w:t xml:space="preserve"> 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szczególności: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pozostałości</w:t>
      </w:r>
      <w:r>
        <w:t xml:space="preserve"> </w:t>
      </w:r>
      <w:r>
        <w:rPr>
          <w:spacing w:val="3"/>
        </w:rPr>
        <w:t xml:space="preserve"> </w:t>
      </w:r>
      <w:r>
        <w:t>terenowe</w:t>
      </w:r>
      <w:r>
        <w:rPr>
          <w:spacing w:val="67"/>
        </w:rPr>
        <w:t xml:space="preserve"> </w:t>
      </w:r>
      <w:r>
        <w:rPr>
          <w:spacing w:val="-1"/>
        </w:rPr>
        <w:t>pradziejowego</w:t>
      </w:r>
      <w:r>
        <w:rPr>
          <w:spacing w:val="31"/>
        </w:rPr>
        <w:t xml:space="preserve"> </w:t>
      </w:r>
      <w:r>
        <w:t>i</w:t>
      </w:r>
      <w:r>
        <w:rPr>
          <w:spacing w:val="33"/>
        </w:rPr>
        <w:t xml:space="preserve"> </w:t>
      </w:r>
      <w:r>
        <w:rPr>
          <w:spacing w:val="-1"/>
        </w:rPr>
        <w:t>historycznego</w:t>
      </w:r>
      <w:r>
        <w:rPr>
          <w:spacing w:val="32"/>
        </w:rPr>
        <w:t xml:space="preserve"> </w:t>
      </w:r>
      <w:r>
        <w:rPr>
          <w:spacing w:val="-1"/>
        </w:rPr>
        <w:t>osadnictwa,</w:t>
      </w:r>
      <w:r>
        <w:rPr>
          <w:spacing w:val="32"/>
        </w:rPr>
        <w:t xml:space="preserve"> </w:t>
      </w:r>
      <w:r>
        <w:rPr>
          <w:spacing w:val="-1"/>
        </w:rPr>
        <w:t>cmentarzyska,</w:t>
      </w:r>
      <w:r>
        <w:rPr>
          <w:spacing w:val="32"/>
        </w:rPr>
        <w:t xml:space="preserve"> </w:t>
      </w:r>
      <w:r>
        <w:rPr>
          <w:spacing w:val="-1"/>
        </w:rPr>
        <w:t>kurhany,</w:t>
      </w:r>
      <w:r>
        <w:rPr>
          <w:spacing w:val="32"/>
        </w:rPr>
        <w:t xml:space="preserve"> </w:t>
      </w:r>
      <w:r>
        <w:rPr>
          <w:spacing w:val="-1"/>
        </w:rPr>
        <w:t>relikty</w:t>
      </w:r>
      <w:r>
        <w:rPr>
          <w:spacing w:val="30"/>
        </w:rPr>
        <w:t xml:space="preserve"> </w:t>
      </w:r>
      <w:r>
        <w:rPr>
          <w:spacing w:val="-1"/>
        </w:rPr>
        <w:t>działalności</w:t>
      </w:r>
      <w:r>
        <w:rPr>
          <w:spacing w:val="75"/>
        </w:rPr>
        <w:t xml:space="preserve"> </w:t>
      </w:r>
      <w:r>
        <w:rPr>
          <w:spacing w:val="-1"/>
        </w:rPr>
        <w:t>gospodarczej,</w:t>
      </w:r>
      <w:r>
        <w:rPr>
          <w:spacing w:val="-6"/>
        </w:rPr>
        <w:t xml:space="preserve"> </w:t>
      </w:r>
      <w:r>
        <w:rPr>
          <w:spacing w:val="-1"/>
        </w:rPr>
        <w:t>religijnej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artystycznej</w:t>
      </w:r>
      <w:r>
        <w:rPr>
          <w:spacing w:val="-3"/>
        </w:rPr>
        <w:t xml:space="preserve"> </w:t>
      </w:r>
      <w:r>
        <w:rPr>
          <w:spacing w:val="-1"/>
        </w:rPr>
        <w:t>(art.</w:t>
      </w:r>
      <w:r>
        <w:rPr>
          <w:spacing w:val="-6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ustawy);</w:t>
      </w:r>
      <w:r>
        <w:tab/>
      </w:r>
      <w:r>
        <w:rPr>
          <w:b/>
          <w:bCs/>
          <w:spacing w:val="-1"/>
        </w:rPr>
        <w:t>krajobraz</w:t>
      </w:r>
      <w:r>
        <w:rPr>
          <w:b/>
          <w:bCs/>
          <w:spacing w:val="55"/>
        </w:rPr>
        <w:t xml:space="preserve"> </w:t>
      </w:r>
      <w:r>
        <w:rPr>
          <w:b/>
          <w:bCs/>
          <w:spacing w:val="-1"/>
        </w:rPr>
        <w:t>kulturowy</w:t>
      </w:r>
      <w:r>
        <w:rPr>
          <w:b/>
          <w:bCs/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przestrzeń</w:t>
      </w:r>
      <w:r>
        <w:rPr>
          <w:spacing w:val="15"/>
        </w:rPr>
        <w:t xml:space="preserve"> </w:t>
      </w:r>
      <w:r>
        <w:rPr>
          <w:spacing w:val="-1"/>
        </w:rPr>
        <w:t>historycznie</w:t>
      </w:r>
      <w:r>
        <w:rPr>
          <w:spacing w:val="15"/>
        </w:rPr>
        <w:t xml:space="preserve"> </w:t>
      </w:r>
      <w:r>
        <w:rPr>
          <w:spacing w:val="-1"/>
        </w:rPr>
        <w:t>ukształtowana</w:t>
      </w:r>
      <w:r>
        <w:rPr>
          <w:spacing w:val="15"/>
        </w:rPr>
        <w:t xml:space="preserve"> </w:t>
      </w:r>
      <w:r>
        <w:t>w</w:t>
      </w:r>
      <w:r>
        <w:rPr>
          <w:spacing w:val="16"/>
        </w:rPr>
        <w:t xml:space="preserve"> </w:t>
      </w:r>
      <w:r>
        <w:rPr>
          <w:spacing w:val="-1"/>
        </w:rPr>
        <w:t>wyniku</w:t>
      </w:r>
      <w:r>
        <w:rPr>
          <w:spacing w:val="21"/>
        </w:rPr>
        <w:t xml:space="preserve"> </w:t>
      </w:r>
      <w:r>
        <w:rPr>
          <w:spacing w:val="-1"/>
        </w:rPr>
        <w:t>działalności</w:t>
      </w:r>
      <w:r>
        <w:rPr>
          <w:spacing w:val="13"/>
        </w:rPr>
        <w:t xml:space="preserve"> </w:t>
      </w:r>
      <w:r>
        <w:rPr>
          <w:spacing w:val="-1"/>
        </w:rPr>
        <w:t>człowieka,</w:t>
      </w:r>
      <w:r>
        <w:rPr>
          <w:spacing w:val="97"/>
        </w:rPr>
        <w:t xml:space="preserve"> </w:t>
      </w:r>
      <w:r>
        <w:t>zawierająca</w:t>
      </w:r>
      <w:r>
        <w:rPr>
          <w:spacing w:val="-5"/>
        </w:rPr>
        <w:t xml:space="preserve"> </w:t>
      </w:r>
      <w:r>
        <w:rPr>
          <w:spacing w:val="-1"/>
        </w:rPr>
        <w:t>wytwory</w:t>
      </w:r>
      <w:r>
        <w:t xml:space="preserve"> </w:t>
      </w:r>
      <w:r>
        <w:rPr>
          <w:spacing w:val="-1"/>
        </w:rPr>
        <w:t>cywilizacji</w:t>
      </w:r>
      <w:r>
        <w:rPr>
          <w:spacing w:val="-2"/>
        </w:rPr>
        <w:t xml:space="preserve"> </w:t>
      </w:r>
      <w:r>
        <w:rPr>
          <w:spacing w:val="-1"/>
        </w:rPr>
        <w:t>oraz</w:t>
      </w:r>
      <w:r>
        <w:t xml:space="preserve"> </w:t>
      </w:r>
      <w:r>
        <w:rPr>
          <w:spacing w:val="-1"/>
        </w:rPr>
        <w:t>elementy</w:t>
      </w:r>
      <w:r>
        <w:t xml:space="preserve"> </w:t>
      </w:r>
      <w:r>
        <w:rPr>
          <w:spacing w:val="-1"/>
        </w:rPr>
        <w:t>przyrodnicze</w:t>
      </w:r>
      <w:r>
        <w:t xml:space="preserve"> </w:t>
      </w:r>
      <w:r>
        <w:rPr>
          <w:spacing w:val="-1"/>
        </w:rPr>
        <w:t>(art.3</w:t>
      </w:r>
      <w:r>
        <w:rPr>
          <w:spacing w:val="-2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rPr>
          <w:spacing w:val="-2"/>
        </w:rPr>
        <w:t xml:space="preserve">14 </w:t>
      </w:r>
      <w:r>
        <w:rPr>
          <w:spacing w:val="-1"/>
        </w:rPr>
        <w:t>ustawy);</w:t>
      </w:r>
    </w:p>
    <w:p w:rsidR="00D72A27" w:rsidRDefault="00D72A27" w:rsidP="00D72A27">
      <w:pPr>
        <w:pStyle w:val="Tekstpodstawowy"/>
        <w:kinsoku w:val="0"/>
        <w:overflowPunct w:val="0"/>
        <w:spacing w:line="242" w:lineRule="auto"/>
        <w:ind w:right="115"/>
        <w:jc w:val="both"/>
      </w:pPr>
      <w:r>
        <w:rPr>
          <w:spacing w:val="-1"/>
        </w:rPr>
        <w:t>Ochronie</w:t>
      </w:r>
      <w:r>
        <w:rPr>
          <w:spacing w:val="4"/>
        </w:rPr>
        <w:t xml:space="preserve"> </w:t>
      </w:r>
      <w:r>
        <w:t>podlegać</w:t>
      </w:r>
      <w:r>
        <w:rPr>
          <w:spacing w:val="4"/>
        </w:rPr>
        <w:t xml:space="preserve"> </w:t>
      </w:r>
      <w:r>
        <w:rPr>
          <w:spacing w:val="-1"/>
        </w:rPr>
        <w:t>mogą</w:t>
      </w:r>
      <w:r>
        <w:rPr>
          <w:spacing w:val="7"/>
        </w:rPr>
        <w:t xml:space="preserve"> </w:t>
      </w:r>
      <w:r>
        <w:rPr>
          <w:b/>
          <w:bCs/>
          <w:spacing w:val="-2"/>
        </w:rPr>
        <w:t>nazwy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"/>
        </w:rPr>
        <w:t>geograficzne,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1"/>
        </w:rPr>
        <w:t>historyczne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"/>
        </w:rPr>
        <w:t>lub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"/>
        </w:rPr>
        <w:t>tradycyjne</w:t>
      </w:r>
      <w:r>
        <w:rPr>
          <w:b/>
          <w:bCs/>
          <w:spacing w:val="10"/>
        </w:rPr>
        <w:t xml:space="preserve"> </w:t>
      </w:r>
      <w:r>
        <w:t>nazwy</w:t>
      </w:r>
      <w:r>
        <w:rPr>
          <w:spacing w:val="5"/>
        </w:rPr>
        <w:t xml:space="preserve"> </w:t>
      </w:r>
      <w:r>
        <w:rPr>
          <w:spacing w:val="-1"/>
        </w:rPr>
        <w:t>obiektu</w:t>
      </w:r>
      <w:r>
        <w:rPr>
          <w:spacing w:val="71"/>
        </w:rPr>
        <w:t xml:space="preserve"> </w:t>
      </w:r>
      <w:r>
        <w:rPr>
          <w:spacing w:val="-1"/>
        </w:rPr>
        <w:t>budowlanego,</w:t>
      </w:r>
      <w:r>
        <w:rPr>
          <w:spacing w:val="-6"/>
        </w:rPr>
        <w:t xml:space="preserve"> </w:t>
      </w:r>
      <w:r>
        <w:rPr>
          <w:spacing w:val="-1"/>
        </w:rPr>
        <w:t>placu,</w:t>
      </w:r>
      <w:r>
        <w:rPr>
          <w:spacing w:val="-6"/>
        </w:rPr>
        <w:t xml:space="preserve"> </w:t>
      </w:r>
      <w:r>
        <w:rPr>
          <w:spacing w:val="-2"/>
        </w:rPr>
        <w:t>ulicy</w:t>
      </w:r>
      <w:r>
        <w:rPr>
          <w:spacing w:val="-4"/>
        </w:rPr>
        <w:t xml:space="preserve"> </w:t>
      </w:r>
      <w:r>
        <w:rPr>
          <w:spacing w:val="-1"/>
        </w:rPr>
        <w:t>lub</w:t>
      </w:r>
      <w:r>
        <w:rPr>
          <w:spacing w:val="-5"/>
        </w:rPr>
        <w:t xml:space="preserve"> </w:t>
      </w:r>
      <w:r>
        <w:t>jednostki</w:t>
      </w:r>
      <w:r>
        <w:rPr>
          <w:spacing w:val="-6"/>
        </w:rPr>
        <w:t xml:space="preserve"> </w:t>
      </w:r>
      <w:r>
        <w:rPr>
          <w:spacing w:val="-1"/>
        </w:rPr>
        <w:t>osadniczej</w:t>
      </w:r>
      <w:r>
        <w:rPr>
          <w:spacing w:val="-3"/>
        </w:rPr>
        <w:t xml:space="preserve"> </w:t>
      </w:r>
      <w:r>
        <w:rPr>
          <w:spacing w:val="-1"/>
        </w:rPr>
        <w:t>(art.6</w:t>
      </w:r>
      <w:r>
        <w:rPr>
          <w:spacing w:val="-6"/>
        </w:rPr>
        <w:t xml:space="preserve"> </w:t>
      </w:r>
      <w:r>
        <w:rPr>
          <w:spacing w:val="-1"/>
        </w:rPr>
        <w:t>ust.2</w:t>
      </w:r>
      <w:r>
        <w:rPr>
          <w:spacing w:val="-5"/>
        </w:rPr>
        <w:t xml:space="preserve"> </w:t>
      </w:r>
      <w:r>
        <w:rPr>
          <w:spacing w:val="1"/>
        </w:rPr>
        <w:t>ustawy).</w:t>
      </w:r>
    </w:p>
    <w:p w:rsidR="00D72A27" w:rsidRDefault="00D72A27" w:rsidP="00D72A27">
      <w:pPr>
        <w:pStyle w:val="Tekstpodstawowy"/>
        <w:kinsoku w:val="0"/>
        <w:overflowPunct w:val="0"/>
        <w:ind w:left="0"/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21"/>
          <w:szCs w:val="21"/>
        </w:rPr>
      </w:pPr>
    </w:p>
    <w:p w:rsidR="00D72A27" w:rsidRDefault="00D72A27" w:rsidP="00D72A27">
      <w:pPr>
        <w:pStyle w:val="Nagwek21"/>
        <w:numPr>
          <w:ilvl w:val="0"/>
          <w:numId w:val="122"/>
        </w:numPr>
        <w:tabs>
          <w:tab w:val="left" w:pos="369"/>
        </w:tabs>
        <w:kinsoku w:val="0"/>
        <w:overflowPunct w:val="0"/>
        <w:ind w:firstLine="0"/>
        <w:jc w:val="both"/>
        <w:outlineLvl w:val="9"/>
        <w:rPr>
          <w:b w:val="0"/>
          <w:bCs w:val="0"/>
        </w:rPr>
      </w:pPr>
      <w:r>
        <w:rPr>
          <w:spacing w:val="-2"/>
        </w:rPr>
        <w:t>Podstawa</w:t>
      </w:r>
      <w:r>
        <w:rPr>
          <w:spacing w:val="-5"/>
        </w:rPr>
        <w:t xml:space="preserve"> </w:t>
      </w:r>
      <w:r>
        <w:t>prawna</w:t>
      </w:r>
      <w:r>
        <w:rPr>
          <w:spacing w:val="-4"/>
        </w:rPr>
        <w:t xml:space="preserve"> </w:t>
      </w:r>
      <w:r>
        <w:rPr>
          <w:spacing w:val="-1"/>
        </w:rPr>
        <w:t>opracowania</w:t>
      </w:r>
      <w:r>
        <w:rPr>
          <w:spacing w:val="-4"/>
        </w:rPr>
        <w:t xml:space="preserve"> </w:t>
      </w:r>
      <w:r>
        <w:rPr>
          <w:spacing w:val="-1"/>
        </w:rPr>
        <w:t>gminnego</w:t>
      </w:r>
      <w:r>
        <w:rPr>
          <w:spacing w:val="-4"/>
        </w:rPr>
        <w:t xml:space="preserve"> </w:t>
      </w:r>
      <w:r>
        <w:rPr>
          <w:spacing w:val="-2"/>
        </w:rPr>
        <w:t>programu</w:t>
      </w:r>
      <w:r>
        <w:rPr>
          <w:spacing w:val="1"/>
        </w:rPr>
        <w:t xml:space="preserve"> </w:t>
      </w:r>
      <w:r>
        <w:rPr>
          <w:spacing w:val="-1"/>
        </w:rPr>
        <w:t>opieki</w:t>
      </w:r>
      <w:r>
        <w:rPr>
          <w:spacing w:val="-4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rPr>
          <w:spacing w:val="-1"/>
        </w:rPr>
        <w:t>zabytkami:</w:t>
      </w:r>
    </w:p>
    <w:p w:rsidR="00D72A27" w:rsidRDefault="00D72A27" w:rsidP="00D72A27">
      <w:pPr>
        <w:pStyle w:val="Tekstpodstawowy"/>
        <w:kinsoku w:val="0"/>
        <w:overflowPunct w:val="0"/>
        <w:ind w:left="0"/>
        <w:rPr>
          <w:b/>
          <w:bCs/>
        </w:rPr>
      </w:pPr>
    </w:p>
    <w:p w:rsidR="00D72A27" w:rsidRDefault="00D72A27" w:rsidP="00D72A27">
      <w:pPr>
        <w:pStyle w:val="Tekstpodstawowy"/>
        <w:kinsoku w:val="0"/>
        <w:overflowPunct w:val="0"/>
        <w:ind w:right="127"/>
        <w:jc w:val="both"/>
        <w:rPr>
          <w:spacing w:val="-1"/>
        </w:rPr>
      </w:pPr>
      <w:r>
        <w:rPr>
          <w:spacing w:val="-1"/>
        </w:rPr>
        <w:t>Podstawą</w:t>
      </w:r>
      <w:r>
        <w:rPr>
          <w:spacing w:val="43"/>
        </w:rPr>
        <w:t xml:space="preserve"> </w:t>
      </w:r>
      <w:r>
        <w:t>prawną</w:t>
      </w:r>
      <w:r>
        <w:rPr>
          <w:spacing w:val="43"/>
        </w:rPr>
        <w:t xml:space="preserve"> </w:t>
      </w:r>
      <w:r>
        <w:rPr>
          <w:spacing w:val="-1"/>
        </w:rPr>
        <w:t>opracowania</w:t>
      </w:r>
      <w:r>
        <w:rPr>
          <w:spacing w:val="44"/>
        </w:rPr>
        <w:t xml:space="preserve"> </w:t>
      </w:r>
      <w:r>
        <w:rPr>
          <w:spacing w:val="-1"/>
        </w:rPr>
        <w:t>Programu</w:t>
      </w:r>
      <w:r>
        <w:rPr>
          <w:spacing w:val="41"/>
        </w:rPr>
        <w:t xml:space="preserve"> </w:t>
      </w:r>
      <w:r>
        <w:rPr>
          <w:spacing w:val="-1"/>
        </w:rPr>
        <w:t>opieki</w:t>
      </w:r>
      <w:r>
        <w:rPr>
          <w:spacing w:val="42"/>
        </w:rPr>
        <w:t xml:space="preserve"> </w:t>
      </w:r>
      <w:r>
        <w:t>nad</w:t>
      </w:r>
      <w:r>
        <w:rPr>
          <w:spacing w:val="45"/>
        </w:rPr>
        <w:t xml:space="preserve"> </w:t>
      </w:r>
      <w:r>
        <w:t>zabytkami</w:t>
      </w:r>
      <w:r>
        <w:rPr>
          <w:spacing w:val="41"/>
        </w:rPr>
        <w:t xml:space="preserve"> </w:t>
      </w:r>
      <w:r>
        <w:rPr>
          <w:spacing w:val="-1"/>
        </w:rPr>
        <w:t>jest</w:t>
      </w:r>
      <w:r>
        <w:rPr>
          <w:spacing w:val="45"/>
        </w:rPr>
        <w:t xml:space="preserve"> </w:t>
      </w:r>
      <w:r>
        <w:rPr>
          <w:spacing w:val="-1"/>
        </w:rPr>
        <w:t>Ustawa</w:t>
      </w:r>
      <w:r>
        <w:rPr>
          <w:spacing w:val="43"/>
        </w:rPr>
        <w:t xml:space="preserve"> </w:t>
      </w:r>
      <w:r>
        <w:t>z</w:t>
      </w:r>
      <w:r>
        <w:rPr>
          <w:spacing w:val="43"/>
        </w:rPr>
        <w:t xml:space="preserve"> </w:t>
      </w:r>
      <w:r>
        <w:rPr>
          <w:spacing w:val="-1"/>
        </w:rPr>
        <w:t>dnia</w:t>
      </w:r>
      <w:r>
        <w:rPr>
          <w:spacing w:val="43"/>
        </w:rPr>
        <w:t xml:space="preserve"> </w:t>
      </w:r>
      <w:r>
        <w:rPr>
          <w:spacing w:val="-1"/>
        </w:rPr>
        <w:t>23</w:t>
      </w:r>
      <w:r>
        <w:rPr>
          <w:spacing w:val="40"/>
        </w:rPr>
        <w:t xml:space="preserve"> </w:t>
      </w:r>
      <w:r>
        <w:rPr>
          <w:spacing w:val="-1"/>
        </w:rPr>
        <w:t>lipca</w:t>
      </w:r>
      <w:r>
        <w:rPr>
          <w:spacing w:val="69"/>
        </w:rPr>
        <w:t xml:space="preserve"> </w:t>
      </w:r>
      <w:r>
        <w:rPr>
          <w:spacing w:val="-1"/>
        </w:rPr>
        <w:t>2003</w:t>
      </w:r>
      <w:r>
        <w:rPr>
          <w:spacing w:val="40"/>
        </w:rPr>
        <w:t xml:space="preserve"> </w:t>
      </w:r>
      <w:r>
        <w:t>r.</w:t>
      </w:r>
      <w:r>
        <w:rPr>
          <w:spacing w:val="36"/>
        </w:rPr>
        <w:t xml:space="preserve"> </w:t>
      </w:r>
      <w:r>
        <w:t>o</w:t>
      </w:r>
      <w:r>
        <w:rPr>
          <w:spacing w:val="43"/>
        </w:rPr>
        <w:t xml:space="preserve"> </w:t>
      </w:r>
      <w:r>
        <w:rPr>
          <w:spacing w:val="-1"/>
        </w:rPr>
        <w:t>ochronie</w:t>
      </w:r>
      <w:r>
        <w:rPr>
          <w:spacing w:val="43"/>
        </w:rPr>
        <w:t xml:space="preserve"> </w:t>
      </w:r>
      <w:r>
        <w:rPr>
          <w:spacing w:val="-1"/>
        </w:rPr>
        <w:t>zabytków</w:t>
      </w:r>
      <w:r>
        <w:rPr>
          <w:spacing w:val="45"/>
        </w:rPr>
        <w:t xml:space="preserve"> </w:t>
      </w:r>
      <w:r>
        <w:t>i</w:t>
      </w:r>
      <w:r>
        <w:rPr>
          <w:spacing w:val="41"/>
        </w:rPr>
        <w:t xml:space="preserve"> </w:t>
      </w:r>
      <w:r>
        <w:rPr>
          <w:spacing w:val="-1"/>
        </w:rPr>
        <w:t>opiece</w:t>
      </w:r>
      <w:r>
        <w:rPr>
          <w:spacing w:val="43"/>
        </w:rPr>
        <w:t xml:space="preserve"> </w:t>
      </w:r>
      <w:r>
        <w:rPr>
          <w:spacing w:val="-1"/>
        </w:rPr>
        <w:t>nad</w:t>
      </w:r>
      <w:r>
        <w:rPr>
          <w:spacing w:val="46"/>
        </w:rPr>
        <w:t xml:space="preserve"> </w:t>
      </w:r>
      <w:r>
        <w:rPr>
          <w:spacing w:val="-1"/>
        </w:rPr>
        <w:t>zabytkami</w:t>
      </w:r>
      <w:r>
        <w:rPr>
          <w:spacing w:val="37"/>
        </w:rPr>
        <w:t xml:space="preserve"> </w:t>
      </w:r>
      <w:r>
        <w:t>(</w:t>
      </w:r>
      <w:r>
        <w:rPr>
          <w:spacing w:val="43"/>
        </w:rPr>
        <w:t xml:space="preserve"> </w:t>
      </w:r>
      <w:r>
        <w:rPr>
          <w:spacing w:val="-1"/>
        </w:rPr>
        <w:t>Dz.</w:t>
      </w:r>
      <w:r>
        <w:rPr>
          <w:spacing w:val="41"/>
        </w:rPr>
        <w:t xml:space="preserve"> </w:t>
      </w:r>
      <w:r>
        <w:t>U.</w:t>
      </w:r>
      <w:r>
        <w:rPr>
          <w:spacing w:val="41"/>
        </w:rPr>
        <w:t xml:space="preserve"> </w:t>
      </w:r>
      <w:r>
        <w:t>z</w:t>
      </w:r>
      <w:r>
        <w:rPr>
          <w:spacing w:val="39"/>
        </w:rPr>
        <w:t xml:space="preserve"> </w:t>
      </w:r>
      <w:r>
        <w:rPr>
          <w:spacing w:val="-2"/>
        </w:rPr>
        <w:t>2003</w:t>
      </w:r>
      <w:r>
        <w:rPr>
          <w:spacing w:val="40"/>
        </w:rPr>
        <w:t xml:space="preserve"> </w:t>
      </w:r>
      <w:r>
        <w:t>r.</w:t>
      </w:r>
      <w:r>
        <w:rPr>
          <w:spacing w:val="42"/>
        </w:rPr>
        <w:t xml:space="preserve"> </w:t>
      </w:r>
      <w:r>
        <w:rPr>
          <w:spacing w:val="-1"/>
        </w:rPr>
        <w:t>Nr</w:t>
      </w:r>
      <w:r>
        <w:rPr>
          <w:spacing w:val="43"/>
        </w:rPr>
        <w:t xml:space="preserve"> </w:t>
      </w:r>
      <w:r>
        <w:rPr>
          <w:spacing w:val="-2"/>
        </w:rPr>
        <w:t>162</w:t>
      </w:r>
      <w:r>
        <w:rPr>
          <w:spacing w:val="44"/>
        </w:rPr>
        <w:t xml:space="preserve"> </w:t>
      </w:r>
      <w:r>
        <w:rPr>
          <w:spacing w:val="-1"/>
        </w:rPr>
        <w:t>poz.1568</w:t>
      </w:r>
      <w:r>
        <w:rPr>
          <w:spacing w:val="41"/>
        </w:rPr>
        <w:t xml:space="preserve"> </w:t>
      </w:r>
      <w:r>
        <w:t>z</w:t>
      </w:r>
      <w:r>
        <w:rPr>
          <w:spacing w:val="51"/>
        </w:rPr>
        <w:t xml:space="preserve"> </w:t>
      </w:r>
      <w:r>
        <w:rPr>
          <w:spacing w:val="-1"/>
        </w:rPr>
        <w:t>późn.zm.).</w:t>
      </w:r>
    </w:p>
    <w:p w:rsidR="00D72A27" w:rsidRDefault="00D72A27" w:rsidP="00D72A27">
      <w:pPr>
        <w:pStyle w:val="Tekstpodstawowy"/>
        <w:kinsoku w:val="0"/>
        <w:overflowPunct w:val="0"/>
        <w:spacing w:line="256" w:lineRule="exact"/>
        <w:jc w:val="both"/>
        <w:rPr>
          <w:spacing w:val="-1"/>
        </w:rPr>
      </w:pP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opieki</w:t>
      </w:r>
      <w:r>
        <w:rPr>
          <w:spacing w:val="-2"/>
        </w:rPr>
        <w:t xml:space="preserve"> </w:t>
      </w:r>
      <w:r>
        <w:t>nad</w:t>
      </w:r>
      <w:r>
        <w:rPr>
          <w:spacing w:val="2"/>
        </w:rPr>
        <w:t xml:space="preserve"> </w:t>
      </w:r>
      <w:r>
        <w:rPr>
          <w:spacing w:val="-1"/>
        </w:rPr>
        <w:t>zabytkami</w:t>
      </w:r>
      <w:r>
        <w:rPr>
          <w:spacing w:val="-2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 xml:space="preserve">Gminy </w:t>
      </w:r>
      <w:r>
        <w:rPr>
          <w:spacing w:val="-1"/>
        </w:rPr>
        <w:t>Pelplin</w:t>
      </w:r>
      <w:r>
        <w:rPr>
          <w:spacing w:val="1"/>
        </w:rPr>
        <w:t xml:space="preserve"> </w:t>
      </w:r>
      <w:r>
        <w:rPr>
          <w:spacing w:val="-1"/>
        </w:rPr>
        <w:t xml:space="preserve">opracowano </w:t>
      </w:r>
      <w:r>
        <w:t>również na</w:t>
      </w:r>
      <w:r>
        <w:rPr>
          <w:spacing w:val="-4"/>
        </w:rPr>
        <w:t xml:space="preserve"> </w:t>
      </w:r>
      <w:r>
        <w:rPr>
          <w:spacing w:val="-1"/>
        </w:rPr>
        <w:t>podstawie: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31"/>
        <w:jc w:val="both"/>
        <w:rPr>
          <w:spacing w:val="-1"/>
        </w:rPr>
      </w:pPr>
      <w:r>
        <w:rPr>
          <w:spacing w:val="-1"/>
        </w:rPr>
        <w:t>-Ustawy</w:t>
      </w:r>
      <w:r>
        <w:rPr>
          <w:spacing w:val="12"/>
        </w:rPr>
        <w:t xml:space="preserve"> </w:t>
      </w:r>
      <w:r>
        <w:t>z</w:t>
      </w:r>
      <w:r>
        <w:rPr>
          <w:spacing w:val="11"/>
        </w:rPr>
        <w:t xml:space="preserve"> </w:t>
      </w:r>
      <w:r>
        <w:rPr>
          <w:spacing w:val="-1"/>
        </w:rPr>
        <w:t>dnia</w:t>
      </w:r>
      <w:r>
        <w:rPr>
          <w:spacing w:val="12"/>
        </w:rPr>
        <w:t xml:space="preserve"> </w:t>
      </w:r>
      <w:r>
        <w:t>8</w:t>
      </w:r>
      <w:r>
        <w:rPr>
          <w:spacing w:val="9"/>
        </w:rPr>
        <w:t xml:space="preserve"> </w:t>
      </w:r>
      <w:r>
        <w:rPr>
          <w:spacing w:val="-1"/>
        </w:rPr>
        <w:t>marca</w:t>
      </w:r>
      <w:r>
        <w:rPr>
          <w:spacing w:val="12"/>
        </w:rPr>
        <w:t xml:space="preserve"> </w:t>
      </w:r>
      <w:r>
        <w:rPr>
          <w:spacing w:val="-2"/>
        </w:rPr>
        <w:t>1990r.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samorządzie</w:t>
      </w:r>
      <w:r>
        <w:rPr>
          <w:spacing w:val="23"/>
        </w:rPr>
        <w:t xml:space="preserve"> </w:t>
      </w:r>
      <w:r>
        <w:rPr>
          <w:spacing w:val="-1"/>
        </w:rPr>
        <w:t>gminnym</w:t>
      </w:r>
      <w:r>
        <w:rPr>
          <w:spacing w:val="12"/>
        </w:rPr>
        <w:t xml:space="preserve"> </w:t>
      </w:r>
      <w:r>
        <w:rPr>
          <w:spacing w:val="-1"/>
        </w:rPr>
        <w:t>(tekst</w:t>
      </w:r>
      <w:r>
        <w:rPr>
          <w:spacing w:val="8"/>
        </w:rPr>
        <w:t xml:space="preserve"> </w:t>
      </w:r>
      <w:r>
        <w:rPr>
          <w:spacing w:val="-1"/>
        </w:rPr>
        <w:t>jednolity</w:t>
      </w:r>
      <w:r>
        <w:rPr>
          <w:spacing w:val="12"/>
        </w:rPr>
        <w:t xml:space="preserve"> </w:t>
      </w:r>
      <w:r>
        <w:rPr>
          <w:spacing w:val="-1"/>
        </w:rPr>
        <w:t>Dz.</w:t>
      </w:r>
      <w:r>
        <w:rPr>
          <w:spacing w:val="10"/>
        </w:rPr>
        <w:t xml:space="preserve"> </w:t>
      </w:r>
      <w:r>
        <w:t>U.</w:t>
      </w:r>
      <w:r>
        <w:rPr>
          <w:spacing w:val="10"/>
        </w:rPr>
        <w:t xml:space="preserve"> </w:t>
      </w:r>
      <w:r>
        <w:t>z</w:t>
      </w:r>
      <w:r>
        <w:rPr>
          <w:spacing w:val="11"/>
        </w:rPr>
        <w:t xml:space="preserve"> </w:t>
      </w:r>
      <w:r>
        <w:rPr>
          <w:spacing w:val="-1"/>
        </w:rPr>
        <w:t>2001r.</w:t>
      </w:r>
      <w:r>
        <w:rPr>
          <w:spacing w:val="10"/>
        </w:rPr>
        <w:t xml:space="preserve"> </w:t>
      </w:r>
      <w:r>
        <w:rPr>
          <w:spacing w:val="-1"/>
        </w:rPr>
        <w:t>Nr</w:t>
      </w:r>
      <w:r>
        <w:rPr>
          <w:spacing w:val="12"/>
        </w:rPr>
        <w:t xml:space="preserve"> </w:t>
      </w:r>
      <w:r>
        <w:rPr>
          <w:spacing w:val="-1"/>
        </w:rPr>
        <w:t>142,</w:t>
      </w:r>
      <w:r>
        <w:rPr>
          <w:spacing w:val="77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rPr>
          <w:spacing w:val="-1"/>
        </w:rPr>
        <w:t>1591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2"/>
        </w:rPr>
        <w:t xml:space="preserve"> </w:t>
      </w:r>
      <w:r>
        <w:rPr>
          <w:spacing w:val="-1"/>
        </w:rPr>
        <w:t>zm.);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17"/>
        <w:jc w:val="both"/>
      </w:pPr>
      <w:r>
        <w:rPr>
          <w:spacing w:val="-1"/>
        </w:rPr>
        <w:t>-Gminnego</w:t>
      </w:r>
      <w:r>
        <w:rPr>
          <w:spacing w:val="20"/>
        </w:rPr>
        <w:t xml:space="preserve"> </w:t>
      </w:r>
      <w:r>
        <w:rPr>
          <w:spacing w:val="-1"/>
        </w:rPr>
        <w:t>programu</w:t>
      </w:r>
      <w:r>
        <w:rPr>
          <w:spacing w:val="19"/>
        </w:rPr>
        <w:t xml:space="preserve"> </w:t>
      </w:r>
      <w:r>
        <w:rPr>
          <w:spacing w:val="-1"/>
        </w:rPr>
        <w:t>opieki</w:t>
      </w:r>
      <w:r>
        <w:rPr>
          <w:spacing w:val="20"/>
        </w:rPr>
        <w:t xml:space="preserve"> </w:t>
      </w:r>
      <w:r>
        <w:t>nad</w:t>
      </w:r>
      <w:r>
        <w:rPr>
          <w:spacing w:val="24"/>
        </w:rPr>
        <w:t xml:space="preserve"> </w:t>
      </w:r>
      <w:r>
        <w:rPr>
          <w:spacing w:val="-1"/>
        </w:rPr>
        <w:t>zabytkami</w:t>
      </w:r>
      <w:r>
        <w:rPr>
          <w:spacing w:val="26"/>
        </w:rPr>
        <w:t xml:space="preserve"> </w:t>
      </w:r>
      <w:r>
        <w:rPr>
          <w:spacing w:val="-1"/>
        </w:rPr>
        <w:t>–poradnik</w:t>
      </w:r>
      <w:r>
        <w:rPr>
          <w:spacing w:val="21"/>
        </w:rPr>
        <w:t xml:space="preserve"> </w:t>
      </w:r>
      <w:r>
        <w:rPr>
          <w:spacing w:val="-1"/>
        </w:rPr>
        <w:t>metodyczny.</w:t>
      </w:r>
      <w:r>
        <w:rPr>
          <w:spacing w:val="21"/>
        </w:rPr>
        <w:t xml:space="preserve"> </w:t>
      </w:r>
      <w:r>
        <w:rPr>
          <w:spacing w:val="-1"/>
        </w:rPr>
        <w:t>Praca</w:t>
      </w:r>
      <w:r>
        <w:rPr>
          <w:spacing w:val="21"/>
        </w:rPr>
        <w:t xml:space="preserve"> </w:t>
      </w:r>
      <w:r>
        <w:rPr>
          <w:spacing w:val="-1"/>
        </w:rPr>
        <w:t>zespołowa.</w:t>
      </w:r>
      <w:r>
        <w:rPr>
          <w:spacing w:val="20"/>
        </w:rPr>
        <w:t xml:space="preserve"> </w:t>
      </w:r>
      <w:r>
        <w:rPr>
          <w:spacing w:val="-1"/>
        </w:rPr>
        <w:t>Krajowy</w:t>
      </w:r>
      <w:r>
        <w:rPr>
          <w:spacing w:val="105"/>
        </w:rPr>
        <w:t xml:space="preserve"> </w:t>
      </w:r>
      <w:r>
        <w:t>Ośrodek</w:t>
      </w:r>
      <w:r>
        <w:rPr>
          <w:spacing w:val="-4"/>
        </w:rPr>
        <w:t xml:space="preserve"> </w:t>
      </w:r>
      <w:r>
        <w:rPr>
          <w:spacing w:val="-1"/>
        </w:rPr>
        <w:t>Badań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Dokumentacji</w:t>
      </w:r>
      <w:r>
        <w:rPr>
          <w:spacing w:val="-2"/>
        </w:rPr>
        <w:t xml:space="preserve"> </w:t>
      </w:r>
      <w:r>
        <w:rPr>
          <w:spacing w:val="-1"/>
        </w:rPr>
        <w:t>Zabytków</w:t>
      </w:r>
      <w:r>
        <w:rPr>
          <w:spacing w:val="-3"/>
        </w:rPr>
        <w:t xml:space="preserve"> </w:t>
      </w:r>
      <w:r>
        <w:t xml:space="preserve">Warszawa </w:t>
      </w:r>
      <w:r>
        <w:rPr>
          <w:spacing w:val="-2"/>
        </w:rPr>
        <w:t xml:space="preserve">2008r. </w:t>
      </w:r>
      <w:r>
        <w:t>;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  <w:rPr>
          <w:spacing w:val="-1"/>
        </w:rPr>
      </w:pPr>
      <w:r>
        <w:t>-Rejestru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ewidencji</w:t>
      </w:r>
      <w:r>
        <w:rPr>
          <w:spacing w:val="-2"/>
        </w:rPr>
        <w:t xml:space="preserve"> </w:t>
      </w:r>
      <w:r>
        <w:t>zabytków</w:t>
      </w:r>
      <w:r>
        <w:rPr>
          <w:spacing w:val="-3"/>
        </w:rPr>
        <w:t xml:space="preserve"> </w:t>
      </w:r>
      <w:r>
        <w:rPr>
          <w:spacing w:val="-1"/>
        </w:rPr>
        <w:t>nieruchomych</w:t>
      </w:r>
      <w:r>
        <w:rPr>
          <w:spacing w:val="-2"/>
        </w:rPr>
        <w:t xml:space="preserve"> </w:t>
      </w:r>
      <w:r>
        <w:t xml:space="preserve">Województwa </w:t>
      </w:r>
      <w:r>
        <w:rPr>
          <w:spacing w:val="-1"/>
        </w:rPr>
        <w:t>pomorskiego;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jc w:val="both"/>
        <w:rPr>
          <w:spacing w:val="-1"/>
        </w:rPr>
      </w:pPr>
      <w:r>
        <w:t>-Rejestru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ewidencji</w:t>
      </w:r>
      <w:r>
        <w:rPr>
          <w:spacing w:val="-2"/>
        </w:rPr>
        <w:t xml:space="preserve"> </w:t>
      </w:r>
      <w:r>
        <w:rPr>
          <w:spacing w:val="-1"/>
        </w:rPr>
        <w:t>stanowisk</w:t>
      </w:r>
      <w:r>
        <w:t xml:space="preserve"> </w:t>
      </w:r>
      <w:r>
        <w:rPr>
          <w:spacing w:val="-1"/>
        </w:rPr>
        <w:t>archeologicznych</w:t>
      </w:r>
      <w:r>
        <w:rPr>
          <w:spacing w:val="-2"/>
        </w:rPr>
        <w:t xml:space="preserve"> </w:t>
      </w:r>
      <w:r>
        <w:rPr>
          <w:spacing w:val="-1"/>
        </w:rPr>
        <w:t>Województwa</w:t>
      </w:r>
      <w:r>
        <w:t xml:space="preserve"> </w:t>
      </w:r>
      <w:r>
        <w:rPr>
          <w:spacing w:val="-1"/>
        </w:rPr>
        <w:t>pomorskiego;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3538"/>
        <w:rPr>
          <w:spacing w:val="-1"/>
        </w:rPr>
      </w:pPr>
      <w:r>
        <w:rPr>
          <w:spacing w:val="-1"/>
        </w:rPr>
        <w:t>-Wykazu</w:t>
      </w:r>
      <w:r>
        <w:rPr>
          <w:spacing w:val="-3"/>
        </w:rPr>
        <w:t xml:space="preserve"> </w:t>
      </w:r>
      <w:r>
        <w:rPr>
          <w:spacing w:val="-1"/>
        </w:rPr>
        <w:t>Gminnych</w:t>
      </w:r>
      <w:r>
        <w:rPr>
          <w:spacing w:val="-2"/>
        </w:rPr>
        <w:t xml:space="preserve"> </w:t>
      </w:r>
      <w:r>
        <w:rPr>
          <w:spacing w:val="-1"/>
        </w:rPr>
        <w:t>Ewidencji</w:t>
      </w:r>
      <w:r>
        <w:rPr>
          <w:spacing w:val="-3"/>
        </w:rPr>
        <w:t xml:space="preserve"> </w:t>
      </w:r>
      <w:r>
        <w:rPr>
          <w:spacing w:val="-1"/>
        </w:rPr>
        <w:t>Województwa</w:t>
      </w:r>
      <w:r>
        <w:rPr>
          <w:spacing w:val="-2"/>
        </w:rPr>
        <w:t xml:space="preserve"> </w:t>
      </w:r>
      <w:r>
        <w:rPr>
          <w:spacing w:val="-1"/>
        </w:rPr>
        <w:t>pomorskiego</w:t>
      </w:r>
      <w:r>
        <w:rPr>
          <w:spacing w:val="55"/>
        </w:rPr>
        <w:t xml:space="preserve"> </w:t>
      </w:r>
      <w:r>
        <w:rPr>
          <w:spacing w:val="-1"/>
        </w:rPr>
        <w:t>oraz</w:t>
      </w:r>
      <w:r>
        <w:rPr>
          <w:spacing w:val="-3"/>
        </w:rPr>
        <w:t xml:space="preserve"> </w:t>
      </w:r>
      <w:r>
        <w:t>aktów</w:t>
      </w:r>
      <w:r>
        <w:rPr>
          <w:spacing w:val="-1"/>
        </w:rPr>
        <w:t xml:space="preserve"> wspólnotowych:</w:t>
      </w:r>
    </w:p>
    <w:p w:rsidR="00D72A27" w:rsidRDefault="00D72A27" w:rsidP="00D72A27">
      <w:pPr>
        <w:pStyle w:val="Tekstpodstawowy"/>
        <w:numPr>
          <w:ilvl w:val="0"/>
          <w:numId w:val="121"/>
        </w:numPr>
        <w:tabs>
          <w:tab w:val="left" w:pos="237"/>
        </w:tabs>
        <w:kinsoku w:val="0"/>
        <w:overflowPunct w:val="0"/>
        <w:spacing w:before="2"/>
        <w:ind w:right="734" w:firstLine="0"/>
        <w:rPr>
          <w:spacing w:val="-1"/>
        </w:rPr>
      </w:pPr>
      <w:r>
        <w:t xml:space="preserve">rozporządzenie </w:t>
      </w:r>
      <w:r>
        <w:rPr>
          <w:spacing w:val="-1"/>
        </w:rPr>
        <w:t>Rady</w:t>
      </w:r>
      <w:r>
        <w:t xml:space="preserve"> (WE)</w:t>
      </w:r>
      <w:r>
        <w:rPr>
          <w:spacing w:val="-5"/>
        </w:rPr>
        <w:t xml:space="preserve"> </w:t>
      </w:r>
      <w:r>
        <w:t xml:space="preserve">nr </w:t>
      </w:r>
      <w:r>
        <w:rPr>
          <w:spacing w:val="-1"/>
        </w:rPr>
        <w:t>1164/1994</w:t>
      </w:r>
      <w:r>
        <w:rPr>
          <w:spacing w:val="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 xml:space="preserve">dnia </w:t>
      </w:r>
      <w:r>
        <w:rPr>
          <w:spacing w:val="-1"/>
        </w:rPr>
        <w:t>16</w:t>
      </w:r>
      <w:r>
        <w:rPr>
          <w:spacing w:val="-2"/>
        </w:rPr>
        <w:t xml:space="preserve"> </w:t>
      </w:r>
      <w:r>
        <w:t xml:space="preserve">maja </w:t>
      </w:r>
      <w:r>
        <w:rPr>
          <w:spacing w:val="-1"/>
        </w:rPr>
        <w:t>1994</w:t>
      </w:r>
      <w:r>
        <w:rPr>
          <w:spacing w:val="-2"/>
        </w:rPr>
        <w:t xml:space="preserve"> </w:t>
      </w:r>
      <w:r>
        <w:t>r.</w:t>
      </w:r>
      <w:r>
        <w:rPr>
          <w:spacing w:val="-1"/>
        </w:rPr>
        <w:t xml:space="preserve"> dotyczące</w:t>
      </w:r>
      <w:r>
        <w:t xml:space="preserve"> </w:t>
      </w:r>
      <w:r>
        <w:rPr>
          <w:spacing w:val="-1"/>
        </w:rPr>
        <w:t>ustanowienia</w:t>
      </w:r>
      <w:r>
        <w:rPr>
          <w:spacing w:val="47"/>
        </w:rPr>
        <w:t xml:space="preserve"> </w:t>
      </w:r>
      <w:r>
        <w:t>Funduszu</w:t>
      </w:r>
      <w:r>
        <w:rPr>
          <w:spacing w:val="-2"/>
        </w:rPr>
        <w:t xml:space="preserve"> </w:t>
      </w:r>
      <w:r>
        <w:rPr>
          <w:spacing w:val="-1"/>
        </w:rPr>
        <w:t>Spójności;</w:t>
      </w:r>
    </w:p>
    <w:p w:rsidR="00D72A27" w:rsidRDefault="00D72A27" w:rsidP="00D72A27">
      <w:pPr>
        <w:pStyle w:val="Tekstpodstawowy"/>
        <w:numPr>
          <w:ilvl w:val="0"/>
          <w:numId w:val="121"/>
        </w:numPr>
        <w:tabs>
          <w:tab w:val="left" w:pos="277"/>
        </w:tabs>
        <w:kinsoku w:val="0"/>
        <w:overflowPunct w:val="0"/>
        <w:spacing w:before="2"/>
        <w:ind w:right="126" w:firstLine="0"/>
        <w:jc w:val="both"/>
      </w:pPr>
      <w:r>
        <w:t>rozporządzenie</w:t>
      </w:r>
      <w:r>
        <w:rPr>
          <w:spacing w:val="39"/>
        </w:rPr>
        <w:t xml:space="preserve"> </w:t>
      </w:r>
      <w:r>
        <w:rPr>
          <w:spacing w:val="-1"/>
        </w:rPr>
        <w:t>Rady</w:t>
      </w:r>
      <w:r>
        <w:rPr>
          <w:spacing w:val="39"/>
        </w:rPr>
        <w:t xml:space="preserve"> </w:t>
      </w:r>
      <w:r>
        <w:rPr>
          <w:spacing w:val="-1"/>
        </w:rPr>
        <w:t>(WE)</w:t>
      </w:r>
      <w:r>
        <w:rPr>
          <w:spacing w:val="40"/>
        </w:rPr>
        <w:t xml:space="preserve"> </w:t>
      </w:r>
      <w:r>
        <w:t>nr</w:t>
      </w:r>
      <w:r>
        <w:rPr>
          <w:spacing w:val="39"/>
        </w:rPr>
        <w:t xml:space="preserve"> </w:t>
      </w:r>
      <w:r>
        <w:rPr>
          <w:spacing w:val="-2"/>
        </w:rPr>
        <w:t>1260/1999</w:t>
      </w:r>
      <w:r>
        <w:rPr>
          <w:spacing w:val="38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dnia</w:t>
      </w:r>
      <w:r>
        <w:rPr>
          <w:spacing w:val="39"/>
        </w:rPr>
        <w:t xml:space="preserve"> </w:t>
      </w:r>
      <w:r>
        <w:rPr>
          <w:spacing w:val="-1"/>
        </w:rPr>
        <w:t>21</w:t>
      </w:r>
      <w:r>
        <w:rPr>
          <w:spacing w:val="38"/>
        </w:rPr>
        <w:t xml:space="preserve"> </w:t>
      </w:r>
      <w:r>
        <w:rPr>
          <w:spacing w:val="-1"/>
        </w:rPr>
        <w:t>czerwca</w:t>
      </w:r>
      <w:r>
        <w:rPr>
          <w:spacing w:val="39"/>
        </w:rPr>
        <w:t xml:space="preserve"> </w:t>
      </w:r>
      <w:r>
        <w:rPr>
          <w:spacing w:val="-1"/>
        </w:rPr>
        <w:t>1999</w:t>
      </w:r>
      <w:r>
        <w:rPr>
          <w:spacing w:val="38"/>
        </w:rPr>
        <w:t xml:space="preserve"> </w:t>
      </w:r>
      <w:r>
        <w:t>r.</w:t>
      </w:r>
      <w:r>
        <w:rPr>
          <w:spacing w:val="41"/>
        </w:rPr>
        <w:t xml:space="preserve"> </w:t>
      </w:r>
      <w:r>
        <w:rPr>
          <w:spacing w:val="-1"/>
        </w:rPr>
        <w:t>ustanawiające</w:t>
      </w:r>
      <w:r>
        <w:rPr>
          <w:spacing w:val="39"/>
        </w:rPr>
        <w:t xml:space="preserve"> </w:t>
      </w:r>
      <w:r>
        <w:rPr>
          <w:spacing w:val="-1"/>
        </w:rPr>
        <w:t>ogólne</w:t>
      </w:r>
      <w:r>
        <w:rPr>
          <w:spacing w:val="67"/>
        </w:rPr>
        <w:t xml:space="preserve"> </w:t>
      </w:r>
      <w:r>
        <w:rPr>
          <w:spacing w:val="-1"/>
        </w:rPr>
        <w:t>przepisy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1"/>
        </w:rPr>
        <w:t>sprawie</w:t>
      </w:r>
      <w:r>
        <w:rPr>
          <w:spacing w:val="-9"/>
        </w:rPr>
        <w:t xml:space="preserve"> </w:t>
      </w:r>
      <w:r>
        <w:t>funduszy</w:t>
      </w:r>
      <w:r>
        <w:rPr>
          <w:spacing w:val="-5"/>
        </w:rPr>
        <w:t xml:space="preserve"> </w:t>
      </w:r>
      <w:r>
        <w:rPr>
          <w:spacing w:val="-2"/>
        </w:rPr>
        <w:t>strukturalnych;</w:t>
      </w:r>
    </w:p>
    <w:p w:rsidR="00D72A27" w:rsidRDefault="00D72A27" w:rsidP="00D72A27">
      <w:pPr>
        <w:pStyle w:val="Tekstpodstawowy"/>
        <w:numPr>
          <w:ilvl w:val="0"/>
          <w:numId w:val="121"/>
        </w:numPr>
        <w:tabs>
          <w:tab w:val="left" w:pos="241"/>
        </w:tabs>
        <w:kinsoku w:val="0"/>
        <w:overflowPunct w:val="0"/>
        <w:spacing w:before="2"/>
        <w:ind w:right="129" w:firstLine="0"/>
        <w:jc w:val="both"/>
      </w:pPr>
      <w:r>
        <w:rPr>
          <w:spacing w:val="-1"/>
        </w:rPr>
        <w:t>rozporządzenie</w:t>
      </w:r>
      <w:r>
        <w:rPr>
          <w:spacing w:val="3"/>
        </w:rPr>
        <w:t xml:space="preserve"> </w:t>
      </w:r>
      <w:r>
        <w:rPr>
          <w:spacing w:val="-1"/>
        </w:rPr>
        <w:t>(WE)</w:t>
      </w:r>
      <w:r>
        <w:rPr>
          <w:spacing w:val="3"/>
        </w:rPr>
        <w:t xml:space="preserve"> </w:t>
      </w:r>
      <w:r>
        <w:rPr>
          <w:spacing w:val="-2"/>
        </w:rPr>
        <w:t>nr</w:t>
      </w:r>
      <w:r>
        <w:rPr>
          <w:spacing w:val="3"/>
        </w:rPr>
        <w:t xml:space="preserve"> </w:t>
      </w:r>
      <w:r>
        <w:rPr>
          <w:spacing w:val="-2"/>
        </w:rPr>
        <w:t>1783/1999</w:t>
      </w:r>
      <w:r>
        <w:rPr>
          <w:spacing w:val="1"/>
        </w:rPr>
        <w:t xml:space="preserve"> </w:t>
      </w:r>
      <w:r>
        <w:t>Parlamentu</w:t>
      </w:r>
      <w:r>
        <w:rPr>
          <w:spacing w:val="1"/>
        </w:rPr>
        <w:t xml:space="preserve"> </w:t>
      </w:r>
      <w:r>
        <w:rPr>
          <w:spacing w:val="-1"/>
        </w:rPr>
        <w:t>Europejskiego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Rady z dnia</w:t>
      </w:r>
      <w:r>
        <w:rPr>
          <w:spacing w:val="3"/>
        </w:rPr>
        <w:t xml:space="preserve"> </w:t>
      </w:r>
      <w:r>
        <w:rPr>
          <w:spacing w:val="-1"/>
        </w:rPr>
        <w:t>12</w:t>
      </w:r>
      <w:r>
        <w:rPr>
          <w:spacing w:val="1"/>
        </w:rPr>
        <w:t xml:space="preserve"> </w:t>
      </w:r>
      <w:r>
        <w:rPr>
          <w:spacing w:val="-1"/>
        </w:rPr>
        <w:t>lipca</w:t>
      </w:r>
      <w:r>
        <w:t xml:space="preserve"> </w:t>
      </w:r>
      <w:r>
        <w:rPr>
          <w:spacing w:val="-2"/>
        </w:rPr>
        <w:t>1999</w:t>
      </w:r>
      <w:r>
        <w:rPr>
          <w:spacing w:val="1"/>
        </w:rPr>
        <w:t xml:space="preserve"> </w:t>
      </w:r>
      <w:r>
        <w:t>r.</w:t>
      </w:r>
      <w:r>
        <w:rPr>
          <w:spacing w:val="2"/>
        </w:rPr>
        <w:t xml:space="preserve"> </w:t>
      </w:r>
      <w:r>
        <w:t>w</w:t>
      </w:r>
      <w:r>
        <w:rPr>
          <w:spacing w:val="75"/>
        </w:rPr>
        <w:t xml:space="preserve"> </w:t>
      </w:r>
      <w:r>
        <w:rPr>
          <w:spacing w:val="-1"/>
        </w:rPr>
        <w:t>sprawie</w:t>
      </w:r>
      <w:r>
        <w:rPr>
          <w:spacing w:val="-8"/>
        </w:rPr>
        <w:t xml:space="preserve"> </w:t>
      </w:r>
      <w:r>
        <w:rPr>
          <w:spacing w:val="-1"/>
        </w:rPr>
        <w:t>Europejskiego</w:t>
      </w:r>
      <w:r>
        <w:rPr>
          <w:spacing w:val="-8"/>
        </w:rPr>
        <w:t xml:space="preserve"> </w:t>
      </w:r>
      <w:r>
        <w:t>Funduszu</w:t>
      </w:r>
      <w:r>
        <w:rPr>
          <w:spacing w:val="-9"/>
        </w:rPr>
        <w:t xml:space="preserve"> </w:t>
      </w:r>
      <w:r>
        <w:rPr>
          <w:spacing w:val="-1"/>
        </w:rPr>
        <w:t>Rozwoju</w:t>
      </w:r>
      <w:r>
        <w:rPr>
          <w:spacing w:val="-8"/>
        </w:rPr>
        <w:t xml:space="preserve"> </w:t>
      </w:r>
      <w:r>
        <w:rPr>
          <w:spacing w:val="-1"/>
        </w:rPr>
        <w:t>Regionalnego;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25"/>
        <w:jc w:val="both"/>
        <w:rPr>
          <w:spacing w:val="-1"/>
        </w:rPr>
      </w:pPr>
      <w:r>
        <w:rPr>
          <w:spacing w:val="-1"/>
        </w:rPr>
        <w:t>-rozporządzenie</w:t>
      </w:r>
      <w:r>
        <w:rPr>
          <w:spacing w:val="2"/>
        </w:rPr>
        <w:t xml:space="preserve"> </w:t>
      </w:r>
      <w:r>
        <w:t>(WE)</w:t>
      </w:r>
      <w:r>
        <w:rPr>
          <w:spacing w:val="2"/>
        </w:rPr>
        <w:t xml:space="preserve"> </w:t>
      </w:r>
      <w:r>
        <w:rPr>
          <w:spacing w:val="-2"/>
        </w:rPr>
        <w:t>nr</w:t>
      </w:r>
      <w:r>
        <w:rPr>
          <w:spacing w:val="2"/>
        </w:rPr>
        <w:t xml:space="preserve"> </w:t>
      </w:r>
      <w:r>
        <w:rPr>
          <w:spacing w:val="-1"/>
        </w:rPr>
        <w:t>1784/1999</w:t>
      </w:r>
      <w:r>
        <w:t xml:space="preserve"> Parlamentu </w:t>
      </w:r>
      <w:r>
        <w:rPr>
          <w:spacing w:val="-1"/>
        </w:rPr>
        <w:t>Europejskiego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2"/>
        </w:rPr>
        <w:t>Rady</w:t>
      </w:r>
      <w:r>
        <w:rPr>
          <w:spacing w:val="3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dnia</w:t>
      </w:r>
      <w:r>
        <w:rPr>
          <w:spacing w:val="6"/>
        </w:rPr>
        <w:t xml:space="preserve"> </w:t>
      </w:r>
      <w:r>
        <w:rPr>
          <w:spacing w:val="-1"/>
        </w:rPr>
        <w:t>12</w:t>
      </w:r>
      <w:r>
        <w:t xml:space="preserve"> lipca</w:t>
      </w:r>
      <w:r>
        <w:rPr>
          <w:spacing w:val="2"/>
        </w:rPr>
        <w:t xml:space="preserve"> </w:t>
      </w:r>
      <w:r>
        <w:rPr>
          <w:spacing w:val="-1"/>
        </w:rPr>
        <w:t>1999</w:t>
      </w:r>
      <w:r>
        <w:rPr>
          <w:spacing w:val="4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</w:t>
      </w:r>
      <w:r>
        <w:rPr>
          <w:spacing w:val="83"/>
        </w:rPr>
        <w:t xml:space="preserve"> </w:t>
      </w:r>
      <w:r>
        <w:rPr>
          <w:spacing w:val="-1"/>
        </w:rPr>
        <w:t>sprawie</w:t>
      </w:r>
      <w:r>
        <w:t xml:space="preserve"> </w:t>
      </w:r>
      <w:r>
        <w:rPr>
          <w:spacing w:val="-1"/>
        </w:rPr>
        <w:t xml:space="preserve">Europejskiego </w:t>
      </w:r>
      <w:r>
        <w:t>Funduszu</w:t>
      </w:r>
      <w:r>
        <w:rPr>
          <w:spacing w:val="-2"/>
        </w:rPr>
        <w:t xml:space="preserve"> </w:t>
      </w:r>
      <w:r>
        <w:rPr>
          <w:spacing w:val="-1"/>
        </w:rPr>
        <w:t>Społecznego;</w:t>
      </w:r>
    </w:p>
    <w:p w:rsidR="00D72A27" w:rsidRDefault="00D72A27" w:rsidP="00D72A27">
      <w:pPr>
        <w:pStyle w:val="Tekstpodstawowy"/>
        <w:numPr>
          <w:ilvl w:val="0"/>
          <w:numId w:val="121"/>
        </w:numPr>
        <w:tabs>
          <w:tab w:val="left" w:pos="329"/>
        </w:tabs>
        <w:kinsoku w:val="0"/>
        <w:overflowPunct w:val="0"/>
        <w:spacing w:before="2"/>
        <w:ind w:right="125" w:firstLine="0"/>
        <w:jc w:val="both"/>
        <w:rPr>
          <w:spacing w:val="-1"/>
        </w:rPr>
      </w:pPr>
      <w:r>
        <w:t>projekty</w:t>
      </w:r>
      <w:r>
        <w:rPr>
          <w:spacing w:val="43"/>
        </w:rPr>
        <w:t xml:space="preserve"> </w:t>
      </w:r>
      <w:r>
        <w:rPr>
          <w:spacing w:val="-1"/>
        </w:rPr>
        <w:t>Rozporządzeń</w:t>
      </w:r>
      <w:r>
        <w:rPr>
          <w:spacing w:val="44"/>
        </w:rPr>
        <w:t xml:space="preserve"> </w:t>
      </w:r>
      <w:r>
        <w:rPr>
          <w:spacing w:val="-1"/>
        </w:rPr>
        <w:t>(WE)</w:t>
      </w:r>
      <w:r>
        <w:rPr>
          <w:spacing w:val="43"/>
        </w:rPr>
        <w:t xml:space="preserve"> </w:t>
      </w:r>
      <w:r>
        <w:rPr>
          <w:spacing w:val="-1"/>
        </w:rPr>
        <w:t>Parlamentu</w:t>
      </w:r>
      <w:r>
        <w:rPr>
          <w:spacing w:val="40"/>
        </w:rPr>
        <w:t xml:space="preserve"> </w:t>
      </w:r>
      <w:r>
        <w:rPr>
          <w:spacing w:val="-1"/>
        </w:rPr>
        <w:t>Europejskiego</w:t>
      </w:r>
      <w:r>
        <w:rPr>
          <w:spacing w:val="42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Rady</w:t>
      </w:r>
      <w:r>
        <w:rPr>
          <w:spacing w:val="43"/>
        </w:rPr>
        <w:t xml:space="preserve"> </w:t>
      </w:r>
      <w:r>
        <w:rPr>
          <w:spacing w:val="-1"/>
        </w:rPr>
        <w:t>wprowadzające</w:t>
      </w:r>
      <w:r>
        <w:rPr>
          <w:spacing w:val="44"/>
        </w:rPr>
        <w:t xml:space="preserve"> </w:t>
      </w:r>
      <w:r>
        <w:rPr>
          <w:spacing w:val="-1"/>
        </w:rPr>
        <w:t>ogólne</w:t>
      </w:r>
      <w:r>
        <w:rPr>
          <w:spacing w:val="69"/>
        </w:rPr>
        <w:t xml:space="preserve"> </w:t>
      </w:r>
      <w:r>
        <w:rPr>
          <w:spacing w:val="-1"/>
        </w:rPr>
        <w:t>przepisy</w:t>
      </w:r>
      <w:r>
        <w:rPr>
          <w:spacing w:val="43"/>
        </w:rPr>
        <w:t xml:space="preserve"> </w:t>
      </w:r>
      <w:r>
        <w:rPr>
          <w:spacing w:val="-1"/>
        </w:rPr>
        <w:t>dotyczące</w:t>
      </w:r>
      <w:r>
        <w:rPr>
          <w:spacing w:val="43"/>
        </w:rPr>
        <w:t xml:space="preserve"> </w:t>
      </w:r>
      <w:r>
        <w:rPr>
          <w:spacing w:val="-1"/>
        </w:rPr>
        <w:t>Europejskiego</w:t>
      </w:r>
      <w:r>
        <w:rPr>
          <w:spacing w:val="43"/>
        </w:rPr>
        <w:t xml:space="preserve"> </w:t>
      </w:r>
      <w:r>
        <w:rPr>
          <w:spacing w:val="-1"/>
        </w:rPr>
        <w:t>Funduszu</w:t>
      </w:r>
      <w:r>
        <w:rPr>
          <w:spacing w:val="41"/>
        </w:rPr>
        <w:t xml:space="preserve"> </w:t>
      </w:r>
      <w:r>
        <w:rPr>
          <w:spacing w:val="-1"/>
        </w:rPr>
        <w:t>Rozwoju</w:t>
      </w:r>
      <w:r>
        <w:rPr>
          <w:spacing w:val="42"/>
        </w:rPr>
        <w:t xml:space="preserve"> </w:t>
      </w:r>
      <w:r>
        <w:rPr>
          <w:spacing w:val="-1"/>
        </w:rPr>
        <w:t>Regionalnego,</w:t>
      </w:r>
      <w:r>
        <w:rPr>
          <w:spacing w:val="41"/>
        </w:rPr>
        <w:t xml:space="preserve"> </w:t>
      </w:r>
      <w:r>
        <w:rPr>
          <w:spacing w:val="-1"/>
        </w:rPr>
        <w:t>Europejskiego</w:t>
      </w:r>
      <w:r>
        <w:rPr>
          <w:spacing w:val="42"/>
        </w:rPr>
        <w:t xml:space="preserve"> </w:t>
      </w:r>
      <w:r>
        <w:t>Funduszu</w:t>
      </w:r>
      <w:r>
        <w:rPr>
          <w:spacing w:val="103"/>
        </w:rPr>
        <w:t xml:space="preserve"> </w:t>
      </w:r>
      <w:r>
        <w:rPr>
          <w:spacing w:val="-1"/>
        </w:rPr>
        <w:t xml:space="preserve">Społecznego </w:t>
      </w:r>
      <w:r>
        <w:t>i</w:t>
      </w:r>
      <w:r>
        <w:rPr>
          <w:spacing w:val="-1"/>
        </w:rPr>
        <w:t xml:space="preserve"> </w:t>
      </w:r>
      <w:r>
        <w:t>Funduszu</w:t>
      </w:r>
      <w:r>
        <w:rPr>
          <w:spacing w:val="-2"/>
        </w:rPr>
        <w:t xml:space="preserve"> </w:t>
      </w:r>
      <w:r>
        <w:rPr>
          <w:spacing w:val="-1"/>
        </w:rPr>
        <w:t>Spójności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nowej</w:t>
      </w:r>
      <w:r>
        <w:rPr>
          <w:spacing w:val="-2"/>
        </w:rPr>
        <w:t xml:space="preserve"> </w:t>
      </w:r>
      <w:r>
        <w:rPr>
          <w:spacing w:val="-1"/>
        </w:rPr>
        <w:t>perspektywie</w:t>
      </w:r>
      <w:r>
        <w:t xml:space="preserve"> </w:t>
      </w:r>
      <w:r>
        <w:rPr>
          <w:spacing w:val="-1"/>
        </w:rPr>
        <w:t>finansowej</w:t>
      </w:r>
      <w:r>
        <w:rPr>
          <w:spacing w:val="1"/>
        </w:rPr>
        <w:t xml:space="preserve"> </w:t>
      </w:r>
      <w:r>
        <w:rPr>
          <w:spacing w:val="-1"/>
        </w:rPr>
        <w:t>UE.”</w:t>
      </w:r>
    </w:p>
    <w:p w:rsidR="00D72A27" w:rsidRDefault="00D72A27" w:rsidP="00D72A27">
      <w:pPr>
        <w:pStyle w:val="Tekstpodstawowy"/>
        <w:numPr>
          <w:ilvl w:val="0"/>
          <w:numId w:val="121"/>
        </w:numPr>
        <w:tabs>
          <w:tab w:val="left" w:pos="329"/>
        </w:tabs>
        <w:kinsoku w:val="0"/>
        <w:overflowPunct w:val="0"/>
        <w:spacing w:before="2"/>
        <w:ind w:right="125" w:firstLine="0"/>
        <w:jc w:val="both"/>
        <w:rPr>
          <w:spacing w:val="-1"/>
        </w:rPr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Nagwek21"/>
        <w:numPr>
          <w:ilvl w:val="0"/>
          <w:numId w:val="122"/>
        </w:numPr>
        <w:tabs>
          <w:tab w:val="left" w:pos="445"/>
        </w:tabs>
        <w:kinsoku w:val="0"/>
        <w:overflowPunct w:val="0"/>
        <w:spacing w:before="69" w:line="257" w:lineRule="exact"/>
        <w:ind w:left="444" w:hanging="328"/>
        <w:jc w:val="both"/>
        <w:outlineLvl w:val="9"/>
        <w:rPr>
          <w:b w:val="0"/>
          <w:bCs w:val="0"/>
        </w:rPr>
      </w:pPr>
      <w:r>
        <w:rPr>
          <w:spacing w:val="-1"/>
        </w:rPr>
        <w:t>Uwarunkowania</w:t>
      </w:r>
      <w:r>
        <w:rPr>
          <w:spacing w:val="-9"/>
        </w:rPr>
        <w:t xml:space="preserve"> </w:t>
      </w:r>
      <w:r>
        <w:rPr>
          <w:spacing w:val="-1"/>
        </w:rPr>
        <w:t>formalno-</w:t>
      </w:r>
      <w:r>
        <w:rPr>
          <w:spacing w:val="-5"/>
        </w:rPr>
        <w:t xml:space="preserve"> </w:t>
      </w:r>
      <w:r>
        <w:rPr>
          <w:spacing w:val="-1"/>
        </w:rPr>
        <w:t>prawne.</w:t>
      </w: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right="124"/>
        <w:jc w:val="both"/>
      </w:pPr>
      <w:r>
        <w:rPr>
          <w:spacing w:val="-1"/>
        </w:rPr>
        <w:t>Podstawowym</w:t>
      </w:r>
      <w:r>
        <w:rPr>
          <w:spacing w:val="47"/>
        </w:rPr>
        <w:t xml:space="preserve"> </w:t>
      </w:r>
      <w:r>
        <w:rPr>
          <w:spacing w:val="-1"/>
        </w:rPr>
        <w:t>aktem</w:t>
      </w:r>
      <w:r>
        <w:t xml:space="preserve">  </w:t>
      </w:r>
      <w:r>
        <w:rPr>
          <w:spacing w:val="-1"/>
        </w:rPr>
        <w:t>prawnym</w:t>
      </w:r>
      <w:r>
        <w:rPr>
          <w:spacing w:val="47"/>
        </w:rPr>
        <w:t xml:space="preserve"> </w:t>
      </w:r>
      <w:r>
        <w:rPr>
          <w:spacing w:val="-1"/>
        </w:rPr>
        <w:t>regulującym</w:t>
      </w:r>
      <w:r>
        <w:rPr>
          <w:spacing w:val="48"/>
        </w:rPr>
        <w:t xml:space="preserve"> </w:t>
      </w:r>
      <w:r>
        <w:rPr>
          <w:spacing w:val="-1"/>
        </w:rPr>
        <w:t>przepisy</w:t>
      </w:r>
      <w:r>
        <w:rPr>
          <w:spacing w:val="47"/>
        </w:rPr>
        <w:t xml:space="preserve"> </w:t>
      </w:r>
      <w:r>
        <w:rPr>
          <w:spacing w:val="-1"/>
        </w:rPr>
        <w:t>prawa</w:t>
      </w:r>
      <w:r>
        <w:rPr>
          <w:spacing w:val="48"/>
        </w:rPr>
        <w:t xml:space="preserve"> </w:t>
      </w:r>
      <w:r>
        <w:rPr>
          <w:spacing w:val="-1"/>
        </w:rPr>
        <w:t>dotyczące</w:t>
      </w:r>
      <w:r>
        <w:rPr>
          <w:spacing w:val="47"/>
        </w:rPr>
        <w:t xml:space="preserve"> </w:t>
      </w:r>
      <w:r>
        <w:rPr>
          <w:spacing w:val="-1"/>
        </w:rPr>
        <w:t>ochrony</w:t>
      </w:r>
      <w:r>
        <w:rPr>
          <w:spacing w:val="47"/>
        </w:rPr>
        <w:t xml:space="preserve"> </w:t>
      </w:r>
      <w:r>
        <w:rPr>
          <w:spacing w:val="-1"/>
        </w:rPr>
        <w:t>dziedzictwa</w:t>
      </w:r>
      <w:r>
        <w:rPr>
          <w:spacing w:val="97"/>
        </w:rPr>
        <w:t xml:space="preserve"> </w:t>
      </w:r>
      <w:r>
        <w:t>narodowego</w:t>
      </w:r>
      <w:r>
        <w:rPr>
          <w:spacing w:val="-6"/>
        </w:rPr>
        <w:t xml:space="preserve"> </w:t>
      </w:r>
      <w:r>
        <w:rPr>
          <w:spacing w:val="-1"/>
        </w:rPr>
        <w:t>jest</w:t>
      </w:r>
      <w:r>
        <w:rPr>
          <w:spacing w:val="-3"/>
        </w:rPr>
        <w:t xml:space="preserve"> </w:t>
      </w:r>
      <w:r>
        <w:rPr>
          <w:spacing w:val="-1"/>
        </w:rPr>
        <w:t>Konstytucja</w:t>
      </w:r>
      <w:r>
        <w:rPr>
          <w:spacing w:val="-5"/>
        </w:rPr>
        <w:t xml:space="preserve"> </w:t>
      </w:r>
      <w:r>
        <w:rPr>
          <w:spacing w:val="-1"/>
        </w:rPr>
        <w:t>Rzeczypospolitej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kwietnia</w:t>
      </w:r>
      <w:r>
        <w:rPr>
          <w:spacing w:val="-5"/>
        </w:rPr>
        <w:t xml:space="preserve"> </w:t>
      </w:r>
      <w:r>
        <w:rPr>
          <w:spacing w:val="-1"/>
        </w:rPr>
        <w:t>1997</w:t>
      </w:r>
      <w:r>
        <w:rPr>
          <w:spacing w:val="-6"/>
        </w:rPr>
        <w:t xml:space="preserve"> </w:t>
      </w:r>
      <w:r>
        <w:t>r.</w:t>
      </w: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right="126"/>
        <w:jc w:val="both"/>
      </w:pPr>
      <w:r>
        <w:rPr>
          <w:spacing w:val="-1"/>
        </w:rPr>
        <w:t>Zgodnie</w:t>
      </w:r>
      <w:r>
        <w:rPr>
          <w:spacing w:val="3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rPr>
          <w:spacing w:val="-1"/>
        </w:rPr>
        <w:t>5,</w:t>
      </w:r>
      <w:r>
        <w:rPr>
          <w:spacing w:val="3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86</w:t>
      </w:r>
      <w:r>
        <w:rPr>
          <w:spacing w:val="1"/>
        </w:rPr>
        <w:t xml:space="preserve"> </w:t>
      </w:r>
      <w:r>
        <w:t>Ustawy</w:t>
      </w:r>
      <w:r>
        <w:rPr>
          <w:spacing w:val="4"/>
        </w:rPr>
        <w:t xml:space="preserve"> </w:t>
      </w:r>
      <w:r>
        <w:rPr>
          <w:spacing w:val="-1"/>
        </w:rPr>
        <w:t>zasadniczej</w:t>
      </w:r>
      <w:r>
        <w:rPr>
          <w:spacing w:val="6"/>
        </w:rPr>
        <w:t xml:space="preserve"> </w:t>
      </w:r>
      <w:r>
        <w:rPr>
          <w:spacing w:val="-1"/>
        </w:rPr>
        <w:t>ochrona</w:t>
      </w:r>
      <w:r>
        <w:rPr>
          <w:spacing w:val="3"/>
        </w:rPr>
        <w:t xml:space="preserve"> </w:t>
      </w:r>
      <w:r>
        <w:t>zabytków</w:t>
      </w:r>
      <w:r>
        <w:rPr>
          <w:spacing w:val="4"/>
        </w:rPr>
        <w:t xml:space="preserve"> </w:t>
      </w:r>
      <w:r>
        <w:rPr>
          <w:spacing w:val="-1"/>
        </w:rPr>
        <w:t>jest</w:t>
      </w:r>
      <w:r>
        <w:rPr>
          <w:spacing w:val="4"/>
        </w:rPr>
        <w:t xml:space="preserve"> </w:t>
      </w:r>
      <w:r>
        <w:rPr>
          <w:spacing w:val="-1"/>
        </w:rPr>
        <w:t>obowiązkiem</w:t>
      </w:r>
      <w:r>
        <w:rPr>
          <w:spacing w:val="5"/>
        </w:rPr>
        <w:t xml:space="preserve"> </w:t>
      </w:r>
      <w:r>
        <w:t>państwa</w:t>
      </w:r>
      <w:r>
        <w:rPr>
          <w:spacing w:val="7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każdego</w:t>
      </w:r>
      <w:r>
        <w:rPr>
          <w:spacing w:val="-1"/>
        </w:rPr>
        <w:t xml:space="preserve"> </w:t>
      </w:r>
      <w:r>
        <w:t>obywatela.</w:t>
      </w:r>
    </w:p>
    <w:p w:rsidR="00D72A27" w:rsidRDefault="00D72A27" w:rsidP="00D72A27">
      <w:pPr>
        <w:pStyle w:val="Tekstpodstawowy"/>
        <w:kinsoku w:val="0"/>
        <w:overflowPunct w:val="0"/>
        <w:spacing w:line="242" w:lineRule="auto"/>
        <w:ind w:right="117"/>
        <w:jc w:val="both"/>
      </w:pPr>
      <w:r>
        <w:rPr>
          <w:spacing w:val="-1"/>
        </w:rPr>
        <w:t>Jednym</w:t>
      </w:r>
      <w:r>
        <w:rPr>
          <w:spacing w:val="19"/>
        </w:rPr>
        <w:t xml:space="preserve"> </w:t>
      </w:r>
      <w:r>
        <w:t>z</w:t>
      </w:r>
      <w:r>
        <w:rPr>
          <w:spacing w:val="18"/>
        </w:rPr>
        <w:t xml:space="preserve"> </w:t>
      </w:r>
      <w:r>
        <w:rPr>
          <w:spacing w:val="-1"/>
        </w:rPr>
        <w:t>głównych</w:t>
      </w:r>
      <w:r>
        <w:rPr>
          <w:spacing w:val="35"/>
        </w:rPr>
        <w:t xml:space="preserve"> </w:t>
      </w:r>
      <w:r>
        <w:rPr>
          <w:spacing w:val="-1"/>
        </w:rPr>
        <w:t>aktów</w:t>
      </w:r>
      <w:r>
        <w:rPr>
          <w:spacing w:val="20"/>
        </w:rPr>
        <w:t xml:space="preserve"> </w:t>
      </w:r>
      <w:r>
        <w:rPr>
          <w:spacing w:val="-1"/>
        </w:rPr>
        <w:t>prawa</w:t>
      </w:r>
      <w:r>
        <w:rPr>
          <w:spacing w:val="15"/>
        </w:rPr>
        <w:t xml:space="preserve"> </w:t>
      </w:r>
      <w:r>
        <w:rPr>
          <w:spacing w:val="-1"/>
        </w:rPr>
        <w:t>regulującym</w:t>
      </w:r>
      <w:r>
        <w:rPr>
          <w:spacing w:val="19"/>
        </w:rPr>
        <w:t xml:space="preserve"> </w:t>
      </w:r>
      <w:r>
        <w:rPr>
          <w:spacing w:val="-1"/>
        </w:rPr>
        <w:t>szczegółowo</w:t>
      </w:r>
      <w:r>
        <w:rPr>
          <w:spacing w:val="18"/>
        </w:rPr>
        <w:t xml:space="preserve"> </w:t>
      </w:r>
      <w:r>
        <w:rPr>
          <w:spacing w:val="-1"/>
        </w:rPr>
        <w:t>zasady</w:t>
      </w:r>
      <w:r>
        <w:rPr>
          <w:spacing w:val="16"/>
        </w:rPr>
        <w:t xml:space="preserve"> </w:t>
      </w:r>
      <w:r>
        <w:rPr>
          <w:spacing w:val="-1"/>
        </w:rPr>
        <w:t>ochrony</w:t>
      </w:r>
      <w:r>
        <w:rPr>
          <w:spacing w:val="19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opieki</w:t>
      </w:r>
      <w:r>
        <w:rPr>
          <w:spacing w:val="17"/>
        </w:rPr>
        <w:t xml:space="preserve"> </w:t>
      </w:r>
      <w:r>
        <w:rPr>
          <w:spacing w:val="-1"/>
        </w:rPr>
        <w:t>nad</w:t>
      </w:r>
      <w:r>
        <w:rPr>
          <w:spacing w:val="83"/>
        </w:rPr>
        <w:t xml:space="preserve"> </w:t>
      </w:r>
      <w:r>
        <w:t>zabytkami</w:t>
      </w:r>
      <w:r>
        <w:rPr>
          <w:spacing w:val="4"/>
        </w:rPr>
        <w:t xml:space="preserve"> </w:t>
      </w:r>
      <w:r>
        <w:rPr>
          <w:spacing w:val="-1"/>
        </w:rPr>
        <w:t>jest</w:t>
      </w:r>
      <w:r>
        <w:rPr>
          <w:spacing w:val="6"/>
        </w:rPr>
        <w:t xml:space="preserve"> </w:t>
      </w:r>
      <w:r>
        <w:t>Ustawa</w:t>
      </w:r>
      <w:r>
        <w:rPr>
          <w:spacing w:val="5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dnia</w:t>
      </w:r>
      <w:r>
        <w:rPr>
          <w:spacing w:val="5"/>
        </w:rPr>
        <w:t xml:space="preserve"> </w:t>
      </w:r>
      <w:r>
        <w:rPr>
          <w:spacing w:val="-1"/>
        </w:rPr>
        <w:t>23</w:t>
      </w:r>
      <w:r>
        <w:rPr>
          <w:spacing w:val="3"/>
        </w:rPr>
        <w:t xml:space="preserve"> </w:t>
      </w:r>
      <w:r>
        <w:rPr>
          <w:spacing w:val="-1"/>
        </w:rPr>
        <w:t>lipca</w:t>
      </w:r>
      <w:r>
        <w:rPr>
          <w:spacing w:val="6"/>
        </w:rPr>
        <w:t xml:space="preserve"> </w:t>
      </w:r>
      <w:r>
        <w:t>2003</w:t>
      </w:r>
      <w:r>
        <w:rPr>
          <w:spacing w:val="3"/>
        </w:rPr>
        <w:t xml:space="preserve"> </w:t>
      </w:r>
      <w:r>
        <w:t>r.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ochronie</w:t>
      </w:r>
      <w:r>
        <w:rPr>
          <w:spacing w:val="5"/>
        </w:rPr>
        <w:t xml:space="preserve"> </w:t>
      </w:r>
      <w:r>
        <w:rPr>
          <w:spacing w:val="1"/>
        </w:rPr>
        <w:t>zabytków</w:t>
      </w:r>
      <w:r>
        <w:rPr>
          <w:spacing w:val="7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opiece</w:t>
      </w:r>
      <w:r>
        <w:rPr>
          <w:spacing w:val="5"/>
        </w:rPr>
        <w:t xml:space="preserve"> </w:t>
      </w:r>
      <w:r>
        <w:t>nad</w:t>
      </w:r>
      <w:r>
        <w:rPr>
          <w:spacing w:val="7"/>
        </w:rPr>
        <w:t xml:space="preserve"> </w:t>
      </w:r>
      <w:r>
        <w:t>zabytkami</w:t>
      </w:r>
      <w:r>
        <w:rPr>
          <w:spacing w:val="8"/>
        </w:rPr>
        <w:t xml:space="preserve"> </w:t>
      </w:r>
      <w:r>
        <w:rPr>
          <w:b/>
          <w:bCs/>
        </w:rPr>
        <w:t>(</w:t>
      </w:r>
      <w:r>
        <w:rPr>
          <w:b/>
          <w:bCs/>
          <w:spacing w:val="4"/>
        </w:rPr>
        <w:t xml:space="preserve"> </w:t>
      </w:r>
      <w:r>
        <w:t>Dz.</w:t>
      </w:r>
    </w:p>
    <w:p w:rsidR="00D72A27" w:rsidRDefault="00D72A27" w:rsidP="00D72A27">
      <w:pPr>
        <w:pStyle w:val="Tekstpodstawowy"/>
        <w:kinsoku w:val="0"/>
        <w:overflowPunct w:val="0"/>
        <w:spacing w:line="253" w:lineRule="exact"/>
        <w:jc w:val="both"/>
        <w:rPr>
          <w:spacing w:val="-1"/>
        </w:rPr>
      </w:pPr>
      <w:r>
        <w:t>U.</w:t>
      </w:r>
      <w:r>
        <w:rPr>
          <w:spacing w:val="-2"/>
        </w:rPr>
        <w:t xml:space="preserve"> Nr</w:t>
      </w:r>
      <w:r>
        <w:t xml:space="preserve"> </w:t>
      </w:r>
      <w:r>
        <w:rPr>
          <w:spacing w:val="-1"/>
        </w:rPr>
        <w:t>162,</w:t>
      </w:r>
      <w:r>
        <w:rPr>
          <w:spacing w:val="-2"/>
        </w:rPr>
        <w:t xml:space="preserve"> </w:t>
      </w:r>
      <w:r>
        <w:t>poz.</w:t>
      </w:r>
      <w:r>
        <w:rPr>
          <w:spacing w:val="2"/>
        </w:rPr>
        <w:t xml:space="preserve"> </w:t>
      </w:r>
      <w:r>
        <w:rPr>
          <w:spacing w:val="-1"/>
        </w:rPr>
        <w:t>1568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2"/>
        </w:rPr>
        <w:t xml:space="preserve"> </w:t>
      </w:r>
      <w:r>
        <w:rPr>
          <w:spacing w:val="-1"/>
        </w:rPr>
        <w:t>zm.).</w:t>
      </w:r>
    </w:p>
    <w:p w:rsidR="00D72A27" w:rsidRDefault="00D72A27" w:rsidP="00D72A27">
      <w:pPr>
        <w:pStyle w:val="Tekstpodstawowy"/>
        <w:kinsoku w:val="0"/>
        <w:overflowPunct w:val="0"/>
        <w:spacing w:before="2" w:line="239" w:lineRule="auto"/>
        <w:ind w:right="120"/>
        <w:jc w:val="both"/>
        <w:rPr>
          <w:spacing w:val="-1"/>
        </w:rPr>
      </w:pPr>
      <w:r>
        <w:rPr>
          <w:spacing w:val="-1"/>
        </w:rPr>
        <w:t>Ochrona</w:t>
      </w:r>
      <w:r>
        <w:rPr>
          <w:spacing w:val="27"/>
        </w:rPr>
        <w:t xml:space="preserve"> </w:t>
      </w:r>
      <w:r>
        <w:t>zabytków</w:t>
      </w:r>
      <w:r>
        <w:rPr>
          <w:spacing w:val="24"/>
        </w:rPr>
        <w:t xml:space="preserve"> </w:t>
      </w:r>
      <w:r>
        <w:rPr>
          <w:spacing w:val="-1"/>
        </w:rPr>
        <w:t>polega</w:t>
      </w:r>
      <w:r>
        <w:rPr>
          <w:spacing w:val="23"/>
        </w:rPr>
        <w:t xml:space="preserve"> </w:t>
      </w:r>
      <w:r>
        <w:t>w</w:t>
      </w:r>
      <w:r>
        <w:rPr>
          <w:spacing w:val="25"/>
        </w:rPr>
        <w:t xml:space="preserve"> </w:t>
      </w:r>
      <w:r>
        <w:rPr>
          <w:spacing w:val="-1"/>
        </w:rPr>
        <w:t>szczególności</w:t>
      </w:r>
      <w:r>
        <w:rPr>
          <w:spacing w:val="4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rPr>
          <w:spacing w:val="-1"/>
        </w:rPr>
        <w:t>podejmowaniu</w:t>
      </w:r>
      <w:r>
        <w:rPr>
          <w:spacing w:val="25"/>
        </w:rPr>
        <w:t xml:space="preserve"> </w:t>
      </w:r>
      <w:r>
        <w:rPr>
          <w:spacing w:val="-1"/>
        </w:rPr>
        <w:t>przez</w:t>
      </w:r>
      <w:r>
        <w:rPr>
          <w:spacing w:val="28"/>
        </w:rPr>
        <w:t xml:space="preserve"> </w:t>
      </w:r>
      <w:r>
        <w:rPr>
          <w:spacing w:val="-1"/>
        </w:rPr>
        <w:t>organy</w:t>
      </w:r>
      <w:r>
        <w:rPr>
          <w:spacing w:val="27"/>
        </w:rPr>
        <w:t xml:space="preserve"> </w:t>
      </w:r>
      <w:r>
        <w:rPr>
          <w:spacing w:val="-1"/>
        </w:rPr>
        <w:t>administracji</w:t>
      </w:r>
      <w:r>
        <w:rPr>
          <w:spacing w:val="79"/>
        </w:rPr>
        <w:t xml:space="preserve"> </w:t>
      </w:r>
      <w:r>
        <w:rPr>
          <w:spacing w:val="-1"/>
        </w:rPr>
        <w:t>publicznej</w:t>
      </w:r>
      <w:r>
        <w:rPr>
          <w:spacing w:val="40"/>
        </w:rPr>
        <w:t xml:space="preserve"> </w:t>
      </w:r>
      <w:r>
        <w:rPr>
          <w:spacing w:val="-1"/>
        </w:rPr>
        <w:t>działań</w:t>
      </w:r>
      <w:r>
        <w:rPr>
          <w:spacing w:val="40"/>
        </w:rPr>
        <w:t xml:space="preserve"> </w:t>
      </w:r>
      <w:r>
        <w:rPr>
          <w:spacing w:val="-1"/>
        </w:rPr>
        <w:t>władczych</w:t>
      </w:r>
      <w:r>
        <w:rPr>
          <w:spacing w:val="38"/>
        </w:rPr>
        <w:t xml:space="preserve"> </w:t>
      </w:r>
      <w:r>
        <w:t>(decyzje</w:t>
      </w:r>
      <w:r>
        <w:rPr>
          <w:spacing w:val="39"/>
        </w:rPr>
        <w:t xml:space="preserve"> </w:t>
      </w:r>
      <w:r>
        <w:rPr>
          <w:spacing w:val="-1"/>
        </w:rPr>
        <w:t>administracyjne)</w:t>
      </w:r>
      <w:r>
        <w:rPr>
          <w:spacing w:val="40"/>
        </w:rPr>
        <w:t xml:space="preserve"> </w:t>
      </w:r>
      <w:r>
        <w:rPr>
          <w:spacing w:val="-1"/>
        </w:rPr>
        <w:t>mających</w:t>
      </w:r>
      <w:r>
        <w:rPr>
          <w:spacing w:val="37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rPr>
          <w:spacing w:val="-1"/>
        </w:rPr>
        <w:t>celu</w:t>
      </w:r>
      <w:r>
        <w:rPr>
          <w:spacing w:val="38"/>
        </w:rPr>
        <w:t xml:space="preserve"> </w:t>
      </w:r>
      <w:r>
        <w:t>trwałe</w:t>
      </w:r>
      <w:r>
        <w:rPr>
          <w:spacing w:val="39"/>
        </w:rPr>
        <w:t xml:space="preserve"> </w:t>
      </w:r>
      <w:r>
        <w:rPr>
          <w:spacing w:val="-1"/>
        </w:rPr>
        <w:t>zachowanie</w:t>
      </w:r>
      <w:r>
        <w:rPr>
          <w:spacing w:val="65"/>
        </w:rPr>
        <w:t xml:space="preserve"> </w:t>
      </w:r>
      <w:r>
        <w:rPr>
          <w:spacing w:val="-1"/>
        </w:rPr>
        <w:t>zabytku,</w:t>
      </w:r>
      <w:r>
        <w:rPr>
          <w:spacing w:val="33"/>
        </w:rPr>
        <w:t xml:space="preserve"> </w:t>
      </w:r>
      <w:r>
        <w:t>kontrolę</w:t>
      </w:r>
      <w:r>
        <w:rPr>
          <w:spacing w:val="31"/>
        </w:rPr>
        <w:t xml:space="preserve"> </w:t>
      </w:r>
      <w:r>
        <w:rPr>
          <w:spacing w:val="-1"/>
        </w:rPr>
        <w:t>stanu</w:t>
      </w:r>
      <w:r>
        <w:rPr>
          <w:spacing w:val="34"/>
        </w:rPr>
        <w:t xml:space="preserve"> </w:t>
      </w:r>
      <w:r>
        <w:rPr>
          <w:spacing w:val="-1"/>
        </w:rPr>
        <w:t>zachowania,</w:t>
      </w:r>
      <w:r>
        <w:rPr>
          <w:spacing w:val="34"/>
        </w:rPr>
        <w:t xml:space="preserve"> </w:t>
      </w:r>
      <w:r>
        <w:rPr>
          <w:spacing w:val="-1"/>
        </w:rPr>
        <w:t>zapobieganie</w:t>
      </w:r>
      <w:r>
        <w:rPr>
          <w:spacing w:val="36"/>
        </w:rPr>
        <w:t xml:space="preserve"> </w:t>
      </w:r>
      <w:r>
        <w:rPr>
          <w:spacing w:val="-1"/>
        </w:rPr>
        <w:t>zagrożeniom,</w:t>
      </w:r>
      <w:r>
        <w:rPr>
          <w:spacing w:val="33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także</w:t>
      </w:r>
      <w:r>
        <w:rPr>
          <w:spacing w:val="36"/>
        </w:rPr>
        <w:t xml:space="preserve"> </w:t>
      </w:r>
      <w:r>
        <w:rPr>
          <w:spacing w:val="-1"/>
        </w:rPr>
        <w:t>uwzględnienie</w:t>
      </w:r>
      <w:r>
        <w:rPr>
          <w:spacing w:val="35"/>
        </w:rPr>
        <w:t xml:space="preserve"> </w:t>
      </w:r>
      <w:r>
        <w:t>zadań</w:t>
      </w:r>
      <w:r>
        <w:rPr>
          <w:spacing w:val="83"/>
        </w:rPr>
        <w:t xml:space="preserve"> </w:t>
      </w:r>
      <w:r>
        <w:rPr>
          <w:spacing w:val="-1"/>
        </w:rPr>
        <w:t>ochronnych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zagospodarowaniu</w:t>
      </w:r>
      <w:r>
        <w:rPr>
          <w:spacing w:val="-2"/>
        </w:rPr>
        <w:t xml:space="preserve"> </w:t>
      </w:r>
      <w:r>
        <w:rPr>
          <w:spacing w:val="-1"/>
        </w:rPr>
        <w:t>przestrzennym</w:t>
      </w:r>
      <w:r>
        <w:t xml:space="preserve"> </w:t>
      </w:r>
      <w:r>
        <w:rPr>
          <w:spacing w:val="-1"/>
        </w:rPr>
        <w:t>oraz</w:t>
      </w:r>
      <w:r>
        <w:rPr>
          <w:spacing w:val="-4"/>
        </w:rPr>
        <w:t xml:space="preserve"> </w:t>
      </w:r>
      <w:r>
        <w:t xml:space="preserve">przy </w:t>
      </w:r>
      <w:r>
        <w:rPr>
          <w:spacing w:val="-1"/>
        </w:rPr>
        <w:t>kształtowaniu</w:t>
      </w:r>
      <w:r>
        <w:rPr>
          <w:spacing w:val="-2"/>
        </w:rPr>
        <w:t xml:space="preserve"> </w:t>
      </w:r>
      <w:r>
        <w:rPr>
          <w:spacing w:val="-1"/>
        </w:rPr>
        <w:t>środowiska.</w:t>
      </w:r>
    </w:p>
    <w:p w:rsidR="00D72A27" w:rsidRDefault="00D72A27" w:rsidP="00D72A27">
      <w:pPr>
        <w:pStyle w:val="Tekstpodstawowy"/>
        <w:kinsoku w:val="0"/>
        <w:overflowPunct w:val="0"/>
        <w:ind w:right="124"/>
        <w:jc w:val="both"/>
        <w:rPr>
          <w:spacing w:val="-1"/>
        </w:rPr>
      </w:pPr>
      <w:r>
        <w:t>Opieka</w:t>
      </w:r>
      <w:r>
        <w:rPr>
          <w:spacing w:val="3"/>
        </w:rPr>
        <w:t xml:space="preserve"> </w:t>
      </w:r>
      <w:r>
        <w:t>nad</w:t>
      </w:r>
      <w:r>
        <w:rPr>
          <w:spacing w:val="5"/>
        </w:rPr>
        <w:t xml:space="preserve"> </w:t>
      </w:r>
      <w:r>
        <w:rPr>
          <w:spacing w:val="-1"/>
        </w:rPr>
        <w:t>zabytkami</w:t>
      </w:r>
      <w:r>
        <w:rPr>
          <w:spacing w:val="2"/>
        </w:rPr>
        <w:t xml:space="preserve"> </w:t>
      </w:r>
      <w:r>
        <w:t>ma</w:t>
      </w:r>
      <w:r>
        <w:rPr>
          <w:spacing w:val="3"/>
        </w:rPr>
        <w:t xml:space="preserve"> </w:t>
      </w:r>
      <w:r>
        <w:rPr>
          <w:spacing w:val="-1"/>
        </w:rPr>
        <w:t>charakter</w:t>
      </w:r>
      <w:r>
        <w:rPr>
          <w:spacing w:val="4"/>
        </w:rPr>
        <w:t xml:space="preserve"> </w:t>
      </w:r>
      <w:r>
        <w:rPr>
          <w:spacing w:val="-1"/>
        </w:rPr>
        <w:t>zindywidualizowany,</w:t>
      </w:r>
      <w:r>
        <w:rPr>
          <w:spacing w:val="2"/>
        </w:rPr>
        <w:t xml:space="preserve"> </w:t>
      </w:r>
      <w:r>
        <w:rPr>
          <w:spacing w:val="-1"/>
        </w:rPr>
        <w:t>odpowiedzialnym</w:t>
      </w:r>
      <w:r>
        <w:rPr>
          <w:spacing w:val="3"/>
        </w:rPr>
        <w:t xml:space="preserve"> </w:t>
      </w:r>
      <w:r>
        <w:t>za</w:t>
      </w:r>
      <w:r>
        <w:rPr>
          <w:spacing w:val="3"/>
        </w:rPr>
        <w:t xml:space="preserve"> </w:t>
      </w:r>
      <w:r>
        <w:rPr>
          <w:spacing w:val="-1"/>
        </w:rPr>
        <w:t>jej</w:t>
      </w:r>
      <w:r>
        <w:rPr>
          <w:spacing w:val="4"/>
        </w:rPr>
        <w:t xml:space="preserve"> </w:t>
      </w:r>
      <w:r>
        <w:t>realizację</w:t>
      </w:r>
      <w:r>
        <w:rPr>
          <w:spacing w:val="3"/>
        </w:rPr>
        <w:t xml:space="preserve"> </w:t>
      </w:r>
      <w:r>
        <w:rPr>
          <w:spacing w:val="-1"/>
        </w:rPr>
        <w:t>jest</w:t>
      </w:r>
      <w:r>
        <w:rPr>
          <w:spacing w:val="87"/>
        </w:rPr>
        <w:t xml:space="preserve"> </w:t>
      </w:r>
      <w:r>
        <w:rPr>
          <w:spacing w:val="-1"/>
        </w:rPr>
        <w:t>właściciel,</w:t>
      </w:r>
      <w:r>
        <w:rPr>
          <w:spacing w:val="22"/>
        </w:rPr>
        <w:t xml:space="preserve"> </w:t>
      </w:r>
      <w:r>
        <w:t>posiadacz</w:t>
      </w:r>
      <w:r>
        <w:rPr>
          <w:spacing w:val="22"/>
        </w:rPr>
        <w:t xml:space="preserve"> </w:t>
      </w:r>
      <w:r>
        <w:rPr>
          <w:spacing w:val="-1"/>
        </w:rPr>
        <w:t>obiektu</w:t>
      </w:r>
      <w:r>
        <w:rPr>
          <w:spacing w:val="21"/>
        </w:rPr>
        <w:t xml:space="preserve"> </w:t>
      </w:r>
      <w:r>
        <w:rPr>
          <w:spacing w:val="-1"/>
        </w:rPr>
        <w:t>zabytkowego</w:t>
      </w:r>
      <w:r>
        <w:rPr>
          <w:spacing w:val="18"/>
        </w:rPr>
        <w:t xml:space="preserve"> </w:t>
      </w:r>
      <w:r>
        <w:t>(</w:t>
      </w:r>
      <w:r>
        <w:rPr>
          <w:spacing w:val="23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5</w:t>
      </w:r>
      <w:r>
        <w:rPr>
          <w:spacing w:val="21"/>
        </w:rPr>
        <w:t xml:space="preserve"> </w:t>
      </w:r>
      <w:r>
        <w:rPr>
          <w:spacing w:val="-1"/>
        </w:rPr>
        <w:t>ustawy</w:t>
      </w:r>
      <w:r>
        <w:rPr>
          <w:spacing w:val="23"/>
        </w:rPr>
        <w:t xml:space="preserve"> </w:t>
      </w:r>
      <w:r>
        <w:t>).</w:t>
      </w:r>
      <w:r>
        <w:rPr>
          <w:spacing w:val="22"/>
        </w:rPr>
        <w:t xml:space="preserve"> </w:t>
      </w:r>
      <w:r>
        <w:rPr>
          <w:spacing w:val="-1"/>
        </w:rPr>
        <w:t>Powinien</w:t>
      </w:r>
      <w:r>
        <w:rPr>
          <w:spacing w:val="24"/>
        </w:rPr>
        <w:t xml:space="preserve"> </w:t>
      </w:r>
      <w:r>
        <w:rPr>
          <w:spacing w:val="-3"/>
        </w:rPr>
        <w:t>on</w:t>
      </w:r>
      <w:r>
        <w:rPr>
          <w:spacing w:val="25"/>
        </w:rPr>
        <w:t xml:space="preserve"> </w:t>
      </w:r>
      <w:r>
        <w:rPr>
          <w:spacing w:val="-1"/>
        </w:rPr>
        <w:t>zachować</w:t>
      </w:r>
      <w:r>
        <w:rPr>
          <w:spacing w:val="18"/>
        </w:rPr>
        <w:t xml:space="preserve"> </w:t>
      </w:r>
      <w:r>
        <w:t>zabytek</w:t>
      </w:r>
      <w:r>
        <w:rPr>
          <w:spacing w:val="20"/>
        </w:rPr>
        <w:t xml:space="preserve"> </w:t>
      </w:r>
      <w:r>
        <w:t>w</w:t>
      </w:r>
      <w:r>
        <w:rPr>
          <w:spacing w:val="79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rPr>
          <w:spacing w:val="-1"/>
        </w:rPr>
        <w:t>najlepszym</w:t>
      </w:r>
      <w:r>
        <w:t xml:space="preserve"> </w:t>
      </w:r>
      <w:r>
        <w:rPr>
          <w:spacing w:val="-1"/>
        </w:rPr>
        <w:t xml:space="preserve">stanie, </w:t>
      </w:r>
      <w:r>
        <w:t xml:space="preserve">a także </w:t>
      </w:r>
      <w:r>
        <w:rPr>
          <w:spacing w:val="-1"/>
        </w:rPr>
        <w:t>umożliwić</w:t>
      </w:r>
      <w:r>
        <w:rPr>
          <w:spacing w:val="-2"/>
        </w:rPr>
        <w:t xml:space="preserve"> </w:t>
      </w:r>
      <w:r>
        <w:rPr>
          <w:spacing w:val="-1"/>
        </w:rPr>
        <w:t>dokonanie</w:t>
      </w:r>
      <w:r>
        <w:t xml:space="preserve"> badań</w:t>
      </w:r>
      <w:r>
        <w:rPr>
          <w:spacing w:val="-3"/>
        </w:rPr>
        <w:t xml:space="preserve"> </w:t>
      </w:r>
      <w:r>
        <w:rPr>
          <w:spacing w:val="-1"/>
        </w:rPr>
        <w:t>naukowych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konserwatorskich.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17"/>
        <w:jc w:val="both"/>
        <w:rPr>
          <w:spacing w:val="-1"/>
        </w:rPr>
      </w:pPr>
      <w:r>
        <w:t>Ustawa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samorządzie</w:t>
      </w:r>
      <w:r>
        <w:rPr>
          <w:spacing w:val="20"/>
        </w:rPr>
        <w:t xml:space="preserve"> </w:t>
      </w:r>
      <w:r>
        <w:rPr>
          <w:spacing w:val="-1"/>
        </w:rPr>
        <w:t>gminnym</w:t>
      </w:r>
      <w:r>
        <w:rPr>
          <w:spacing w:val="20"/>
        </w:rPr>
        <w:t xml:space="preserve"> </w:t>
      </w:r>
      <w:r>
        <w:rPr>
          <w:spacing w:val="-1"/>
        </w:rPr>
        <w:t>określając</w:t>
      </w:r>
      <w:r>
        <w:rPr>
          <w:spacing w:val="18"/>
        </w:rPr>
        <w:t xml:space="preserve"> </w:t>
      </w:r>
      <w:r>
        <w:t>zadania</w:t>
      </w:r>
      <w:r>
        <w:rPr>
          <w:spacing w:val="20"/>
        </w:rPr>
        <w:t xml:space="preserve"> </w:t>
      </w:r>
      <w:r>
        <w:t>własne</w:t>
      </w:r>
      <w:r>
        <w:rPr>
          <w:spacing w:val="20"/>
        </w:rPr>
        <w:t xml:space="preserve"> </w:t>
      </w:r>
      <w:r>
        <w:rPr>
          <w:spacing w:val="-1"/>
        </w:rPr>
        <w:t>gminy,</w:t>
      </w:r>
      <w:r>
        <w:rPr>
          <w:spacing w:val="18"/>
        </w:rPr>
        <w:t xml:space="preserve"> </w:t>
      </w:r>
      <w:r>
        <w:rPr>
          <w:spacing w:val="-1"/>
        </w:rPr>
        <w:t>wymienia</w:t>
      </w:r>
      <w:r>
        <w:rPr>
          <w:spacing w:val="20"/>
        </w:rPr>
        <w:t xml:space="preserve"> </w:t>
      </w:r>
      <w:r>
        <w:rPr>
          <w:spacing w:val="-1"/>
        </w:rPr>
        <w:t>również</w:t>
      </w:r>
      <w:r>
        <w:rPr>
          <w:spacing w:val="30"/>
        </w:rPr>
        <w:t xml:space="preserve"> </w:t>
      </w:r>
      <w:r>
        <w:t>te,</w:t>
      </w:r>
      <w:r>
        <w:rPr>
          <w:spacing w:val="18"/>
        </w:rPr>
        <w:t xml:space="preserve"> </w:t>
      </w:r>
      <w:r>
        <w:t>które</w:t>
      </w:r>
      <w:r>
        <w:rPr>
          <w:spacing w:val="43"/>
        </w:rPr>
        <w:t xml:space="preserve"> </w:t>
      </w:r>
      <w:r>
        <w:rPr>
          <w:spacing w:val="-1"/>
        </w:rPr>
        <w:t xml:space="preserve">bezpośrednio lub pośrednio </w:t>
      </w:r>
      <w:r>
        <w:t xml:space="preserve">odnoszą </w:t>
      </w:r>
      <w:r>
        <w:rPr>
          <w:spacing w:val="-1"/>
        </w:rPr>
        <w:t>się</w:t>
      </w:r>
      <w:r>
        <w:t xml:space="preserve"> do</w:t>
      </w:r>
      <w:r>
        <w:rPr>
          <w:spacing w:val="-5"/>
        </w:rPr>
        <w:t xml:space="preserve"> </w:t>
      </w:r>
      <w:r>
        <w:rPr>
          <w:spacing w:val="-1"/>
        </w:rPr>
        <w:t>ochrony</w:t>
      </w:r>
      <w:r>
        <w:t xml:space="preserve"> zabytków.</w:t>
      </w:r>
      <w:r>
        <w:rPr>
          <w:spacing w:val="-2"/>
        </w:rPr>
        <w:t xml:space="preserve"> </w:t>
      </w:r>
      <w:r>
        <w:rPr>
          <w:spacing w:val="-1"/>
        </w:rPr>
        <w:t>Należą</w:t>
      </w:r>
      <w:r>
        <w:t xml:space="preserve"> do</w:t>
      </w:r>
      <w:r>
        <w:rPr>
          <w:spacing w:val="-1"/>
        </w:rPr>
        <w:t xml:space="preserve"> nich</w:t>
      </w:r>
      <w:r>
        <w:rPr>
          <w:spacing w:val="-2"/>
        </w:rPr>
        <w:t xml:space="preserve"> </w:t>
      </w:r>
      <w:r>
        <w:rPr>
          <w:spacing w:val="-1"/>
        </w:rPr>
        <w:t>sprawy: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22"/>
        <w:jc w:val="both"/>
        <w:rPr>
          <w:spacing w:val="-1"/>
        </w:rPr>
      </w:pPr>
      <w:r>
        <w:rPr>
          <w:spacing w:val="-1"/>
        </w:rPr>
        <w:t>-ładu</w:t>
      </w:r>
      <w:r>
        <w:rPr>
          <w:spacing w:val="29"/>
        </w:rPr>
        <w:t xml:space="preserve"> </w:t>
      </w:r>
      <w:r>
        <w:rPr>
          <w:spacing w:val="-1"/>
        </w:rPr>
        <w:t>przestrzennego,</w:t>
      </w:r>
      <w:r>
        <w:rPr>
          <w:spacing w:val="29"/>
        </w:rPr>
        <w:t xml:space="preserve"> </w:t>
      </w:r>
      <w:r>
        <w:rPr>
          <w:spacing w:val="-1"/>
        </w:rPr>
        <w:t>gospodarki</w:t>
      </w:r>
      <w:r>
        <w:rPr>
          <w:spacing w:val="30"/>
        </w:rPr>
        <w:t xml:space="preserve"> </w:t>
      </w:r>
      <w:r>
        <w:rPr>
          <w:spacing w:val="-1"/>
        </w:rPr>
        <w:t>nieruchomościami,</w:t>
      </w:r>
      <w:r>
        <w:rPr>
          <w:spacing w:val="29"/>
        </w:rPr>
        <w:t xml:space="preserve"> </w:t>
      </w:r>
      <w:r>
        <w:rPr>
          <w:spacing w:val="-1"/>
        </w:rPr>
        <w:t>ochrony</w:t>
      </w:r>
      <w:r>
        <w:rPr>
          <w:spacing w:val="32"/>
        </w:rPr>
        <w:t xml:space="preserve"> </w:t>
      </w:r>
      <w:r>
        <w:t>środowiska</w:t>
      </w:r>
      <w:r>
        <w:rPr>
          <w:spacing w:val="27"/>
        </w:rPr>
        <w:t xml:space="preserve"> </w:t>
      </w:r>
      <w:r>
        <w:rPr>
          <w:spacing w:val="-1"/>
        </w:rPr>
        <w:t>oraz</w:t>
      </w:r>
      <w:r>
        <w:rPr>
          <w:spacing w:val="31"/>
        </w:rPr>
        <w:t xml:space="preserve"> </w:t>
      </w:r>
      <w:r>
        <w:rPr>
          <w:spacing w:val="-1"/>
        </w:rPr>
        <w:t>gospodarki</w:t>
      </w:r>
      <w:r>
        <w:rPr>
          <w:spacing w:val="69"/>
        </w:rPr>
        <w:t xml:space="preserve"> </w:t>
      </w:r>
      <w:r>
        <w:rPr>
          <w:spacing w:val="-1"/>
        </w:rPr>
        <w:t>wodnej,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  <w:rPr>
          <w:spacing w:val="-1"/>
        </w:rPr>
      </w:pPr>
      <w:r>
        <w:rPr>
          <w:spacing w:val="-1"/>
        </w:rPr>
        <w:t>-gminnych</w:t>
      </w:r>
      <w:r>
        <w:rPr>
          <w:spacing w:val="-2"/>
        </w:rPr>
        <w:t xml:space="preserve"> </w:t>
      </w:r>
      <w:r>
        <w:rPr>
          <w:spacing w:val="-1"/>
        </w:rPr>
        <w:t>dróg,</w:t>
      </w:r>
      <w:r>
        <w:rPr>
          <w:spacing w:val="-2"/>
        </w:rPr>
        <w:t xml:space="preserve"> </w:t>
      </w:r>
      <w:r>
        <w:rPr>
          <w:spacing w:val="-1"/>
        </w:rPr>
        <w:t>ulic,</w:t>
      </w:r>
      <w:r>
        <w:rPr>
          <w:spacing w:val="2"/>
        </w:rPr>
        <w:t xml:space="preserve"> </w:t>
      </w:r>
      <w:r>
        <w:rPr>
          <w:spacing w:val="-1"/>
        </w:rPr>
        <w:t>placów</w:t>
      </w:r>
      <w:r>
        <w:rPr>
          <w:spacing w:val="1"/>
        </w:rPr>
        <w:t xml:space="preserve"> </w:t>
      </w:r>
      <w:r>
        <w:rPr>
          <w:spacing w:val="-1"/>
        </w:rPr>
        <w:t>oraz</w:t>
      </w:r>
      <w:r>
        <w:t xml:space="preserve"> </w:t>
      </w:r>
      <w:r>
        <w:rPr>
          <w:spacing w:val="-1"/>
        </w:rPr>
        <w:t>organizacji</w:t>
      </w:r>
      <w:r>
        <w:rPr>
          <w:spacing w:val="-2"/>
        </w:rPr>
        <w:t xml:space="preserve"> </w:t>
      </w:r>
      <w:r>
        <w:rPr>
          <w:spacing w:val="-1"/>
        </w:rPr>
        <w:t>ruchu</w:t>
      </w:r>
      <w:r>
        <w:rPr>
          <w:spacing w:val="-2"/>
        </w:rPr>
        <w:t xml:space="preserve"> </w:t>
      </w:r>
      <w:r>
        <w:rPr>
          <w:spacing w:val="-1"/>
        </w:rPr>
        <w:t>drogowego,</w:t>
      </w: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right="124"/>
        <w:jc w:val="both"/>
        <w:rPr>
          <w:spacing w:val="-1"/>
        </w:rPr>
      </w:pPr>
      <w:r>
        <w:rPr>
          <w:spacing w:val="-1"/>
        </w:rPr>
        <w:t>-kultury,</w:t>
      </w:r>
      <w:r>
        <w:rPr>
          <w:spacing w:val="22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tym</w:t>
      </w:r>
      <w:r>
        <w:rPr>
          <w:spacing w:val="24"/>
        </w:rPr>
        <w:t xml:space="preserve"> </w:t>
      </w:r>
      <w:r>
        <w:rPr>
          <w:spacing w:val="-1"/>
        </w:rPr>
        <w:t>bibliotek</w:t>
      </w:r>
      <w:r>
        <w:rPr>
          <w:spacing w:val="24"/>
        </w:rPr>
        <w:t xml:space="preserve"> </w:t>
      </w:r>
      <w:r>
        <w:rPr>
          <w:spacing w:val="-1"/>
        </w:rPr>
        <w:t>gminnych</w:t>
      </w:r>
      <w:r>
        <w:rPr>
          <w:spacing w:val="21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innych</w:t>
      </w:r>
      <w:r>
        <w:rPr>
          <w:spacing w:val="21"/>
        </w:rPr>
        <w:t xml:space="preserve"> </w:t>
      </w:r>
      <w:r>
        <w:rPr>
          <w:spacing w:val="-1"/>
        </w:rPr>
        <w:t>instytucji</w:t>
      </w:r>
      <w:r>
        <w:rPr>
          <w:spacing w:val="22"/>
        </w:rPr>
        <w:t xml:space="preserve"> </w:t>
      </w:r>
      <w:r>
        <w:rPr>
          <w:spacing w:val="-1"/>
        </w:rPr>
        <w:t>kultury</w:t>
      </w:r>
      <w:r>
        <w:rPr>
          <w:spacing w:val="24"/>
        </w:rPr>
        <w:t xml:space="preserve"> </w:t>
      </w:r>
      <w:r>
        <w:rPr>
          <w:spacing w:val="-1"/>
        </w:rPr>
        <w:t>oraz</w:t>
      </w:r>
      <w:r>
        <w:rPr>
          <w:spacing w:val="24"/>
        </w:rPr>
        <w:t xml:space="preserve"> </w:t>
      </w:r>
      <w:r>
        <w:rPr>
          <w:spacing w:val="-1"/>
        </w:rPr>
        <w:t>ochrony</w:t>
      </w:r>
      <w:r>
        <w:rPr>
          <w:spacing w:val="23"/>
        </w:rPr>
        <w:t xml:space="preserve"> </w:t>
      </w:r>
      <w:r>
        <w:rPr>
          <w:spacing w:val="-1"/>
        </w:rPr>
        <w:t>zabytków</w:t>
      </w:r>
      <w:r>
        <w:rPr>
          <w:spacing w:val="25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opieki</w:t>
      </w:r>
      <w:r>
        <w:rPr>
          <w:spacing w:val="87"/>
        </w:rPr>
        <w:t xml:space="preserve"> </w:t>
      </w:r>
      <w:r>
        <w:t>nad</w:t>
      </w:r>
      <w:r>
        <w:rPr>
          <w:spacing w:val="-1"/>
        </w:rPr>
        <w:t xml:space="preserve"> zabytkami,</w:t>
      </w:r>
    </w:p>
    <w:p w:rsidR="00D72A27" w:rsidRDefault="00D72A27" w:rsidP="00D72A27">
      <w:pPr>
        <w:pStyle w:val="Tekstpodstawowy"/>
        <w:kinsoku w:val="0"/>
        <w:overflowPunct w:val="0"/>
        <w:spacing w:line="254" w:lineRule="exact"/>
        <w:jc w:val="both"/>
      </w:pPr>
      <w:r>
        <w:rPr>
          <w:spacing w:val="-1"/>
        </w:rPr>
        <w:t>-kultury</w:t>
      </w:r>
      <w:r>
        <w:rPr>
          <w:spacing w:val="-6"/>
        </w:rPr>
        <w:t xml:space="preserve"> </w:t>
      </w:r>
      <w:r>
        <w:rPr>
          <w:spacing w:val="-1"/>
        </w:rPr>
        <w:t>fizycznej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turystyki,</w:t>
      </w:r>
      <w:r>
        <w:rPr>
          <w:spacing w:val="-7"/>
        </w:rPr>
        <w:t xml:space="preserve"> </w:t>
      </w:r>
      <w:r>
        <w:rPr>
          <w:spacing w:val="-1"/>
        </w:rPr>
        <w:t>zieleni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zadrzewienia,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  <w:rPr>
          <w:spacing w:val="-2"/>
        </w:rPr>
      </w:pPr>
      <w:r>
        <w:rPr>
          <w:spacing w:val="-1"/>
        </w:rPr>
        <w:t>-cmentarzy</w:t>
      </w:r>
      <w:r>
        <w:rPr>
          <w:spacing w:val="-12"/>
        </w:rPr>
        <w:t xml:space="preserve"> </w:t>
      </w:r>
      <w:r>
        <w:rPr>
          <w:spacing w:val="-2"/>
        </w:rPr>
        <w:t>gminnych,</w:t>
      </w: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right="116"/>
        <w:jc w:val="both"/>
        <w:rPr>
          <w:spacing w:val="-1"/>
        </w:rPr>
      </w:pPr>
      <w:r>
        <w:rPr>
          <w:spacing w:val="-1"/>
        </w:rPr>
        <w:t>-utrzymania</w:t>
      </w:r>
      <w:r>
        <w:rPr>
          <w:spacing w:val="2"/>
        </w:rPr>
        <w:t xml:space="preserve"> </w:t>
      </w:r>
      <w:r>
        <w:rPr>
          <w:spacing w:val="-1"/>
        </w:rPr>
        <w:t>gminnych</w:t>
      </w:r>
      <w:r>
        <w:t xml:space="preserve"> </w:t>
      </w:r>
      <w:r>
        <w:rPr>
          <w:spacing w:val="-1"/>
        </w:rPr>
        <w:t>obiektów,</w:t>
      </w:r>
      <w:r>
        <w:rPr>
          <w:spacing w:val="48"/>
        </w:rPr>
        <w:t xml:space="preserve"> </w:t>
      </w:r>
      <w:r>
        <w:t>urządzeń</w:t>
      </w:r>
      <w:r>
        <w:rPr>
          <w:spacing w:val="3"/>
        </w:rPr>
        <w:t xml:space="preserve"> </w:t>
      </w:r>
      <w:r>
        <w:rPr>
          <w:spacing w:val="-1"/>
        </w:rPr>
        <w:t>użyteczności</w:t>
      </w:r>
      <w:r>
        <w:t xml:space="preserve"> </w:t>
      </w:r>
      <w:r>
        <w:rPr>
          <w:spacing w:val="-1"/>
        </w:rPr>
        <w:t>publicznej</w:t>
      </w:r>
      <w:r>
        <w:rPr>
          <w:spacing w:val="3"/>
        </w:rPr>
        <w:t xml:space="preserve"> </w:t>
      </w:r>
      <w:r>
        <w:rPr>
          <w:spacing w:val="-1"/>
        </w:rPr>
        <w:t>oraz</w:t>
      </w:r>
      <w:r>
        <w:rPr>
          <w:spacing w:val="2"/>
        </w:rPr>
        <w:t xml:space="preserve"> </w:t>
      </w:r>
      <w:r>
        <w:rPr>
          <w:spacing w:val="1"/>
        </w:rPr>
        <w:t>obiektów</w:t>
      </w:r>
      <w:r>
        <w:rPr>
          <w:spacing w:val="77"/>
        </w:rPr>
        <w:t xml:space="preserve"> </w:t>
      </w:r>
      <w:r>
        <w:rPr>
          <w:spacing w:val="-1"/>
        </w:rPr>
        <w:t>administracyjnych,</w:t>
      </w:r>
    </w:p>
    <w:p w:rsidR="00D72A27" w:rsidRDefault="00D72A27" w:rsidP="00D72A27">
      <w:pPr>
        <w:pStyle w:val="Tekstpodstawowy"/>
        <w:kinsoku w:val="0"/>
        <w:overflowPunct w:val="0"/>
        <w:spacing w:line="254" w:lineRule="exact"/>
        <w:jc w:val="both"/>
      </w:pPr>
      <w:r>
        <w:rPr>
          <w:spacing w:val="-1"/>
        </w:rPr>
        <w:t>-promocji</w:t>
      </w:r>
      <w:r>
        <w:rPr>
          <w:spacing w:val="-10"/>
        </w:rPr>
        <w:t xml:space="preserve"> </w:t>
      </w:r>
      <w:r>
        <w:t>gminy</w:t>
      </w:r>
      <w:r>
        <w:rPr>
          <w:b/>
          <w:bCs/>
        </w:rPr>
        <w:t>.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22"/>
        <w:jc w:val="both"/>
      </w:pPr>
      <w:r>
        <w:t>Według</w:t>
      </w:r>
      <w:r>
        <w:rPr>
          <w:spacing w:val="6"/>
        </w:rPr>
        <w:t xml:space="preserve"> </w:t>
      </w:r>
      <w:r>
        <w:rPr>
          <w:spacing w:val="-1"/>
        </w:rPr>
        <w:t>art.71.ust.</w:t>
      </w:r>
      <w:r>
        <w:rPr>
          <w:spacing w:val="6"/>
        </w:rPr>
        <w:t xml:space="preserve"> </w:t>
      </w:r>
      <w:r>
        <w:t>2.Ustawy</w:t>
      </w:r>
      <w:r>
        <w:rPr>
          <w:spacing w:val="8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dnia</w:t>
      </w:r>
      <w:r>
        <w:rPr>
          <w:spacing w:val="7"/>
        </w:rPr>
        <w:t xml:space="preserve"> </w:t>
      </w:r>
      <w:r>
        <w:rPr>
          <w:spacing w:val="-1"/>
        </w:rPr>
        <w:t>23</w:t>
      </w:r>
      <w:r>
        <w:rPr>
          <w:spacing w:val="5"/>
        </w:rPr>
        <w:t xml:space="preserve"> </w:t>
      </w:r>
      <w:r>
        <w:rPr>
          <w:spacing w:val="-1"/>
        </w:rPr>
        <w:t>lipca</w:t>
      </w:r>
      <w:r>
        <w:rPr>
          <w:spacing w:val="4"/>
        </w:rPr>
        <w:t xml:space="preserve"> </w:t>
      </w:r>
      <w:r>
        <w:rPr>
          <w:spacing w:val="-1"/>
        </w:rPr>
        <w:t>2003</w:t>
      </w:r>
      <w:r>
        <w:rPr>
          <w:spacing w:val="5"/>
        </w:rPr>
        <w:t xml:space="preserve"> </w:t>
      </w:r>
      <w:r>
        <w:t>r.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ochronie</w:t>
      </w:r>
      <w:r>
        <w:rPr>
          <w:spacing w:val="7"/>
        </w:rPr>
        <w:t xml:space="preserve"> </w:t>
      </w:r>
      <w:r>
        <w:t>zabytków</w:t>
      </w:r>
      <w:r>
        <w:rPr>
          <w:spacing w:val="9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opiece</w:t>
      </w:r>
      <w:r>
        <w:rPr>
          <w:spacing w:val="7"/>
        </w:rPr>
        <w:t xml:space="preserve"> </w:t>
      </w:r>
      <w:r>
        <w:t>nad</w:t>
      </w:r>
      <w:r>
        <w:rPr>
          <w:spacing w:val="5"/>
        </w:rPr>
        <w:t xml:space="preserve"> </w:t>
      </w:r>
      <w:r>
        <w:t>zabytkami</w:t>
      </w:r>
      <w:r>
        <w:rPr>
          <w:spacing w:val="43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przypadku</w:t>
      </w:r>
      <w:r>
        <w:rPr>
          <w:spacing w:val="29"/>
        </w:rPr>
        <w:t xml:space="preserve"> </w:t>
      </w:r>
      <w:r>
        <w:t>gdy</w:t>
      </w:r>
      <w:r>
        <w:rPr>
          <w:spacing w:val="32"/>
        </w:rPr>
        <w:t xml:space="preserve"> </w:t>
      </w:r>
      <w:r>
        <w:rPr>
          <w:spacing w:val="-1"/>
        </w:rPr>
        <w:t>tytuł</w:t>
      </w:r>
      <w:r>
        <w:rPr>
          <w:spacing w:val="30"/>
        </w:rPr>
        <w:t xml:space="preserve"> </w:t>
      </w:r>
      <w:r>
        <w:t>prawny</w:t>
      </w:r>
      <w:r>
        <w:rPr>
          <w:spacing w:val="32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zabytku</w:t>
      </w:r>
      <w:r>
        <w:rPr>
          <w:spacing w:val="29"/>
        </w:rPr>
        <w:t xml:space="preserve"> </w:t>
      </w:r>
      <w:r>
        <w:t>posiada</w:t>
      </w:r>
      <w:r>
        <w:rPr>
          <w:spacing w:val="32"/>
        </w:rPr>
        <w:t xml:space="preserve"> </w:t>
      </w:r>
      <w:r>
        <w:rPr>
          <w:spacing w:val="-1"/>
        </w:rPr>
        <w:t>jednostka</w:t>
      </w:r>
      <w:r>
        <w:rPr>
          <w:spacing w:val="31"/>
        </w:rPr>
        <w:t xml:space="preserve"> </w:t>
      </w:r>
      <w:r>
        <w:rPr>
          <w:spacing w:val="-1"/>
        </w:rPr>
        <w:t>samorządu</w:t>
      </w:r>
      <w:r>
        <w:rPr>
          <w:spacing w:val="30"/>
        </w:rPr>
        <w:t xml:space="preserve"> </w:t>
      </w:r>
      <w:r>
        <w:rPr>
          <w:spacing w:val="-1"/>
        </w:rPr>
        <w:t>terytorialnego,</w:t>
      </w:r>
      <w:r>
        <w:rPr>
          <w:spacing w:val="53"/>
        </w:rPr>
        <w:t xml:space="preserve"> </w:t>
      </w:r>
      <w:r>
        <w:rPr>
          <w:spacing w:val="-1"/>
        </w:rPr>
        <w:t>sprawowanie</w:t>
      </w:r>
      <w:r>
        <w:rPr>
          <w:spacing w:val="9"/>
        </w:rPr>
        <w:t xml:space="preserve"> </w:t>
      </w:r>
      <w:r>
        <w:rPr>
          <w:spacing w:val="-1"/>
        </w:rPr>
        <w:t>opieki</w:t>
      </w:r>
      <w:r>
        <w:rPr>
          <w:spacing w:val="8"/>
        </w:rPr>
        <w:t xml:space="preserve"> </w:t>
      </w:r>
      <w:r>
        <w:rPr>
          <w:spacing w:val="-2"/>
        </w:rPr>
        <w:t>nad</w:t>
      </w:r>
      <w:r>
        <w:rPr>
          <w:spacing w:val="12"/>
        </w:rPr>
        <w:t xml:space="preserve"> </w:t>
      </w:r>
      <w:r>
        <w:rPr>
          <w:spacing w:val="-1"/>
        </w:rPr>
        <w:t>zabytkami,</w:t>
      </w:r>
      <w:r>
        <w:rPr>
          <w:spacing w:val="8"/>
        </w:rPr>
        <w:t xml:space="preserve"> </w:t>
      </w:r>
      <w:r>
        <w:t>określonej</w:t>
      </w:r>
      <w:r>
        <w:rPr>
          <w:spacing w:val="8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art.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ustawy,</w:t>
      </w:r>
      <w:r>
        <w:rPr>
          <w:spacing w:val="8"/>
        </w:rPr>
        <w:t xml:space="preserve"> 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tym</w:t>
      </w:r>
      <w:r>
        <w:rPr>
          <w:spacing w:val="10"/>
        </w:rPr>
        <w:t xml:space="preserve"> </w:t>
      </w:r>
      <w:r>
        <w:rPr>
          <w:spacing w:val="-1"/>
        </w:rPr>
        <w:t>finansowanie</w:t>
      </w:r>
      <w:r>
        <w:rPr>
          <w:spacing w:val="10"/>
        </w:rPr>
        <w:t xml:space="preserve"> </w:t>
      </w:r>
      <w:r>
        <w:rPr>
          <w:spacing w:val="-1"/>
        </w:rPr>
        <w:t>prac</w:t>
      </w:r>
      <w:r>
        <w:rPr>
          <w:spacing w:val="71"/>
        </w:rPr>
        <w:t xml:space="preserve"> </w:t>
      </w:r>
      <w:r>
        <w:rPr>
          <w:spacing w:val="-1"/>
        </w:rPr>
        <w:t>konserwatorskich,</w:t>
      </w:r>
      <w:r>
        <w:rPr>
          <w:spacing w:val="14"/>
        </w:rPr>
        <w:t xml:space="preserve"> </w:t>
      </w:r>
      <w:r>
        <w:rPr>
          <w:spacing w:val="-1"/>
        </w:rPr>
        <w:t>restauratorskich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robót</w:t>
      </w:r>
      <w:r>
        <w:rPr>
          <w:spacing w:val="16"/>
        </w:rPr>
        <w:t xml:space="preserve"> </w:t>
      </w:r>
      <w:r>
        <w:rPr>
          <w:spacing w:val="-1"/>
        </w:rPr>
        <w:t>budowlanych</w:t>
      </w:r>
      <w:r>
        <w:rPr>
          <w:spacing w:val="13"/>
        </w:rPr>
        <w:t xml:space="preserve"> </w:t>
      </w:r>
      <w:r>
        <w:t>przy</w:t>
      </w:r>
      <w:r>
        <w:rPr>
          <w:spacing w:val="16"/>
        </w:rPr>
        <w:t xml:space="preserve"> </w:t>
      </w:r>
      <w:r>
        <w:t>zabytku,</w:t>
      </w:r>
      <w:r>
        <w:rPr>
          <w:spacing w:val="14"/>
        </w:rPr>
        <w:t xml:space="preserve"> </w:t>
      </w:r>
      <w:r>
        <w:t>jest</w:t>
      </w:r>
      <w:r>
        <w:rPr>
          <w:spacing w:val="16"/>
        </w:rPr>
        <w:t xml:space="preserve"> </w:t>
      </w:r>
      <w:r>
        <w:rPr>
          <w:spacing w:val="-1"/>
        </w:rPr>
        <w:t>zadaniem</w:t>
      </w:r>
      <w:r>
        <w:rPr>
          <w:spacing w:val="13"/>
        </w:rPr>
        <w:t xml:space="preserve"> </w:t>
      </w:r>
      <w:r>
        <w:t>własnym</w:t>
      </w:r>
      <w:r>
        <w:rPr>
          <w:spacing w:val="87"/>
        </w:rPr>
        <w:t xml:space="preserve"> </w:t>
      </w:r>
      <w:r>
        <w:t>tej</w:t>
      </w:r>
      <w:r>
        <w:rPr>
          <w:spacing w:val="40"/>
        </w:rPr>
        <w:t xml:space="preserve"> </w:t>
      </w:r>
      <w:r>
        <w:rPr>
          <w:spacing w:val="-1"/>
        </w:rPr>
        <w:t>jednostki.</w:t>
      </w:r>
      <w:r>
        <w:rPr>
          <w:spacing w:val="37"/>
        </w:rPr>
        <w:t xml:space="preserve"> </w:t>
      </w:r>
      <w:r>
        <w:rPr>
          <w:spacing w:val="-1"/>
        </w:rPr>
        <w:t>Wykonywanie</w:t>
      </w:r>
      <w:r>
        <w:rPr>
          <w:spacing w:val="40"/>
        </w:rPr>
        <w:t xml:space="preserve"> </w:t>
      </w:r>
      <w:r>
        <w:rPr>
          <w:spacing w:val="-1"/>
        </w:rPr>
        <w:t>zadań</w:t>
      </w:r>
      <w:r>
        <w:rPr>
          <w:spacing w:val="36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zakresie</w:t>
      </w:r>
      <w:r>
        <w:rPr>
          <w:spacing w:val="39"/>
        </w:rPr>
        <w:t xml:space="preserve"> </w:t>
      </w:r>
      <w:r>
        <w:rPr>
          <w:spacing w:val="-1"/>
        </w:rPr>
        <w:t>kultury</w:t>
      </w:r>
      <w:r>
        <w:rPr>
          <w:spacing w:val="39"/>
        </w:rPr>
        <w:t xml:space="preserve"> </w:t>
      </w:r>
      <w:r>
        <w:t>i</w:t>
      </w:r>
      <w:r>
        <w:rPr>
          <w:spacing w:val="38"/>
        </w:rPr>
        <w:t xml:space="preserve"> </w:t>
      </w:r>
      <w:r>
        <w:rPr>
          <w:spacing w:val="-1"/>
        </w:rPr>
        <w:t>ochrony</w:t>
      </w:r>
      <w:r>
        <w:rPr>
          <w:spacing w:val="39"/>
        </w:rPr>
        <w:t xml:space="preserve"> </w:t>
      </w:r>
      <w:r>
        <w:rPr>
          <w:spacing w:val="-1"/>
        </w:rPr>
        <w:t>zabytków</w:t>
      </w:r>
      <w:r>
        <w:rPr>
          <w:spacing w:val="41"/>
        </w:rPr>
        <w:t xml:space="preserve"> </w:t>
      </w:r>
      <w:r>
        <w:rPr>
          <w:spacing w:val="-2"/>
        </w:rPr>
        <w:t>jest</w:t>
      </w:r>
      <w:r>
        <w:rPr>
          <w:spacing w:val="39"/>
        </w:rPr>
        <w:t xml:space="preserve"> </w:t>
      </w:r>
      <w:r>
        <w:rPr>
          <w:spacing w:val="-1"/>
        </w:rPr>
        <w:t>również</w:t>
      </w:r>
      <w:r>
        <w:rPr>
          <w:spacing w:val="71"/>
        </w:rPr>
        <w:t xml:space="preserve"> </w:t>
      </w:r>
      <w:r>
        <w:rPr>
          <w:spacing w:val="-1"/>
        </w:rPr>
        <w:t>ustawowym</w:t>
      </w:r>
      <w:r>
        <w:rPr>
          <w:spacing w:val="29"/>
        </w:rPr>
        <w:t xml:space="preserve"> </w:t>
      </w:r>
      <w:r>
        <w:t>zadaniem</w:t>
      </w:r>
      <w:r>
        <w:rPr>
          <w:spacing w:val="30"/>
        </w:rPr>
        <w:t xml:space="preserve"> </w:t>
      </w:r>
      <w:r>
        <w:rPr>
          <w:spacing w:val="-1"/>
        </w:rPr>
        <w:t>samorządów,</w:t>
      </w:r>
      <w:r>
        <w:rPr>
          <w:spacing w:val="28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czym</w:t>
      </w:r>
      <w:r>
        <w:rPr>
          <w:spacing w:val="30"/>
        </w:rPr>
        <w:t xml:space="preserve"> </w:t>
      </w:r>
      <w:r>
        <w:rPr>
          <w:spacing w:val="-1"/>
        </w:rPr>
        <w:t>stanowi:</w:t>
      </w:r>
      <w:r>
        <w:rPr>
          <w:spacing w:val="31"/>
        </w:rPr>
        <w:t xml:space="preserve"> </w:t>
      </w:r>
      <w:r>
        <w:t>Ustawa</w:t>
      </w:r>
      <w:r>
        <w:rPr>
          <w:spacing w:val="30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dnia</w:t>
      </w:r>
      <w:r>
        <w:rPr>
          <w:spacing w:val="30"/>
        </w:rPr>
        <w:t xml:space="preserve"> </w:t>
      </w:r>
      <w:r>
        <w:t>8</w:t>
      </w:r>
      <w:r>
        <w:rPr>
          <w:spacing w:val="27"/>
        </w:rPr>
        <w:t xml:space="preserve"> </w:t>
      </w:r>
      <w:r>
        <w:rPr>
          <w:spacing w:val="-1"/>
        </w:rPr>
        <w:t>marca</w:t>
      </w:r>
      <w:r>
        <w:rPr>
          <w:spacing w:val="30"/>
        </w:rPr>
        <w:t xml:space="preserve"> </w:t>
      </w:r>
      <w:r>
        <w:rPr>
          <w:spacing w:val="-1"/>
        </w:rPr>
        <w:t>1990</w:t>
      </w:r>
      <w:r>
        <w:rPr>
          <w:spacing w:val="26"/>
        </w:rPr>
        <w:t xml:space="preserve"> </w:t>
      </w:r>
      <w:r>
        <w:t>r.</w:t>
      </w:r>
      <w:r>
        <w:rPr>
          <w:spacing w:val="32"/>
        </w:rPr>
        <w:t xml:space="preserve"> </w:t>
      </w:r>
      <w:r>
        <w:t>o</w:t>
      </w:r>
      <w:r>
        <w:rPr>
          <w:spacing w:val="52"/>
          <w:w w:val="99"/>
        </w:rPr>
        <w:t xml:space="preserve"> </w:t>
      </w:r>
      <w:r>
        <w:t xml:space="preserve">samorządzie </w:t>
      </w:r>
      <w:r>
        <w:rPr>
          <w:spacing w:val="-1"/>
        </w:rPr>
        <w:t>gminnym(tekst</w:t>
      </w:r>
      <w:r>
        <w:rPr>
          <w:spacing w:val="1"/>
        </w:rPr>
        <w:t xml:space="preserve"> </w:t>
      </w:r>
      <w:r>
        <w:rPr>
          <w:spacing w:val="-1"/>
        </w:rPr>
        <w:t>jednolity</w:t>
      </w:r>
      <w:r>
        <w:t xml:space="preserve"> </w:t>
      </w:r>
      <w:r>
        <w:rPr>
          <w:spacing w:val="-1"/>
        </w:rPr>
        <w:t>Dz.</w:t>
      </w:r>
      <w:r>
        <w:rPr>
          <w:spacing w:val="-2"/>
        </w:rPr>
        <w:t xml:space="preserve"> U. Nr</w:t>
      </w:r>
      <w:r>
        <w:t xml:space="preserve"> </w:t>
      </w:r>
      <w:r>
        <w:rPr>
          <w:spacing w:val="-1"/>
        </w:rPr>
        <w:t>142</w:t>
      </w:r>
      <w:r>
        <w:rPr>
          <w:spacing w:val="-2"/>
        </w:rPr>
        <w:t xml:space="preserve"> </w:t>
      </w:r>
      <w:r>
        <w:t>poz.</w:t>
      </w:r>
      <w:r>
        <w:rPr>
          <w:spacing w:val="2"/>
        </w:rPr>
        <w:t xml:space="preserve"> </w:t>
      </w:r>
      <w:r>
        <w:rPr>
          <w:spacing w:val="-1"/>
        </w:rPr>
        <w:t>1591</w:t>
      </w:r>
      <w:r>
        <w:rPr>
          <w:spacing w:val="-2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spacing w:val="-1"/>
        </w:rPr>
        <w:t>2001</w:t>
      </w:r>
      <w:r>
        <w:rPr>
          <w:spacing w:val="-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z</w:t>
      </w:r>
      <w:r>
        <w:rPr>
          <w:spacing w:val="3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2"/>
        </w:rPr>
        <w:t xml:space="preserve"> </w:t>
      </w:r>
      <w:r>
        <w:t>zm.</w:t>
      </w:r>
    </w:p>
    <w:p w:rsidR="00D72A27" w:rsidRDefault="00D72A27" w:rsidP="00D72A27">
      <w:pPr>
        <w:pStyle w:val="Tekstpodstawowy"/>
        <w:kinsoku w:val="0"/>
        <w:overflowPunct w:val="0"/>
        <w:spacing w:line="255" w:lineRule="exact"/>
        <w:jc w:val="both"/>
        <w:rPr>
          <w:spacing w:val="-1"/>
        </w:rPr>
      </w:pPr>
      <w:r>
        <w:rPr>
          <w:spacing w:val="-1"/>
        </w:rPr>
        <w:t>Zgodnie</w:t>
      </w:r>
      <w:r>
        <w:rPr>
          <w:spacing w:val="35"/>
        </w:rPr>
        <w:t xml:space="preserve"> </w:t>
      </w:r>
      <w:r>
        <w:t>z</w:t>
      </w:r>
      <w:r>
        <w:rPr>
          <w:spacing w:val="34"/>
        </w:rPr>
        <w:t xml:space="preserve"> </w:t>
      </w:r>
      <w:r>
        <w:rPr>
          <w:spacing w:val="-1"/>
        </w:rPr>
        <w:t>art.</w:t>
      </w:r>
      <w:r>
        <w:rPr>
          <w:spacing w:val="34"/>
        </w:rPr>
        <w:t xml:space="preserve"> </w:t>
      </w:r>
      <w:r>
        <w:rPr>
          <w:spacing w:val="-1"/>
        </w:rPr>
        <w:t>7,</w:t>
      </w:r>
      <w:r>
        <w:rPr>
          <w:spacing w:val="33"/>
        </w:rPr>
        <w:t xml:space="preserve"> </w:t>
      </w:r>
      <w:r>
        <w:t>ust.</w:t>
      </w:r>
      <w:r>
        <w:rPr>
          <w:spacing w:val="34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pkt</w:t>
      </w:r>
      <w:r>
        <w:rPr>
          <w:spacing w:val="36"/>
        </w:rPr>
        <w:t xml:space="preserve"> </w:t>
      </w:r>
      <w:r>
        <w:t>9</w:t>
      </w:r>
      <w:r>
        <w:rPr>
          <w:spacing w:val="34"/>
        </w:rPr>
        <w:t xml:space="preserve"> </w:t>
      </w:r>
      <w:r>
        <w:rPr>
          <w:spacing w:val="-1"/>
        </w:rPr>
        <w:t>Ustawy</w:t>
      </w:r>
      <w:r>
        <w:rPr>
          <w:spacing w:val="35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samorządzie</w:t>
      </w:r>
      <w:r>
        <w:rPr>
          <w:spacing w:val="35"/>
        </w:rPr>
        <w:t xml:space="preserve"> </w:t>
      </w:r>
      <w:r>
        <w:rPr>
          <w:spacing w:val="-1"/>
        </w:rPr>
        <w:t>gminnym</w:t>
      </w:r>
      <w:r>
        <w:rPr>
          <w:spacing w:val="35"/>
        </w:rPr>
        <w:t xml:space="preserve"> </w:t>
      </w:r>
      <w:r>
        <w:rPr>
          <w:spacing w:val="-1"/>
        </w:rPr>
        <w:t>zadaniem</w:t>
      </w:r>
      <w:r>
        <w:rPr>
          <w:spacing w:val="33"/>
        </w:rPr>
        <w:t xml:space="preserve"> </w:t>
      </w:r>
      <w:r>
        <w:rPr>
          <w:spacing w:val="-1"/>
        </w:rPr>
        <w:t>własnym</w:t>
      </w:r>
      <w:r>
        <w:rPr>
          <w:spacing w:val="35"/>
        </w:rPr>
        <w:t xml:space="preserve"> </w:t>
      </w:r>
      <w:r>
        <w:rPr>
          <w:spacing w:val="-2"/>
        </w:rPr>
        <w:t>gminy</w:t>
      </w:r>
      <w:r>
        <w:rPr>
          <w:spacing w:val="36"/>
        </w:rPr>
        <w:t xml:space="preserve"> </w:t>
      </w:r>
      <w:r>
        <w:rPr>
          <w:spacing w:val="-1"/>
        </w:rPr>
        <w:t>jest</w:t>
      </w: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right="117"/>
        <w:jc w:val="both"/>
        <w:rPr>
          <w:spacing w:val="-1"/>
        </w:rPr>
      </w:pPr>
      <w:r>
        <w:rPr>
          <w:spacing w:val="-1"/>
        </w:rPr>
        <w:t>„zaspokajanie</w:t>
      </w:r>
      <w:r>
        <w:rPr>
          <w:spacing w:val="43"/>
        </w:rPr>
        <w:t xml:space="preserve"> </w:t>
      </w:r>
      <w:r>
        <w:rPr>
          <w:spacing w:val="-1"/>
        </w:rPr>
        <w:t>zbiorowych</w:t>
      </w:r>
      <w:r>
        <w:rPr>
          <w:spacing w:val="37"/>
        </w:rPr>
        <w:t xml:space="preserve"> </w:t>
      </w:r>
      <w:r>
        <w:t>potrzeb</w:t>
      </w:r>
      <w:r>
        <w:rPr>
          <w:spacing w:val="40"/>
        </w:rPr>
        <w:t xml:space="preserve"> </w:t>
      </w:r>
      <w:r>
        <w:rPr>
          <w:spacing w:val="-1"/>
        </w:rPr>
        <w:t>wspólnoty</w:t>
      </w:r>
      <w:r>
        <w:rPr>
          <w:spacing w:val="43"/>
        </w:rPr>
        <w:t xml:space="preserve"> </w:t>
      </w:r>
      <w:r>
        <w:rPr>
          <w:spacing w:val="-1"/>
        </w:rPr>
        <w:t>(…).</w:t>
      </w:r>
      <w:r>
        <w:rPr>
          <w:spacing w:val="42"/>
        </w:rPr>
        <w:t xml:space="preserve"> </w:t>
      </w:r>
      <w:r>
        <w:t>W</w:t>
      </w:r>
      <w:r>
        <w:rPr>
          <w:spacing w:val="40"/>
        </w:rPr>
        <w:t xml:space="preserve"> </w:t>
      </w:r>
      <w:r>
        <w:rPr>
          <w:spacing w:val="-1"/>
        </w:rPr>
        <w:t>szczególności</w:t>
      </w:r>
      <w:r>
        <w:rPr>
          <w:spacing w:val="41"/>
        </w:rPr>
        <w:t xml:space="preserve"> </w:t>
      </w:r>
      <w:r>
        <w:rPr>
          <w:spacing w:val="-1"/>
        </w:rPr>
        <w:t>zadania</w:t>
      </w:r>
      <w:r>
        <w:rPr>
          <w:spacing w:val="44"/>
        </w:rPr>
        <w:t xml:space="preserve"> </w:t>
      </w:r>
      <w:r>
        <w:rPr>
          <w:spacing w:val="-1"/>
        </w:rPr>
        <w:t>własne</w:t>
      </w:r>
      <w:r>
        <w:rPr>
          <w:spacing w:val="43"/>
        </w:rPr>
        <w:t xml:space="preserve"> </w:t>
      </w:r>
      <w:r>
        <w:rPr>
          <w:spacing w:val="-1"/>
        </w:rPr>
        <w:t>obejmują</w:t>
      </w:r>
      <w:r>
        <w:rPr>
          <w:spacing w:val="97"/>
        </w:rPr>
        <w:t xml:space="preserve"> </w:t>
      </w:r>
      <w:r>
        <w:rPr>
          <w:spacing w:val="-1"/>
        </w:rPr>
        <w:t>sprawy</w:t>
      </w:r>
      <w:r>
        <w:t xml:space="preserve"> </w:t>
      </w:r>
      <w:r>
        <w:rPr>
          <w:spacing w:val="-1"/>
        </w:rPr>
        <w:t>(...)kultury,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 xml:space="preserve">tym </w:t>
      </w:r>
      <w:r>
        <w:rPr>
          <w:spacing w:val="-1"/>
        </w:rPr>
        <w:t>(…)</w:t>
      </w:r>
      <w:r>
        <w:t xml:space="preserve"> </w:t>
      </w:r>
      <w:r>
        <w:rPr>
          <w:spacing w:val="-1"/>
        </w:rPr>
        <w:t>ochrony</w:t>
      </w:r>
      <w:r>
        <w:t xml:space="preserve"> zabytków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opieki</w:t>
      </w:r>
      <w:r>
        <w:rPr>
          <w:spacing w:val="-2"/>
        </w:rPr>
        <w:t xml:space="preserve"> </w:t>
      </w:r>
      <w:r>
        <w:t>nad</w:t>
      </w:r>
      <w:r>
        <w:rPr>
          <w:spacing w:val="2"/>
        </w:rPr>
        <w:t xml:space="preserve"> </w:t>
      </w:r>
      <w:r>
        <w:rPr>
          <w:spacing w:val="-1"/>
        </w:rPr>
        <w:t>zabytkami”.</w:t>
      </w:r>
    </w:p>
    <w:p w:rsidR="00D72A27" w:rsidRDefault="00D72A27" w:rsidP="00D72A27">
      <w:pPr>
        <w:pStyle w:val="Tekstpodstawowy"/>
        <w:kinsoku w:val="0"/>
        <w:overflowPunct w:val="0"/>
        <w:ind w:right="118"/>
        <w:jc w:val="both"/>
        <w:rPr>
          <w:spacing w:val="-1"/>
        </w:rPr>
      </w:pPr>
      <w:r>
        <w:rPr>
          <w:spacing w:val="-1"/>
        </w:rPr>
        <w:t>Ochronę</w:t>
      </w:r>
      <w:r>
        <w:rPr>
          <w:spacing w:val="7"/>
        </w:rPr>
        <w:t xml:space="preserve"> </w:t>
      </w:r>
      <w:r>
        <w:t>zabytków</w:t>
      </w:r>
      <w:r>
        <w:rPr>
          <w:spacing w:val="8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opiekę</w:t>
      </w:r>
      <w:r>
        <w:rPr>
          <w:spacing w:val="7"/>
        </w:rPr>
        <w:t xml:space="preserve"> </w:t>
      </w:r>
      <w:r>
        <w:t>nad</w:t>
      </w:r>
      <w:r>
        <w:rPr>
          <w:spacing w:val="9"/>
        </w:rPr>
        <w:t xml:space="preserve"> </w:t>
      </w:r>
      <w:r>
        <w:rPr>
          <w:spacing w:val="-1"/>
        </w:rPr>
        <w:t>zabytkami</w:t>
      </w:r>
      <w:r>
        <w:rPr>
          <w:spacing w:val="5"/>
        </w:rPr>
        <w:t xml:space="preserve"> </w:t>
      </w:r>
      <w:r>
        <w:rPr>
          <w:spacing w:val="-1"/>
        </w:rPr>
        <w:t>uwzględnia</w:t>
      </w:r>
      <w:r>
        <w:rPr>
          <w:spacing w:val="7"/>
        </w:rPr>
        <w:t xml:space="preserve"> </w:t>
      </w:r>
      <w:r>
        <w:rPr>
          <w:spacing w:val="-1"/>
        </w:rPr>
        <w:t>się</w:t>
      </w:r>
      <w:r>
        <w:rPr>
          <w:spacing w:val="7"/>
        </w:rPr>
        <w:t xml:space="preserve"> </w:t>
      </w:r>
      <w:r>
        <w:t>przy</w:t>
      </w:r>
      <w:r>
        <w:rPr>
          <w:spacing w:val="7"/>
        </w:rPr>
        <w:t xml:space="preserve"> </w:t>
      </w:r>
      <w:r>
        <w:rPr>
          <w:spacing w:val="-1"/>
        </w:rPr>
        <w:t>sporządzaniu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aktualizacji</w:t>
      </w:r>
      <w:r>
        <w:rPr>
          <w:spacing w:val="79"/>
        </w:rPr>
        <w:t xml:space="preserve"> </w:t>
      </w:r>
      <w:r>
        <w:rPr>
          <w:spacing w:val="-1"/>
        </w:rPr>
        <w:t>koncepcji</w:t>
      </w:r>
      <w:r>
        <w:rPr>
          <w:spacing w:val="25"/>
        </w:rPr>
        <w:t xml:space="preserve"> </w:t>
      </w:r>
      <w:r>
        <w:rPr>
          <w:spacing w:val="-1"/>
        </w:rPr>
        <w:t>przestrzennego</w:t>
      </w:r>
      <w:r>
        <w:rPr>
          <w:spacing w:val="26"/>
        </w:rPr>
        <w:t xml:space="preserve"> </w:t>
      </w:r>
      <w:r>
        <w:rPr>
          <w:spacing w:val="-1"/>
        </w:rPr>
        <w:t>zagospodarowania</w:t>
      </w:r>
      <w:r>
        <w:rPr>
          <w:spacing w:val="28"/>
        </w:rPr>
        <w:t xml:space="preserve"> </w:t>
      </w:r>
      <w:r>
        <w:t>kraju,</w:t>
      </w:r>
      <w:r>
        <w:rPr>
          <w:spacing w:val="25"/>
        </w:rPr>
        <w:t xml:space="preserve"> </w:t>
      </w:r>
      <w:r>
        <w:rPr>
          <w:spacing w:val="-1"/>
        </w:rPr>
        <w:t>strategii</w:t>
      </w:r>
      <w:r>
        <w:rPr>
          <w:spacing w:val="26"/>
        </w:rPr>
        <w:t xml:space="preserve"> </w:t>
      </w:r>
      <w:r>
        <w:t>rozwoju</w:t>
      </w:r>
      <w:r>
        <w:rPr>
          <w:spacing w:val="26"/>
        </w:rPr>
        <w:t xml:space="preserve"> </w:t>
      </w:r>
      <w:r>
        <w:rPr>
          <w:spacing w:val="-1"/>
        </w:rPr>
        <w:t>województw,</w:t>
      </w:r>
      <w:r>
        <w:rPr>
          <w:spacing w:val="25"/>
        </w:rPr>
        <w:t xml:space="preserve"> </w:t>
      </w:r>
      <w:r>
        <w:rPr>
          <w:spacing w:val="-1"/>
        </w:rPr>
        <w:t>planów</w:t>
      </w:r>
      <w:r>
        <w:rPr>
          <w:spacing w:val="65"/>
        </w:rPr>
        <w:t xml:space="preserve"> </w:t>
      </w:r>
      <w:r>
        <w:rPr>
          <w:spacing w:val="-1"/>
        </w:rPr>
        <w:t>zagospodarowania</w:t>
      </w:r>
      <w:r>
        <w:rPr>
          <w:spacing w:val="15"/>
        </w:rPr>
        <w:t xml:space="preserve"> </w:t>
      </w:r>
      <w:r>
        <w:rPr>
          <w:spacing w:val="-1"/>
        </w:rPr>
        <w:t>przestrzennego</w:t>
      </w:r>
      <w:r>
        <w:rPr>
          <w:spacing w:val="13"/>
        </w:rPr>
        <w:t xml:space="preserve"> </w:t>
      </w:r>
      <w:r>
        <w:rPr>
          <w:spacing w:val="-1"/>
        </w:rPr>
        <w:t>województw,</w:t>
      </w:r>
      <w:r>
        <w:rPr>
          <w:spacing w:val="13"/>
        </w:rPr>
        <w:t xml:space="preserve"> </w:t>
      </w:r>
      <w:r>
        <w:t>planu</w:t>
      </w:r>
      <w:r>
        <w:rPr>
          <w:spacing w:val="13"/>
        </w:rPr>
        <w:t xml:space="preserve"> </w:t>
      </w:r>
      <w:r>
        <w:rPr>
          <w:spacing w:val="-1"/>
        </w:rPr>
        <w:t>zagospodarowania</w:t>
      </w:r>
      <w:r>
        <w:rPr>
          <w:spacing w:val="15"/>
        </w:rPr>
        <w:t xml:space="preserve"> </w:t>
      </w:r>
      <w:r>
        <w:rPr>
          <w:spacing w:val="-1"/>
        </w:rPr>
        <w:t>przestrzennego</w:t>
      </w:r>
      <w:r>
        <w:rPr>
          <w:spacing w:val="115"/>
        </w:rPr>
        <w:t xml:space="preserve"> </w:t>
      </w:r>
      <w:r>
        <w:rPr>
          <w:spacing w:val="-1"/>
        </w:rPr>
        <w:t>morskich</w:t>
      </w:r>
      <w:r>
        <w:rPr>
          <w:spacing w:val="37"/>
        </w:rPr>
        <w:t xml:space="preserve"> </w:t>
      </w:r>
      <w:r>
        <w:t>wód</w:t>
      </w:r>
      <w:r>
        <w:rPr>
          <w:spacing w:val="40"/>
        </w:rPr>
        <w:t xml:space="preserve"> </w:t>
      </w:r>
      <w:r>
        <w:rPr>
          <w:spacing w:val="-1"/>
        </w:rPr>
        <w:t>wewnętrznych,</w:t>
      </w:r>
      <w:r>
        <w:rPr>
          <w:spacing w:val="38"/>
        </w:rPr>
        <w:t xml:space="preserve"> </w:t>
      </w:r>
      <w:r>
        <w:rPr>
          <w:spacing w:val="-1"/>
        </w:rPr>
        <w:t>morza</w:t>
      </w:r>
      <w:r>
        <w:rPr>
          <w:spacing w:val="39"/>
        </w:rPr>
        <w:t xml:space="preserve"> </w:t>
      </w:r>
      <w:r>
        <w:rPr>
          <w:spacing w:val="-1"/>
        </w:rPr>
        <w:t>terytorialnego</w:t>
      </w:r>
      <w:r>
        <w:rPr>
          <w:spacing w:val="39"/>
        </w:rPr>
        <w:t xml:space="preserve"> </w:t>
      </w:r>
      <w:r>
        <w:t>i</w:t>
      </w:r>
      <w:r>
        <w:rPr>
          <w:spacing w:val="37"/>
        </w:rPr>
        <w:t xml:space="preserve"> </w:t>
      </w:r>
      <w:r>
        <w:rPr>
          <w:spacing w:val="-1"/>
        </w:rPr>
        <w:t>wyłącznej</w:t>
      </w:r>
      <w:r>
        <w:rPr>
          <w:spacing w:val="37"/>
        </w:rPr>
        <w:t xml:space="preserve"> </w:t>
      </w:r>
      <w:r>
        <w:rPr>
          <w:spacing w:val="-1"/>
        </w:rPr>
        <w:t>strefy</w:t>
      </w:r>
      <w:r>
        <w:rPr>
          <w:spacing w:val="40"/>
        </w:rPr>
        <w:t xml:space="preserve"> </w:t>
      </w:r>
      <w:r>
        <w:rPr>
          <w:spacing w:val="-1"/>
        </w:rPr>
        <w:t>ekonomicznej,</w:t>
      </w:r>
      <w:r>
        <w:rPr>
          <w:spacing w:val="37"/>
        </w:rPr>
        <w:t xml:space="preserve"> </w:t>
      </w:r>
      <w:r>
        <w:rPr>
          <w:spacing w:val="-1"/>
        </w:rPr>
        <w:t>analiz</w:t>
      </w:r>
      <w:r>
        <w:rPr>
          <w:spacing w:val="40"/>
        </w:rPr>
        <w:t xml:space="preserve"> </w:t>
      </w:r>
      <w:r>
        <w:t>i</w:t>
      </w:r>
      <w:r>
        <w:rPr>
          <w:spacing w:val="77"/>
        </w:rPr>
        <w:t xml:space="preserve"> </w:t>
      </w:r>
      <w:r>
        <w:rPr>
          <w:spacing w:val="-1"/>
        </w:rPr>
        <w:t>studiów</w:t>
      </w:r>
      <w:r>
        <w:rPr>
          <w:spacing w:val="16"/>
        </w:rPr>
        <w:t xml:space="preserve"> </w:t>
      </w:r>
      <w:r>
        <w:t>z</w:t>
      </w:r>
      <w:r>
        <w:rPr>
          <w:spacing w:val="15"/>
        </w:rPr>
        <w:t xml:space="preserve"> </w:t>
      </w:r>
      <w:r>
        <w:rPr>
          <w:spacing w:val="-1"/>
        </w:rPr>
        <w:t>zakresu</w:t>
      </w:r>
      <w:r>
        <w:rPr>
          <w:spacing w:val="13"/>
        </w:rPr>
        <w:t xml:space="preserve"> </w:t>
      </w:r>
      <w:r>
        <w:rPr>
          <w:spacing w:val="-1"/>
        </w:rPr>
        <w:t>zagospodarowania</w:t>
      </w:r>
      <w:r>
        <w:rPr>
          <w:spacing w:val="16"/>
        </w:rPr>
        <w:t xml:space="preserve"> </w:t>
      </w:r>
      <w:r>
        <w:t>przestrzennego</w:t>
      </w:r>
      <w:r>
        <w:rPr>
          <w:spacing w:val="14"/>
        </w:rPr>
        <w:t xml:space="preserve"> </w:t>
      </w:r>
      <w:r>
        <w:rPr>
          <w:spacing w:val="-1"/>
        </w:rPr>
        <w:t>powiatu,</w:t>
      </w:r>
      <w:r>
        <w:rPr>
          <w:spacing w:val="14"/>
        </w:rPr>
        <w:t xml:space="preserve"> </w:t>
      </w:r>
      <w:r>
        <w:rPr>
          <w:spacing w:val="-1"/>
        </w:rPr>
        <w:t>strategii</w:t>
      </w:r>
      <w:r>
        <w:rPr>
          <w:spacing w:val="14"/>
        </w:rPr>
        <w:t xml:space="preserve"> </w:t>
      </w:r>
      <w:r>
        <w:t>rozwoju</w:t>
      </w:r>
      <w:r>
        <w:rPr>
          <w:spacing w:val="13"/>
        </w:rPr>
        <w:t xml:space="preserve"> </w:t>
      </w:r>
      <w:r>
        <w:rPr>
          <w:spacing w:val="-1"/>
        </w:rPr>
        <w:t>gmin,</w:t>
      </w:r>
      <w:r>
        <w:rPr>
          <w:spacing w:val="14"/>
        </w:rPr>
        <w:t xml:space="preserve"> </w:t>
      </w:r>
      <w:r>
        <w:rPr>
          <w:spacing w:val="-1"/>
        </w:rPr>
        <w:t>studiów</w:t>
      </w:r>
      <w:r>
        <w:rPr>
          <w:spacing w:val="85"/>
        </w:rPr>
        <w:t xml:space="preserve"> </w:t>
      </w:r>
      <w:r>
        <w:rPr>
          <w:spacing w:val="-1"/>
        </w:rPr>
        <w:t>uwarunkowań</w:t>
      </w:r>
      <w:r>
        <w:rPr>
          <w:spacing w:val="24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kierunków</w:t>
      </w:r>
      <w:r>
        <w:rPr>
          <w:spacing w:val="24"/>
        </w:rPr>
        <w:t xml:space="preserve"> </w:t>
      </w:r>
      <w:r>
        <w:rPr>
          <w:spacing w:val="-1"/>
        </w:rPr>
        <w:t>zagospodarowania</w:t>
      </w:r>
      <w:r>
        <w:rPr>
          <w:spacing w:val="24"/>
        </w:rPr>
        <w:t xml:space="preserve"> </w:t>
      </w:r>
      <w:r>
        <w:rPr>
          <w:spacing w:val="-1"/>
        </w:rPr>
        <w:t>przestrzennego</w:t>
      </w:r>
      <w:r>
        <w:rPr>
          <w:spacing w:val="22"/>
        </w:rPr>
        <w:t xml:space="preserve"> </w:t>
      </w:r>
      <w:r>
        <w:rPr>
          <w:spacing w:val="-1"/>
        </w:rPr>
        <w:t>gmin</w:t>
      </w:r>
      <w:r>
        <w:rPr>
          <w:spacing w:val="25"/>
        </w:rPr>
        <w:t xml:space="preserve"> </w:t>
      </w:r>
      <w:r>
        <w:rPr>
          <w:spacing w:val="-1"/>
        </w:rPr>
        <w:t>oraz</w:t>
      </w:r>
      <w:r>
        <w:rPr>
          <w:spacing w:val="24"/>
        </w:rPr>
        <w:t xml:space="preserve"> </w:t>
      </w:r>
      <w:r>
        <w:rPr>
          <w:spacing w:val="-1"/>
        </w:rPr>
        <w:t>miejscowych</w:t>
      </w:r>
      <w:r>
        <w:rPr>
          <w:spacing w:val="21"/>
        </w:rPr>
        <w:t xml:space="preserve"> </w:t>
      </w:r>
      <w:r>
        <w:t>planów</w:t>
      </w:r>
      <w:r>
        <w:rPr>
          <w:spacing w:val="75"/>
        </w:rPr>
        <w:t xml:space="preserve"> </w:t>
      </w:r>
      <w:r>
        <w:rPr>
          <w:spacing w:val="-1"/>
        </w:rPr>
        <w:t>zagospodarowania</w:t>
      </w:r>
      <w:r>
        <w:rPr>
          <w:spacing w:val="39"/>
        </w:rPr>
        <w:t xml:space="preserve"> </w:t>
      </w:r>
      <w:r>
        <w:rPr>
          <w:spacing w:val="-1"/>
        </w:rPr>
        <w:t>przestrzennego,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także</w:t>
      </w:r>
      <w:r>
        <w:rPr>
          <w:spacing w:val="43"/>
        </w:rPr>
        <w:t xml:space="preserve"> </w:t>
      </w:r>
      <w:r>
        <w:rPr>
          <w:spacing w:val="-1"/>
        </w:rPr>
        <w:t>decyzji</w:t>
      </w:r>
      <w:r>
        <w:rPr>
          <w:spacing w:val="42"/>
        </w:rPr>
        <w:t xml:space="preserve"> 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ustaleniu</w:t>
      </w:r>
      <w:r>
        <w:rPr>
          <w:spacing w:val="40"/>
        </w:rPr>
        <w:t xml:space="preserve"> </w:t>
      </w:r>
      <w:r>
        <w:rPr>
          <w:spacing w:val="-1"/>
        </w:rPr>
        <w:t>lokalizacji</w:t>
      </w:r>
      <w:r>
        <w:rPr>
          <w:spacing w:val="38"/>
        </w:rPr>
        <w:t xml:space="preserve"> </w:t>
      </w:r>
      <w:r>
        <w:rPr>
          <w:spacing w:val="-1"/>
        </w:rPr>
        <w:t>inwestycji</w:t>
      </w:r>
      <w:r>
        <w:rPr>
          <w:spacing w:val="41"/>
        </w:rPr>
        <w:t xml:space="preserve"> </w:t>
      </w:r>
      <w:r>
        <w:rPr>
          <w:spacing w:val="-1"/>
        </w:rPr>
        <w:t>celu</w:t>
      </w:r>
      <w:r>
        <w:rPr>
          <w:spacing w:val="109"/>
        </w:rPr>
        <w:t xml:space="preserve"> </w:t>
      </w:r>
      <w:r>
        <w:rPr>
          <w:spacing w:val="-1"/>
        </w:rPr>
        <w:t>publicznego,</w:t>
      </w:r>
    </w:p>
    <w:p w:rsidR="00D72A27" w:rsidRDefault="00D72A27" w:rsidP="00D72A27">
      <w:pPr>
        <w:pStyle w:val="Tekstpodstawowy"/>
        <w:kinsoku w:val="0"/>
        <w:overflowPunct w:val="0"/>
        <w:ind w:right="142"/>
      </w:pPr>
      <w:r>
        <w:t>decyzji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warunkach</w:t>
      </w:r>
      <w:r>
        <w:rPr>
          <w:spacing w:val="-4"/>
        </w:rPr>
        <w:t xml:space="preserve"> </w:t>
      </w:r>
      <w:r>
        <w:t>zabudowy,</w:t>
      </w:r>
      <w:r>
        <w:rPr>
          <w:spacing w:val="-3"/>
        </w:rPr>
        <w:t xml:space="preserve"> </w:t>
      </w:r>
      <w:r>
        <w:rPr>
          <w:spacing w:val="-1"/>
        </w:rPr>
        <w:t>decyzji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zezwoleniu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realizację</w:t>
      </w:r>
      <w:r>
        <w:rPr>
          <w:spacing w:val="-2"/>
        </w:rPr>
        <w:t xml:space="preserve"> </w:t>
      </w:r>
      <w:r>
        <w:rPr>
          <w:spacing w:val="-1"/>
        </w:rPr>
        <w:t>inwestycji</w:t>
      </w:r>
      <w:r>
        <w:rPr>
          <w:spacing w:val="-4"/>
        </w:rPr>
        <w:t xml:space="preserve"> </w:t>
      </w:r>
      <w:r>
        <w:rPr>
          <w:spacing w:val="-1"/>
        </w:rPr>
        <w:t>drogowych.</w:t>
      </w:r>
      <w:r>
        <w:rPr>
          <w:spacing w:val="63"/>
        </w:rPr>
        <w:t xml:space="preserve"> </w:t>
      </w:r>
      <w:r>
        <w:t>Przepisy</w:t>
      </w:r>
      <w:r>
        <w:rPr>
          <w:spacing w:val="8"/>
        </w:rPr>
        <w:t xml:space="preserve"> </w:t>
      </w:r>
      <w:r>
        <w:rPr>
          <w:spacing w:val="-1"/>
        </w:rPr>
        <w:t>dotyczące</w:t>
      </w:r>
      <w:r>
        <w:rPr>
          <w:spacing w:val="11"/>
        </w:rPr>
        <w:t xml:space="preserve"> </w:t>
      </w:r>
      <w:r>
        <w:rPr>
          <w:spacing w:val="-1"/>
        </w:rPr>
        <w:t>ochrony</w:t>
      </w:r>
      <w:r>
        <w:rPr>
          <w:spacing w:val="12"/>
        </w:rPr>
        <w:t xml:space="preserve"> </w:t>
      </w:r>
      <w:r>
        <w:rPr>
          <w:spacing w:val="-1"/>
        </w:rPr>
        <w:t>zabytków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opieki</w:t>
      </w:r>
      <w:r>
        <w:rPr>
          <w:spacing w:val="10"/>
        </w:rPr>
        <w:t xml:space="preserve"> </w:t>
      </w:r>
      <w:r>
        <w:t>nad</w:t>
      </w:r>
      <w:r>
        <w:rPr>
          <w:spacing w:val="9"/>
        </w:rPr>
        <w:t xml:space="preserve"> </w:t>
      </w:r>
      <w:r>
        <w:rPr>
          <w:spacing w:val="-1"/>
        </w:rPr>
        <w:t>nimi</w:t>
      </w:r>
      <w:r>
        <w:rPr>
          <w:spacing w:val="10"/>
        </w:rPr>
        <w:t xml:space="preserve"> </w:t>
      </w:r>
      <w:r>
        <w:rPr>
          <w:spacing w:val="-1"/>
        </w:rPr>
        <w:t>zostały</w:t>
      </w:r>
      <w:r>
        <w:rPr>
          <w:spacing w:val="12"/>
        </w:rPr>
        <w:t xml:space="preserve"> </w:t>
      </w:r>
      <w:r>
        <w:rPr>
          <w:spacing w:val="-1"/>
        </w:rPr>
        <w:t>ujęte</w:t>
      </w:r>
      <w:r>
        <w:rPr>
          <w:spacing w:val="12"/>
        </w:rPr>
        <w:t xml:space="preserve"> 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wielu</w:t>
      </w:r>
      <w:r>
        <w:rPr>
          <w:spacing w:val="9"/>
        </w:rPr>
        <w:t xml:space="preserve"> </w:t>
      </w:r>
      <w:r>
        <w:rPr>
          <w:spacing w:val="-1"/>
        </w:rPr>
        <w:t>aktach</w:t>
      </w:r>
      <w:r>
        <w:rPr>
          <w:spacing w:val="9"/>
        </w:rPr>
        <w:t xml:space="preserve"> </w:t>
      </w:r>
      <w:r>
        <w:rPr>
          <w:spacing w:val="-1"/>
        </w:rPr>
        <w:t>prawnych,</w:t>
      </w:r>
      <w:r>
        <w:rPr>
          <w:spacing w:val="75"/>
        </w:rPr>
        <w:t xml:space="preserve"> </w:t>
      </w:r>
      <w:r>
        <w:rPr>
          <w:spacing w:val="-1"/>
        </w:rPr>
        <w:t>m.in.</w:t>
      </w:r>
      <w:r>
        <w:rPr>
          <w:spacing w:val="-4"/>
        </w:rPr>
        <w:t xml:space="preserve"> </w:t>
      </w:r>
      <w:r>
        <w:t>w: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17"/>
        <w:jc w:val="both"/>
        <w:rPr>
          <w:spacing w:val="-1"/>
        </w:rPr>
      </w:pPr>
      <w:r>
        <w:t>-Ustawie</w:t>
      </w:r>
      <w:r>
        <w:rPr>
          <w:spacing w:val="17"/>
        </w:rPr>
        <w:t xml:space="preserve"> </w:t>
      </w:r>
      <w:r>
        <w:t>z</w:t>
      </w:r>
      <w:r>
        <w:rPr>
          <w:spacing w:val="13"/>
        </w:rPr>
        <w:t xml:space="preserve"> </w:t>
      </w:r>
      <w:r>
        <w:t>dnia</w:t>
      </w:r>
      <w:r>
        <w:rPr>
          <w:spacing w:val="16"/>
        </w:rPr>
        <w:t xml:space="preserve"> </w:t>
      </w:r>
      <w:r>
        <w:t>7</w:t>
      </w:r>
      <w:r>
        <w:rPr>
          <w:spacing w:val="15"/>
        </w:rPr>
        <w:t xml:space="preserve"> </w:t>
      </w:r>
      <w:r>
        <w:rPr>
          <w:spacing w:val="-1"/>
        </w:rPr>
        <w:t>lipca</w:t>
      </w:r>
      <w:r>
        <w:rPr>
          <w:spacing w:val="16"/>
        </w:rPr>
        <w:t xml:space="preserve"> </w:t>
      </w:r>
      <w:r>
        <w:rPr>
          <w:spacing w:val="-2"/>
        </w:rPr>
        <w:t>1994</w:t>
      </w:r>
      <w:r>
        <w:rPr>
          <w:spacing w:val="15"/>
        </w:rPr>
        <w:t xml:space="preserve"> </w:t>
      </w:r>
      <w:r>
        <w:rPr>
          <w:spacing w:val="2"/>
        </w:rPr>
        <w:t>r.</w:t>
      </w:r>
      <w:r>
        <w:rPr>
          <w:spacing w:val="21"/>
        </w:rPr>
        <w:t xml:space="preserve"> </w:t>
      </w:r>
      <w:r>
        <w:rPr>
          <w:spacing w:val="-1"/>
        </w:rPr>
        <w:t>-Prawo</w:t>
      </w:r>
      <w:r>
        <w:rPr>
          <w:spacing w:val="15"/>
        </w:rPr>
        <w:t xml:space="preserve"> </w:t>
      </w:r>
      <w:r>
        <w:t>budowlane</w:t>
      </w:r>
      <w:r>
        <w:rPr>
          <w:spacing w:val="18"/>
        </w:rPr>
        <w:t xml:space="preserve"> </w:t>
      </w:r>
      <w:r>
        <w:rPr>
          <w:spacing w:val="-1"/>
        </w:rPr>
        <w:t>(tekst</w:t>
      </w:r>
      <w:r>
        <w:rPr>
          <w:spacing w:val="17"/>
        </w:rPr>
        <w:t xml:space="preserve"> </w:t>
      </w:r>
      <w:r>
        <w:rPr>
          <w:spacing w:val="-1"/>
        </w:rPr>
        <w:t>jednolity</w:t>
      </w:r>
      <w:r>
        <w:rPr>
          <w:spacing w:val="18"/>
        </w:rPr>
        <w:t xml:space="preserve"> </w:t>
      </w:r>
      <w:r>
        <w:rPr>
          <w:spacing w:val="-1"/>
        </w:rPr>
        <w:t>Dz.</w:t>
      </w:r>
      <w:r>
        <w:rPr>
          <w:spacing w:val="15"/>
        </w:rPr>
        <w:t xml:space="preserve"> </w:t>
      </w:r>
      <w:r>
        <w:t>U.</w:t>
      </w:r>
      <w:r>
        <w:rPr>
          <w:spacing w:val="16"/>
        </w:rPr>
        <w:t xml:space="preserve"> </w:t>
      </w:r>
      <w:r>
        <w:t>z</w:t>
      </w:r>
      <w:r>
        <w:rPr>
          <w:spacing w:val="16"/>
        </w:rPr>
        <w:t xml:space="preserve"> </w:t>
      </w:r>
      <w:r>
        <w:rPr>
          <w:spacing w:val="-2"/>
        </w:rPr>
        <w:t>2006</w:t>
      </w:r>
      <w:r>
        <w:rPr>
          <w:spacing w:val="15"/>
        </w:rPr>
        <w:t xml:space="preserve"> </w:t>
      </w:r>
      <w:r>
        <w:t>r.</w:t>
      </w:r>
      <w:r>
        <w:rPr>
          <w:spacing w:val="20"/>
        </w:rPr>
        <w:t xml:space="preserve"> </w:t>
      </w:r>
      <w:r>
        <w:rPr>
          <w:spacing w:val="1"/>
        </w:rPr>
        <w:t>Nr</w:t>
      </w:r>
      <w:r>
        <w:rPr>
          <w:spacing w:val="17"/>
        </w:rPr>
        <w:t xml:space="preserve"> </w:t>
      </w:r>
      <w:r>
        <w:rPr>
          <w:spacing w:val="-2"/>
        </w:rPr>
        <w:t>156</w:t>
      </w:r>
      <w:r>
        <w:rPr>
          <w:spacing w:val="23"/>
        </w:rPr>
        <w:t xml:space="preserve"> </w:t>
      </w:r>
      <w:r>
        <w:t>poz.</w:t>
      </w:r>
      <w:r>
        <w:rPr>
          <w:spacing w:val="45"/>
          <w:w w:val="99"/>
        </w:rPr>
        <w:t xml:space="preserve"> </w:t>
      </w:r>
      <w:r>
        <w:rPr>
          <w:spacing w:val="-1"/>
        </w:rPr>
        <w:t>1118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2"/>
        </w:rPr>
        <w:t xml:space="preserve"> </w:t>
      </w:r>
      <w:r>
        <w:rPr>
          <w:spacing w:val="-1"/>
        </w:rPr>
        <w:t>zm.),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17"/>
        <w:jc w:val="both"/>
        <w:rPr>
          <w:spacing w:val="-1"/>
        </w:rPr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kinsoku w:val="0"/>
        <w:overflowPunct w:val="0"/>
        <w:spacing w:before="69"/>
        <w:ind w:right="132"/>
        <w:jc w:val="both"/>
        <w:rPr>
          <w:spacing w:val="-1"/>
        </w:rPr>
      </w:pPr>
      <w:r>
        <w:t>-Ustawie</w:t>
      </w:r>
      <w:r>
        <w:rPr>
          <w:spacing w:val="16"/>
        </w:rPr>
        <w:t xml:space="preserve"> </w:t>
      </w:r>
      <w:r>
        <w:t>z</w:t>
      </w:r>
      <w:r>
        <w:rPr>
          <w:spacing w:val="16"/>
        </w:rPr>
        <w:t xml:space="preserve"> </w:t>
      </w:r>
      <w:r>
        <w:rPr>
          <w:spacing w:val="-1"/>
        </w:rPr>
        <w:t>dnia</w:t>
      </w:r>
      <w:r>
        <w:rPr>
          <w:spacing w:val="16"/>
        </w:rPr>
        <w:t xml:space="preserve"> </w:t>
      </w:r>
      <w:r>
        <w:rPr>
          <w:spacing w:val="-1"/>
        </w:rPr>
        <w:t>27</w:t>
      </w:r>
      <w:r>
        <w:rPr>
          <w:spacing w:val="14"/>
        </w:rPr>
        <w:t xml:space="preserve"> </w:t>
      </w:r>
      <w:r>
        <w:rPr>
          <w:spacing w:val="-1"/>
        </w:rPr>
        <w:t>marca</w:t>
      </w:r>
      <w:r>
        <w:rPr>
          <w:spacing w:val="16"/>
        </w:rPr>
        <w:t xml:space="preserve"> </w:t>
      </w:r>
      <w:r>
        <w:t>2003</w:t>
      </w:r>
      <w:r>
        <w:rPr>
          <w:spacing w:val="14"/>
        </w:rPr>
        <w:t xml:space="preserve"> </w:t>
      </w:r>
      <w:r>
        <w:t>r.</w:t>
      </w:r>
      <w:r>
        <w:rPr>
          <w:spacing w:val="15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planowaniu</w:t>
      </w:r>
      <w:r>
        <w:rPr>
          <w:spacing w:val="14"/>
        </w:rPr>
        <w:t xml:space="preserve"> </w:t>
      </w:r>
      <w:r>
        <w:t>i</w:t>
      </w:r>
      <w:r>
        <w:rPr>
          <w:spacing w:val="15"/>
        </w:rPr>
        <w:t xml:space="preserve"> </w:t>
      </w:r>
      <w:r>
        <w:rPr>
          <w:spacing w:val="-1"/>
        </w:rPr>
        <w:t>zagospodarowaniu</w:t>
      </w:r>
      <w:r>
        <w:rPr>
          <w:spacing w:val="14"/>
        </w:rPr>
        <w:t xml:space="preserve"> </w:t>
      </w:r>
      <w:r>
        <w:rPr>
          <w:spacing w:val="-1"/>
        </w:rPr>
        <w:t>przestrzennym</w:t>
      </w:r>
      <w:r>
        <w:rPr>
          <w:spacing w:val="13"/>
        </w:rPr>
        <w:t xml:space="preserve"> </w:t>
      </w:r>
      <w:r>
        <w:rPr>
          <w:spacing w:val="-1"/>
        </w:rPr>
        <w:t>(Dz.</w:t>
      </w:r>
      <w:r>
        <w:rPr>
          <w:spacing w:val="15"/>
        </w:rPr>
        <w:t xml:space="preserve"> </w:t>
      </w:r>
      <w:r>
        <w:t>U.</w:t>
      </w:r>
      <w:r>
        <w:rPr>
          <w:spacing w:val="18"/>
        </w:rPr>
        <w:t xml:space="preserve"> </w:t>
      </w:r>
      <w:r>
        <w:rPr>
          <w:spacing w:val="-1"/>
        </w:rPr>
        <w:t>Nr</w:t>
      </w:r>
      <w:r>
        <w:rPr>
          <w:spacing w:val="77"/>
          <w:w w:val="99"/>
        </w:rPr>
        <w:t xml:space="preserve"> </w:t>
      </w:r>
      <w:r>
        <w:rPr>
          <w:spacing w:val="-1"/>
        </w:rPr>
        <w:t>80,poz.</w:t>
      </w:r>
      <w:r>
        <w:rPr>
          <w:spacing w:val="2"/>
        </w:rPr>
        <w:t xml:space="preserve"> </w:t>
      </w:r>
      <w:r>
        <w:t>717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2"/>
        </w:rPr>
        <w:t xml:space="preserve"> </w:t>
      </w:r>
      <w:r>
        <w:rPr>
          <w:spacing w:val="-1"/>
        </w:rPr>
        <w:t>zm.),</w:t>
      </w:r>
    </w:p>
    <w:p w:rsidR="00D72A27" w:rsidRDefault="00D72A27" w:rsidP="00D72A27">
      <w:pPr>
        <w:pStyle w:val="Tekstpodstawowy"/>
        <w:kinsoku w:val="0"/>
        <w:overflowPunct w:val="0"/>
        <w:spacing w:before="6" w:line="256" w:lineRule="exact"/>
        <w:ind w:right="131"/>
        <w:jc w:val="both"/>
      </w:pPr>
      <w:r>
        <w:t>-Ustawie</w:t>
      </w:r>
      <w:r>
        <w:rPr>
          <w:spacing w:val="12"/>
        </w:rPr>
        <w:t xml:space="preserve"> </w:t>
      </w:r>
      <w:r>
        <w:t>z</w:t>
      </w:r>
      <w:r>
        <w:rPr>
          <w:spacing w:val="11"/>
        </w:rPr>
        <w:t xml:space="preserve"> </w:t>
      </w:r>
      <w:r>
        <w:rPr>
          <w:spacing w:val="-1"/>
        </w:rPr>
        <w:t>dnia</w:t>
      </w:r>
      <w:r>
        <w:rPr>
          <w:spacing w:val="12"/>
        </w:rPr>
        <w:t xml:space="preserve"> </w:t>
      </w:r>
      <w:r>
        <w:rPr>
          <w:spacing w:val="-1"/>
        </w:rPr>
        <w:t>27</w:t>
      </w:r>
      <w:r>
        <w:rPr>
          <w:spacing w:val="9"/>
        </w:rPr>
        <w:t xml:space="preserve"> </w:t>
      </w:r>
      <w:r>
        <w:rPr>
          <w:spacing w:val="-1"/>
        </w:rPr>
        <w:t>kwietnia</w:t>
      </w:r>
      <w:r>
        <w:rPr>
          <w:spacing w:val="12"/>
        </w:rPr>
        <w:t xml:space="preserve"> </w:t>
      </w:r>
      <w:r>
        <w:rPr>
          <w:spacing w:val="-1"/>
        </w:rPr>
        <w:t>2001</w:t>
      </w:r>
      <w:r>
        <w:rPr>
          <w:spacing w:val="9"/>
        </w:rPr>
        <w:t xml:space="preserve"> </w:t>
      </w:r>
      <w:r>
        <w:rPr>
          <w:spacing w:val="2"/>
        </w:rPr>
        <w:t>r.</w:t>
      </w:r>
      <w:r>
        <w:rPr>
          <w:spacing w:val="10"/>
        </w:rPr>
        <w:t xml:space="preserve"> </w:t>
      </w:r>
      <w:r>
        <w:t>Prawo</w:t>
      </w:r>
      <w:r>
        <w:rPr>
          <w:spacing w:val="10"/>
        </w:rPr>
        <w:t xml:space="preserve"> </w:t>
      </w:r>
      <w:r>
        <w:rPr>
          <w:spacing w:val="-1"/>
        </w:rPr>
        <w:t>ochrony</w:t>
      </w:r>
      <w:r>
        <w:rPr>
          <w:spacing w:val="12"/>
        </w:rPr>
        <w:t xml:space="preserve"> </w:t>
      </w:r>
      <w:r>
        <w:t>środowiska</w:t>
      </w:r>
      <w:r>
        <w:rPr>
          <w:spacing w:val="12"/>
        </w:rPr>
        <w:t xml:space="preserve"> </w:t>
      </w:r>
      <w:r>
        <w:rPr>
          <w:spacing w:val="-1"/>
        </w:rPr>
        <w:t>(tekst</w:t>
      </w:r>
      <w:r>
        <w:rPr>
          <w:spacing w:val="12"/>
        </w:rPr>
        <w:t xml:space="preserve"> </w:t>
      </w:r>
      <w:r>
        <w:rPr>
          <w:spacing w:val="-1"/>
        </w:rPr>
        <w:t>jednolity</w:t>
      </w:r>
      <w:r>
        <w:rPr>
          <w:spacing w:val="12"/>
        </w:rPr>
        <w:t xml:space="preserve"> </w:t>
      </w:r>
      <w:r>
        <w:rPr>
          <w:spacing w:val="-1"/>
        </w:rPr>
        <w:t>Dz.</w:t>
      </w:r>
      <w:r>
        <w:rPr>
          <w:spacing w:val="10"/>
        </w:rPr>
        <w:t xml:space="preserve"> </w:t>
      </w:r>
      <w:r>
        <w:t>U.</w:t>
      </w:r>
      <w:r>
        <w:rPr>
          <w:spacing w:val="10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2008</w:t>
      </w:r>
      <w:r>
        <w:rPr>
          <w:spacing w:val="9"/>
        </w:rPr>
        <w:t xml:space="preserve"> </w:t>
      </w:r>
      <w:r>
        <w:t>r.</w:t>
      </w:r>
      <w:r>
        <w:rPr>
          <w:spacing w:val="53"/>
        </w:rPr>
        <w:t xml:space="preserve"> </w:t>
      </w:r>
      <w:r>
        <w:rPr>
          <w:spacing w:val="-1"/>
        </w:rPr>
        <w:t>Nr</w:t>
      </w:r>
      <w:r>
        <w:t xml:space="preserve"> </w:t>
      </w:r>
      <w:r>
        <w:rPr>
          <w:spacing w:val="-2"/>
        </w:rPr>
        <w:t>25,</w:t>
      </w:r>
      <w:r>
        <w:rPr>
          <w:spacing w:val="2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rPr>
          <w:spacing w:val="-1"/>
        </w:rPr>
        <w:t>150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2"/>
        </w:rPr>
        <w:t xml:space="preserve"> </w:t>
      </w:r>
      <w:r>
        <w:t>zm.),</w:t>
      </w:r>
    </w:p>
    <w:p w:rsidR="00D72A27" w:rsidRDefault="00D72A27" w:rsidP="00D72A27">
      <w:pPr>
        <w:pStyle w:val="Tekstpodstawowy"/>
        <w:kinsoku w:val="0"/>
        <w:overflowPunct w:val="0"/>
        <w:ind w:right="127"/>
        <w:jc w:val="both"/>
      </w:pPr>
      <w:r>
        <w:t>-Ustawie</w:t>
      </w:r>
      <w:r>
        <w:rPr>
          <w:spacing w:val="35"/>
        </w:rPr>
        <w:t xml:space="preserve"> </w:t>
      </w:r>
      <w:r>
        <w:t>z</w:t>
      </w:r>
      <w:r>
        <w:rPr>
          <w:spacing w:val="34"/>
        </w:rPr>
        <w:t xml:space="preserve"> </w:t>
      </w:r>
      <w:r>
        <w:rPr>
          <w:spacing w:val="-1"/>
        </w:rPr>
        <w:t>dnia</w:t>
      </w:r>
      <w:r>
        <w:rPr>
          <w:spacing w:val="36"/>
        </w:rPr>
        <w:t xml:space="preserve"> </w:t>
      </w:r>
      <w:r>
        <w:rPr>
          <w:spacing w:val="-1"/>
        </w:rPr>
        <w:t>21</w:t>
      </w:r>
      <w:r>
        <w:rPr>
          <w:spacing w:val="33"/>
        </w:rPr>
        <w:t xml:space="preserve"> </w:t>
      </w:r>
      <w:r>
        <w:t>sierpnia</w:t>
      </w:r>
      <w:r>
        <w:rPr>
          <w:spacing w:val="36"/>
        </w:rPr>
        <w:t xml:space="preserve"> </w:t>
      </w:r>
      <w:r>
        <w:rPr>
          <w:spacing w:val="-1"/>
        </w:rPr>
        <w:t>1997</w:t>
      </w:r>
      <w:r>
        <w:rPr>
          <w:spacing w:val="33"/>
        </w:rPr>
        <w:t xml:space="preserve"> </w:t>
      </w:r>
      <w:r>
        <w:t>r.</w:t>
      </w:r>
      <w:r>
        <w:rPr>
          <w:spacing w:val="33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gospodarce</w:t>
      </w:r>
      <w:r>
        <w:rPr>
          <w:spacing w:val="35"/>
        </w:rPr>
        <w:t xml:space="preserve"> </w:t>
      </w:r>
      <w:r>
        <w:rPr>
          <w:spacing w:val="-1"/>
        </w:rPr>
        <w:t>nieruchomościami</w:t>
      </w:r>
      <w:r>
        <w:rPr>
          <w:spacing w:val="34"/>
        </w:rPr>
        <w:t xml:space="preserve"> </w:t>
      </w:r>
      <w:r>
        <w:t>(tekst</w:t>
      </w:r>
      <w:r>
        <w:rPr>
          <w:spacing w:val="36"/>
        </w:rPr>
        <w:t xml:space="preserve"> </w:t>
      </w:r>
      <w:r>
        <w:rPr>
          <w:spacing w:val="-1"/>
        </w:rPr>
        <w:t>jednolity</w:t>
      </w:r>
      <w:r>
        <w:rPr>
          <w:spacing w:val="35"/>
        </w:rPr>
        <w:t xml:space="preserve"> </w:t>
      </w:r>
      <w:r>
        <w:rPr>
          <w:spacing w:val="-1"/>
        </w:rPr>
        <w:t>Dz.</w:t>
      </w:r>
      <w:r>
        <w:rPr>
          <w:spacing w:val="34"/>
        </w:rPr>
        <w:t xml:space="preserve"> </w:t>
      </w:r>
      <w:r>
        <w:t>U.</w:t>
      </w:r>
      <w:r>
        <w:rPr>
          <w:spacing w:val="33"/>
        </w:rPr>
        <w:t xml:space="preserve"> </w:t>
      </w:r>
      <w:r>
        <w:t>z</w:t>
      </w:r>
      <w:r>
        <w:rPr>
          <w:spacing w:val="35"/>
        </w:rPr>
        <w:t xml:space="preserve"> </w:t>
      </w:r>
      <w:r>
        <w:rPr>
          <w:spacing w:val="-1"/>
        </w:rPr>
        <w:t>2010</w:t>
      </w:r>
      <w:r>
        <w:rPr>
          <w:spacing w:val="-7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rPr>
          <w:spacing w:val="-1"/>
        </w:rPr>
        <w:t>Nr</w:t>
      </w:r>
      <w:r>
        <w:rPr>
          <w:spacing w:val="-5"/>
        </w:rPr>
        <w:t xml:space="preserve"> </w:t>
      </w:r>
      <w:r>
        <w:rPr>
          <w:spacing w:val="-1"/>
        </w:rPr>
        <w:t>102,poz.</w:t>
      </w:r>
      <w:r>
        <w:rPr>
          <w:spacing w:val="-3"/>
        </w:rPr>
        <w:t xml:space="preserve"> </w:t>
      </w:r>
      <w:r>
        <w:rPr>
          <w:spacing w:val="-1"/>
        </w:rPr>
        <w:t>651),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26"/>
        <w:jc w:val="both"/>
      </w:pPr>
      <w:r>
        <w:t>-Ustawie</w:t>
      </w:r>
      <w:r>
        <w:rPr>
          <w:spacing w:val="12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dnia</w:t>
      </w:r>
      <w:r>
        <w:rPr>
          <w:spacing w:val="12"/>
        </w:rPr>
        <w:t xml:space="preserve"> </w:t>
      </w:r>
      <w:r>
        <w:rPr>
          <w:spacing w:val="-1"/>
        </w:rPr>
        <w:t>24</w:t>
      </w:r>
      <w:r>
        <w:rPr>
          <w:spacing w:val="9"/>
        </w:rPr>
        <w:t xml:space="preserve"> </w:t>
      </w:r>
      <w:r>
        <w:rPr>
          <w:spacing w:val="-1"/>
        </w:rPr>
        <w:t>kwietnia</w:t>
      </w:r>
      <w:r>
        <w:rPr>
          <w:spacing w:val="12"/>
        </w:rPr>
        <w:t xml:space="preserve"> </w:t>
      </w:r>
      <w:r>
        <w:rPr>
          <w:spacing w:val="-2"/>
        </w:rPr>
        <w:t>2003</w:t>
      </w:r>
      <w:r>
        <w:rPr>
          <w:spacing w:val="9"/>
        </w:rPr>
        <w:t xml:space="preserve"> </w:t>
      </w:r>
      <w:r>
        <w:t>r.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działalności</w:t>
      </w:r>
      <w:r>
        <w:rPr>
          <w:spacing w:val="10"/>
        </w:rPr>
        <w:t xml:space="preserve"> </w:t>
      </w:r>
      <w:r>
        <w:t>pożytku</w:t>
      </w:r>
      <w:r>
        <w:rPr>
          <w:spacing w:val="5"/>
        </w:rPr>
        <w:t xml:space="preserve"> </w:t>
      </w:r>
      <w:r>
        <w:rPr>
          <w:spacing w:val="-1"/>
        </w:rPr>
        <w:t>publicznego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wolontariacie</w:t>
      </w:r>
      <w:r>
        <w:rPr>
          <w:spacing w:val="12"/>
        </w:rPr>
        <w:t xml:space="preserve"> </w:t>
      </w:r>
      <w:r>
        <w:rPr>
          <w:spacing w:val="-1"/>
        </w:rPr>
        <w:t>(Dz.</w:t>
      </w:r>
      <w:r>
        <w:rPr>
          <w:spacing w:val="10"/>
        </w:rPr>
        <w:t xml:space="preserve"> </w:t>
      </w:r>
      <w:r>
        <w:t>U.</w:t>
      </w:r>
      <w:r>
        <w:rPr>
          <w:spacing w:val="10"/>
        </w:rPr>
        <w:t xml:space="preserve"> </w:t>
      </w:r>
      <w:r>
        <w:t>z</w:t>
      </w:r>
      <w:r>
        <w:rPr>
          <w:spacing w:val="75"/>
        </w:rPr>
        <w:t xml:space="preserve"> </w:t>
      </w:r>
      <w:r>
        <w:rPr>
          <w:spacing w:val="-1"/>
        </w:rPr>
        <w:t>2003</w:t>
      </w:r>
      <w:r>
        <w:rPr>
          <w:spacing w:val="-3"/>
        </w:rPr>
        <w:t xml:space="preserve"> </w:t>
      </w:r>
      <w:r>
        <w:t>r.</w:t>
      </w:r>
      <w:r>
        <w:rPr>
          <w:spacing w:val="2"/>
        </w:rPr>
        <w:t xml:space="preserve"> </w:t>
      </w:r>
      <w:r>
        <w:rPr>
          <w:spacing w:val="-1"/>
        </w:rPr>
        <w:t>Nr 96,</w:t>
      </w:r>
      <w:r>
        <w:rPr>
          <w:spacing w:val="-2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rPr>
          <w:spacing w:val="-1"/>
        </w:rPr>
        <w:t>873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1"/>
        </w:rPr>
        <w:t xml:space="preserve"> </w:t>
      </w:r>
      <w:r>
        <w:t>zm.).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  <w:rPr>
          <w:spacing w:val="-1"/>
        </w:rPr>
      </w:pPr>
      <w:r>
        <w:t>-Ustawie z</w:t>
      </w:r>
      <w:r>
        <w:rPr>
          <w:spacing w:val="-5"/>
        </w:rPr>
        <w:t xml:space="preserve"> </w:t>
      </w:r>
      <w:r>
        <w:t xml:space="preserve">dnia </w:t>
      </w:r>
      <w:r>
        <w:rPr>
          <w:spacing w:val="-1"/>
        </w:rPr>
        <w:t>16</w:t>
      </w:r>
      <w:r>
        <w:rPr>
          <w:spacing w:val="-2"/>
        </w:rPr>
        <w:t xml:space="preserve"> </w:t>
      </w:r>
      <w:r>
        <w:rPr>
          <w:spacing w:val="-1"/>
        </w:rPr>
        <w:t>kwietnia</w:t>
      </w:r>
      <w:r>
        <w:t xml:space="preserve"> </w:t>
      </w:r>
      <w:r>
        <w:rPr>
          <w:spacing w:val="-2"/>
        </w:rPr>
        <w:t xml:space="preserve">2004 </w:t>
      </w:r>
      <w:r>
        <w:t>r.</w:t>
      </w:r>
      <w:r>
        <w:rPr>
          <w:spacing w:val="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ochronie</w:t>
      </w:r>
      <w:r>
        <w:t xml:space="preserve"> </w:t>
      </w:r>
      <w:r>
        <w:rPr>
          <w:spacing w:val="-1"/>
        </w:rPr>
        <w:t>przyrody</w:t>
      </w:r>
      <w:r>
        <w:t xml:space="preserve"> </w:t>
      </w:r>
      <w:r>
        <w:rPr>
          <w:spacing w:val="-1"/>
        </w:rPr>
        <w:t>(Dz.</w:t>
      </w:r>
      <w:r>
        <w:rPr>
          <w:spacing w:val="-2"/>
        </w:rPr>
        <w:t xml:space="preserve"> </w:t>
      </w:r>
      <w:r>
        <w:t>U.</w:t>
      </w:r>
      <w:r>
        <w:rPr>
          <w:spacing w:val="-2"/>
        </w:rPr>
        <w:t xml:space="preserve"> Nr</w:t>
      </w:r>
      <w:r>
        <w:t xml:space="preserve"> </w:t>
      </w:r>
      <w:r>
        <w:rPr>
          <w:spacing w:val="-1"/>
        </w:rPr>
        <w:t>92,</w:t>
      </w:r>
      <w:r>
        <w:rPr>
          <w:spacing w:val="-2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rPr>
          <w:spacing w:val="-1"/>
        </w:rPr>
        <w:t>880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2"/>
        </w:rPr>
        <w:t xml:space="preserve"> </w:t>
      </w:r>
      <w:r>
        <w:rPr>
          <w:spacing w:val="-1"/>
        </w:rPr>
        <w:t>zm.),</w:t>
      </w:r>
    </w:p>
    <w:p w:rsidR="00D72A27" w:rsidRDefault="00D72A27" w:rsidP="00D72A27">
      <w:pPr>
        <w:pStyle w:val="Tekstpodstawowy"/>
        <w:kinsoku w:val="0"/>
        <w:overflowPunct w:val="0"/>
        <w:ind w:right="124"/>
        <w:jc w:val="both"/>
        <w:rPr>
          <w:spacing w:val="1"/>
        </w:rPr>
      </w:pPr>
      <w:r>
        <w:t>-Ustawie</w:t>
      </w:r>
      <w:r>
        <w:rPr>
          <w:spacing w:val="4"/>
        </w:rPr>
        <w:t xml:space="preserve"> </w:t>
      </w:r>
      <w:r>
        <w:t>z</w:t>
      </w:r>
      <w:r>
        <w:rPr>
          <w:spacing w:val="7"/>
        </w:rPr>
        <w:t xml:space="preserve"> </w:t>
      </w:r>
      <w:r>
        <w:rPr>
          <w:spacing w:val="-1"/>
        </w:rPr>
        <w:t>dnia</w:t>
      </w:r>
      <w:r>
        <w:rPr>
          <w:spacing w:val="7"/>
        </w:rPr>
        <w:t xml:space="preserve"> </w:t>
      </w:r>
      <w:r>
        <w:rPr>
          <w:spacing w:val="-1"/>
        </w:rPr>
        <w:t>25</w:t>
      </w:r>
      <w:r>
        <w:rPr>
          <w:spacing w:val="5"/>
        </w:rPr>
        <w:t xml:space="preserve"> </w:t>
      </w:r>
      <w:r>
        <w:rPr>
          <w:spacing w:val="-1"/>
        </w:rPr>
        <w:t>października</w:t>
      </w:r>
      <w:r>
        <w:rPr>
          <w:spacing w:val="7"/>
        </w:rPr>
        <w:t xml:space="preserve"> </w:t>
      </w:r>
      <w:r>
        <w:rPr>
          <w:spacing w:val="-2"/>
        </w:rPr>
        <w:t>1991</w:t>
      </w:r>
      <w:r>
        <w:rPr>
          <w:spacing w:val="5"/>
        </w:rPr>
        <w:t xml:space="preserve"> </w:t>
      </w:r>
      <w:r>
        <w:t>r.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organizowaniu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prowadzeniu</w:t>
      </w:r>
      <w:r>
        <w:rPr>
          <w:spacing w:val="1"/>
        </w:rPr>
        <w:t xml:space="preserve"> </w:t>
      </w:r>
      <w:r>
        <w:rPr>
          <w:spacing w:val="-1"/>
        </w:rPr>
        <w:t>działalności</w:t>
      </w:r>
      <w:r>
        <w:rPr>
          <w:spacing w:val="2"/>
        </w:rPr>
        <w:t xml:space="preserve"> </w:t>
      </w:r>
      <w:r>
        <w:rPr>
          <w:spacing w:val="-1"/>
        </w:rPr>
        <w:t>kulturalnej</w:t>
      </w:r>
      <w:r>
        <w:rPr>
          <w:spacing w:val="97"/>
        </w:rPr>
        <w:t xml:space="preserve"> </w:t>
      </w:r>
      <w:r>
        <w:t>(tekst</w:t>
      </w:r>
      <w:r>
        <w:rPr>
          <w:spacing w:val="-4"/>
        </w:rPr>
        <w:t xml:space="preserve"> </w:t>
      </w:r>
      <w:r>
        <w:rPr>
          <w:spacing w:val="-1"/>
        </w:rPr>
        <w:t>jednolity:</w:t>
      </w:r>
      <w:r>
        <w:rPr>
          <w:spacing w:val="1"/>
        </w:rPr>
        <w:t xml:space="preserve"> </w:t>
      </w:r>
      <w:r>
        <w:rPr>
          <w:spacing w:val="-1"/>
        </w:rPr>
        <w:t>Dz.</w:t>
      </w:r>
      <w:r>
        <w:rPr>
          <w:spacing w:val="-2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2"/>
        </w:rPr>
        <w:t>2001</w:t>
      </w:r>
      <w:r>
        <w:rPr>
          <w:spacing w:val="2"/>
        </w:rPr>
        <w:t xml:space="preserve"> </w:t>
      </w:r>
      <w:r>
        <w:rPr>
          <w:spacing w:val="-2"/>
        </w:rPr>
        <w:t>Nr</w:t>
      </w:r>
      <w:r>
        <w:t xml:space="preserve"> </w:t>
      </w:r>
      <w:r>
        <w:rPr>
          <w:spacing w:val="-1"/>
        </w:rPr>
        <w:t>13,</w:t>
      </w:r>
      <w:r>
        <w:rPr>
          <w:spacing w:val="-2"/>
        </w:rPr>
        <w:t xml:space="preserve"> </w:t>
      </w:r>
      <w:r>
        <w:t>poz.</w:t>
      </w:r>
      <w:r>
        <w:rPr>
          <w:spacing w:val="2"/>
        </w:rPr>
        <w:t xml:space="preserve"> </w:t>
      </w:r>
      <w:r>
        <w:rPr>
          <w:spacing w:val="-1"/>
        </w:rPr>
        <w:t>123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2"/>
        </w:rPr>
        <w:t xml:space="preserve"> </w:t>
      </w:r>
      <w:r>
        <w:rPr>
          <w:spacing w:val="1"/>
        </w:rPr>
        <w:t>zm.).</w:t>
      </w:r>
    </w:p>
    <w:p w:rsidR="00D72A27" w:rsidRDefault="00D72A27" w:rsidP="00D72A27">
      <w:pPr>
        <w:pStyle w:val="Tekstpodstawowy"/>
        <w:kinsoku w:val="0"/>
        <w:overflowPunct w:val="0"/>
        <w:ind w:left="0"/>
      </w:pPr>
    </w:p>
    <w:p w:rsidR="00D72A27" w:rsidRDefault="00D72A27" w:rsidP="00D72A27">
      <w:pPr>
        <w:pStyle w:val="Tekstpodstawowy"/>
        <w:kinsoku w:val="0"/>
        <w:overflowPunct w:val="0"/>
        <w:spacing w:before="3"/>
        <w:ind w:left="0"/>
        <w:rPr>
          <w:sz w:val="24"/>
          <w:szCs w:val="24"/>
        </w:rPr>
      </w:pPr>
    </w:p>
    <w:p w:rsidR="00D72A27" w:rsidRDefault="00D72A27" w:rsidP="00D72A27">
      <w:pPr>
        <w:pStyle w:val="Nagwek21"/>
        <w:numPr>
          <w:ilvl w:val="0"/>
          <w:numId w:val="122"/>
        </w:numPr>
        <w:tabs>
          <w:tab w:val="left" w:pos="433"/>
        </w:tabs>
        <w:kinsoku w:val="0"/>
        <w:overflowPunct w:val="0"/>
        <w:ind w:left="432" w:hanging="316"/>
        <w:jc w:val="both"/>
        <w:outlineLvl w:val="9"/>
        <w:rPr>
          <w:b w:val="0"/>
          <w:bCs w:val="0"/>
        </w:rPr>
      </w:pPr>
      <w:r>
        <w:rPr>
          <w:spacing w:val="-1"/>
        </w:rPr>
        <w:t>UWARUNKOWANIA</w:t>
      </w:r>
      <w:r>
        <w:t xml:space="preserve"> </w:t>
      </w:r>
      <w:r>
        <w:rPr>
          <w:spacing w:val="-1"/>
        </w:rPr>
        <w:t>ZEWNĘTRZNE</w:t>
      </w:r>
      <w:r>
        <w:t xml:space="preserve"> </w:t>
      </w:r>
      <w:r>
        <w:rPr>
          <w:spacing w:val="-1"/>
        </w:rPr>
        <w:t>OCHRONY DZIEDZICTWA</w:t>
      </w:r>
      <w:r>
        <w:t xml:space="preserve"> </w:t>
      </w:r>
      <w:r>
        <w:rPr>
          <w:spacing w:val="-1"/>
        </w:rPr>
        <w:t>NARODOWEGO;</w:t>
      </w:r>
    </w:p>
    <w:p w:rsidR="00D72A27" w:rsidRDefault="00D72A27" w:rsidP="00D72A27">
      <w:pPr>
        <w:pStyle w:val="Tekstpodstawowy"/>
        <w:kinsoku w:val="0"/>
        <w:overflowPunct w:val="0"/>
        <w:spacing w:before="5"/>
        <w:ind w:left="0"/>
        <w:rPr>
          <w:b/>
          <w:bCs/>
        </w:rPr>
      </w:pPr>
    </w:p>
    <w:p w:rsidR="00D72A27" w:rsidRDefault="00D72A27" w:rsidP="00D72A27">
      <w:pPr>
        <w:pStyle w:val="Tekstpodstawowy"/>
        <w:numPr>
          <w:ilvl w:val="0"/>
          <w:numId w:val="120"/>
        </w:numPr>
        <w:tabs>
          <w:tab w:val="left" w:pos="300"/>
        </w:tabs>
        <w:kinsoku w:val="0"/>
        <w:overflowPunct w:val="0"/>
        <w:spacing w:line="256" w:lineRule="exact"/>
        <w:ind w:right="127" w:firstLine="0"/>
        <w:jc w:val="both"/>
      </w:pPr>
      <w:r>
        <w:rPr>
          <w:b/>
          <w:bCs/>
          <w:spacing w:val="-1"/>
        </w:rPr>
        <w:t>Strategiczne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cele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"/>
        </w:rPr>
        <w:t>polityki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państwa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w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zakresie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"/>
        </w:rPr>
        <w:t>ochrony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"/>
        </w:rPr>
        <w:t>zabytków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1"/>
        </w:rPr>
        <w:t>opieki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"/>
        </w:rPr>
        <w:t>nad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zabytkami</w:t>
      </w:r>
      <w:r>
        <w:rPr>
          <w:b/>
          <w:bCs/>
          <w:spacing w:val="61"/>
        </w:rPr>
        <w:t xml:space="preserve"> </w:t>
      </w:r>
      <w:r>
        <w:rPr>
          <w:b/>
          <w:bCs/>
          <w:spacing w:val="-1"/>
        </w:rPr>
        <w:t>określa:</w:t>
      </w:r>
    </w:p>
    <w:p w:rsidR="00D72A27" w:rsidRDefault="00D72A27" w:rsidP="00D72A27">
      <w:pPr>
        <w:pStyle w:val="Tekstpodstawowy"/>
        <w:kinsoku w:val="0"/>
        <w:overflowPunct w:val="0"/>
        <w:spacing w:line="258" w:lineRule="exact"/>
        <w:jc w:val="both"/>
      </w:pPr>
      <w:r>
        <w:rPr>
          <w:b/>
          <w:bCs/>
        </w:rPr>
        <w:t>A/</w:t>
      </w:r>
      <w:r>
        <w:rPr>
          <w:b/>
          <w:bCs/>
          <w:spacing w:val="-1"/>
        </w:rPr>
        <w:t xml:space="preserve"> Krajowy Program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Ochrony Zabytków</w:t>
      </w:r>
      <w:r>
        <w:rPr>
          <w:b/>
          <w:bCs/>
        </w:rPr>
        <w:t xml:space="preserve"> i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Opieki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nad </w:t>
      </w:r>
      <w:r>
        <w:rPr>
          <w:b/>
          <w:bCs/>
          <w:spacing w:val="-1"/>
        </w:rPr>
        <w:t>Zabytkami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na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lata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2014-2017:</w:t>
      </w:r>
    </w:p>
    <w:p w:rsidR="00D72A27" w:rsidRDefault="00D72A27" w:rsidP="00D72A27">
      <w:pPr>
        <w:pStyle w:val="Tekstpodstawowy"/>
        <w:kinsoku w:val="0"/>
        <w:overflowPunct w:val="0"/>
        <w:spacing w:before="9"/>
        <w:ind w:left="0"/>
        <w:rPr>
          <w:b/>
          <w:bCs/>
          <w:sz w:val="23"/>
          <w:szCs w:val="23"/>
        </w:rPr>
      </w:pPr>
    </w:p>
    <w:p w:rsidR="00D72A27" w:rsidRDefault="00D72A27" w:rsidP="00D72A27">
      <w:pPr>
        <w:pStyle w:val="Tekstpodstawowy"/>
        <w:kinsoku w:val="0"/>
        <w:overflowPunct w:val="0"/>
        <w:ind w:right="117"/>
        <w:jc w:val="both"/>
        <w:rPr>
          <w:spacing w:val="-1"/>
        </w:rPr>
      </w:pPr>
      <w:r>
        <w:rPr>
          <w:spacing w:val="-1"/>
        </w:rPr>
        <w:t>„Ujednolicenie</w:t>
      </w:r>
      <w:r>
        <w:rPr>
          <w:spacing w:val="19"/>
        </w:rPr>
        <w:t xml:space="preserve"> </w:t>
      </w:r>
      <w:r>
        <w:rPr>
          <w:spacing w:val="-1"/>
        </w:rPr>
        <w:t>polityki</w:t>
      </w:r>
      <w:r>
        <w:rPr>
          <w:spacing w:val="16"/>
        </w:rPr>
        <w:t xml:space="preserve"> </w:t>
      </w:r>
      <w:r>
        <w:rPr>
          <w:spacing w:val="-1"/>
        </w:rPr>
        <w:t>konserwatorskiej</w:t>
      </w:r>
      <w:r>
        <w:rPr>
          <w:spacing w:val="19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jeden</w:t>
      </w:r>
      <w:r>
        <w:rPr>
          <w:spacing w:val="15"/>
        </w:rPr>
        <w:t xml:space="preserve"> </w:t>
      </w:r>
      <w:r>
        <w:t>z</w:t>
      </w:r>
      <w:r>
        <w:rPr>
          <w:spacing w:val="16"/>
        </w:rPr>
        <w:t xml:space="preserve"> </w:t>
      </w:r>
      <w:r>
        <w:rPr>
          <w:spacing w:val="-1"/>
        </w:rPr>
        <w:t>celów</w:t>
      </w:r>
      <w:r>
        <w:rPr>
          <w:spacing w:val="15"/>
        </w:rPr>
        <w:t xml:space="preserve"> </w:t>
      </w:r>
      <w:r>
        <w:rPr>
          <w:spacing w:val="-1"/>
        </w:rPr>
        <w:t>Krajowego</w:t>
      </w:r>
      <w:r>
        <w:rPr>
          <w:spacing w:val="17"/>
        </w:rPr>
        <w:t xml:space="preserve"> </w:t>
      </w:r>
      <w:r>
        <w:rPr>
          <w:spacing w:val="-1"/>
        </w:rPr>
        <w:t>Programu</w:t>
      </w:r>
      <w:r>
        <w:rPr>
          <w:spacing w:val="16"/>
        </w:rPr>
        <w:t xml:space="preserve"> </w:t>
      </w:r>
      <w:r>
        <w:rPr>
          <w:spacing w:val="-1"/>
        </w:rPr>
        <w:t>Ochrony</w:t>
      </w:r>
      <w:r>
        <w:rPr>
          <w:spacing w:val="71"/>
        </w:rPr>
        <w:t xml:space="preserve"> </w:t>
      </w:r>
      <w:r>
        <w:rPr>
          <w:spacing w:val="-1"/>
        </w:rPr>
        <w:t>Zabytków</w:t>
      </w:r>
      <w:r>
        <w:rPr>
          <w:spacing w:val="12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Opieki</w:t>
      </w:r>
      <w:r>
        <w:rPr>
          <w:spacing w:val="9"/>
        </w:rPr>
        <w:t xml:space="preserve"> </w:t>
      </w:r>
      <w:r>
        <w:t>nad</w:t>
      </w:r>
      <w:r>
        <w:rPr>
          <w:spacing w:val="13"/>
        </w:rPr>
        <w:t xml:space="preserve"> </w:t>
      </w:r>
      <w:r>
        <w:t>Zabytkami</w:t>
      </w:r>
      <w:r>
        <w:rPr>
          <w:spacing w:val="10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rPr>
          <w:spacing w:val="-1"/>
        </w:rPr>
        <w:t>lata</w:t>
      </w:r>
      <w:r>
        <w:rPr>
          <w:spacing w:val="12"/>
        </w:rPr>
        <w:t xml:space="preserve"> </w:t>
      </w:r>
      <w:r>
        <w:rPr>
          <w:spacing w:val="-2"/>
        </w:rPr>
        <w:t>2014</w:t>
      </w:r>
      <w:r>
        <w:rPr>
          <w:spacing w:val="2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2017.</w:t>
      </w:r>
      <w:r>
        <w:rPr>
          <w:spacing w:val="14"/>
        </w:rPr>
        <w:t xml:space="preserve"> </w:t>
      </w:r>
      <w:r>
        <w:t>Istotnym</w:t>
      </w:r>
      <w:r>
        <w:rPr>
          <w:spacing w:val="11"/>
        </w:rPr>
        <w:t xml:space="preserve"> </w:t>
      </w:r>
      <w:r>
        <w:rPr>
          <w:spacing w:val="-1"/>
        </w:rPr>
        <w:t>rozwiązaniem,</w:t>
      </w:r>
      <w:r>
        <w:rPr>
          <w:spacing w:val="10"/>
        </w:rPr>
        <w:t xml:space="preserve"> </w:t>
      </w:r>
      <w:r>
        <w:rPr>
          <w:spacing w:val="-1"/>
        </w:rPr>
        <w:t>porządkującym</w:t>
      </w:r>
      <w:r>
        <w:rPr>
          <w:spacing w:val="61"/>
        </w:rPr>
        <w:t xml:space="preserve"> </w:t>
      </w:r>
      <w:r>
        <w:rPr>
          <w:spacing w:val="-1"/>
        </w:rPr>
        <w:t>zagadnienia</w:t>
      </w:r>
      <w:r>
        <w:rPr>
          <w:spacing w:val="21"/>
        </w:rPr>
        <w:t xml:space="preserve"> </w:t>
      </w:r>
      <w:r>
        <w:rPr>
          <w:spacing w:val="-1"/>
        </w:rPr>
        <w:t>przedstawione</w:t>
      </w:r>
      <w:r>
        <w:rPr>
          <w:spacing w:val="22"/>
        </w:rPr>
        <w:t xml:space="preserve"> </w:t>
      </w:r>
      <w:r>
        <w:t>w</w:t>
      </w:r>
      <w:r>
        <w:rPr>
          <w:spacing w:val="22"/>
        </w:rPr>
        <w:t xml:space="preserve"> </w:t>
      </w:r>
      <w:r>
        <w:rPr>
          <w:spacing w:val="-1"/>
        </w:rPr>
        <w:t>dokumencie</w:t>
      </w:r>
      <w:r>
        <w:rPr>
          <w:spacing w:val="22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uwzględnionym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rPr>
          <w:spacing w:val="-1"/>
        </w:rPr>
        <w:t>każdym</w:t>
      </w:r>
      <w:r>
        <w:rPr>
          <w:spacing w:val="22"/>
        </w:rPr>
        <w:t xml:space="preserve"> </w:t>
      </w:r>
      <w:r>
        <w:t>etapie</w:t>
      </w:r>
      <w:r>
        <w:rPr>
          <w:spacing w:val="22"/>
        </w:rPr>
        <w:t xml:space="preserve"> </w:t>
      </w:r>
      <w:r>
        <w:rPr>
          <w:spacing w:val="-1"/>
        </w:rPr>
        <w:t>prac,</w:t>
      </w:r>
      <w:r>
        <w:rPr>
          <w:spacing w:val="19"/>
        </w:rPr>
        <w:t xml:space="preserve"> </w:t>
      </w:r>
      <w:r>
        <w:t>są</w:t>
      </w:r>
      <w:r>
        <w:rPr>
          <w:spacing w:val="22"/>
        </w:rPr>
        <w:t xml:space="preserve"> </w:t>
      </w:r>
      <w:r>
        <w:t>tematy</w:t>
      </w:r>
      <w:r>
        <w:rPr>
          <w:spacing w:val="81"/>
        </w:rPr>
        <w:t xml:space="preserve"> </w:t>
      </w:r>
      <w:r>
        <w:rPr>
          <w:spacing w:val="-1"/>
        </w:rPr>
        <w:t>wiodące,</w:t>
      </w:r>
      <w:r>
        <w:rPr>
          <w:spacing w:val="42"/>
        </w:rPr>
        <w:t xml:space="preserve"> </w:t>
      </w:r>
      <w:r>
        <w:rPr>
          <w:spacing w:val="-1"/>
        </w:rPr>
        <w:t>których</w:t>
      </w:r>
      <w:r>
        <w:rPr>
          <w:spacing w:val="41"/>
        </w:rPr>
        <w:t xml:space="preserve"> </w:t>
      </w:r>
      <w:r>
        <w:rPr>
          <w:spacing w:val="-1"/>
        </w:rPr>
        <w:t>problematyka</w:t>
      </w:r>
      <w:r>
        <w:rPr>
          <w:spacing w:val="40"/>
        </w:rPr>
        <w:t xml:space="preserve"> </w:t>
      </w:r>
      <w:r>
        <w:rPr>
          <w:spacing w:val="-1"/>
        </w:rPr>
        <w:t>została</w:t>
      </w:r>
      <w:r>
        <w:rPr>
          <w:spacing w:val="39"/>
        </w:rPr>
        <w:t xml:space="preserve"> </w:t>
      </w:r>
      <w:r>
        <w:rPr>
          <w:spacing w:val="-1"/>
        </w:rPr>
        <w:t>poruszona</w:t>
      </w:r>
      <w:r>
        <w:rPr>
          <w:spacing w:val="44"/>
        </w:rPr>
        <w:t xml:space="preserve"> </w:t>
      </w:r>
      <w:r>
        <w:t>w</w:t>
      </w:r>
      <w:r>
        <w:rPr>
          <w:spacing w:val="40"/>
        </w:rPr>
        <w:t xml:space="preserve"> </w:t>
      </w:r>
      <w:r>
        <w:rPr>
          <w:spacing w:val="-1"/>
        </w:rPr>
        <w:t>co</w:t>
      </w:r>
      <w:r>
        <w:rPr>
          <w:spacing w:val="42"/>
        </w:rPr>
        <w:t xml:space="preserve"> </w:t>
      </w:r>
      <w:r>
        <w:rPr>
          <w:spacing w:val="-1"/>
        </w:rPr>
        <w:t>najmniej</w:t>
      </w:r>
      <w:r>
        <w:rPr>
          <w:spacing w:val="41"/>
        </w:rPr>
        <w:t xml:space="preserve"> </w:t>
      </w:r>
      <w:r>
        <w:rPr>
          <w:spacing w:val="-1"/>
        </w:rPr>
        <w:t>dwóch</w:t>
      </w:r>
      <w:r>
        <w:rPr>
          <w:spacing w:val="41"/>
        </w:rPr>
        <w:t xml:space="preserve"> </w:t>
      </w:r>
      <w:r>
        <w:rPr>
          <w:spacing w:val="-1"/>
        </w:rPr>
        <w:t>obszarach</w:t>
      </w:r>
      <w:r>
        <w:rPr>
          <w:spacing w:val="42"/>
        </w:rPr>
        <w:t xml:space="preserve"> </w:t>
      </w:r>
      <w:r>
        <w:rPr>
          <w:spacing w:val="-1"/>
        </w:rPr>
        <w:t>diagnozy</w:t>
      </w:r>
      <w:r>
        <w:rPr>
          <w:spacing w:val="81"/>
        </w:rPr>
        <w:t xml:space="preserve"> </w:t>
      </w:r>
      <w:r>
        <w:rPr>
          <w:spacing w:val="-1"/>
        </w:rPr>
        <w:t>oraz</w:t>
      </w:r>
      <w:r>
        <w:t xml:space="preserve"> </w:t>
      </w:r>
      <w:r>
        <w:rPr>
          <w:spacing w:val="-1"/>
        </w:rPr>
        <w:t>dwóch</w:t>
      </w:r>
      <w:r>
        <w:rPr>
          <w:spacing w:val="-2"/>
        </w:rPr>
        <w:t xml:space="preserve"> </w:t>
      </w:r>
      <w:r>
        <w:rPr>
          <w:spacing w:val="-1"/>
        </w:rPr>
        <w:t>celach</w:t>
      </w:r>
      <w:r>
        <w:rPr>
          <w:spacing w:val="-2"/>
        </w:rPr>
        <w:t xml:space="preserve"> </w:t>
      </w:r>
      <w:r>
        <w:rPr>
          <w:spacing w:val="-1"/>
        </w:rPr>
        <w:t>szczegółowych.</w:t>
      </w: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4"/>
          <w:szCs w:val="24"/>
        </w:rPr>
      </w:pPr>
    </w:p>
    <w:p w:rsidR="00D72A27" w:rsidRDefault="00D72A27" w:rsidP="00D72A27">
      <w:pPr>
        <w:pStyle w:val="Tekstpodstawowy"/>
        <w:kinsoku w:val="0"/>
        <w:overflowPunct w:val="0"/>
        <w:jc w:val="both"/>
      </w:pPr>
      <w:r>
        <w:rPr>
          <w:spacing w:val="-1"/>
        </w:rPr>
        <w:t>Są</w:t>
      </w:r>
      <w:r>
        <w:t xml:space="preserve"> to:</w:t>
      </w:r>
    </w:p>
    <w:p w:rsidR="00D72A27" w:rsidRDefault="00D72A27" w:rsidP="00D72A27">
      <w:pPr>
        <w:pStyle w:val="Tekstpodstawowy"/>
        <w:kinsoku w:val="0"/>
        <w:overflowPunct w:val="0"/>
        <w:spacing w:before="8"/>
        <w:ind w:left="0"/>
        <w:rPr>
          <w:sz w:val="23"/>
          <w:szCs w:val="23"/>
        </w:rPr>
      </w:pPr>
    </w:p>
    <w:p w:rsidR="00D72A27" w:rsidRDefault="00D72A27" w:rsidP="00D72A27">
      <w:pPr>
        <w:pStyle w:val="Tekstpodstawowy"/>
        <w:numPr>
          <w:ilvl w:val="1"/>
          <w:numId w:val="120"/>
        </w:numPr>
        <w:tabs>
          <w:tab w:val="left" w:pos="837"/>
        </w:tabs>
        <w:kinsoku w:val="0"/>
        <w:overflowPunct w:val="0"/>
        <w:spacing w:line="241" w:lineRule="auto"/>
        <w:ind w:right="123"/>
        <w:jc w:val="both"/>
        <w:rPr>
          <w:spacing w:val="-1"/>
        </w:rPr>
      </w:pPr>
      <w:r>
        <w:rPr>
          <w:spacing w:val="-1"/>
        </w:rPr>
        <w:t>podniesienie</w:t>
      </w:r>
      <w:r>
        <w:rPr>
          <w:spacing w:val="11"/>
        </w:rPr>
        <w:t xml:space="preserve"> </w:t>
      </w:r>
      <w:r>
        <w:rPr>
          <w:spacing w:val="-1"/>
        </w:rPr>
        <w:t>sprawności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skuteczności</w:t>
      </w:r>
      <w:r>
        <w:rPr>
          <w:spacing w:val="13"/>
        </w:rPr>
        <w:t xml:space="preserve"> </w:t>
      </w:r>
      <w:r>
        <w:rPr>
          <w:spacing w:val="-1"/>
        </w:rPr>
        <w:t>działań</w:t>
      </w:r>
      <w:r>
        <w:rPr>
          <w:spacing w:val="16"/>
        </w:rPr>
        <w:t xml:space="preserve"> </w:t>
      </w:r>
      <w:r>
        <w:rPr>
          <w:spacing w:val="-1"/>
        </w:rPr>
        <w:t>organów</w:t>
      </w:r>
      <w:r>
        <w:rPr>
          <w:spacing w:val="12"/>
        </w:rPr>
        <w:t xml:space="preserve"> </w:t>
      </w:r>
      <w:r>
        <w:rPr>
          <w:spacing w:val="-1"/>
        </w:rPr>
        <w:t>ochrony</w:t>
      </w:r>
      <w:r>
        <w:rPr>
          <w:spacing w:val="15"/>
        </w:rPr>
        <w:t xml:space="preserve"> </w:t>
      </w:r>
      <w:r>
        <w:rPr>
          <w:spacing w:val="-1"/>
        </w:rPr>
        <w:t>zabytków,</w:t>
      </w:r>
      <w:r>
        <w:rPr>
          <w:spacing w:val="13"/>
        </w:rPr>
        <w:t xml:space="preserve"> </w:t>
      </w:r>
      <w:r>
        <w:t>w</w:t>
      </w:r>
      <w:r>
        <w:rPr>
          <w:spacing w:val="16"/>
        </w:rPr>
        <w:t xml:space="preserve"> </w:t>
      </w:r>
      <w:r>
        <w:rPr>
          <w:spacing w:val="-1"/>
        </w:rPr>
        <w:t>tym</w:t>
      </w:r>
      <w:r>
        <w:rPr>
          <w:spacing w:val="91"/>
        </w:rPr>
        <w:t xml:space="preserve"> </w:t>
      </w:r>
      <w:r>
        <w:t>jakości</w:t>
      </w:r>
      <w:r>
        <w:rPr>
          <w:spacing w:val="-2"/>
        </w:rPr>
        <w:t xml:space="preserve"> </w:t>
      </w:r>
      <w:r>
        <w:rPr>
          <w:spacing w:val="-1"/>
        </w:rPr>
        <w:t>merytorycznej</w:t>
      </w:r>
      <w:r>
        <w:rPr>
          <w:spacing w:val="-3"/>
        </w:rPr>
        <w:t xml:space="preserve"> </w:t>
      </w:r>
      <w:r>
        <w:t>decyzji</w:t>
      </w:r>
      <w:r>
        <w:rPr>
          <w:spacing w:val="-2"/>
        </w:rPr>
        <w:t xml:space="preserve"> </w:t>
      </w:r>
      <w:r>
        <w:rPr>
          <w:spacing w:val="-1"/>
        </w:rPr>
        <w:t>administracyjnych</w:t>
      </w:r>
      <w:r>
        <w:rPr>
          <w:spacing w:val="-2"/>
        </w:rPr>
        <w:t xml:space="preserve"> </w:t>
      </w:r>
      <w:r>
        <w:t>(szkolenia,</w:t>
      </w:r>
      <w:r>
        <w:rPr>
          <w:spacing w:val="-1"/>
        </w:rPr>
        <w:t xml:space="preserve"> standaryzacja</w:t>
      </w:r>
      <w:r>
        <w:rPr>
          <w:spacing w:val="-4"/>
        </w:rPr>
        <w:t xml:space="preserve"> </w:t>
      </w:r>
      <w:r>
        <w:t>działań,</w:t>
      </w:r>
      <w:r>
        <w:rPr>
          <w:spacing w:val="-2"/>
        </w:rPr>
        <w:t xml:space="preserve"> </w:t>
      </w:r>
      <w:r>
        <w:rPr>
          <w:spacing w:val="-1"/>
        </w:rPr>
        <w:t>itp.),</w:t>
      </w:r>
    </w:p>
    <w:p w:rsidR="00D72A27" w:rsidRDefault="00D72A27" w:rsidP="00D72A27">
      <w:pPr>
        <w:pStyle w:val="Tekstpodstawowy"/>
        <w:numPr>
          <w:ilvl w:val="1"/>
          <w:numId w:val="120"/>
        </w:numPr>
        <w:tabs>
          <w:tab w:val="left" w:pos="837"/>
        </w:tabs>
        <w:kinsoku w:val="0"/>
        <w:overflowPunct w:val="0"/>
        <w:spacing w:line="256" w:lineRule="exact"/>
        <w:ind w:right="126"/>
        <w:jc w:val="both"/>
      </w:pPr>
      <w:r>
        <w:rPr>
          <w:spacing w:val="-1"/>
        </w:rPr>
        <w:t>porządkowanie</w:t>
      </w:r>
      <w:r>
        <w:rPr>
          <w:spacing w:val="26"/>
        </w:rPr>
        <w:t xml:space="preserve"> </w:t>
      </w:r>
      <w:r>
        <w:rPr>
          <w:spacing w:val="-1"/>
        </w:rPr>
        <w:t>rejestru</w:t>
      </w:r>
      <w:r>
        <w:rPr>
          <w:spacing w:val="24"/>
        </w:rPr>
        <w:t xml:space="preserve"> </w:t>
      </w:r>
      <w:r>
        <w:t>zabytków</w:t>
      </w:r>
      <w:r>
        <w:rPr>
          <w:spacing w:val="28"/>
        </w:rPr>
        <w:t xml:space="preserve"> </w:t>
      </w:r>
      <w:r>
        <w:rPr>
          <w:spacing w:val="-1"/>
        </w:rPr>
        <w:t>oraz</w:t>
      </w:r>
      <w:r>
        <w:rPr>
          <w:spacing w:val="23"/>
        </w:rPr>
        <w:t xml:space="preserve"> </w:t>
      </w:r>
      <w:r>
        <w:t>stworzenie</w:t>
      </w:r>
      <w:r>
        <w:rPr>
          <w:spacing w:val="23"/>
        </w:rPr>
        <w:t xml:space="preserve"> </w:t>
      </w:r>
      <w:r>
        <w:rPr>
          <w:spacing w:val="-1"/>
        </w:rPr>
        <w:t>wiarygodnej</w:t>
      </w:r>
      <w:r>
        <w:rPr>
          <w:spacing w:val="28"/>
        </w:rPr>
        <w:t xml:space="preserve"> </w:t>
      </w:r>
      <w:r>
        <w:rPr>
          <w:spacing w:val="-1"/>
        </w:rPr>
        <w:t>metodologicznie</w:t>
      </w:r>
      <w:r>
        <w:rPr>
          <w:spacing w:val="59"/>
        </w:rPr>
        <w:t xml:space="preserve"> </w:t>
      </w:r>
      <w:r>
        <w:rPr>
          <w:spacing w:val="-1"/>
        </w:rPr>
        <w:t>diagnozy</w:t>
      </w:r>
      <w:r>
        <w:t xml:space="preserve"> </w:t>
      </w:r>
      <w:r>
        <w:rPr>
          <w:spacing w:val="-1"/>
        </w:rPr>
        <w:t>stanu</w:t>
      </w:r>
      <w:r>
        <w:rPr>
          <w:spacing w:val="-2"/>
        </w:rPr>
        <w:t xml:space="preserve"> </w:t>
      </w:r>
      <w:r>
        <w:rPr>
          <w:spacing w:val="-1"/>
        </w:rPr>
        <w:t>zachowania</w:t>
      </w:r>
      <w:r>
        <w:t xml:space="preserve"> zabytków</w:t>
      </w:r>
      <w:r>
        <w:rPr>
          <w:spacing w:val="1"/>
        </w:rPr>
        <w:t xml:space="preserve"> </w:t>
      </w:r>
      <w:r>
        <w:rPr>
          <w:spacing w:val="-2"/>
        </w:rPr>
        <w:t xml:space="preserve">nieruchomych </w:t>
      </w:r>
      <w:r>
        <w:rPr>
          <w:spacing w:val="-1"/>
        </w:rPr>
        <w:t>(księgi</w:t>
      </w:r>
      <w:r>
        <w:rPr>
          <w:spacing w:val="2"/>
        </w:rPr>
        <w:t xml:space="preserve"> </w:t>
      </w:r>
      <w:r>
        <w:t>rejestru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C),</w:t>
      </w:r>
    </w:p>
    <w:p w:rsidR="00D72A27" w:rsidRDefault="00D72A27" w:rsidP="00D72A27">
      <w:pPr>
        <w:pStyle w:val="Tekstpodstawowy"/>
        <w:numPr>
          <w:ilvl w:val="1"/>
          <w:numId w:val="120"/>
        </w:numPr>
        <w:tabs>
          <w:tab w:val="left" w:pos="837"/>
        </w:tabs>
        <w:kinsoku w:val="0"/>
        <w:overflowPunct w:val="0"/>
        <w:spacing w:line="239" w:lineRule="auto"/>
        <w:ind w:right="115"/>
        <w:jc w:val="both"/>
        <w:rPr>
          <w:spacing w:val="-1"/>
        </w:rPr>
      </w:pPr>
      <w:r>
        <w:t>zwiększenie</w:t>
      </w:r>
      <w:r>
        <w:rPr>
          <w:spacing w:val="6"/>
        </w:rPr>
        <w:t xml:space="preserve"> </w:t>
      </w:r>
      <w:r>
        <w:rPr>
          <w:spacing w:val="-1"/>
        </w:rPr>
        <w:t>uspołecznienia</w:t>
      </w:r>
      <w:r>
        <w:rPr>
          <w:spacing w:val="6"/>
        </w:rPr>
        <w:t xml:space="preserve"> </w:t>
      </w:r>
      <w:r>
        <w:rPr>
          <w:spacing w:val="-1"/>
        </w:rPr>
        <w:t>ochrony</w:t>
      </w:r>
      <w:r>
        <w:rPr>
          <w:spacing w:val="8"/>
        </w:rPr>
        <w:t xml:space="preserve"> </w:t>
      </w:r>
      <w:r>
        <w:rPr>
          <w:spacing w:val="-1"/>
        </w:rPr>
        <w:t>zabytków</w:t>
      </w:r>
      <w:r>
        <w:rPr>
          <w:spacing w:val="8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opieki</w:t>
      </w:r>
      <w:r>
        <w:rPr>
          <w:spacing w:val="5"/>
        </w:rPr>
        <w:t xml:space="preserve"> </w:t>
      </w:r>
      <w:r>
        <w:rPr>
          <w:spacing w:val="-1"/>
        </w:rPr>
        <w:t>nad</w:t>
      </w:r>
      <w:r>
        <w:rPr>
          <w:spacing w:val="9"/>
        </w:rPr>
        <w:t xml:space="preserve"> </w:t>
      </w:r>
      <w:r>
        <w:rPr>
          <w:spacing w:val="-1"/>
        </w:rPr>
        <w:t>zabytkami;</w:t>
      </w:r>
      <w:r>
        <w:rPr>
          <w:spacing w:val="4"/>
        </w:rPr>
        <w:t xml:space="preserve"> </w:t>
      </w:r>
      <w:r>
        <w:t>budowanie</w:t>
      </w:r>
      <w:r>
        <w:rPr>
          <w:spacing w:val="3"/>
        </w:rPr>
        <w:t xml:space="preserve"> </w:t>
      </w:r>
      <w:r>
        <w:rPr>
          <w:spacing w:val="-1"/>
        </w:rPr>
        <w:t>przez</w:t>
      </w:r>
      <w:r>
        <w:rPr>
          <w:spacing w:val="55"/>
          <w:w w:val="99"/>
        </w:rPr>
        <w:t xml:space="preserve"> </w:t>
      </w:r>
      <w:r>
        <w:rPr>
          <w:spacing w:val="-1"/>
        </w:rPr>
        <w:t>organy</w:t>
      </w:r>
      <w:r>
        <w:rPr>
          <w:spacing w:val="31"/>
        </w:rPr>
        <w:t xml:space="preserve"> </w:t>
      </w:r>
      <w:r>
        <w:rPr>
          <w:spacing w:val="-1"/>
        </w:rPr>
        <w:t>ochrony</w:t>
      </w:r>
      <w:r>
        <w:rPr>
          <w:spacing w:val="31"/>
        </w:rPr>
        <w:t xml:space="preserve"> </w:t>
      </w:r>
      <w:r>
        <w:t>zabytków</w:t>
      </w:r>
      <w:r>
        <w:rPr>
          <w:spacing w:val="29"/>
        </w:rPr>
        <w:t xml:space="preserve"> </w:t>
      </w:r>
      <w:r>
        <w:rPr>
          <w:spacing w:val="-1"/>
        </w:rPr>
        <w:t>partnerskich</w:t>
      </w:r>
      <w:r>
        <w:rPr>
          <w:spacing w:val="29"/>
        </w:rPr>
        <w:t xml:space="preserve"> </w:t>
      </w:r>
      <w:r>
        <w:t>relacji</w:t>
      </w:r>
      <w:r>
        <w:rPr>
          <w:spacing w:val="30"/>
        </w:rPr>
        <w:t xml:space="preserve"> </w:t>
      </w:r>
      <w:r>
        <w:t>z</w:t>
      </w:r>
      <w:r>
        <w:rPr>
          <w:spacing w:val="30"/>
        </w:rPr>
        <w:t xml:space="preserve"> </w:t>
      </w:r>
      <w:r>
        <w:rPr>
          <w:spacing w:val="-1"/>
        </w:rPr>
        <w:t>obywatelami,</w:t>
      </w:r>
      <w:r>
        <w:rPr>
          <w:spacing w:val="29"/>
        </w:rPr>
        <w:t xml:space="preserve"> </w:t>
      </w:r>
      <w:r>
        <w:t>jak</w:t>
      </w:r>
      <w:r>
        <w:rPr>
          <w:spacing w:val="32"/>
        </w:rPr>
        <w:t xml:space="preserve"> </w:t>
      </w:r>
      <w:r>
        <w:t>i</w:t>
      </w:r>
      <w:r>
        <w:rPr>
          <w:spacing w:val="29"/>
        </w:rPr>
        <w:t xml:space="preserve"> </w:t>
      </w:r>
      <w:r>
        <w:rPr>
          <w:spacing w:val="-1"/>
        </w:rPr>
        <w:t>propagowanie</w:t>
      </w:r>
      <w:r>
        <w:rPr>
          <w:spacing w:val="53"/>
        </w:rPr>
        <w:t xml:space="preserve"> </w:t>
      </w:r>
      <w:r>
        <w:rPr>
          <w:spacing w:val="-1"/>
        </w:rPr>
        <w:t>postaw</w:t>
      </w:r>
      <w:r>
        <w:rPr>
          <w:spacing w:val="20"/>
        </w:rPr>
        <w:t xml:space="preserve"> </w:t>
      </w:r>
      <w:r>
        <w:rPr>
          <w:spacing w:val="-1"/>
        </w:rPr>
        <w:t>współodpowiedzialności</w:t>
      </w:r>
      <w:r>
        <w:rPr>
          <w:spacing w:val="17"/>
        </w:rPr>
        <w:t xml:space="preserve"> </w:t>
      </w:r>
      <w:r>
        <w:rPr>
          <w:spacing w:val="-1"/>
        </w:rPr>
        <w:t>społecznej</w:t>
      </w:r>
      <w:r>
        <w:rPr>
          <w:spacing w:val="20"/>
        </w:rPr>
        <w:t xml:space="preserve"> </w:t>
      </w:r>
      <w:r>
        <w:t>za</w:t>
      </w:r>
      <w:r>
        <w:rPr>
          <w:spacing w:val="19"/>
        </w:rPr>
        <w:t xml:space="preserve"> </w:t>
      </w:r>
      <w:r>
        <w:rPr>
          <w:spacing w:val="-1"/>
        </w:rPr>
        <w:t>zachowanie</w:t>
      </w:r>
      <w:r>
        <w:rPr>
          <w:spacing w:val="19"/>
        </w:rPr>
        <w:t xml:space="preserve"> </w:t>
      </w:r>
      <w:r>
        <w:t>zabytków</w:t>
      </w:r>
      <w:r>
        <w:rPr>
          <w:spacing w:val="20"/>
        </w:rPr>
        <w:t xml:space="preserve"> </w:t>
      </w:r>
      <w:r>
        <w:rPr>
          <w:spacing w:val="-1"/>
        </w:rPr>
        <w:t>(współpraca</w:t>
      </w:r>
      <w:r>
        <w:rPr>
          <w:spacing w:val="15"/>
        </w:rPr>
        <w:t xml:space="preserve"> </w:t>
      </w:r>
      <w:r>
        <w:t>z</w:t>
      </w:r>
      <w:r>
        <w:rPr>
          <w:spacing w:val="85"/>
        </w:rPr>
        <w:t xml:space="preserve"> </w:t>
      </w:r>
      <w:r>
        <w:rPr>
          <w:spacing w:val="-1"/>
        </w:rPr>
        <w:t>mediami,</w:t>
      </w:r>
      <w:r>
        <w:rPr>
          <w:spacing w:val="-2"/>
        </w:rPr>
        <w:t xml:space="preserve"> </w:t>
      </w:r>
      <w:r>
        <w:rPr>
          <w:spacing w:val="-1"/>
        </w:rPr>
        <w:t>wykorzystywanie</w:t>
      </w:r>
      <w:r>
        <w:t xml:space="preserve"> </w:t>
      </w:r>
      <w:r>
        <w:rPr>
          <w:spacing w:val="-1"/>
        </w:rPr>
        <w:t>mediów</w:t>
      </w:r>
      <w:r>
        <w:rPr>
          <w:spacing w:val="1"/>
        </w:rPr>
        <w:t xml:space="preserve"> </w:t>
      </w:r>
      <w:r>
        <w:rPr>
          <w:spacing w:val="-1"/>
        </w:rPr>
        <w:t>elektronicznych,</w:t>
      </w:r>
      <w:r>
        <w:rPr>
          <w:spacing w:val="-2"/>
        </w:rPr>
        <w:t xml:space="preserve"> </w:t>
      </w:r>
      <w:r>
        <w:rPr>
          <w:spacing w:val="-1"/>
        </w:rPr>
        <w:t>konkursy,</w:t>
      </w:r>
      <w:r>
        <w:rPr>
          <w:spacing w:val="-2"/>
        </w:rPr>
        <w:t xml:space="preserve"> </w:t>
      </w:r>
      <w:r>
        <w:rPr>
          <w:spacing w:val="-1"/>
        </w:rPr>
        <w:t>itp.),</w:t>
      </w:r>
    </w:p>
    <w:p w:rsidR="00D72A27" w:rsidRDefault="00D72A27" w:rsidP="00D72A27">
      <w:pPr>
        <w:pStyle w:val="Tekstpodstawowy"/>
        <w:numPr>
          <w:ilvl w:val="1"/>
          <w:numId w:val="120"/>
        </w:numPr>
        <w:tabs>
          <w:tab w:val="left" w:pos="837"/>
        </w:tabs>
        <w:kinsoku w:val="0"/>
        <w:overflowPunct w:val="0"/>
        <w:spacing w:before="2"/>
        <w:ind w:right="123"/>
        <w:jc w:val="both"/>
      </w:pPr>
      <w:r>
        <w:t>wdrożenie</w:t>
      </w:r>
      <w:r>
        <w:rPr>
          <w:spacing w:val="7"/>
        </w:rPr>
        <w:t xml:space="preserve"> </w:t>
      </w:r>
      <w:r>
        <w:rPr>
          <w:spacing w:val="-1"/>
        </w:rPr>
        <w:t>procesów</w:t>
      </w:r>
      <w:r>
        <w:rPr>
          <w:spacing w:val="8"/>
        </w:rPr>
        <w:t xml:space="preserve"> </w:t>
      </w:r>
      <w:r>
        <w:rPr>
          <w:spacing w:val="-1"/>
        </w:rPr>
        <w:t>kształtowania</w:t>
      </w:r>
      <w:r>
        <w:rPr>
          <w:spacing w:val="11"/>
        </w:rPr>
        <w:t xml:space="preserve"> </w:t>
      </w:r>
      <w:r>
        <w:rPr>
          <w:spacing w:val="-1"/>
        </w:rPr>
        <w:t>postawy</w:t>
      </w:r>
      <w:r>
        <w:rPr>
          <w:spacing w:val="11"/>
        </w:rPr>
        <w:t xml:space="preserve"> </w:t>
      </w:r>
      <w:r>
        <w:rPr>
          <w:spacing w:val="-1"/>
        </w:rPr>
        <w:t>krajobrazowej</w:t>
      </w:r>
      <w:r>
        <w:rPr>
          <w:spacing w:val="12"/>
        </w:rPr>
        <w:t xml:space="preserve"> </w:t>
      </w:r>
      <w:r>
        <w:rPr>
          <w:spacing w:val="-1"/>
        </w:rPr>
        <w:t>wśród</w:t>
      </w:r>
      <w:r>
        <w:rPr>
          <w:spacing w:val="12"/>
        </w:rPr>
        <w:t xml:space="preserve"> </w:t>
      </w:r>
      <w:r>
        <w:rPr>
          <w:spacing w:val="-1"/>
        </w:rPr>
        <w:t>organów</w:t>
      </w:r>
      <w:r>
        <w:rPr>
          <w:spacing w:val="8"/>
        </w:rPr>
        <w:t xml:space="preserve"> </w:t>
      </w:r>
      <w:r>
        <w:rPr>
          <w:spacing w:val="-1"/>
        </w:rPr>
        <w:t>ochrony</w:t>
      </w:r>
      <w:r>
        <w:rPr>
          <w:spacing w:val="67"/>
        </w:rPr>
        <w:t xml:space="preserve"> </w:t>
      </w:r>
      <w:r>
        <w:t>zabytków,</w:t>
      </w:r>
    </w:p>
    <w:p w:rsidR="00D72A27" w:rsidRDefault="00D72A27" w:rsidP="00D72A27">
      <w:pPr>
        <w:pStyle w:val="Tekstpodstawowy"/>
        <w:numPr>
          <w:ilvl w:val="1"/>
          <w:numId w:val="120"/>
        </w:numPr>
        <w:tabs>
          <w:tab w:val="left" w:pos="837"/>
        </w:tabs>
        <w:kinsoku w:val="0"/>
        <w:overflowPunct w:val="0"/>
        <w:spacing w:before="2" w:line="239" w:lineRule="auto"/>
        <w:ind w:right="118"/>
        <w:jc w:val="both"/>
        <w:rPr>
          <w:spacing w:val="-1"/>
        </w:rPr>
      </w:pPr>
      <w:r>
        <w:t>zwiększenie</w:t>
      </w:r>
      <w:r>
        <w:rPr>
          <w:spacing w:val="23"/>
        </w:rPr>
        <w:t xml:space="preserve"> </w:t>
      </w:r>
      <w:r>
        <w:rPr>
          <w:spacing w:val="-1"/>
        </w:rPr>
        <w:t>zaangażowania</w:t>
      </w:r>
      <w:r>
        <w:rPr>
          <w:spacing w:val="27"/>
        </w:rPr>
        <w:t xml:space="preserve"> </w:t>
      </w:r>
      <w:r>
        <w:rPr>
          <w:spacing w:val="-1"/>
        </w:rPr>
        <w:t>samorządów,</w:t>
      </w:r>
      <w:r>
        <w:rPr>
          <w:spacing w:val="25"/>
        </w:rPr>
        <w:t xml:space="preserve"> </w:t>
      </w:r>
      <w:r>
        <w:t>ze</w:t>
      </w:r>
      <w:r>
        <w:rPr>
          <w:spacing w:val="28"/>
        </w:rPr>
        <w:t xml:space="preserve"> </w:t>
      </w:r>
      <w:r>
        <w:rPr>
          <w:spacing w:val="-1"/>
        </w:rPr>
        <w:t>szczególnym</w:t>
      </w:r>
      <w:r>
        <w:rPr>
          <w:spacing w:val="27"/>
        </w:rPr>
        <w:t xml:space="preserve"> </w:t>
      </w:r>
      <w:r>
        <w:rPr>
          <w:spacing w:val="-1"/>
        </w:rPr>
        <w:t>uwzględnieniem</w:t>
      </w:r>
      <w:r>
        <w:rPr>
          <w:spacing w:val="25"/>
        </w:rPr>
        <w:t xml:space="preserve"> </w:t>
      </w:r>
      <w:r>
        <w:rPr>
          <w:spacing w:val="-1"/>
        </w:rPr>
        <w:t>gmin,</w:t>
      </w:r>
      <w:r>
        <w:rPr>
          <w:spacing w:val="22"/>
        </w:rPr>
        <w:t xml:space="preserve"> </w:t>
      </w:r>
      <w:r>
        <w:t>w</w:t>
      </w:r>
      <w:r>
        <w:rPr>
          <w:spacing w:val="61"/>
        </w:rPr>
        <w:t xml:space="preserve"> </w:t>
      </w:r>
      <w:r>
        <w:rPr>
          <w:spacing w:val="-1"/>
        </w:rPr>
        <w:t>ochronę</w:t>
      </w:r>
      <w:r>
        <w:rPr>
          <w:spacing w:val="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opiekę</w:t>
      </w:r>
      <w:r>
        <w:rPr>
          <w:spacing w:val="3"/>
        </w:rPr>
        <w:t xml:space="preserve"> </w:t>
      </w:r>
      <w:r>
        <w:t>nad</w:t>
      </w:r>
      <w:r>
        <w:rPr>
          <w:spacing w:val="5"/>
        </w:rPr>
        <w:t xml:space="preserve"> </w:t>
      </w:r>
      <w:r>
        <w:rPr>
          <w:spacing w:val="-1"/>
        </w:rPr>
        <w:t>zabytkami</w:t>
      </w:r>
      <w:r>
        <w:rPr>
          <w:spacing w:val="2"/>
        </w:rPr>
        <w:t xml:space="preserve"> </w:t>
      </w:r>
      <w:r>
        <w:rPr>
          <w:spacing w:val="-1"/>
        </w:rPr>
        <w:t>oraz</w:t>
      </w:r>
      <w:r>
        <w:rPr>
          <w:spacing w:val="3"/>
        </w:rPr>
        <w:t xml:space="preserve"> </w:t>
      </w:r>
      <w:r>
        <w:rPr>
          <w:spacing w:val="-2"/>
        </w:rPr>
        <w:t>wzmocnienie</w:t>
      </w:r>
      <w:r>
        <w:rPr>
          <w:spacing w:val="3"/>
        </w:rPr>
        <w:t xml:space="preserve"> </w:t>
      </w:r>
      <w:r>
        <w:t>zaangażowania</w:t>
      </w:r>
      <w:r>
        <w:rPr>
          <w:spacing w:val="3"/>
        </w:rPr>
        <w:t xml:space="preserve"> </w:t>
      </w:r>
      <w:r>
        <w:rPr>
          <w:spacing w:val="-1"/>
        </w:rPr>
        <w:t>społecznego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rzecz</w:t>
      </w:r>
      <w:r>
        <w:rPr>
          <w:spacing w:val="71"/>
        </w:rPr>
        <w:t xml:space="preserve"> </w:t>
      </w:r>
      <w:r>
        <w:rPr>
          <w:spacing w:val="-1"/>
        </w:rPr>
        <w:t>ochrony</w:t>
      </w:r>
      <w:r>
        <w:rPr>
          <w:spacing w:val="11"/>
        </w:rPr>
        <w:t xml:space="preserve"> </w:t>
      </w:r>
      <w:r>
        <w:t>zabytków,</w:t>
      </w:r>
      <w:r>
        <w:rPr>
          <w:spacing w:val="5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tym</w:t>
      </w:r>
      <w:r>
        <w:rPr>
          <w:spacing w:val="7"/>
        </w:rPr>
        <w:t xml:space="preserve"> </w:t>
      </w:r>
      <w:r>
        <w:t>propagowanie</w:t>
      </w:r>
      <w:r>
        <w:rPr>
          <w:spacing w:val="7"/>
        </w:rPr>
        <w:t xml:space="preserve"> </w:t>
      </w:r>
      <w:r>
        <w:rPr>
          <w:spacing w:val="-1"/>
        </w:rPr>
        <w:t>parków</w:t>
      </w:r>
      <w:r>
        <w:rPr>
          <w:spacing w:val="12"/>
        </w:rPr>
        <w:t xml:space="preserve"> </w:t>
      </w:r>
      <w:r>
        <w:rPr>
          <w:spacing w:val="-1"/>
        </w:rPr>
        <w:t>kulturowych</w:t>
      </w:r>
      <w:r>
        <w:rPr>
          <w:spacing w:val="9"/>
        </w:rPr>
        <w:t xml:space="preserve"> </w:t>
      </w:r>
      <w:r>
        <w:rPr>
          <w:spacing w:val="-1"/>
        </w:rPr>
        <w:t>(ich</w:t>
      </w:r>
      <w:r>
        <w:rPr>
          <w:spacing w:val="9"/>
        </w:rPr>
        <w:t xml:space="preserve"> </w:t>
      </w:r>
      <w:r>
        <w:rPr>
          <w:spacing w:val="-1"/>
        </w:rPr>
        <w:t>stanowienie</w:t>
      </w:r>
      <w:r>
        <w:rPr>
          <w:spacing w:val="7"/>
        </w:rPr>
        <w:t xml:space="preserve"> </w:t>
      </w:r>
      <w:r>
        <w:rPr>
          <w:spacing w:val="-1"/>
        </w:rPr>
        <w:t>jest</w:t>
      </w:r>
      <w:r>
        <w:rPr>
          <w:spacing w:val="41"/>
        </w:rPr>
        <w:t xml:space="preserve"> </w:t>
      </w:r>
      <w:r>
        <w:t xml:space="preserve">władczą </w:t>
      </w:r>
      <w:r>
        <w:rPr>
          <w:spacing w:val="-1"/>
        </w:rPr>
        <w:t>kompetencją</w:t>
      </w:r>
      <w:r>
        <w:t xml:space="preserve"> </w:t>
      </w:r>
      <w:r>
        <w:rPr>
          <w:spacing w:val="-2"/>
        </w:rPr>
        <w:t>rad</w:t>
      </w:r>
      <w:r>
        <w:rPr>
          <w:spacing w:val="1"/>
        </w:rPr>
        <w:t xml:space="preserve"> </w:t>
      </w:r>
      <w:r>
        <w:rPr>
          <w:spacing w:val="-1"/>
        </w:rPr>
        <w:t>gmin)</w:t>
      </w:r>
      <w:r>
        <w:t xml:space="preserve"> jako</w:t>
      </w:r>
      <w:r>
        <w:rPr>
          <w:spacing w:val="-1"/>
        </w:rPr>
        <w:t xml:space="preserve"> skutecznej</w:t>
      </w:r>
      <w:r>
        <w:rPr>
          <w:spacing w:val="2"/>
        </w:rPr>
        <w:t xml:space="preserve"> </w:t>
      </w:r>
      <w:r>
        <w:rPr>
          <w:spacing w:val="-1"/>
        </w:rPr>
        <w:t>formy</w:t>
      </w:r>
      <w:r>
        <w:t xml:space="preserve">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zabytków.</w:t>
      </w:r>
    </w:p>
    <w:p w:rsidR="00D72A27" w:rsidRDefault="00D72A27" w:rsidP="00D72A27">
      <w:pPr>
        <w:pStyle w:val="Tekstpodstawowy"/>
        <w:kinsoku w:val="0"/>
        <w:overflowPunct w:val="0"/>
        <w:spacing w:before="1"/>
        <w:ind w:left="0"/>
        <w:rPr>
          <w:sz w:val="24"/>
          <w:szCs w:val="24"/>
        </w:rPr>
      </w:pPr>
    </w:p>
    <w:p w:rsidR="00D72A27" w:rsidRDefault="00D72A27" w:rsidP="00D72A27">
      <w:pPr>
        <w:pStyle w:val="Tekstpodstawowy"/>
        <w:kinsoku w:val="0"/>
        <w:overflowPunct w:val="0"/>
        <w:ind w:right="109"/>
        <w:jc w:val="both"/>
      </w:pPr>
      <w:r>
        <w:t>Postulowane</w:t>
      </w:r>
      <w:r>
        <w:rPr>
          <w:spacing w:val="39"/>
        </w:rPr>
        <w:t xml:space="preserve"> </w:t>
      </w:r>
      <w:r>
        <w:rPr>
          <w:spacing w:val="-1"/>
        </w:rPr>
        <w:t>zmiany</w:t>
      </w:r>
      <w:r>
        <w:rPr>
          <w:spacing w:val="39"/>
        </w:rPr>
        <w:t xml:space="preserve"> </w:t>
      </w:r>
      <w:r>
        <w:rPr>
          <w:spacing w:val="-1"/>
        </w:rPr>
        <w:t>obecnie</w:t>
      </w:r>
      <w:r>
        <w:rPr>
          <w:spacing w:val="40"/>
        </w:rPr>
        <w:t xml:space="preserve"> </w:t>
      </w:r>
      <w:r>
        <w:rPr>
          <w:spacing w:val="-1"/>
        </w:rPr>
        <w:t>funkcjonującego</w:t>
      </w:r>
      <w:r>
        <w:rPr>
          <w:spacing w:val="38"/>
        </w:rPr>
        <w:t xml:space="preserve"> </w:t>
      </w:r>
      <w:r>
        <w:t>systemu</w:t>
      </w:r>
      <w:r>
        <w:rPr>
          <w:spacing w:val="38"/>
        </w:rPr>
        <w:t xml:space="preserve"> </w:t>
      </w:r>
      <w:r>
        <w:rPr>
          <w:spacing w:val="-1"/>
        </w:rPr>
        <w:t>organizacyjnego</w:t>
      </w:r>
      <w:r>
        <w:rPr>
          <w:spacing w:val="38"/>
        </w:rPr>
        <w:t xml:space="preserve"> </w:t>
      </w:r>
      <w:r>
        <w:rPr>
          <w:spacing w:val="-1"/>
        </w:rPr>
        <w:t>ochrony</w:t>
      </w:r>
      <w:r>
        <w:rPr>
          <w:spacing w:val="39"/>
        </w:rPr>
        <w:t xml:space="preserve"> </w:t>
      </w:r>
      <w:r>
        <w:t>zabytków</w:t>
      </w:r>
      <w:r>
        <w:rPr>
          <w:spacing w:val="41"/>
        </w:rPr>
        <w:t xml:space="preserve"> </w:t>
      </w:r>
      <w:r>
        <w:t>w</w:t>
      </w:r>
      <w:r>
        <w:rPr>
          <w:spacing w:val="67"/>
        </w:rPr>
        <w:t xml:space="preserve"> </w:t>
      </w:r>
      <w:r>
        <w:rPr>
          <w:spacing w:val="-1"/>
        </w:rPr>
        <w:t>Polsce</w:t>
      </w:r>
      <w:r>
        <w:rPr>
          <w:spacing w:val="39"/>
        </w:rPr>
        <w:t xml:space="preserve"> </w:t>
      </w:r>
      <w:r>
        <w:t>powinny</w:t>
      </w:r>
      <w:r>
        <w:rPr>
          <w:spacing w:val="39"/>
        </w:rPr>
        <w:t xml:space="preserve"> </w:t>
      </w:r>
      <w:r>
        <w:rPr>
          <w:spacing w:val="-1"/>
        </w:rPr>
        <w:t>zmierzać</w:t>
      </w:r>
      <w:r>
        <w:rPr>
          <w:spacing w:val="39"/>
        </w:rPr>
        <w:t xml:space="preserve"> </w:t>
      </w:r>
      <w:r>
        <w:t>w</w:t>
      </w:r>
      <w:r>
        <w:rPr>
          <w:spacing w:val="40"/>
        </w:rPr>
        <w:t xml:space="preserve"> </w:t>
      </w:r>
      <w:r>
        <w:rPr>
          <w:spacing w:val="-1"/>
        </w:rPr>
        <w:t>pierwszym</w:t>
      </w:r>
      <w:r>
        <w:rPr>
          <w:spacing w:val="36"/>
        </w:rPr>
        <w:t xml:space="preserve"> </w:t>
      </w:r>
      <w:r>
        <w:t>rzędzie</w:t>
      </w:r>
      <w:r>
        <w:rPr>
          <w:spacing w:val="39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zapewnienia</w:t>
      </w:r>
      <w:r>
        <w:rPr>
          <w:spacing w:val="36"/>
        </w:rPr>
        <w:t xml:space="preserve"> </w:t>
      </w:r>
      <w:r>
        <w:rPr>
          <w:spacing w:val="-1"/>
        </w:rPr>
        <w:t>spójnego</w:t>
      </w:r>
      <w:r>
        <w:rPr>
          <w:spacing w:val="37"/>
        </w:rPr>
        <w:t xml:space="preserve"> </w:t>
      </w:r>
      <w:r>
        <w:t>organizacyjno-</w:t>
      </w:r>
      <w:r>
        <w:rPr>
          <w:spacing w:val="53"/>
        </w:rPr>
        <w:t xml:space="preserve"> </w:t>
      </w:r>
      <w:r>
        <w:rPr>
          <w:spacing w:val="-1"/>
        </w:rPr>
        <w:t>finansowego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merytorycznego</w:t>
      </w:r>
      <w:r>
        <w:rPr>
          <w:spacing w:val="2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na</w:t>
      </w:r>
      <w:r>
        <w:rPr>
          <w:spacing w:val="7"/>
        </w:rPr>
        <w:t xml:space="preserve"> </w:t>
      </w:r>
      <w:r>
        <w:rPr>
          <w:spacing w:val="-1"/>
        </w:rPr>
        <w:t>służbami</w:t>
      </w:r>
      <w:r>
        <w:rPr>
          <w:spacing w:val="5"/>
        </w:rPr>
        <w:t xml:space="preserve"> </w:t>
      </w:r>
      <w:r>
        <w:rPr>
          <w:spacing w:val="-1"/>
        </w:rPr>
        <w:t>konserwatorskimi,</w:t>
      </w:r>
      <w:r>
        <w:rPr>
          <w:spacing w:val="5"/>
        </w:rPr>
        <w:t xml:space="preserve"> </w:t>
      </w:r>
      <w:r>
        <w:rPr>
          <w:spacing w:val="-1"/>
        </w:rPr>
        <w:t>skupionymi</w:t>
      </w:r>
      <w:r>
        <w:rPr>
          <w:spacing w:val="5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ręku</w:t>
      </w:r>
      <w:r>
        <w:rPr>
          <w:spacing w:val="81"/>
        </w:rPr>
        <w:t xml:space="preserve"> </w:t>
      </w:r>
      <w:r>
        <w:t>Generalnego</w:t>
      </w:r>
      <w:r>
        <w:rPr>
          <w:spacing w:val="46"/>
        </w:rPr>
        <w:t xml:space="preserve"> </w:t>
      </w:r>
      <w:r>
        <w:rPr>
          <w:spacing w:val="-1"/>
        </w:rPr>
        <w:t>Konserwatora</w:t>
      </w:r>
      <w:r>
        <w:rPr>
          <w:spacing w:val="47"/>
        </w:rPr>
        <w:t xml:space="preserve"> </w:t>
      </w:r>
      <w:r>
        <w:rPr>
          <w:spacing w:val="-1"/>
        </w:rPr>
        <w:t>Zabytków</w:t>
      </w:r>
      <w:r>
        <w:rPr>
          <w:spacing w:val="45"/>
        </w:rPr>
        <w:t xml:space="preserve"> </w:t>
      </w:r>
      <w:r>
        <w:rPr>
          <w:spacing w:val="-1"/>
        </w:rPr>
        <w:t>działającego</w:t>
      </w:r>
      <w:r>
        <w:rPr>
          <w:spacing w:val="45"/>
        </w:rPr>
        <w:t xml:space="preserve"> </w:t>
      </w:r>
      <w:r>
        <w:t>w</w:t>
      </w:r>
      <w:r>
        <w:rPr>
          <w:spacing w:val="45"/>
        </w:rPr>
        <w:t xml:space="preserve"> </w:t>
      </w:r>
      <w:r>
        <w:rPr>
          <w:spacing w:val="-1"/>
        </w:rPr>
        <w:t>imieniu</w:t>
      </w:r>
      <w:r>
        <w:rPr>
          <w:spacing w:val="45"/>
        </w:rPr>
        <w:t xml:space="preserve"> </w:t>
      </w:r>
      <w:r>
        <w:rPr>
          <w:spacing w:val="-1"/>
        </w:rPr>
        <w:t>Ministra</w:t>
      </w:r>
      <w:r>
        <w:rPr>
          <w:spacing w:val="43"/>
        </w:rPr>
        <w:t xml:space="preserve"> </w:t>
      </w:r>
      <w:r>
        <w:rPr>
          <w:spacing w:val="-1"/>
        </w:rPr>
        <w:t>Kultury</w:t>
      </w:r>
      <w:r>
        <w:rPr>
          <w:spacing w:val="48"/>
        </w:rPr>
        <w:t xml:space="preserve"> </w:t>
      </w:r>
      <w:r>
        <w:t>i</w:t>
      </w:r>
      <w:r>
        <w:rPr>
          <w:spacing w:val="45"/>
        </w:rPr>
        <w:t xml:space="preserve"> </w:t>
      </w:r>
      <w:r>
        <w:rPr>
          <w:spacing w:val="-1"/>
        </w:rPr>
        <w:t>Dziedzictwa</w:t>
      </w:r>
      <w:r>
        <w:rPr>
          <w:spacing w:val="63"/>
        </w:rPr>
        <w:t xml:space="preserve"> </w:t>
      </w:r>
      <w:r>
        <w:rPr>
          <w:spacing w:val="-1"/>
        </w:rPr>
        <w:t>Narodowego.</w:t>
      </w:r>
      <w:r>
        <w:rPr>
          <w:spacing w:val="-12"/>
        </w:rPr>
        <w:t xml:space="preserve"> </w:t>
      </w:r>
      <w:r>
        <w:t>„</w:t>
      </w:r>
    </w:p>
    <w:p w:rsidR="00D72A27" w:rsidRDefault="00D72A27" w:rsidP="00D72A27">
      <w:pPr>
        <w:pStyle w:val="Tekstpodstawowy"/>
        <w:kinsoku w:val="0"/>
        <w:overflowPunct w:val="0"/>
        <w:spacing w:before="8"/>
        <w:ind w:left="0"/>
        <w:rPr>
          <w:sz w:val="23"/>
          <w:szCs w:val="23"/>
        </w:rPr>
      </w:pPr>
    </w:p>
    <w:p w:rsidR="00D72A27" w:rsidRDefault="00D72A27" w:rsidP="00D72A27">
      <w:pPr>
        <w:pStyle w:val="Tekstpodstawowy"/>
        <w:kinsoku w:val="0"/>
        <w:overflowPunct w:val="0"/>
        <w:ind w:right="122"/>
        <w:jc w:val="both"/>
        <w:rPr>
          <w:spacing w:val="-1"/>
        </w:rPr>
      </w:pPr>
      <w:r>
        <w:rPr>
          <w:b/>
          <w:bCs/>
        </w:rPr>
        <w:t>B/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1"/>
        </w:rPr>
        <w:t>Narodowa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-1"/>
        </w:rPr>
        <w:t>Strategia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-1"/>
        </w:rPr>
        <w:t>Rozwoju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1"/>
        </w:rPr>
        <w:t>Kultury</w:t>
      </w:r>
      <w:r>
        <w:rPr>
          <w:b/>
          <w:bCs/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lata</w:t>
      </w:r>
      <w:r>
        <w:rPr>
          <w:spacing w:val="21"/>
        </w:rPr>
        <w:t xml:space="preserve"> </w:t>
      </w:r>
      <w:r>
        <w:t>2004–2013</w:t>
      </w:r>
      <w:r>
        <w:rPr>
          <w:spacing w:val="17"/>
        </w:rPr>
        <w:t xml:space="preserve"> </w:t>
      </w:r>
      <w:r>
        <w:t>(Warszawa</w:t>
      </w:r>
      <w:r>
        <w:rPr>
          <w:spacing w:val="21"/>
        </w:rPr>
        <w:t xml:space="preserve"> </w:t>
      </w:r>
      <w:r>
        <w:rPr>
          <w:spacing w:val="-1"/>
        </w:rPr>
        <w:t>2004)</w:t>
      </w:r>
      <w:r>
        <w:rPr>
          <w:spacing w:val="19"/>
        </w:rPr>
        <w:t xml:space="preserve"> </w:t>
      </w:r>
      <w:r>
        <w:t>wraz</w:t>
      </w:r>
      <w:r>
        <w:rPr>
          <w:spacing w:val="21"/>
        </w:rPr>
        <w:t xml:space="preserve"> </w:t>
      </w:r>
      <w:r>
        <w:t>z</w:t>
      </w:r>
      <w:r>
        <w:rPr>
          <w:spacing w:val="41"/>
          <w:w w:val="99"/>
        </w:rPr>
        <w:t xml:space="preserve"> </w:t>
      </w:r>
      <w:r>
        <w:rPr>
          <w:spacing w:val="-1"/>
        </w:rPr>
        <w:t>uzupełnieniem</w:t>
      </w:r>
      <w:r>
        <w:t xml:space="preserve"> </w:t>
      </w:r>
      <w:r>
        <w:rPr>
          <w:spacing w:val="-1"/>
        </w:rPr>
        <w:t>Narodowej</w:t>
      </w:r>
      <w:r>
        <w:rPr>
          <w:spacing w:val="48"/>
        </w:rPr>
        <w:t xml:space="preserve"> </w:t>
      </w:r>
      <w:r>
        <w:rPr>
          <w:spacing w:val="-1"/>
        </w:rPr>
        <w:t>Strategii</w:t>
      </w:r>
      <w:r>
        <w:rPr>
          <w:spacing w:val="45"/>
        </w:rPr>
        <w:t xml:space="preserve"> </w:t>
      </w:r>
      <w:r>
        <w:rPr>
          <w:spacing w:val="-1"/>
        </w:rPr>
        <w:t>Kultury</w:t>
      </w:r>
      <w:r>
        <w:rPr>
          <w:spacing w:val="48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t>lata</w:t>
      </w:r>
      <w:r>
        <w:rPr>
          <w:spacing w:val="48"/>
        </w:rPr>
        <w:t xml:space="preserve"> </w:t>
      </w:r>
      <w:r>
        <w:rPr>
          <w:spacing w:val="-1"/>
        </w:rPr>
        <w:t>2004-2020</w:t>
      </w:r>
      <w:r>
        <w:rPr>
          <w:spacing w:val="44"/>
        </w:rPr>
        <w:t xml:space="preserve"> </w:t>
      </w:r>
      <w:r>
        <w:t>(Warszawa</w:t>
      </w:r>
      <w:r>
        <w:rPr>
          <w:spacing w:val="47"/>
        </w:rPr>
        <w:t xml:space="preserve"> </w:t>
      </w:r>
      <w:r>
        <w:rPr>
          <w:spacing w:val="-2"/>
        </w:rPr>
        <w:t>2005),</w:t>
      </w:r>
      <w:r>
        <w:rPr>
          <w:spacing w:val="46"/>
        </w:rPr>
        <w:t xml:space="preserve"> </w:t>
      </w:r>
      <w:r>
        <w:t>która</w:t>
      </w:r>
      <w:r>
        <w:rPr>
          <w:spacing w:val="77"/>
        </w:rPr>
        <w:t xml:space="preserve"> </w:t>
      </w:r>
      <w:r>
        <w:t>wskazuje</w:t>
      </w:r>
      <w:r>
        <w:rPr>
          <w:spacing w:val="8"/>
        </w:rPr>
        <w:t xml:space="preserve"> </w:t>
      </w:r>
      <w:r>
        <w:t>główne</w:t>
      </w:r>
      <w:r>
        <w:rPr>
          <w:spacing w:val="8"/>
        </w:rPr>
        <w:t xml:space="preserve"> </w:t>
      </w:r>
      <w:r>
        <w:rPr>
          <w:spacing w:val="-1"/>
        </w:rPr>
        <w:t>kierunki</w:t>
      </w:r>
      <w:r>
        <w:rPr>
          <w:spacing w:val="10"/>
        </w:rPr>
        <w:t xml:space="preserve"> </w:t>
      </w:r>
      <w:r>
        <w:rPr>
          <w:spacing w:val="-1"/>
        </w:rPr>
        <w:t>narodowej</w:t>
      </w:r>
      <w:r>
        <w:rPr>
          <w:spacing w:val="9"/>
        </w:rPr>
        <w:t xml:space="preserve"> </w:t>
      </w:r>
      <w:r>
        <w:rPr>
          <w:spacing w:val="-1"/>
        </w:rPr>
        <w:t>strategii</w:t>
      </w:r>
      <w:r>
        <w:rPr>
          <w:spacing w:val="10"/>
        </w:rPr>
        <w:t xml:space="preserve"> </w:t>
      </w:r>
      <w:r>
        <w:t>rozwoju</w:t>
      </w:r>
      <w:r>
        <w:rPr>
          <w:spacing w:val="9"/>
        </w:rPr>
        <w:t xml:space="preserve"> </w:t>
      </w:r>
      <w:r>
        <w:rPr>
          <w:spacing w:val="-1"/>
        </w:rPr>
        <w:t>kultury,</w:t>
      </w:r>
      <w:r>
        <w:rPr>
          <w:spacing w:val="10"/>
        </w:rPr>
        <w:t xml:space="preserve"> </w:t>
      </w:r>
      <w:r>
        <w:rPr>
          <w:spacing w:val="-1"/>
        </w:rPr>
        <w:t>analizę</w:t>
      </w:r>
      <w:r>
        <w:rPr>
          <w:spacing w:val="7"/>
        </w:rPr>
        <w:t xml:space="preserve"> </w:t>
      </w:r>
      <w:r>
        <w:rPr>
          <w:spacing w:val="-1"/>
        </w:rPr>
        <w:t>wykorzystania</w:t>
      </w:r>
      <w:r>
        <w:rPr>
          <w:spacing w:val="12"/>
        </w:rPr>
        <w:t xml:space="preserve"> </w:t>
      </w:r>
      <w:r>
        <w:rPr>
          <w:spacing w:val="-1"/>
        </w:rPr>
        <w:t>środków</w:t>
      </w:r>
    </w:p>
    <w:p w:rsidR="00D72A27" w:rsidRDefault="00D72A27" w:rsidP="00D72A27">
      <w:pPr>
        <w:pStyle w:val="Tekstpodstawowy"/>
        <w:kinsoku w:val="0"/>
        <w:overflowPunct w:val="0"/>
        <w:ind w:right="122"/>
        <w:jc w:val="both"/>
        <w:rPr>
          <w:spacing w:val="-1"/>
        </w:rPr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kinsoku w:val="0"/>
        <w:overflowPunct w:val="0"/>
        <w:spacing w:before="69"/>
        <w:ind w:right="117"/>
        <w:jc w:val="both"/>
        <w:rPr>
          <w:spacing w:val="-1"/>
        </w:rPr>
      </w:pPr>
      <w:r>
        <w:t>EOG</w:t>
      </w:r>
      <w:r>
        <w:rPr>
          <w:spacing w:val="12"/>
        </w:rPr>
        <w:t xml:space="preserve"> </w:t>
      </w:r>
      <w:r>
        <w:t>w</w:t>
      </w:r>
      <w:r>
        <w:rPr>
          <w:spacing w:val="15"/>
        </w:rPr>
        <w:t xml:space="preserve"> </w:t>
      </w:r>
      <w:r>
        <w:rPr>
          <w:spacing w:val="-1"/>
        </w:rPr>
        <w:t>latach</w:t>
      </w:r>
      <w:r>
        <w:rPr>
          <w:spacing w:val="13"/>
        </w:rPr>
        <w:t xml:space="preserve"> </w:t>
      </w:r>
      <w:r>
        <w:rPr>
          <w:spacing w:val="-1"/>
        </w:rPr>
        <w:t>2004-2006</w:t>
      </w:r>
      <w:r>
        <w:rPr>
          <w:spacing w:val="12"/>
        </w:rPr>
        <w:t xml:space="preserve"> </w:t>
      </w:r>
      <w:r>
        <w:rPr>
          <w:spacing w:val="-1"/>
        </w:rPr>
        <w:t>oraz</w:t>
      </w:r>
      <w:r>
        <w:rPr>
          <w:spacing w:val="14"/>
        </w:rPr>
        <w:t xml:space="preserve"> </w:t>
      </w:r>
      <w:r>
        <w:rPr>
          <w:spacing w:val="-1"/>
        </w:rPr>
        <w:t>możliwości</w:t>
      </w:r>
      <w:r>
        <w:rPr>
          <w:spacing w:val="14"/>
        </w:rPr>
        <w:t xml:space="preserve"> </w:t>
      </w:r>
      <w:r>
        <w:rPr>
          <w:spacing w:val="-1"/>
        </w:rPr>
        <w:t>finansowania</w:t>
      </w:r>
      <w:r>
        <w:rPr>
          <w:spacing w:val="15"/>
        </w:rPr>
        <w:t xml:space="preserve"> </w:t>
      </w:r>
      <w:r>
        <w:rPr>
          <w:spacing w:val="-1"/>
        </w:rPr>
        <w:t>kultury</w:t>
      </w:r>
      <w:r>
        <w:rPr>
          <w:spacing w:val="11"/>
        </w:rPr>
        <w:t xml:space="preserve"> </w:t>
      </w:r>
      <w:r>
        <w:t>ze</w:t>
      </w:r>
      <w:r>
        <w:rPr>
          <w:spacing w:val="15"/>
        </w:rPr>
        <w:t xml:space="preserve"> </w:t>
      </w:r>
      <w:r>
        <w:rPr>
          <w:spacing w:val="-1"/>
        </w:rPr>
        <w:t>środków</w:t>
      </w:r>
      <w:r>
        <w:rPr>
          <w:spacing w:val="12"/>
        </w:rPr>
        <w:t xml:space="preserve"> </w:t>
      </w:r>
      <w:r>
        <w:rPr>
          <w:spacing w:val="-1"/>
        </w:rPr>
        <w:t>wspólnotowych</w:t>
      </w:r>
      <w:r>
        <w:rPr>
          <w:spacing w:val="12"/>
        </w:rPr>
        <w:t xml:space="preserve"> </w:t>
      </w:r>
      <w:r>
        <w:t>na</w:t>
      </w:r>
      <w:r>
        <w:rPr>
          <w:spacing w:val="77"/>
        </w:rPr>
        <w:t xml:space="preserve"> </w:t>
      </w:r>
      <w:r>
        <w:rPr>
          <w:spacing w:val="-1"/>
        </w:rPr>
        <w:t>programy</w:t>
      </w:r>
      <w:r>
        <w:rPr>
          <w:spacing w:val="44"/>
        </w:rPr>
        <w:t xml:space="preserve"> </w:t>
      </w:r>
      <w:r>
        <w:rPr>
          <w:spacing w:val="-1"/>
        </w:rPr>
        <w:t>operacyjne.</w:t>
      </w:r>
      <w:r>
        <w:rPr>
          <w:spacing w:val="2"/>
        </w:rPr>
        <w:t xml:space="preserve"> </w:t>
      </w:r>
      <w:r>
        <w:rPr>
          <w:b/>
          <w:bCs/>
          <w:spacing w:val="-1"/>
        </w:rPr>
        <w:t>Uzupełnienie</w:t>
      </w:r>
      <w:r>
        <w:rPr>
          <w:b/>
          <w:bCs/>
          <w:spacing w:val="47"/>
        </w:rPr>
        <w:t xml:space="preserve"> </w:t>
      </w:r>
      <w:r>
        <w:rPr>
          <w:b/>
          <w:bCs/>
          <w:spacing w:val="-1"/>
        </w:rPr>
        <w:t>Narodowej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Strategii</w:t>
      </w:r>
      <w:r>
        <w:rPr>
          <w:b/>
          <w:bCs/>
          <w:spacing w:val="47"/>
        </w:rPr>
        <w:t xml:space="preserve"> </w:t>
      </w:r>
      <w:r>
        <w:rPr>
          <w:b/>
          <w:bCs/>
          <w:spacing w:val="-1"/>
        </w:rPr>
        <w:t>Kultury</w:t>
      </w:r>
      <w:r>
        <w:rPr>
          <w:b/>
          <w:bCs/>
          <w:spacing w:val="3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latach</w:t>
      </w:r>
      <w:r>
        <w:rPr>
          <w:spacing w:val="47"/>
        </w:rPr>
        <w:t xml:space="preserve"> </w:t>
      </w:r>
      <w:r>
        <w:rPr>
          <w:spacing w:val="-1"/>
        </w:rPr>
        <w:t>2004-2020</w:t>
      </w:r>
      <w:r>
        <w:rPr>
          <w:spacing w:val="71"/>
          <w:w w:val="99"/>
        </w:rPr>
        <w:t xml:space="preserve"> </w:t>
      </w:r>
      <w:r>
        <w:rPr>
          <w:spacing w:val="-1"/>
        </w:rPr>
        <w:t>przewiduje</w:t>
      </w:r>
      <w:r>
        <w:t xml:space="preserve"> </w:t>
      </w:r>
      <w:r>
        <w:rPr>
          <w:spacing w:val="-1"/>
        </w:rPr>
        <w:t>wprowadzenie</w:t>
      </w:r>
      <w:r>
        <w:t xml:space="preserve"> </w:t>
      </w:r>
      <w:r>
        <w:rPr>
          <w:spacing w:val="-1"/>
        </w:rPr>
        <w:t>Programu</w:t>
      </w:r>
      <w:r>
        <w:rPr>
          <w:spacing w:val="-2"/>
        </w:rPr>
        <w:t xml:space="preserve"> </w:t>
      </w:r>
      <w:r>
        <w:t>Operacyjnego</w:t>
      </w:r>
      <w:r>
        <w:rPr>
          <w:spacing w:val="-1"/>
        </w:rPr>
        <w:t xml:space="preserve"> „Dziedzictwo kulturowe”:</w:t>
      </w:r>
    </w:p>
    <w:p w:rsidR="00D72A27" w:rsidRDefault="00D72A27" w:rsidP="00D72A27">
      <w:pPr>
        <w:pStyle w:val="Tekstpodstawowy"/>
        <w:kinsoku w:val="0"/>
        <w:overflowPunct w:val="0"/>
        <w:spacing w:before="3"/>
        <w:ind w:left="0"/>
        <w:rPr>
          <w:sz w:val="19"/>
          <w:szCs w:val="19"/>
        </w:rPr>
      </w:pPr>
    </w:p>
    <w:p w:rsidR="00D72A27" w:rsidRDefault="00D72A27" w:rsidP="00D72A27">
      <w:pPr>
        <w:pStyle w:val="Tekstpodstawowy"/>
        <w:kinsoku w:val="0"/>
        <w:overflowPunct w:val="0"/>
        <w:ind w:right="119"/>
        <w:jc w:val="both"/>
        <w:rPr>
          <w:spacing w:val="-1"/>
        </w:rPr>
      </w:pPr>
      <w:r>
        <w:rPr>
          <w:spacing w:val="-1"/>
        </w:rPr>
        <w:t>„Program</w:t>
      </w:r>
      <w:r>
        <w:rPr>
          <w:spacing w:val="2"/>
        </w:rPr>
        <w:t xml:space="preserve"> </w:t>
      </w:r>
      <w:r>
        <w:rPr>
          <w:spacing w:val="-1"/>
        </w:rPr>
        <w:t>realizowany</w:t>
      </w:r>
      <w:r>
        <w:rPr>
          <w:spacing w:val="2"/>
        </w:rPr>
        <w:t xml:space="preserve"> </w:t>
      </w:r>
      <w:r>
        <w:rPr>
          <w:spacing w:val="-1"/>
        </w:rPr>
        <w:t>jest</w:t>
      </w:r>
      <w:r>
        <w:rPr>
          <w:spacing w:val="3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1"/>
        </w:rPr>
        <w:t>ramach</w:t>
      </w:r>
      <w:r>
        <w:rPr>
          <w:spacing w:val="3"/>
        </w:rPr>
        <w:t xml:space="preserve"> </w:t>
      </w:r>
      <w:r>
        <w:rPr>
          <w:spacing w:val="-1"/>
        </w:rPr>
        <w:t>dwóch</w:t>
      </w:r>
      <w:r>
        <w:t xml:space="preserve">  </w:t>
      </w:r>
      <w:r>
        <w:rPr>
          <w:spacing w:val="-1"/>
        </w:rPr>
        <w:t>komplementarnych</w:t>
      </w:r>
      <w:r>
        <w:rPr>
          <w:spacing w:val="48"/>
        </w:rPr>
        <w:t xml:space="preserve"> </w:t>
      </w:r>
      <w:r>
        <w:rPr>
          <w:spacing w:val="-1"/>
        </w:rPr>
        <w:t>priorytetów:</w:t>
      </w:r>
      <w:r>
        <w:rPr>
          <w:spacing w:val="2"/>
        </w:rPr>
        <w:t xml:space="preserve"> </w:t>
      </w:r>
      <w:r>
        <w:rPr>
          <w:spacing w:val="-1"/>
        </w:rPr>
        <w:t>rewaloryzacja</w:t>
      </w:r>
      <w:r>
        <w:rPr>
          <w:spacing w:val="95"/>
        </w:rPr>
        <w:t xml:space="preserve"> </w:t>
      </w:r>
      <w:r>
        <w:t>zabytków</w:t>
      </w:r>
      <w:r>
        <w:rPr>
          <w:spacing w:val="36"/>
        </w:rPr>
        <w:t xml:space="preserve"> </w:t>
      </w:r>
      <w:r>
        <w:rPr>
          <w:spacing w:val="-1"/>
        </w:rPr>
        <w:t>nieruchomych</w:t>
      </w:r>
      <w:r>
        <w:rPr>
          <w:spacing w:val="33"/>
        </w:rPr>
        <w:t xml:space="preserve"> </w:t>
      </w:r>
      <w:r>
        <w:t>i</w:t>
      </w:r>
      <w:r>
        <w:rPr>
          <w:spacing w:val="34"/>
        </w:rPr>
        <w:t xml:space="preserve"> </w:t>
      </w:r>
      <w:r>
        <w:rPr>
          <w:spacing w:val="-1"/>
        </w:rPr>
        <w:t>ruchomych</w:t>
      </w:r>
      <w:r>
        <w:rPr>
          <w:spacing w:val="37"/>
        </w:rPr>
        <w:t xml:space="preserve"> </w:t>
      </w:r>
      <w:r>
        <w:rPr>
          <w:spacing w:val="-1"/>
        </w:rPr>
        <w:t>oraz</w:t>
      </w:r>
      <w:r>
        <w:rPr>
          <w:spacing w:val="36"/>
        </w:rPr>
        <w:t xml:space="preserve"> </w:t>
      </w:r>
      <w:r>
        <w:rPr>
          <w:spacing w:val="-1"/>
        </w:rPr>
        <w:t>rozwój</w:t>
      </w:r>
      <w:r>
        <w:rPr>
          <w:spacing w:val="36"/>
        </w:rPr>
        <w:t xml:space="preserve"> </w:t>
      </w:r>
      <w:r>
        <w:rPr>
          <w:spacing w:val="-1"/>
        </w:rPr>
        <w:t>kolekcji</w:t>
      </w:r>
      <w:r>
        <w:rPr>
          <w:spacing w:val="33"/>
        </w:rPr>
        <w:t xml:space="preserve"> </w:t>
      </w:r>
      <w:r>
        <w:rPr>
          <w:spacing w:val="-1"/>
        </w:rPr>
        <w:t>muzealnych.</w:t>
      </w:r>
      <w:r>
        <w:rPr>
          <w:spacing w:val="34"/>
        </w:rPr>
        <w:t xml:space="preserve"> </w:t>
      </w:r>
      <w:r>
        <w:rPr>
          <w:spacing w:val="-1"/>
        </w:rPr>
        <w:t>Podstawowym</w:t>
      </w:r>
      <w:r>
        <w:rPr>
          <w:spacing w:val="35"/>
        </w:rPr>
        <w:t xml:space="preserve"> </w:t>
      </w:r>
      <w:r>
        <w:rPr>
          <w:spacing w:val="-1"/>
        </w:rPr>
        <w:t>celem</w:t>
      </w:r>
      <w:r>
        <w:rPr>
          <w:spacing w:val="75"/>
        </w:rPr>
        <w:t xml:space="preserve"> </w:t>
      </w:r>
      <w:r>
        <w:rPr>
          <w:spacing w:val="-1"/>
        </w:rPr>
        <w:t>priorytetu</w:t>
      </w:r>
      <w:r>
        <w:rPr>
          <w:spacing w:val="25"/>
        </w:rPr>
        <w:t xml:space="preserve"> </w:t>
      </w:r>
      <w:r>
        <w:t>1</w:t>
      </w:r>
      <w:r>
        <w:rPr>
          <w:spacing w:val="24"/>
        </w:rPr>
        <w:t xml:space="preserve"> </w:t>
      </w:r>
      <w:r>
        <w:rPr>
          <w:spacing w:val="-1"/>
        </w:rPr>
        <w:t>jest</w:t>
      </w:r>
      <w:r>
        <w:rPr>
          <w:spacing w:val="25"/>
        </w:rPr>
        <w:t xml:space="preserve"> </w:t>
      </w:r>
      <w:r>
        <w:rPr>
          <w:spacing w:val="-1"/>
        </w:rPr>
        <w:t>zwiększanie</w:t>
      </w:r>
      <w:r>
        <w:rPr>
          <w:spacing w:val="23"/>
        </w:rPr>
        <w:t xml:space="preserve"> </w:t>
      </w:r>
      <w:r>
        <w:rPr>
          <w:spacing w:val="-1"/>
        </w:rPr>
        <w:t>narodowego</w:t>
      </w:r>
      <w:r>
        <w:rPr>
          <w:spacing w:val="25"/>
        </w:rPr>
        <w:t xml:space="preserve"> </w:t>
      </w:r>
      <w:r>
        <w:t>zasobu</w:t>
      </w:r>
      <w:r>
        <w:rPr>
          <w:spacing w:val="25"/>
        </w:rPr>
        <w:t xml:space="preserve"> </w:t>
      </w:r>
      <w:r>
        <w:rPr>
          <w:spacing w:val="-1"/>
        </w:rPr>
        <w:t>dziedzictwa</w:t>
      </w:r>
      <w:r>
        <w:rPr>
          <w:spacing w:val="27"/>
        </w:rPr>
        <w:t xml:space="preserve"> </w:t>
      </w:r>
      <w:r>
        <w:rPr>
          <w:spacing w:val="-1"/>
        </w:rPr>
        <w:t>kulturowego,</w:t>
      </w:r>
      <w:r>
        <w:rPr>
          <w:spacing w:val="25"/>
        </w:rPr>
        <w:t xml:space="preserve"> </w:t>
      </w:r>
      <w:r>
        <w:rPr>
          <w:spacing w:val="-1"/>
        </w:rPr>
        <w:t>kompleksowa</w:t>
      </w:r>
      <w:r>
        <w:rPr>
          <w:spacing w:val="63"/>
        </w:rPr>
        <w:t xml:space="preserve"> </w:t>
      </w:r>
      <w:r>
        <w:rPr>
          <w:spacing w:val="-1"/>
        </w:rPr>
        <w:t>rewaloryzacja</w:t>
      </w:r>
      <w:r>
        <w:rPr>
          <w:spacing w:val="27"/>
        </w:rPr>
        <w:t xml:space="preserve"> </w:t>
      </w:r>
      <w:r>
        <w:rPr>
          <w:spacing w:val="-1"/>
        </w:rPr>
        <w:t>zabytków,</w:t>
      </w:r>
      <w:r>
        <w:rPr>
          <w:spacing w:val="25"/>
        </w:rPr>
        <w:t xml:space="preserve"> </w:t>
      </w:r>
      <w:r>
        <w:t>zwiększenie</w:t>
      </w:r>
      <w:r>
        <w:rPr>
          <w:spacing w:val="33"/>
        </w:rPr>
        <w:t xml:space="preserve"> </w:t>
      </w:r>
      <w:r>
        <w:rPr>
          <w:spacing w:val="-1"/>
        </w:rPr>
        <w:t>roli</w:t>
      </w:r>
      <w:r>
        <w:rPr>
          <w:spacing w:val="26"/>
        </w:rPr>
        <w:t xml:space="preserve"> </w:t>
      </w:r>
      <w:r>
        <w:t>zabytków</w:t>
      </w:r>
      <w:r>
        <w:rPr>
          <w:spacing w:val="29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rozwoju</w:t>
      </w:r>
      <w:r>
        <w:rPr>
          <w:spacing w:val="25"/>
        </w:rPr>
        <w:t xml:space="preserve"> </w:t>
      </w:r>
      <w:r>
        <w:rPr>
          <w:spacing w:val="-1"/>
        </w:rPr>
        <w:t>turystyki,</w:t>
      </w:r>
      <w:r>
        <w:rPr>
          <w:spacing w:val="26"/>
        </w:rPr>
        <w:t xml:space="preserve"> </w:t>
      </w:r>
      <w:r>
        <w:rPr>
          <w:spacing w:val="-1"/>
        </w:rPr>
        <w:t>poprawa</w:t>
      </w:r>
      <w:r>
        <w:rPr>
          <w:spacing w:val="24"/>
        </w:rPr>
        <w:t xml:space="preserve"> </w:t>
      </w:r>
      <w:r>
        <w:t>warunków</w:t>
      </w:r>
      <w:r>
        <w:rPr>
          <w:spacing w:val="64"/>
        </w:rPr>
        <w:t xml:space="preserve"> </w:t>
      </w:r>
      <w:r>
        <w:rPr>
          <w:spacing w:val="-1"/>
        </w:rPr>
        <w:t>instytucjonalnych,</w:t>
      </w:r>
      <w:r>
        <w:rPr>
          <w:spacing w:val="-2"/>
        </w:rPr>
        <w:t xml:space="preserve"> </w:t>
      </w:r>
      <w:r>
        <w:rPr>
          <w:spacing w:val="-1"/>
        </w:rPr>
        <w:t>prawnych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organizacyjnych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zakresie</w:t>
      </w:r>
      <w:r>
        <w:t xml:space="preserve">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zabytków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ich </w:t>
      </w:r>
      <w:r>
        <w:rPr>
          <w:spacing w:val="-1"/>
        </w:rPr>
        <w:t>dokumentacji,</w:t>
      </w:r>
      <w:r>
        <w:rPr>
          <w:spacing w:val="101"/>
        </w:rPr>
        <w:t xml:space="preserve"> </w:t>
      </w:r>
      <w:r>
        <w:rPr>
          <w:spacing w:val="-1"/>
        </w:rPr>
        <w:t>wreszcie</w:t>
      </w:r>
      <w:r>
        <w:rPr>
          <w:spacing w:val="18"/>
        </w:rPr>
        <w:t xml:space="preserve"> </w:t>
      </w:r>
      <w:r>
        <w:rPr>
          <w:spacing w:val="-1"/>
        </w:rPr>
        <w:t>zabezpieczenie</w:t>
      </w:r>
      <w:r>
        <w:rPr>
          <w:spacing w:val="18"/>
        </w:rPr>
        <w:t xml:space="preserve"> </w:t>
      </w:r>
      <w:r>
        <w:rPr>
          <w:spacing w:val="-1"/>
        </w:rPr>
        <w:t>zabytków,</w:t>
      </w:r>
      <w:r>
        <w:rPr>
          <w:spacing w:val="17"/>
        </w:rPr>
        <w:t xml:space="preserve"> </w:t>
      </w:r>
      <w:r>
        <w:rPr>
          <w:spacing w:val="-1"/>
        </w:rPr>
        <w:t>muzealiów</w:t>
      </w:r>
      <w:r>
        <w:rPr>
          <w:spacing w:val="19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archiwaliów</w:t>
      </w:r>
      <w:r>
        <w:rPr>
          <w:spacing w:val="19"/>
        </w:rPr>
        <w:t xml:space="preserve"> </w:t>
      </w:r>
      <w:r>
        <w:t>przed</w:t>
      </w:r>
      <w:r>
        <w:rPr>
          <w:spacing w:val="20"/>
        </w:rPr>
        <w:t xml:space="preserve"> </w:t>
      </w:r>
      <w:r>
        <w:rPr>
          <w:spacing w:val="-1"/>
        </w:rPr>
        <w:t>skutkami</w:t>
      </w:r>
      <w:r>
        <w:rPr>
          <w:spacing w:val="17"/>
        </w:rPr>
        <w:t xml:space="preserve"> </w:t>
      </w:r>
      <w:r>
        <w:t>klęsk</w:t>
      </w:r>
      <w:r>
        <w:rPr>
          <w:spacing w:val="73"/>
        </w:rPr>
        <w:t xml:space="preserve"> </w:t>
      </w:r>
      <w:r>
        <w:rPr>
          <w:spacing w:val="-1"/>
        </w:rPr>
        <w:t>żywiołowych,</w:t>
      </w:r>
      <w:r>
        <w:rPr>
          <w:spacing w:val="-2"/>
        </w:rPr>
        <w:t xml:space="preserve"> </w:t>
      </w:r>
      <w:r>
        <w:t>kradzieżami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nielegalnym</w:t>
      </w:r>
      <w:r>
        <w:t xml:space="preserve"> </w:t>
      </w:r>
      <w:r>
        <w:rPr>
          <w:spacing w:val="-1"/>
        </w:rPr>
        <w:t>wywozem</w:t>
      </w:r>
      <w:r>
        <w:rPr>
          <w:spacing w:val="1"/>
        </w:rPr>
        <w:t xml:space="preserve"> </w:t>
      </w:r>
      <w:r>
        <w:t xml:space="preserve">za </w:t>
      </w:r>
      <w:r>
        <w:rPr>
          <w:spacing w:val="-1"/>
        </w:rPr>
        <w:t>granicę.”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</w:pPr>
      <w:r>
        <w:rPr>
          <w:spacing w:val="-1"/>
        </w:rPr>
        <w:t>oraz</w:t>
      </w:r>
    </w:p>
    <w:p w:rsidR="00D72A27" w:rsidRDefault="00D72A27" w:rsidP="00D72A27">
      <w:pPr>
        <w:pStyle w:val="Nagwek21"/>
        <w:kinsoku w:val="0"/>
        <w:overflowPunct w:val="0"/>
        <w:spacing w:line="257" w:lineRule="exact"/>
        <w:jc w:val="both"/>
        <w:outlineLvl w:val="9"/>
        <w:rPr>
          <w:b w:val="0"/>
          <w:bCs w:val="0"/>
        </w:rPr>
      </w:pPr>
      <w:r>
        <w:rPr>
          <w:spacing w:val="-1"/>
        </w:rPr>
        <w:t>Uzupełnienie</w:t>
      </w:r>
      <w:r>
        <w:rPr>
          <w:spacing w:val="46"/>
        </w:rPr>
        <w:t xml:space="preserve"> </w:t>
      </w:r>
      <w:r>
        <w:rPr>
          <w:spacing w:val="-1"/>
        </w:rPr>
        <w:t>Narodowej</w:t>
      </w:r>
      <w:r>
        <w:t xml:space="preserve"> </w:t>
      </w:r>
      <w:r>
        <w:rPr>
          <w:spacing w:val="-1"/>
        </w:rPr>
        <w:t>strategii</w:t>
      </w:r>
      <w:r>
        <w:rPr>
          <w:spacing w:val="-2"/>
        </w:rPr>
        <w:t xml:space="preserve"> </w:t>
      </w:r>
      <w:r>
        <w:t xml:space="preserve">rozwoju </w:t>
      </w:r>
      <w:r>
        <w:rPr>
          <w:spacing w:val="-1"/>
        </w:rPr>
        <w:t>kultury na</w:t>
      </w:r>
      <w:r>
        <w:rPr>
          <w:spacing w:val="-2"/>
        </w:rPr>
        <w:t xml:space="preserve"> </w:t>
      </w:r>
      <w:r>
        <w:rPr>
          <w:spacing w:val="-1"/>
        </w:rPr>
        <w:t>lata</w:t>
      </w:r>
      <w:r>
        <w:rPr>
          <w:spacing w:val="1"/>
        </w:rPr>
        <w:t xml:space="preserve"> </w:t>
      </w:r>
      <w:r>
        <w:t>2004-2020: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</w:pPr>
      <w:r>
        <w:t xml:space="preserve">„Misją </w:t>
      </w:r>
      <w:r>
        <w:rPr>
          <w:spacing w:val="-1"/>
        </w:rPr>
        <w:t>strategii</w:t>
      </w:r>
      <w:r>
        <w:rPr>
          <w:spacing w:val="-2"/>
        </w:rPr>
        <w:t xml:space="preserve"> </w:t>
      </w:r>
      <w:r>
        <w:t>jest:</w:t>
      </w:r>
    </w:p>
    <w:p w:rsidR="00D72A27" w:rsidRDefault="00D72A27" w:rsidP="00D72A27">
      <w:pPr>
        <w:pStyle w:val="Tekstpodstawowy"/>
        <w:kinsoku w:val="0"/>
        <w:overflowPunct w:val="0"/>
        <w:ind w:right="119"/>
        <w:jc w:val="both"/>
        <w:rPr>
          <w:spacing w:val="-1"/>
        </w:rPr>
      </w:pPr>
      <w:r>
        <w:rPr>
          <w:spacing w:val="-1"/>
        </w:rPr>
        <w:t>zrównoważony</w:t>
      </w:r>
      <w:r>
        <w:rPr>
          <w:spacing w:val="23"/>
        </w:rPr>
        <w:t xml:space="preserve"> </w:t>
      </w:r>
      <w:r>
        <w:rPr>
          <w:spacing w:val="-1"/>
        </w:rPr>
        <w:t>rozwój</w:t>
      </w:r>
      <w:r>
        <w:rPr>
          <w:spacing w:val="23"/>
        </w:rPr>
        <w:t xml:space="preserve"> </w:t>
      </w:r>
      <w:r>
        <w:rPr>
          <w:spacing w:val="-1"/>
        </w:rPr>
        <w:t>kultury</w:t>
      </w:r>
      <w:r>
        <w:rPr>
          <w:spacing w:val="23"/>
        </w:rPr>
        <w:t xml:space="preserve"> </w:t>
      </w:r>
      <w:r>
        <w:rPr>
          <w:spacing w:val="-1"/>
        </w:rPr>
        <w:t>jako</w:t>
      </w:r>
      <w:r>
        <w:rPr>
          <w:spacing w:val="22"/>
        </w:rPr>
        <w:t xml:space="preserve"> </w:t>
      </w:r>
      <w:r>
        <w:rPr>
          <w:spacing w:val="-1"/>
        </w:rPr>
        <w:t>najwyższej</w:t>
      </w:r>
      <w:r>
        <w:rPr>
          <w:spacing w:val="23"/>
        </w:rPr>
        <w:t xml:space="preserve"> </w:t>
      </w:r>
      <w:r>
        <w:rPr>
          <w:spacing w:val="-1"/>
        </w:rPr>
        <w:t>wartości</w:t>
      </w:r>
      <w:r>
        <w:rPr>
          <w:spacing w:val="21"/>
        </w:rPr>
        <w:t xml:space="preserve"> </w:t>
      </w:r>
      <w:r>
        <w:rPr>
          <w:spacing w:val="-1"/>
        </w:rPr>
        <w:t>przenoszonej</w:t>
      </w:r>
      <w:r>
        <w:rPr>
          <w:spacing w:val="25"/>
        </w:rPr>
        <w:t xml:space="preserve"> </w:t>
      </w:r>
      <w:r>
        <w:rPr>
          <w:spacing w:val="-1"/>
        </w:rPr>
        <w:t>ponad</w:t>
      </w:r>
      <w:r>
        <w:rPr>
          <w:spacing w:val="24"/>
        </w:rPr>
        <w:t xml:space="preserve"> </w:t>
      </w:r>
      <w:r>
        <w:rPr>
          <w:spacing w:val="-1"/>
        </w:rPr>
        <w:t>pokoleniami,</w:t>
      </w:r>
      <w:r>
        <w:rPr>
          <w:spacing w:val="97"/>
        </w:rPr>
        <w:t xml:space="preserve"> </w:t>
      </w:r>
      <w:r>
        <w:rPr>
          <w:spacing w:val="-1"/>
        </w:rPr>
        <w:t>określającej</w:t>
      </w:r>
      <w:r>
        <w:rPr>
          <w:spacing w:val="20"/>
        </w:rPr>
        <w:t xml:space="preserve"> </w:t>
      </w:r>
      <w:r>
        <w:rPr>
          <w:spacing w:val="-1"/>
        </w:rPr>
        <w:t>całokształt</w:t>
      </w:r>
      <w:r>
        <w:rPr>
          <w:spacing w:val="20"/>
        </w:rPr>
        <w:t xml:space="preserve"> </w:t>
      </w:r>
      <w:r>
        <w:rPr>
          <w:spacing w:val="-1"/>
        </w:rPr>
        <w:t>historycznego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cywilizacyjnego</w:t>
      </w:r>
      <w:r>
        <w:rPr>
          <w:spacing w:val="18"/>
        </w:rPr>
        <w:t xml:space="preserve"> </w:t>
      </w:r>
      <w:r>
        <w:rPr>
          <w:spacing w:val="-1"/>
        </w:rPr>
        <w:t>dorobku</w:t>
      </w:r>
      <w:r>
        <w:rPr>
          <w:spacing w:val="18"/>
        </w:rPr>
        <w:t xml:space="preserve"> </w:t>
      </w:r>
      <w:r>
        <w:rPr>
          <w:spacing w:val="-1"/>
        </w:rPr>
        <w:t>polski,</w:t>
      </w:r>
      <w:r>
        <w:rPr>
          <w:spacing w:val="18"/>
        </w:rPr>
        <w:t xml:space="preserve"> </w:t>
      </w:r>
      <w:r>
        <w:rPr>
          <w:spacing w:val="-1"/>
        </w:rPr>
        <w:t>wartości</w:t>
      </w:r>
      <w:r>
        <w:rPr>
          <w:spacing w:val="18"/>
        </w:rPr>
        <w:t xml:space="preserve"> </w:t>
      </w:r>
      <w:r>
        <w:rPr>
          <w:spacing w:val="-1"/>
        </w:rPr>
        <w:t>warunkującej</w:t>
      </w:r>
      <w:r>
        <w:rPr>
          <w:spacing w:val="97"/>
        </w:rPr>
        <w:t xml:space="preserve"> </w:t>
      </w:r>
      <w:r>
        <w:t>tożsamość</w:t>
      </w:r>
      <w:r>
        <w:rPr>
          <w:spacing w:val="-2"/>
        </w:rPr>
        <w:t xml:space="preserve"> </w:t>
      </w:r>
      <w:r>
        <w:rPr>
          <w:spacing w:val="-1"/>
        </w:rPr>
        <w:t>narodową</w:t>
      </w:r>
      <w:r>
        <w:t xml:space="preserve"> i</w:t>
      </w:r>
      <w:r>
        <w:rPr>
          <w:spacing w:val="-1"/>
        </w:rPr>
        <w:t xml:space="preserve"> zapewniającej</w:t>
      </w:r>
      <w:r>
        <w:rPr>
          <w:spacing w:val="1"/>
        </w:rPr>
        <w:t xml:space="preserve"> </w:t>
      </w:r>
      <w:r>
        <w:rPr>
          <w:spacing w:val="-1"/>
        </w:rPr>
        <w:t>ciągłość</w:t>
      </w:r>
      <w:r>
        <w:rPr>
          <w:spacing w:val="-2"/>
        </w:rPr>
        <w:t xml:space="preserve"> </w:t>
      </w:r>
      <w:r>
        <w:rPr>
          <w:spacing w:val="-1"/>
        </w:rPr>
        <w:t>tradycji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rozwój</w:t>
      </w:r>
      <w:r>
        <w:rPr>
          <w:spacing w:val="1"/>
        </w:rPr>
        <w:t xml:space="preserve"> </w:t>
      </w:r>
      <w:r>
        <w:rPr>
          <w:spacing w:val="-1"/>
        </w:rPr>
        <w:t>regionów.(..)</w:t>
      </w:r>
    </w:p>
    <w:p w:rsidR="00D72A27" w:rsidRDefault="00D72A27" w:rsidP="00D72A27">
      <w:pPr>
        <w:pStyle w:val="Tekstpodstawowy"/>
        <w:kinsoku w:val="0"/>
        <w:overflowPunct w:val="0"/>
        <w:ind w:left="0"/>
      </w:pPr>
    </w:p>
    <w:p w:rsidR="00D72A27" w:rsidRDefault="00D72A27" w:rsidP="00D72A27">
      <w:pPr>
        <w:pStyle w:val="Tekstpodstawowy"/>
        <w:kinsoku w:val="0"/>
        <w:overflowPunct w:val="0"/>
        <w:spacing w:line="239" w:lineRule="auto"/>
        <w:ind w:right="117"/>
        <w:jc w:val="both"/>
        <w:rPr>
          <w:spacing w:val="-1"/>
        </w:rPr>
      </w:pPr>
      <w:r>
        <w:rPr>
          <w:b/>
          <w:bCs/>
        </w:rPr>
        <w:t>C/</w:t>
      </w:r>
      <w:r>
        <w:rPr>
          <w:b/>
          <w:bCs/>
          <w:spacing w:val="4"/>
        </w:rPr>
        <w:t xml:space="preserve"> </w:t>
      </w:r>
      <w:r>
        <w:rPr>
          <w:spacing w:val="-1"/>
        </w:rPr>
        <w:t>Dokumentem</w:t>
      </w:r>
      <w:r>
        <w:rPr>
          <w:spacing w:val="4"/>
        </w:rPr>
        <w:t xml:space="preserve"> </w:t>
      </w:r>
      <w:r>
        <w:rPr>
          <w:spacing w:val="-1"/>
        </w:rPr>
        <w:t>służącym</w:t>
      </w:r>
      <w:r>
        <w:rPr>
          <w:spacing w:val="4"/>
        </w:rPr>
        <w:t xml:space="preserve"> </w:t>
      </w:r>
      <w:r>
        <w:rPr>
          <w:spacing w:val="-1"/>
        </w:rPr>
        <w:t>wdrożeniu</w:t>
      </w:r>
      <w:r>
        <w:rPr>
          <w:spacing w:val="1"/>
        </w:rPr>
        <w:t xml:space="preserve"> </w:t>
      </w:r>
      <w:r>
        <w:rPr>
          <w:spacing w:val="-1"/>
        </w:rPr>
        <w:t>Narodowej</w:t>
      </w:r>
      <w:r>
        <w:rPr>
          <w:spacing w:val="5"/>
        </w:rPr>
        <w:t xml:space="preserve"> </w:t>
      </w:r>
      <w:r>
        <w:rPr>
          <w:spacing w:val="-1"/>
        </w:rPr>
        <w:t>Strategii</w:t>
      </w:r>
      <w:r>
        <w:rPr>
          <w:spacing w:val="2"/>
        </w:rPr>
        <w:t xml:space="preserve"> </w:t>
      </w:r>
      <w:r>
        <w:rPr>
          <w:spacing w:val="-1"/>
        </w:rPr>
        <w:t>Rozwoju</w:t>
      </w:r>
      <w:r>
        <w:rPr>
          <w:spacing w:val="1"/>
        </w:rPr>
        <w:t xml:space="preserve"> </w:t>
      </w:r>
      <w:r>
        <w:rPr>
          <w:spacing w:val="-1"/>
        </w:rPr>
        <w:t>Kultury</w:t>
      </w:r>
      <w:r>
        <w:rPr>
          <w:spacing w:val="3"/>
        </w:rPr>
        <w:t xml:space="preserve"> </w:t>
      </w:r>
      <w:r>
        <w:t>jest</w:t>
      </w:r>
      <w:r>
        <w:rPr>
          <w:spacing w:val="10"/>
        </w:rPr>
        <w:t xml:space="preserve"> </w:t>
      </w:r>
      <w:r>
        <w:rPr>
          <w:b/>
          <w:bCs/>
          <w:spacing w:val="-1"/>
        </w:rPr>
        <w:t>Narodowy</w:t>
      </w:r>
      <w:r>
        <w:rPr>
          <w:b/>
          <w:bCs/>
          <w:spacing w:val="88"/>
        </w:rPr>
        <w:t xml:space="preserve"> </w:t>
      </w:r>
      <w:r>
        <w:rPr>
          <w:b/>
          <w:bCs/>
          <w:spacing w:val="-1"/>
        </w:rPr>
        <w:t>Program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Kultury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„Ochrona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Zabytków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-1"/>
        </w:rPr>
        <w:t>Dziedzictwa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1"/>
        </w:rPr>
        <w:t>Kulturowego</w:t>
      </w:r>
      <w:r>
        <w:rPr>
          <w:b/>
          <w:bCs/>
          <w:spacing w:val="19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lata</w:t>
      </w:r>
      <w:r>
        <w:rPr>
          <w:spacing w:val="16"/>
        </w:rPr>
        <w:t xml:space="preserve"> </w:t>
      </w:r>
      <w:r>
        <w:rPr>
          <w:spacing w:val="-1"/>
        </w:rPr>
        <w:t>2004-2013”</w:t>
      </w:r>
      <w:r>
        <w:rPr>
          <w:spacing w:val="15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lata</w:t>
      </w:r>
      <w:r>
        <w:rPr>
          <w:spacing w:val="33"/>
        </w:rPr>
        <w:t xml:space="preserve"> </w:t>
      </w:r>
      <w:r>
        <w:t>późniejsze.</w:t>
      </w:r>
      <w:r>
        <w:rPr>
          <w:spacing w:val="26"/>
        </w:rPr>
        <w:t xml:space="preserve"> </w:t>
      </w:r>
      <w:r>
        <w:rPr>
          <w:spacing w:val="-1"/>
        </w:rPr>
        <w:t>Program</w:t>
      </w:r>
      <w:r>
        <w:rPr>
          <w:spacing w:val="28"/>
        </w:rPr>
        <w:t xml:space="preserve"> </w:t>
      </w:r>
      <w:r>
        <w:t>ten</w:t>
      </w:r>
      <w:r>
        <w:rPr>
          <w:spacing w:val="29"/>
        </w:rPr>
        <w:t xml:space="preserve"> </w:t>
      </w:r>
      <w:r>
        <w:rPr>
          <w:spacing w:val="-1"/>
        </w:rPr>
        <w:t>jest</w:t>
      </w:r>
      <w:r>
        <w:rPr>
          <w:spacing w:val="28"/>
        </w:rPr>
        <w:t xml:space="preserve"> </w:t>
      </w:r>
      <w:r>
        <w:t>zgodny</w:t>
      </w:r>
      <w:r>
        <w:rPr>
          <w:spacing w:val="28"/>
        </w:rPr>
        <w:t xml:space="preserve"> </w:t>
      </w:r>
      <w:r>
        <w:t>z</w:t>
      </w:r>
      <w:r>
        <w:rPr>
          <w:spacing w:val="26"/>
        </w:rPr>
        <w:t xml:space="preserve"> </w:t>
      </w:r>
      <w:r>
        <w:rPr>
          <w:spacing w:val="-1"/>
        </w:rPr>
        <w:t>narodowym</w:t>
      </w:r>
      <w:r>
        <w:rPr>
          <w:spacing w:val="27"/>
        </w:rPr>
        <w:t xml:space="preserve"> </w:t>
      </w:r>
      <w:r>
        <w:rPr>
          <w:spacing w:val="-1"/>
        </w:rPr>
        <w:t>planem</w:t>
      </w:r>
      <w:r>
        <w:rPr>
          <w:spacing w:val="28"/>
        </w:rPr>
        <w:t xml:space="preserve"> </w:t>
      </w:r>
      <w:r>
        <w:t>rozwoju</w:t>
      </w:r>
      <w:r>
        <w:rPr>
          <w:spacing w:val="25"/>
        </w:rPr>
        <w:t xml:space="preserve"> </w:t>
      </w:r>
      <w:r>
        <w:rPr>
          <w:spacing w:val="-1"/>
        </w:rPr>
        <w:t>oraz</w:t>
      </w:r>
      <w:r>
        <w:rPr>
          <w:spacing w:val="28"/>
        </w:rPr>
        <w:t xml:space="preserve"> </w:t>
      </w:r>
      <w:r>
        <w:t>założeniami</w:t>
      </w:r>
      <w:r>
        <w:rPr>
          <w:spacing w:val="25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rPr>
          <w:spacing w:val="-1"/>
        </w:rPr>
        <w:t>Krajowego</w:t>
      </w:r>
      <w:r>
        <w:rPr>
          <w:spacing w:val="22"/>
        </w:rPr>
        <w:t xml:space="preserve"> </w:t>
      </w:r>
      <w:r>
        <w:rPr>
          <w:spacing w:val="-1"/>
        </w:rPr>
        <w:t>Programu</w:t>
      </w:r>
      <w:r>
        <w:rPr>
          <w:spacing w:val="21"/>
        </w:rPr>
        <w:t xml:space="preserve"> </w:t>
      </w:r>
      <w:r>
        <w:rPr>
          <w:spacing w:val="-1"/>
        </w:rPr>
        <w:t>Ochrony</w:t>
      </w:r>
      <w:r>
        <w:rPr>
          <w:spacing w:val="23"/>
        </w:rPr>
        <w:t xml:space="preserve"> </w:t>
      </w:r>
      <w:r>
        <w:t>Zabytków</w:t>
      </w:r>
      <w:r>
        <w:rPr>
          <w:spacing w:val="24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Opieki</w:t>
      </w:r>
      <w:r>
        <w:rPr>
          <w:spacing w:val="22"/>
        </w:rPr>
        <w:t xml:space="preserve"> </w:t>
      </w:r>
      <w:r>
        <w:t>nad</w:t>
      </w:r>
      <w:r>
        <w:rPr>
          <w:spacing w:val="26"/>
        </w:rPr>
        <w:t xml:space="preserve"> </w:t>
      </w:r>
      <w:r>
        <w:rPr>
          <w:spacing w:val="-1"/>
        </w:rPr>
        <w:t>Zabytkami.</w:t>
      </w:r>
      <w:r>
        <w:rPr>
          <w:spacing w:val="22"/>
        </w:rPr>
        <w:t xml:space="preserve"> </w:t>
      </w:r>
      <w:r>
        <w:rPr>
          <w:spacing w:val="-1"/>
        </w:rPr>
        <w:t>Podstawą</w:t>
      </w:r>
      <w:r>
        <w:rPr>
          <w:spacing w:val="24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rPr>
          <w:spacing w:val="-1"/>
        </w:rPr>
        <w:t>sformułowania</w:t>
      </w:r>
      <w:r>
        <w:rPr>
          <w:spacing w:val="79"/>
        </w:rPr>
        <w:t xml:space="preserve"> </w:t>
      </w:r>
      <w:r>
        <w:rPr>
          <w:spacing w:val="-1"/>
        </w:rPr>
        <w:t>Narodowego</w:t>
      </w:r>
      <w:r>
        <w:rPr>
          <w:spacing w:val="3"/>
        </w:rPr>
        <w:t xml:space="preserve"> </w:t>
      </w:r>
      <w:r>
        <w:rPr>
          <w:spacing w:val="-1"/>
        </w:rPr>
        <w:t>Programu</w:t>
      </w:r>
      <w:r>
        <w:rPr>
          <w:spacing w:val="4"/>
        </w:rPr>
        <w:t xml:space="preserve"> </w:t>
      </w:r>
      <w:r>
        <w:rPr>
          <w:spacing w:val="-1"/>
        </w:rPr>
        <w:t>Kultury</w:t>
      </w:r>
      <w:r>
        <w:rPr>
          <w:spacing w:val="5"/>
        </w:rPr>
        <w:t xml:space="preserve"> </w:t>
      </w:r>
      <w:r>
        <w:rPr>
          <w:spacing w:val="-1"/>
        </w:rPr>
        <w:t>Ochrona</w:t>
      </w:r>
      <w:r>
        <w:rPr>
          <w:spacing w:val="2"/>
        </w:rPr>
        <w:t xml:space="preserve"> </w:t>
      </w:r>
      <w:r>
        <w:rPr>
          <w:spacing w:val="-1"/>
        </w:rPr>
        <w:t>zabytków</w:t>
      </w:r>
      <w:r>
        <w:rPr>
          <w:spacing w:val="13"/>
        </w:rPr>
        <w:t xml:space="preserve"> </w:t>
      </w:r>
      <w:r>
        <w:t xml:space="preserve">i </w:t>
      </w:r>
      <w:r>
        <w:rPr>
          <w:spacing w:val="-1"/>
        </w:rPr>
        <w:t>dziedzictwa</w:t>
      </w:r>
      <w:r>
        <w:rPr>
          <w:spacing w:val="2"/>
        </w:rPr>
        <w:t xml:space="preserve"> </w:t>
      </w:r>
      <w:r>
        <w:rPr>
          <w:spacing w:val="-1"/>
        </w:rPr>
        <w:t>kulturowego</w:t>
      </w:r>
      <w:r>
        <w:rPr>
          <w:spacing w:val="4"/>
        </w:rPr>
        <w:t xml:space="preserve"> </w:t>
      </w:r>
      <w:r>
        <w:rPr>
          <w:spacing w:val="-1"/>
        </w:rPr>
        <w:t>jest</w:t>
      </w:r>
      <w:r>
        <w:rPr>
          <w:spacing w:val="2"/>
        </w:rPr>
        <w:t xml:space="preserve"> </w:t>
      </w:r>
      <w:r>
        <w:rPr>
          <w:spacing w:val="-1"/>
        </w:rPr>
        <w:t>uznanie</w:t>
      </w:r>
      <w:r>
        <w:rPr>
          <w:spacing w:val="5"/>
        </w:rPr>
        <w:t xml:space="preserve"> </w:t>
      </w:r>
      <w:r>
        <w:rPr>
          <w:spacing w:val="-1"/>
        </w:rPr>
        <w:t>sfery</w:t>
      </w:r>
      <w:r>
        <w:rPr>
          <w:spacing w:val="109"/>
          <w:w w:val="99"/>
        </w:rPr>
        <w:t xml:space="preserve"> </w:t>
      </w:r>
      <w:r>
        <w:rPr>
          <w:spacing w:val="-1"/>
        </w:rPr>
        <w:t>dziedzictwa</w:t>
      </w:r>
      <w:r>
        <w:rPr>
          <w:spacing w:val="27"/>
        </w:rPr>
        <w:t xml:space="preserve"> </w:t>
      </w:r>
      <w:r>
        <w:rPr>
          <w:spacing w:val="-1"/>
        </w:rPr>
        <w:t>narodowego</w:t>
      </w:r>
      <w:r>
        <w:rPr>
          <w:spacing w:val="5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rPr>
          <w:spacing w:val="-1"/>
        </w:rPr>
        <w:t>podstawę</w:t>
      </w:r>
      <w:r>
        <w:rPr>
          <w:spacing w:val="28"/>
        </w:rPr>
        <w:t xml:space="preserve"> </w:t>
      </w:r>
      <w:r>
        <w:rPr>
          <w:spacing w:val="-1"/>
        </w:rPr>
        <w:t>rozwoju</w:t>
      </w:r>
      <w:r>
        <w:rPr>
          <w:spacing w:val="25"/>
        </w:rPr>
        <w:t xml:space="preserve"> </w:t>
      </w:r>
      <w:r>
        <w:rPr>
          <w:spacing w:val="-1"/>
        </w:rPr>
        <w:t>kultury</w:t>
      </w:r>
      <w:r>
        <w:rPr>
          <w:spacing w:val="28"/>
        </w:rPr>
        <w:t xml:space="preserve"> </w:t>
      </w:r>
      <w:r>
        <w:t>i</w:t>
      </w:r>
      <w:r>
        <w:rPr>
          <w:spacing w:val="25"/>
        </w:rPr>
        <w:t xml:space="preserve"> </w:t>
      </w:r>
      <w:r>
        <w:rPr>
          <w:spacing w:val="-1"/>
        </w:rPr>
        <w:t>upowszechniania</w:t>
      </w:r>
      <w:r>
        <w:rPr>
          <w:spacing w:val="27"/>
        </w:rPr>
        <w:t xml:space="preserve"> </w:t>
      </w:r>
      <w:r>
        <w:rPr>
          <w:spacing w:val="-1"/>
        </w:rPr>
        <w:t>kultury,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także</w:t>
      </w:r>
      <w:r>
        <w:rPr>
          <w:spacing w:val="28"/>
        </w:rPr>
        <w:t xml:space="preserve"> </w:t>
      </w:r>
      <w:r>
        <w:t>za</w:t>
      </w:r>
      <w:r>
        <w:rPr>
          <w:spacing w:val="93"/>
        </w:rPr>
        <w:t xml:space="preserve"> </w:t>
      </w:r>
      <w:r>
        <w:t>potencjał</w:t>
      </w:r>
      <w:r>
        <w:rPr>
          <w:spacing w:val="19"/>
        </w:rPr>
        <w:t xml:space="preserve"> </w:t>
      </w:r>
      <w:r>
        <w:rPr>
          <w:spacing w:val="-1"/>
        </w:rPr>
        <w:t>regionów,</w:t>
      </w:r>
      <w:r>
        <w:rPr>
          <w:spacing w:val="18"/>
        </w:rPr>
        <w:t xml:space="preserve"> </w:t>
      </w:r>
      <w:r>
        <w:rPr>
          <w:spacing w:val="-1"/>
        </w:rPr>
        <w:t>służący</w:t>
      </w:r>
      <w:r>
        <w:rPr>
          <w:spacing w:val="20"/>
        </w:rPr>
        <w:t xml:space="preserve"> </w:t>
      </w:r>
      <w:r>
        <w:t>wzrostowi</w:t>
      </w:r>
      <w:r>
        <w:rPr>
          <w:spacing w:val="18"/>
        </w:rPr>
        <w:t xml:space="preserve"> </w:t>
      </w:r>
      <w:r>
        <w:rPr>
          <w:spacing w:val="-1"/>
        </w:rPr>
        <w:t>konkurencyjności</w:t>
      </w:r>
      <w:r>
        <w:rPr>
          <w:spacing w:val="18"/>
        </w:rPr>
        <w:t xml:space="preserve"> </w:t>
      </w:r>
      <w:r>
        <w:rPr>
          <w:spacing w:val="-1"/>
        </w:rPr>
        <w:t>regionów</w:t>
      </w:r>
      <w:r>
        <w:rPr>
          <w:spacing w:val="20"/>
        </w:rPr>
        <w:t xml:space="preserve"> </w:t>
      </w:r>
      <w:r>
        <w:t>dla</w:t>
      </w:r>
      <w:r>
        <w:rPr>
          <w:spacing w:val="20"/>
        </w:rPr>
        <w:t xml:space="preserve"> </w:t>
      </w:r>
      <w:r>
        <w:rPr>
          <w:spacing w:val="-1"/>
        </w:rPr>
        <w:t>turystów,</w:t>
      </w:r>
      <w:r>
        <w:rPr>
          <w:spacing w:val="18"/>
        </w:rPr>
        <w:t xml:space="preserve"> </w:t>
      </w:r>
      <w:r>
        <w:rPr>
          <w:spacing w:val="-1"/>
        </w:rPr>
        <w:t>inwestorów</w:t>
      </w:r>
      <w:r>
        <w:rPr>
          <w:spacing w:val="20"/>
        </w:rPr>
        <w:t xml:space="preserve"> </w:t>
      </w:r>
      <w:r>
        <w:t>i</w:t>
      </w:r>
      <w:r>
        <w:rPr>
          <w:spacing w:val="71"/>
        </w:rPr>
        <w:t xml:space="preserve"> </w:t>
      </w:r>
      <w:r>
        <w:rPr>
          <w:spacing w:val="-1"/>
        </w:rPr>
        <w:t>mieszkańców.</w:t>
      </w:r>
    </w:p>
    <w:p w:rsidR="00D72A27" w:rsidRDefault="00D72A27" w:rsidP="00D72A27">
      <w:pPr>
        <w:pStyle w:val="Tekstpodstawowy"/>
        <w:kinsoku w:val="0"/>
        <w:overflowPunct w:val="0"/>
        <w:ind w:left="0"/>
      </w:pPr>
    </w:p>
    <w:p w:rsidR="00D72A27" w:rsidRDefault="00D72A27" w:rsidP="00D72A27">
      <w:pPr>
        <w:pStyle w:val="Nagwek21"/>
        <w:kinsoku w:val="0"/>
        <w:overflowPunct w:val="0"/>
        <w:jc w:val="both"/>
        <w:outlineLvl w:val="9"/>
        <w:rPr>
          <w:b w:val="0"/>
          <w:bCs w:val="0"/>
        </w:rPr>
      </w:pPr>
      <w:r>
        <w:rPr>
          <w:b w:val="0"/>
          <w:bCs w:val="0"/>
          <w:spacing w:val="-1"/>
        </w:rPr>
        <w:t>D/</w:t>
      </w:r>
      <w:r>
        <w:rPr>
          <w:b w:val="0"/>
          <w:bCs w:val="0"/>
          <w:spacing w:val="-3"/>
        </w:rPr>
        <w:t xml:space="preserve"> </w:t>
      </w:r>
      <w:r>
        <w:rPr>
          <w:spacing w:val="-1"/>
        </w:rPr>
        <w:t>Strategia Rozwoju</w:t>
      </w:r>
      <w:r>
        <w:rPr>
          <w:spacing w:val="-3"/>
        </w:rPr>
        <w:t xml:space="preserve"> </w:t>
      </w:r>
      <w:r>
        <w:rPr>
          <w:spacing w:val="-1"/>
        </w:rPr>
        <w:t>Kraju</w:t>
      </w:r>
      <w:r>
        <w:rPr>
          <w:spacing w:val="-2"/>
        </w:rPr>
        <w:t xml:space="preserve"> </w:t>
      </w:r>
      <w:r>
        <w:t>2020.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</w:pPr>
      <w:r>
        <w:rPr>
          <w:spacing w:val="-1"/>
        </w:rPr>
        <w:t>(Uchwała</w:t>
      </w:r>
      <w:r>
        <w:t xml:space="preserve"> </w:t>
      </w:r>
      <w:r>
        <w:rPr>
          <w:spacing w:val="-1"/>
        </w:rPr>
        <w:t>Nr</w:t>
      </w:r>
      <w:r>
        <w:t xml:space="preserve"> </w:t>
      </w:r>
      <w:r>
        <w:rPr>
          <w:spacing w:val="-2"/>
        </w:rPr>
        <w:t>157</w:t>
      </w:r>
      <w:r>
        <w:rPr>
          <w:spacing w:val="1"/>
        </w:rPr>
        <w:t xml:space="preserve"> </w:t>
      </w:r>
      <w:r>
        <w:t xml:space="preserve">Rady </w:t>
      </w:r>
      <w:r>
        <w:rPr>
          <w:spacing w:val="-1"/>
        </w:rPr>
        <w:t>Ministrów</w:t>
      </w:r>
      <w:r>
        <w:rPr>
          <w:spacing w:val="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 xml:space="preserve">dnia </w:t>
      </w:r>
      <w:r>
        <w:rPr>
          <w:spacing w:val="-1"/>
        </w:rPr>
        <w:t>25</w:t>
      </w:r>
      <w:r>
        <w:rPr>
          <w:spacing w:val="-2"/>
        </w:rPr>
        <w:t xml:space="preserve"> </w:t>
      </w:r>
      <w:r>
        <w:t xml:space="preserve">września </w:t>
      </w:r>
      <w:r>
        <w:rPr>
          <w:spacing w:val="-2"/>
        </w:rPr>
        <w:t xml:space="preserve">2012 </w:t>
      </w:r>
      <w:r>
        <w:t>r.)</w:t>
      </w:r>
    </w:p>
    <w:p w:rsidR="00D72A27" w:rsidRDefault="00D72A27" w:rsidP="00D72A27">
      <w:pPr>
        <w:pStyle w:val="Tekstpodstawowy"/>
        <w:kinsoku w:val="0"/>
        <w:overflowPunct w:val="0"/>
        <w:ind w:right="114"/>
        <w:jc w:val="both"/>
        <w:rPr>
          <w:spacing w:val="-1"/>
        </w:rPr>
      </w:pPr>
      <w:r>
        <w:rPr>
          <w:spacing w:val="-1"/>
        </w:rPr>
        <w:t>„Rząd</w:t>
      </w:r>
      <w:r>
        <w:rPr>
          <w:spacing w:val="21"/>
        </w:rPr>
        <w:t xml:space="preserve"> </w:t>
      </w:r>
      <w:r>
        <w:rPr>
          <w:spacing w:val="-1"/>
        </w:rPr>
        <w:t>przyjął</w:t>
      </w:r>
      <w:r>
        <w:rPr>
          <w:spacing w:val="23"/>
        </w:rPr>
        <w:t xml:space="preserve"> </w:t>
      </w:r>
      <w:r>
        <w:rPr>
          <w:spacing w:val="-1"/>
        </w:rPr>
        <w:t>średniookresową</w:t>
      </w:r>
      <w:r>
        <w:rPr>
          <w:spacing w:val="20"/>
        </w:rPr>
        <w:t xml:space="preserve"> </w:t>
      </w:r>
      <w:r>
        <w:rPr>
          <w:spacing w:val="-1"/>
        </w:rPr>
        <w:t>Strategię</w:t>
      </w:r>
      <w:r>
        <w:rPr>
          <w:spacing w:val="20"/>
        </w:rPr>
        <w:t xml:space="preserve"> </w:t>
      </w:r>
      <w:r>
        <w:rPr>
          <w:spacing w:val="-1"/>
        </w:rPr>
        <w:t>Rozwoju</w:t>
      </w:r>
      <w:r>
        <w:rPr>
          <w:spacing w:val="21"/>
        </w:rPr>
        <w:t xml:space="preserve"> </w:t>
      </w:r>
      <w:r>
        <w:t>Kraju</w:t>
      </w:r>
      <w:r>
        <w:rPr>
          <w:spacing w:val="17"/>
        </w:rPr>
        <w:t xml:space="preserve"> </w:t>
      </w:r>
      <w:r>
        <w:rPr>
          <w:spacing w:val="-2"/>
        </w:rPr>
        <w:t>2020</w:t>
      </w:r>
      <w:r>
        <w:rPr>
          <w:spacing w:val="21"/>
        </w:rPr>
        <w:t xml:space="preserve"> </w:t>
      </w:r>
      <w:r>
        <w:rPr>
          <w:spacing w:val="-1"/>
        </w:rPr>
        <w:t>r.,</w:t>
      </w:r>
      <w:r>
        <w:rPr>
          <w:spacing w:val="22"/>
        </w:rPr>
        <w:t xml:space="preserve"> </w:t>
      </w:r>
      <w:r>
        <w:t>która</w:t>
      </w:r>
      <w:r>
        <w:rPr>
          <w:spacing w:val="24"/>
        </w:rPr>
        <w:t xml:space="preserve"> </w:t>
      </w:r>
      <w:r>
        <w:rPr>
          <w:spacing w:val="-1"/>
        </w:rPr>
        <w:t>określa</w:t>
      </w:r>
      <w:r>
        <w:rPr>
          <w:spacing w:val="23"/>
        </w:rPr>
        <w:t xml:space="preserve"> </w:t>
      </w:r>
      <w:r>
        <w:rPr>
          <w:spacing w:val="-1"/>
        </w:rPr>
        <w:t>cele</w:t>
      </w:r>
      <w:r>
        <w:rPr>
          <w:spacing w:val="16"/>
        </w:rPr>
        <w:t xml:space="preserve"> </w:t>
      </w:r>
      <w:r>
        <w:t>rozwojowe</w:t>
      </w:r>
      <w:r>
        <w:rPr>
          <w:spacing w:val="75"/>
        </w:rPr>
        <w:t xml:space="preserve"> </w:t>
      </w:r>
      <w:r>
        <w:rPr>
          <w:spacing w:val="-1"/>
        </w:rPr>
        <w:t>Polski</w:t>
      </w:r>
      <w:r>
        <w:rPr>
          <w:spacing w:val="1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najbliższe</w:t>
      </w:r>
      <w:r>
        <w:rPr>
          <w:spacing w:val="3"/>
        </w:rPr>
        <w:t xml:space="preserve"> </w:t>
      </w:r>
      <w:r>
        <w:rPr>
          <w:spacing w:val="-2"/>
        </w:rPr>
        <w:t>osiem</w:t>
      </w:r>
      <w:r>
        <w:rPr>
          <w:spacing w:val="3"/>
        </w:rPr>
        <w:t xml:space="preserve"> </w:t>
      </w:r>
      <w:r>
        <w:t>lat.</w:t>
      </w:r>
      <w:r>
        <w:rPr>
          <w:spacing w:val="2"/>
        </w:rPr>
        <w:t xml:space="preserve"> </w:t>
      </w:r>
      <w:r>
        <w:rPr>
          <w:spacing w:val="-1"/>
        </w:rPr>
        <w:t>Wskazuje</w:t>
      </w:r>
      <w:r>
        <w:rPr>
          <w:spacing w:val="3"/>
        </w:rPr>
        <w:t xml:space="preserve"> </w:t>
      </w:r>
      <w:r>
        <w:rPr>
          <w:spacing w:val="-2"/>
        </w:rPr>
        <w:t>ona</w:t>
      </w:r>
      <w:r>
        <w:rPr>
          <w:spacing w:val="3"/>
        </w:rPr>
        <w:t xml:space="preserve"> </w:t>
      </w:r>
      <w:r>
        <w:rPr>
          <w:spacing w:val="-1"/>
        </w:rPr>
        <w:t>najważniejsze</w:t>
      </w:r>
      <w:r>
        <w:rPr>
          <w:spacing w:val="3"/>
        </w:rPr>
        <w:t xml:space="preserve"> </w:t>
      </w:r>
      <w:r>
        <w:rPr>
          <w:spacing w:val="-1"/>
        </w:rPr>
        <w:t>zadania</w:t>
      </w:r>
      <w:r>
        <w:rPr>
          <w:spacing w:val="3"/>
        </w:rPr>
        <w:t xml:space="preserve"> </w:t>
      </w:r>
      <w:r>
        <w:rPr>
          <w:spacing w:val="-1"/>
        </w:rPr>
        <w:t>państwa</w:t>
      </w:r>
      <w:r>
        <w:rPr>
          <w:spacing w:val="3"/>
        </w:rPr>
        <w:t xml:space="preserve"> </w:t>
      </w:r>
      <w:r>
        <w:t>(wraz</w:t>
      </w:r>
      <w:r>
        <w:rPr>
          <w:spacing w:val="3"/>
        </w:rPr>
        <w:t xml:space="preserve"> </w:t>
      </w:r>
      <w:r>
        <w:t>z szacunkami</w:t>
      </w:r>
      <w:r>
        <w:rPr>
          <w:spacing w:val="85"/>
          <w:w w:val="99"/>
        </w:rPr>
        <w:t xml:space="preserve"> </w:t>
      </w:r>
      <w:r>
        <w:rPr>
          <w:spacing w:val="-1"/>
        </w:rPr>
        <w:t>finansowymi),</w:t>
      </w:r>
      <w:r>
        <w:rPr>
          <w:spacing w:val="10"/>
        </w:rPr>
        <w:t xml:space="preserve"> </w:t>
      </w:r>
      <w:r>
        <w:t>które</w:t>
      </w:r>
      <w:r>
        <w:rPr>
          <w:spacing w:val="7"/>
        </w:rPr>
        <w:t xml:space="preserve"> </w:t>
      </w:r>
      <w:r>
        <w:t>należy</w:t>
      </w:r>
      <w:r>
        <w:rPr>
          <w:spacing w:val="9"/>
        </w:rPr>
        <w:t xml:space="preserve"> </w:t>
      </w:r>
      <w:r>
        <w:t>zrealizować,</w:t>
      </w:r>
      <w:r>
        <w:rPr>
          <w:spacing w:val="9"/>
        </w:rPr>
        <w:t xml:space="preserve"> </w:t>
      </w:r>
      <w:r>
        <w:t>by</w:t>
      </w:r>
      <w:r>
        <w:rPr>
          <w:spacing w:val="8"/>
        </w:rPr>
        <w:t xml:space="preserve"> </w:t>
      </w:r>
      <w:r>
        <w:rPr>
          <w:spacing w:val="-1"/>
        </w:rPr>
        <w:t>przyspieszyć</w:t>
      </w:r>
      <w:r>
        <w:rPr>
          <w:spacing w:val="6"/>
        </w:rPr>
        <w:t xml:space="preserve"> </w:t>
      </w:r>
      <w:r>
        <w:rPr>
          <w:spacing w:val="-1"/>
        </w:rPr>
        <w:t>rozwój</w:t>
      </w:r>
      <w:r>
        <w:rPr>
          <w:spacing w:val="12"/>
        </w:rPr>
        <w:t xml:space="preserve"> </w:t>
      </w:r>
      <w:r>
        <w:rPr>
          <w:spacing w:val="-1"/>
        </w:rPr>
        <w:t>kraju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osiągnąć</w:t>
      </w:r>
      <w:r>
        <w:rPr>
          <w:spacing w:val="11"/>
        </w:rPr>
        <w:t xml:space="preserve"> </w:t>
      </w:r>
      <w:r>
        <w:rPr>
          <w:spacing w:val="-1"/>
        </w:rPr>
        <w:t>zakładane</w:t>
      </w:r>
      <w:r>
        <w:rPr>
          <w:spacing w:val="12"/>
        </w:rPr>
        <w:t xml:space="preserve"> </w:t>
      </w:r>
      <w:r>
        <w:rPr>
          <w:spacing w:val="-2"/>
        </w:rPr>
        <w:t>cele</w:t>
      </w:r>
      <w:r>
        <w:rPr>
          <w:spacing w:val="87"/>
        </w:rPr>
        <w:t xml:space="preserve"> </w:t>
      </w:r>
      <w:r>
        <w:rPr>
          <w:spacing w:val="-1"/>
        </w:rPr>
        <w:t>społeczne</w:t>
      </w:r>
      <w:r>
        <w:rPr>
          <w:spacing w:val="43"/>
        </w:rPr>
        <w:t xml:space="preserve"> </w:t>
      </w:r>
      <w:r>
        <w:t>i</w:t>
      </w:r>
      <w:r>
        <w:rPr>
          <w:spacing w:val="41"/>
        </w:rPr>
        <w:t xml:space="preserve"> </w:t>
      </w:r>
      <w:r>
        <w:rPr>
          <w:spacing w:val="-1"/>
        </w:rPr>
        <w:t>gospodarcze.</w:t>
      </w:r>
      <w:r>
        <w:rPr>
          <w:spacing w:val="43"/>
        </w:rPr>
        <w:t xml:space="preserve"> </w:t>
      </w:r>
      <w:r>
        <w:rPr>
          <w:spacing w:val="-1"/>
        </w:rPr>
        <w:t>Przyjęcie</w:t>
      </w:r>
      <w:r>
        <w:rPr>
          <w:spacing w:val="43"/>
        </w:rPr>
        <w:t xml:space="preserve"> </w:t>
      </w:r>
      <w:r>
        <w:rPr>
          <w:spacing w:val="-1"/>
        </w:rPr>
        <w:t>przygotowanej</w:t>
      </w:r>
      <w:r>
        <w:rPr>
          <w:spacing w:val="41"/>
        </w:rPr>
        <w:t xml:space="preserve"> </w:t>
      </w:r>
      <w:r>
        <w:t>przez</w:t>
      </w:r>
      <w:r>
        <w:rPr>
          <w:spacing w:val="39"/>
        </w:rPr>
        <w:t xml:space="preserve"> </w:t>
      </w:r>
      <w:r>
        <w:t>MRR</w:t>
      </w:r>
      <w:r>
        <w:rPr>
          <w:spacing w:val="41"/>
        </w:rPr>
        <w:t xml:space="preserve"> </w:t>
      </w:r>
      <w:r>
        <w:rPr>
          <w:spacing w:val="-1"/>
        </w:rPr>
        <w:t>strategii,</w:t>
      </w:r>
      <w:r>
        <w:rPr>
          <w:spacing w:val="42"/>
        </w:rPr>
        <w:t xml:space="preserve"> </w:t>
      </w:r>
      <w:r>
        <w:rPr>
          <w:spacing w:val="-1"/>
        </w:rPr>
        <w:t>potwierdza</w:t>
      </w:r>
      <w:r>
        <w:rPr>
          <w:spacing w:val="43"/>
        </w:rPr>
        <w:t xml:space="preserve"> </w:t>
      </w:r>
      <w:r>
        <w:rPr>
          <w:spacing w:val="-1"/>
        </w:rPr>
        <w:t>kluczową</w:t>
      </w:r>
      <w:r>
        <w:rPr>
          <w:spacing w:val="73"/>
        </w:rPr>
        <w:t xml:space="preserve"> </w:t>
      </w:r>
      <w:r>
        <w:rPr>
          <w:spacing w:val="-1"/>
        </w:rPr>
        <w:t>rolę</w:t>
      </w:r>
      <w:r>
        <w:rPr>
          <w:spacing w:val="18"/>
        </w:rPr>
        <w:t xml:space="preserve"> </w:t>
      </w:r>
      <w:r>
        <w:rPr>
          <w:spacing w:val="-1"/>
        </w:rPr>
        <w:t>resortu</w:t>
      </w:r>
      <w:r>
        <w:rPr>
          <w:spacing w:val="15"/>
        </w:rPr>
        <w:t xml:space="preserve"> </w:t>
      </w:r>
      <w:r>
        <w:t>jako</w:t>
      </w:r>
      <w:r>
        <w:rPr>
          <w:spacing w:val="17"/>
        </w:rPr>
        <w:t xml:space="preserve"> </w:t>
      </w:r>
      <w:r>
        <w:rPr>
          <w:spacing w:val="-1"/>
        </w:rPr>
        <w:t>instytucji</w:t>
      </w:r>
      <w:r>
        <w:rPr>
          <w:spacing w:val="16"/>
        </w:rPr>
        <w:t xml:space="preserve"> </w:t>
      </w:r>
      <w:r>
        <w:rPr>
          <w:spacing w:val="-1"/>
        </w:rPr>
        <w:t>odpowiedzialnej</w:t>
      </w:r>
      <w:r>
        <w:rPr>
          <w:spacing w:val="20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rPr>
          <w:spacing w:val="-1"/>
        </w:rPr>
        <w:t>dalekosiężne</w:t>
      </w:r>
      <w:r>
        <w:rPr>
          <w:spacing w:val="15"/>
        </w:rPr>
        <w:t xml:space="preserve"> </w:t>
      </w:r>
      <w:r>
        <w:t>planowanie</w:t>
      </w:r>
      <w:r>
        <w:rPr>
          <w:spacing w:val="18"/>
        </w:rPr>
        <w:t xml:space="preserve"> </w:t>
      </w:r>
      <w:r>
        <w:rPr>
          <w:spacing w:val="-1"/>
        </w:rPr>
        <w:t>strategiczne.</w:t>
      </w:r>
      <w:r>
        <w:rPr>
          <w:spacing w:val="17"/>
        </w:rPr>
        <w:t xml:space="preserve"> </w:t>
      </w:r>
      <w:r>
        <w:rPr>
          <w:spacing w:val="-1"/>
        </w:rPr>
        <w:t>Strategia</w:t>
      </w:r>
      <w:r>
        <w:rPr>
          <w:spacing w:val="91"/>
        </w:rPr>
        <w:t xml:space="preserve"> </w:t>
      </w:r>
      <w:r>
        <w:t>proponuje</w:t>
      </w:r>
      <w:r>
        <w:rPr>
          <w:spacing w:val="31"/>
        </w:rPr>
        <w:t xml:space="preserve"> </w:t>
      </w:r>
      <w:r>
        <w:rPr>
          <w:spacing w:val="-1"/>
        </w:rPr>
        <w:t>podejście</w:t>
      </w:r>
      <w:r>
        <w:rPr>
          <w:spacing w:val="31"/>
        </w:rPr>
        <w:t xml:space="preserve"> </w:t>
      </w:r>
      <w:r>
        <w:rPr>
          <w:spacing w:val="-1"/>
        </w:rPr>
        <w:t>dwukierunkowe,</w:t>
      </w:r>
      <w:r>
        <w:rPr>
          <w:spacing w:val="31"/>
        </w:rPr>
        <w:t xml:space="preserve"> </w:t>
      </w:r>
      <w:r>
        <w:rPr>
          <w:spacing w:val="-1"/>
        </w:rPr>
        <w:t>polegające</w:t>
      </w:r>
      <w:r>
        <w:rPr>
          <w:spacing w:val="31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rPr>
          <w:spacing w:val="-1"/>
        </w:rPr>
        <w:t>jednoczesnym</w:t>
      </w:r>
      <w:r>
        <w:rPr>
          <w:spacing w:val="31"/>
        </w:rPr>
        <w:t xml:space="preserve"> </w:t>
      </w:r>
      <w:r>
        <w:rPr>
          <w:spacing w:val="-1"/>
        </w:rPr>
        <w:t>usuwaniu</w:t>
      </w:r>
      <w:r>
        <w:rPr>
          <w:spacing w:val="29"/>
        </w:rPr>
        <w:t xml:space="preserve"> </w:t>
      </w:r>
      <w:r>
        <w:rPr>
          <w:spacing w:val="-1"/>
        </w:rPr>
        <w:t>barier</w:t>
      </w:r>
      <w:r>
        <w:rPr>
          <w:spacing w:val="33"/>
        </w:rPr>
        <w:t xml:space="preserve"> </w:t>
      </w:r>
      <w:r>
        <w:t>i</w:t>
      </w:r>
      <w:r>
        <w:rPr>
          <w:spacing w:val="29"/>
        </w:rPr>
        <w:t xml:space="preserve"> </w:t>
      </w:r>
      <w:r>
        <w:rPr>
          <w:spacing w:val="-1"/>
        </w:rPr>
        <w:t>słabości</w:t>
      </w:r>
      <w:r>
        <w:rPr>
          <w:spacing w:val="89"/>
        </w:rPr>
        <w:t xml:space="preserve"> </w:t>
      </w:r>
      <w:r>
        <w:rPr>
          <w:spacing w:val="-1"/>
        </w:rPr>
        <w:t>polskiej</w:t>
      </w:r>
      <w:r>
        <w:rPr>
          <w:spacing w:val="-3"/>
        </w:rPr>
        <w:t xml:space="preserve"> </w:t>
      </w:r>
      <w:r>
        <w:rPr>
          <w:spacing w:val="-1"/>
        </w:rPr>
        <w:t>gospodarki</w:t>
      </w:r>
      <w:r>
        <w:rPr>
          <w:spacing w:val="-5"/>
        </w:rPr>
        <w:t xml:space="preserve"> </w:t>
      </w:r>
      <w:r>
        <w:rPr>
          <w:spacing w:val="-1"/>
        </w:rPr>
        <w:t>oraz</w:t>
      </w:r>
      <w:r>
        <w:rPr>
          <w:spacing w:val="-4"/>
        </w:rPr>
        <w:t xml:space="preserve"> </w:t>
      </w:r>
      <w:r>
        <w:rPr>
          <w:spacing w:val="-1"/>
        </w:rPr>
        <w:t>wykorzystaniu</w:t>
      </w:r>
      <w:r>
        <w:rPr>
          <w:spacing w:val="-5"/>
        </w:rPr>
        <w:t xml:space="preserve"> </w:t>
      </w:r>
      <w:r>
        <w:t>jej</w:t>
      </w:r>
      <w:r>
        <w:rPr>
          <w:spacing w:val="-6"/>
        </w:rPr>
        <w:t xml:space="preserve"> </w:t>
      </w:r>
      <w:r>
        <w:rPr>
          <w:spacing w:val="-1"/>
        </w:rPr>
        <w:t>mocnych</w:t>
      </w:r>
      <w:r>
        <w:rPr>
          <w:spacing w:val="-6"/>
        </w:rPr>
        <w:t xml:space="preserve"> </w:t>
      </w:r>
      <w:r>
        <w:t>stron.</w:t>
      </w:r>
      <w:r>
        <w:rPr>
          <w:spacing w:val="-5"/>
        </w:rPr>
        <w:t xml:space="preserve"> </w:t>
      </w:r>
      <w:r>
        <w:t>Oparta</w:t>
      </w:r>
      <w:r>
        <w:rPr>
          <w:spacing w:val="-4"/>
        </w:rPr>
        <w:t xml:space="preserve"> </w:t>
      </w:r>
      <w:r>
        <w:rPr>
          <w:spacing w:val="-1"/>
        </w:rPr>
        <w:t>jest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1"/>
        </w:rPr>
        <w:t>scenariuszu</w:t>
      </w:r>
      <w:r>
        <w:rPr>
          <w:spacing w:val="-6"/>
        </w:rPr>
        <w:t xml:space="preserve"> </w:t>
      </w:r>
      <w:r>
        <w:rPr>
          <w:spacing w:val="-1"/>
        </w:rPr>
        <w:t>stabilnego</w:t>
      </w:r>
      <w:r>
        <w:rPr>
          <w:spacing w:val="81"/>
          <w:w w:val="99"/>
        </w:rPr>
        <w:t xml:space="preserve"> </w:t>
      </w:r>
      <w:r>
        <w:rPr>
          <w:spacing w:val="-1"/>
        </w:rPr>
        <w:t>rozwoju.</w:t>
      </w:r>
      <w:r>
        <w:rPr>
          <w:spacing w:val="37"/>
        </w:rPr>
        <w:t xml:space="preserve"> </w:t>
      </w:r>
      <w:r>
        <w:t>Główne</w:t>
      </w:r>
      <w:r>
        <w:rPr>
          <w:spacing w:val="39"/>
        </w:rPr>
        <w:t xml:space="preserve"> </w:t>
      </w:r>
      <w:r>
        <w:rPr>
          <w:spacing w:val="-1"/>
        </w:rPr>
        <w:t>zadania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tym</w:t>
      </w:r>
      <w:r>
        <w:rPr>
          <w:spacing w:val="40"/>
        </w:rPr>
        <w:t xml:space="preserve"> </w:t>
      </w:r>
      <w:r>
        <w:rPr>
          <w:spacing w:val="-1"/>
        </w:rPr>
        <w:t>obszarze</w:t>
      </w:r>
      <w:r>
        <w:rPr>
          <w:spacing w:val="35"/>
        </w:rPr>
        <w:t xml:space="preserve"> </w:t>
      </w:r>
      <w:r>
        <w:rPr>
          <w:spacing w:val="3"/>
        </w:rPr>
        <w:t>to</w:t>
      </w:r>
      <w:r>
        <w:rPr>
          <w:spacing w:val="38"/>
        </w:rPr>
        <w:t xml:space="preserve"> </w:t>
      </w:r>
      <w:r>
        <w:t>polepszenie</w:t>
      </w:r>
      <w:r>
        <w:rPr>
          <w:spacing w:val="40"/>
        </w:rPr>
        <w:t xml:space="preserve"> </w:t>
      </w:r>
      <w:r>
        <w:rPr>
          <w:spacing w:val="-1"/>
        </w:rPr>
        <w:t>sytuacji</w:t>
      </w:r>
      <w:r>
        <w:rPr>
          <w:spacing w:val="37"/>
        </w:rPr>
        <w:t xml:space="preserve"> </w:t>
      </w:r>
      <w:r>
        <w:rPr>
          <w:spacing w:val="-1"/>
        </w:rPr>
        <w:t>finansów</w:t>
      </w:r>
      <w:r>
        <w:rPr>
          <w:spacing w:val="41"/>
        </w:rPr>
        <w:t xml:space="preserve"> </w:t>
      </w:r>
      <w:r>
        <w:rPr>
          <w:spacing w:val="-1"/>
        </w:rPr>
        <w:t>publicznych</w:t>
      </w:r>
      <w:r>
        <w:rPr>
          <w:spacing w:val="37"/>
        </w:rPr>
        <w:t xml:space="preserve"> </w:t>
      </w:r>
      <w:r>
        <w:rPr>
          <w:spacing w:val="-1"/>
        </w:rPr>
        <w:t>oraz</w:t>
      </w:r>
      <w:r>
        <w:rPr>
          <w:spacing w:val="69"/>
        </w:rPr>
        <w:t xml:space="preserve"> </w:t>
      </w:r>
      <w:r>
        <w:rPr>
          <w:spacing w:val="-1"/>
        </w:rPr>
        <w:t>wypracowanie</w:t>
      </w:r>
      <w:r>
        <w:rPr>
          <w:spacing w:val="10"/>
        </w:rPr>
        <w:t xml:space="preserve"> </w:t>
      </w:r>
      <w:r>
        <w:rPr>
          <w:spacing w:val="-1"/>
        </w:rPr>
        <w:t>nowych</w:t>
      </w:r>
      <w:r>
        <w:rPr>
          <w:spacing w:val="8"/>
        </w:rPr>
        <w:t xml:space="preserve"> </w:t>
      </w:r>
      <w:r>
        <w:rPr>
          <w:spacing w:val="-1"/>
        </w:rPr>
        <w:t>przewag</w:t>
      </w:r>
      <w:r>
        <w:rPr>
          <w:spacing w:val="10"/>
        </w:rPr>
        <w:t xml:space="preserve"> </w:t>
      </w:r>
      <w:r>
        <w:rPr>
          <w:spacing w:val="-1"/>
        </w:rPr>
        <w:t>konkurencyjnych</w:t>
      </w:r>
      <w:r>
        <w:rPr>
          <w:spacing w:val="8"/>
        </w:rPr>
        <w:t xml:space="preserve"> </w:t>
      </w:r>
      <w:r>
        <w:rPr>
          <w:spacing w:val="-1"/>
        </w:rPr>
        <w:t>polskiej</w:t>
      </w:r>
      <w:r>
        <w:rPr>
          <w:spacing w:val="11"/>
        </w:rPr>
        <w:t xml:space="preserve"> </w:t>
      </w:r>
      <w:r>
        <w:rPr>
          <w:spacing w:val="-1"/>
        </w:rPr>
        <w:t>gospodarki,</w:t>
      </w:r>
      <w:r>
        <w:rPr>
          <w:spacing w:val="9"/>
        </w:rPr>
        <w:t xml:space="preserve"> </w:t>
      </w:r>
      <w:r>
        <w:rPr>
          <w:spacing w:val="-1"/>
        </w:rPr>
        <w:t>opartych</w:t>
      </w:r>
      <w:r>
        <w:rPr>
          <w:spacing w:val="8"/>
        </w:rPr>
        <w:t xml:space="preserve"> </w:t>
      </w:r>
      <w:r>
        <w:rPr>
          <w:spacing w:val="-2"/>
        </w:rPr>
        <w:t>na</w:t>
      </w:r>
      <w:r>
        <w:rPr>
          <w:spacing w:val="10"/>
        </w:rPr>
        <w:t xml:space="preserve"> </w:t>
      </w:r>
      <w:r>
        <w:rPr>
          <w:spacing w:val="-1"/>
        </w:rPr>
        <w:t>wiedzy,</w:t>
      </w:r>
      <w:r>
        <w:rPr>
          <w:spacing w:val="55"/>
        </w:rPr>
        <w:t xml:space="preserve"> </w:t>
      </w:r>
      <w:r>
        <w:t>kapitale</w:t>
      </w:r>
      <w:r>
        <w:rPr>
          <w:spacing w:val="-1"/>
        </w:rPr>
        <w:t xml:space="preserve"> intelektualnym,</w:t>
      </w:r>
      <w:r>
        <w:rPr>
          <w:spacing w:val="2"/>
        </w:rPr>
        <w:t xml:space="preserve"> </w:t>
      </w:r>
      <w:r>
        <w:rPr>
          <w:spacing w:val="-1"/>
        </w:rPr>
        <w:t>kapitale</w:t>
      </w:r>
      <w:r>
        <w:t xml:space="preserve"> </w:t>
      </w:r>
      <w:r>
        <w:rPr>
          <w:spacing w:val="-1"/>
        </w:rPr>
        <w:t>społecznym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rezultatach</w:t>
      </w:r>
      <w:r>
        <w:t xml:space="preserve"> </w:t>
      </w:r>
      <w:r>
        <w:rPr>
          <w:spacing w:val="-1"/>
        </w:rPr>
        <w:t>cyfryzacji.</w:t>
      </w:r>
      <w:r>
        <w:rPr>
          <w:spacing w:val="11"/>
        </w:rPr>
        <w:t xml:space="preserve"> </w:t>
      </w:r>
      <w:r>
        <w:rPr>
          <w:spacing w:val="-1"/>
        </w:rPr>
        <w:t>(..)</w:t>
      </w:r>
      <w:r>
        <w:rPr>
          <w:spacing w:val="3"/>
        </w:rPr>
        <w:t xml:space="preserve"> </w:t>
      </w:r>
      <w:r>
        <w:rPr>
          <w:spacing w:val="-1"/>
        </w:rPr>
        <w:t>Wspierana</w:t>
      </w:r>
      <w:r>
        <w:rPr>
          <w:spacing w:val="3"/>
        </w:rPr>
        <w:t xml:space="preserve"> </w:t>
      </w:r>
      <w:r>
        <w:rPr>
          <w:spacing w:val="-1"/>
        </w:rPr>
        <w:t>będzie</w:t>
      </w:r>
      <w:r>
        <w:rPr>
          <w:spacing w:val="3"/>
        </w:rPr>
        <w:t xml:space="preserve"> </w:t>
      </w:r>
      <w:r>
        <w:rPr>
          <w:spacing w:val="-1"/>
        </w:rPr>
        <w:t>także</w:t>
      </w:r>
      <w:r>
        <w:rPr>
          <w:spacing w:val="75"/>
        </w:rPr>
        <w:t xml:space="preserve"> </w:t>
      </w:r>
      <w:r>
        <w:t>specjalizacja</w:t>
      </w:r>
      <w:r>
        <w:rPr>
          <w:spacing w:val="47"/>
        </w:rPr>
        <w:t xml:space="preserve"> </w:t>
      </w:r>
      <w:r>
        <w:rPr>
          <w:spacing w:val="-1"/>
        </w:rPr>
        <w:t>regionów</w:t>
      </w:r>
      <w:r>
        <w:rPr>
          <w:spacing w:val="6"/>
        </w:rPr>
        <w:t xml:space="preserve"> </w:t>
      </w:r>
      <w:r>
        <w:rPr>
          <w:spacing w:val="-1"/>
        </w:rPr>
        <w:t>oparta</w:t>
      </w:r>
      <w:r>
        <w:rPr>
          <w:spacing w:val="3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rPr>
          <w:spacing w:val="-2"/>
        </w:rPr>
        <w:t>ich</w:t>
      </w:r>
      <w:r>
        <w:rPr>
          <w:spacing w:val="1"/>
        </w:rPr>
        <w:t xml:space="preserve"> </w:t>
      </w:r>
      <w:r>
        <w:rPr>
          <w:spacing w:val="-1"/>
        </w:rPr>
        <w:t>zasobach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możliwościach</w:t>
      </w:r>
      <w:r>
        <w:t xml:space="preserve"> </w:t>
      </w:r>
      <w:r>
        <w:rPr>
          <w:spacing w:val="-1"/>
        </w:rPr>
        <w:t>rozwojowych.</w:t>
      </w:r>
      <w:r>
        <w:rPr>
          <w:spacing w:val="1"/>
        </w:rPr>
        <w:t xml:space="preserve"> </w:t>
      </w:r>
      <w:r>
        <w:rPr>
          <w:spacing w:val="-1"/>
        </w:rPr>
        <w:t>Powyższe</w:t>
      </w:r>
      <w:r>
        <w:rPr>
          <w:spacing w:val="69"/>
        </w:rPr>
        <w:t xml:space="preserve"> </w:t>
      </w:r>
      <w:r>
        <w:rPr>
          <w:spacing w:val="-1"/>
        </w:rPr>
        <w:t>działania</w:t>
      </w:r>
      <w:r>
        <w:t xml:space="preserve"> </w:t>
      </w:r>
      <w:r>
        <w:rPr>
          <w:spacing w:val="-1"/>
        </w:rPr>
        <w:t>powinny</w:t>
      </w:r>
      <w:r>
        <w:t xml:space="preserve"> </w:t>
      </w:r>
      <w:r>
        <w:rPr>
          <w:spacing w:val="-1"/>
        </w:rPr>
        <w:t>być</w:t>
      </w:r>
      <w:r>
        <w:rPr>
          <w:spacing w:val="-2"/>
        </w:rPr>
        <w:t xml:space="preserve"> </w:t>
      </w:r>
      <w:r>
        <w:rPr>
          <w:spacing w:val="-1"/>
        </w:rPr>
        <w:t>prowadzone</w:t>
      </w:r>
      <w:r>
        <w:t xml:space="preserve"> z</w:t>
      </w:r>
      <w:r>
        <w:rPr>
          <w:spacing w:val="-5"/>
        </w:rPr>
        <w:t xml:space="preserve"> </w:t>
      </w:r>
      <w:r>
        <w:rPr>
          <w:spacing w:val="-1"/>
        </w:rPr>
        <w:t>poszanowaniem</w:t>
      </w:r>
      <w:r>
        <w:rPr>
          <w:spacing w:val="1"/>
        </w:rPr>
        <w:t xml:space="preserve"> </w:t>
      </w:r>
      <w:r>
        <w:rPr>
          <w:spacing w:val="-1"/>
        </w:rPr>
        <w:t>środowiska</w:t>
      </w:r>
      <w:r>
        <w:t xml:space="preserve"> </w:t>
      </w:r>
      <w:r>
        <w:rPr>
          <w:spacing w:val="-1"/>
        </w:rPr>
        <w:t>naturalnego.”</w:t>
      </w:r>
    </w:p>
    <w:p w:rsidR="00D72A27" w:rsidRDefault="00D72A27" w:rsidP="00D72A27">
      <w:pPr>
        <w:pStyle w:val="Tekstpodstawowy"/>
        <w:kinsoku w:val="0"/>
        <w:overflowPunct w:val="0"/>
        <w:ind w:left="0"/>
      </w:pPr>
    </w:p>
    <w:p w:rsidR="00D72A27" w:rsidRDefault="00D72A27" w:rsidP="00D72A27">
      <w:pPr>
        <w:pStyle w:val="Nagwek21"/>
        <w:numPr>
          <w:ilvl w:val="0"/>
          <w:numId w:val="120"/>
        </w:numPr>
        <w:tabs>
          <w:tab w:val="left" w:pos="349"/>
        </w:tabs>
        <w:kinsoku w:val="0"/>
        <w:overflowPunct w:val="0"/>
        <w:ind w:right="632" w:firstLine="0"/>
        <w:outlineLvl w:val="9"/>
        <w:rPr>
          <w:b w:val="0"/>
          <w:bCs w:val="0"/>
        </w:rPr>
      </w:pPr>
      <w:r>
        <w:rPr>
          <w:spacing w:val="-1"/>
        </w:rPr>
        <w:t>Relacje</w:t>
      </w:r>
      <w:r>
        <w:rPr>
          <w:spacing w:val="-4"/>
        </w:rPr>
        <w:t xml:space="preserve"> </w:t>
      </w:r>
      <w:r>
        <w:rPr>
          <w:spacing w:val="-1"/>
        </w:rPr>
        <w:t>gminnego</w:t>
      </w:r>
      <w:r>
        <w:rPr>
          <w:spacing w:val="-4"/>
        </w:rPr>
        <w:t xml:space="preserve"> </w:t>
      </w:r>
      <w:r>
        <w:rPr>
          <w:spacing w:val="-1"/>
        </w:rPr>
        <w:t>programu</w:t>
      </w:r>
      <w:r>
        <w:rPr>
          <w:spacing w:val="-3"/>
        </w:rPr>
        <w:t xml:space="preserve"> </w:t>
      </w:r>
      <w:r>
        <w:rPr>
          <w:spacing w:val="-1"/>
        </w:rPr>
        <w:t>opieki</w:t>
      </w:r>
      <w:r>
        <w:rPr>
          <w:spacing w:val="-5"/>
        </w:rPr>
        <w:t xml:space="preserve"> </w:t>
      </w:r>
      <w:r>
        <w:rPr>
          <w:spacing w:val="1"/>
        </w:rPr>
        <w:t>nad</w:t>
      </w:r>
      <w:r>
        <w:rPr>
          <w:spacing w:val="-3"/>
        </w:rPr>
        <w:t xml:space="preserve"> </w:t>
      </w:r>
      <w:r>
        <w:rPr>
          <w:spacing w:val="-1"/>
        </w:rPr>
        <w:t>zabytkami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1"/>
        </w:rPr>
        <w:t>dokumentami</w:t>
      </w:r>
      <w:r>
        <w:rPr>
          <w:spacing w:val="-4"/>
        </w:rPr>
        <w:t xml:space="preserve"> </w:t>
      </w:r>
      <w:r>
        <w:rPr>
          <w:spacing w:val="-1"/>
        </w:rPr>
        <w:t>wykonanymi</w:t>
      </w:r>
      <w:r>
        <w:rPr>
          <w:spacing w:val="-3"/>
        </w:rPr>
        <w:t xml:space="preserve"> </w:t>
      </w:r>
      <w:r>
        <w:rPr>
          <w:spacing w:val="-1"/>
        </w:rPr>
        <w:t>na</w:t>
      </w:r>
      <w:r>
        <w:rPr>
          <w:spacing w:val="53"/>
        </w:rPr>
        <w:t xml:space="preserve"> </w:t>
      </w:r>
      <w:r>
        <w:rPr>
          <w:spacing w:val="-1"/>
        </w:rPr>
        <w:t>poziomie województwa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powiatu:</w:t>
      </w:r>
    </w:p>
    <w:p w:rsidR="00D72A27" w:rsidRDefault="00D72A27" w:rsidP="00D72A27">
      <w:pPr>
        <w:pStyle w:val="Tekstpodstawowy"/>
        <w:kinsoku w:val="0"/>
        <w:overflowPunct w:val="0"/>
        <w:ind w:left="0"/>
        <w:rPr>
          <w:b/>
          <w:bCs/>
        </w:rPr>
      </w:pPr>
    </w:p>
    <w:p w:rsidR="00D72A27" w:rsidRDefault="00D72A27" w:rsidP="00D72A27">
      <w:pPr>
        <w:pStyle w:val="Tekstpodstawowy"/>
        <w:kinsoku w:val="0"/>
        <w:overflowPunct w:val="0"/>
        <w:jc w:val="both"/>
      </w:pPr>
      <w:r>
        <w:rPr>
          <w:spacing w:val="-1"/>
        </w:rPr>
        <w:t>A.</w:t>
      </w:r>
      <w:r>
        <w:rPr>
          <w:spacing w:val="-3"/>
        </w:rPr>
        <w:t xml:space="preserve"> </w:t>
      </w:r>
      <w:r>
        <w:rPr>
          <w:b/>
          <w:bCs/>
          <w:spacing w:val="-1"/>
        </w:rPr>
        <w:t xml:space="preserve">STRATEGIA </w:t>
      </w:r>
      <w:r>
        <w:rPr>
          <w:b/>
          <w:bCs/>
        </w:rPr>
        <w:t>ROZWOJU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WOJEWÓDZTWA:</w:t>
      </w:r>
    </w:p>
    <w:p w:rsidR="00D72A27" w:rsidRDefault="00D72A27" w:rsidP="00D72A27">
      <w:pPr>
        <w:pStyle w:val="Tekstpodstawowy"/>
        <w:kinsoku w:val="0"/>
        <w:overflowPunct w:val="0"/>
        <w:spacing w:before="4"/>
        <w:ind w:left="0"/>
        <w:rPr>
          <w:b/>
          <w:bCs/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jc w:val="both"/>
      </w:pPr>
      <w:r>
        <w:rPr>
          <w:b/>
          <w:bCs/>
          <w:spacing w:val="-1"/>
        </w:rPr>
        <w:t>STRATEGIA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ROZWOJU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WOJEWÓDZTWA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POMORSKIEGO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DO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-2"/>
        </w:rPr>
        <w:t>ROKU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2"/>
        </w:rPr>
        <w:t>2020</w:t>
      </w:r>
      <w:r>
        <w:rPr>
          <w:spacing w:val="2"/>
        </w:rPr>
        <w:t>,</w:t>
      </w:r>
      <w:r>
        <w:rPr>
          <w:spacing w:val="19"/>
        </w:rPr>
        <w:t xml:space="preserve"> </w:t>
      </w:r>
      <w:r>
        <w:rPr>
          <w:spacing w:val="-1"/>
        </w:rPr>
        <w:t>Załącznik</w:t>
      </w:r>
      <w:r>
        <w:rPr>
          <w:spacing w:val="23"/>
        </w:rPr>
        <w:t xml:space="preserve"> </w:t>
      </w:r>
      <w:r>
        <w:t>nr</w:t>
      </w:r>
      <w:r>
        <w:rPr>
          <w:spacing w:val="24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do</w:t>
      </w:r>
    </w:p>
    <w:p w:rsidR="00D72A27" w:rsidRDefault="00D72A27" w:rsidP="00D72A27">
      <w:pPr>
        <w:pStyle w:val="Tekstpodstawowy"/>
        <w:kinsoku w:val="0"/>
        <w:overflowPunct w:val="0"/>
        <w:spacing w:before="38" w:line="275" w:lineRule="auto"/>
        <w:ind w:right="128"/>
        <w:jc w:val="both"/>
        <w:rPr>
          <w:spacing w:val="-2"/>
        </w:rPr>
      </w:pPr>
      <w:r>
        <w:rPr>
          <w:spacing w:val="-1"/>
        </w:rPr>
        <w:t>Uchwały</w:t>
      </w:r>
      <w:r>
        <w:rPr>
          <w:spacing w:val="12"/>
        </w:rPr>
        <w:t xml:space="preserve"> </w:t>
      </w:r>
      <w:r>
        <w:t>nr</w:t>
      </w:r>
      <w:r>
        <w:rPr>
          <w:spacing w:val="8"/>
        </w:rPr>
        <w:t xml:space="preserve"> </w:t>
      </w:r>
      <w:r>
        <w:rPr>
          <w:spacing w:val="-1"/>
        </w:rPr>
        <w:t>458/XXII/12</w:t>
      </w:r>
      <w:r>
        <w:rPr>
          <w:spacing w:val="20"/>
        </w:rPr>
        <w:t xml:space="preserve"> </w:t>
      </w:r>
      <w:r>
        <w:rPr>
          <w:spacing w:val="-1"/>
        </w:rPr>
        <w:t>Sejmiku</w:t>
      </w:r>
      <w:r>
        <w:rPr>
          <w:spacing w:val="9"/>
        </w:rPr>
        <w:t xml:space="preserve"> </w:t>
      </w:r>
      <w:r>
        <w:t>Województwa</w:t>
      </w:r>
      <w:r>
        <w:rPr>
          <w:spacing w:val="8"/>
        </w:rPr>
        <w:t xml:space="preserve"> </w:t>
      </w:r>
      <w:r>
        <w:rPr>
          <w:spacing w:val="-1"/>
        </w:rPr>
        <w:t>Pomorskiego</w:t>
      </w:r>
      <w:r>
        <w:rPr>
          <w:spacing w:val="10"/>
        </w:rPr>
        <w:t xml:space="preserve"> </w:t>
      </w:r>
      <w:r>
        <w:t>z</w:t>
      </w:r>
      <w:r>
        <w:rPr>
          <w:spacing w:val="11"/>
        </w:rPr>
        <w:t xml:space="preserve"> </w:t>
      </w:r>
      <w:r>
        <w:rPr>
          <w:spacing w:val="-1"/>
        </w:rPr>
        <w:t>dnia</w:t>
      </w:r>
      <w:r>
        <w:rPr>
          <w:spacing w:val="12"/>
        </w:rPr>
        <w:t xml:space="preserve"> </w:t>
      </w:r>
      <w:r>
        <w:rPr>
          <w:spacing w:val="-1"/>
        </w:rPr>
        <w:t>24</w:t>
      </w:r>
      <w:r>
        <w:rPr>
          <w:spacing w:val="9"/>
        </w:rPr>
        <w:t xml:space="preserve"> </w:t>
      </w:r>
      <w:r>
        <w:rPr>
          <w:spacing w:val="-1"/>
        </w:rPr>
        <w:t>września</w:t>
      </w:r>
      <w:r>
        <w:rPr>
          <w:spacing w:val="12"/>
        </w:rPr>
        <w:t xml:space="preserve"> </w:t>
      </w:r>
      <w:r>
        <w:rPr>
          <w:spacing w:val="-2"/>
        </w:rPr>
        <w:t>2012</w:t>
      </w:r>
      <w:r>
        <w:rPr>
          <w:spacing w:val="9"/>
        </w:rPr>
        <w:t xml:space="preserve"> </w:t>
      </w:r>
      <w:r>
        <w:rPr>
          <w:spacing w:val="-1"/>
        </w:rPr>
        <w:t>roku</w:t>
      </w:r>
      <w:r>
        <w:rPr>
          <w:spacing w:val="9"/>
        </w:rPr>
        <w:t xml:space="preserve"> </w:t>
      </w:r>
      <w:r>
        <w:t>w</w:t>
      </w:r>
      <w:r>
        <w:rPr>
          <w:spacing w:val="73"/>
        </w:rPr>
        <w:t xml:space="preserve"> </w:t>
      </w:r>
      <w:r>
        <w:rPr>
          <w:spacing w:val="-1"/>
        </w:rPr>
        <w:t>sprawie</w:t>
      </w:r>
      <w:r>
        <w:t xml:space="preserve"> </w:t>
      </w:r>
      <w:r>
        <w:rPr>
          <w:spacing w:val="-1"/>
        </w:rPr>
        <w:t>przyjęcia</w:t>
      </w:r>
      <w:r>
        <w:t xml:space="preserve"> </w:t>
      </w:r>
      <w:r>
        <w:rPr>
          <w:spacing w:val="-1"/>
        </w:rPr>
        <w:t>Strategii</w:t>
      </w:r>
      <w:r>
        <w:rPr>
          <w:spacing w:val="-2"/>
        </w:rPr>
        <w:t xml:space="preserve"> </w:t>
      </w:r>
      <w:r>
        <w:rPr>
          <w:spacing w:val="-1"/>
        </w:rPr>
        <w:t>Rozwoju</w:t>
      </w:r>
      <w:r>
        <w:rPr>
          <w:spacing w:val="-2"/>
        </w:rPr>
        <w:t xml:space="preserve"> </w:t>
      </w:r>
      <w:r>
        <w:t xml:space="preserve">Województwa </w:t>
      </w:r>
      <w:r>
        <w:rPr>
          <w:spacing w:val="-1"/>
        </w:rPr>
        <w:t xml:space="preserve">Pomorskiego </w:t>
      </w:r>
      <w:r>
        <w:rPr>
          <w:spacing w:val="-2"/>
        </w:rPr>
        <w:t>2020.</w:t>
      </w:r>
    </w:p>
    <w:p w:rsidR="00D72A27" w:rsidRDefault="00D72A27" w:rsidP="00D72A27">
      <w:pPr>
        <w:pStyle w:val="Tekstpodstawowy"/>
        <w:kinsoku w:val="0"/>
        <w:overflowPunct w:val="0"/>
        <w:spacing w:before="38" w:line="275" w:lineRule="auto"/>
        <w:ind w:right="128"/>
        <w:jc w:val="both"/>
        <w:rPr>
          <w:spacing w:val="-2"/>
        </w:rPr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kinsoku w:val="0"/>
        <w:overflowPunct w:val="0"/>
        <w:spacing w:before="69" w:line="276" w:lineRule="auto"/>
        <w:ind w:right="112"/>
        <w:jc w:val="both"/>
        <w:rPr>
          <w:spacing w:val="-1"/>
        </w:rPr>
      </w:pPr>
      <w:r>
        <w:rPr>
          <w:spacing w:val="-1"/>
        </w:rPr>
        <w:t>„Strategia</w:t>
      </w:r>
      <w:r>
        <w:rPr>
          <w:spacing w:val="42"/>
        </w:rPr>
        <w:t xml:space="preserve"> </w:t>
      </w:r>
      <w:r>
        <w:t>jest</w:t>
      </w:r>
      <w:r>
        <w:rPr>
          <w:spacing w:val="43"/>
        </w:rPr>
        <w:t xml:space="preserve"> </w:t>
      </w:r>
      <w:r>
        <w:rPr>
          <w:spacing w:val="-1"/>
        </w:rPr>
        <w:t>narzędziem</w:t>
      </w:r>
      <w:r>
        <w:rPr>
          <w:spacing w:val="44"/>
        </w:rPr>
        <w:t xml:space="preserve"> </w:t>
      </w:r>
      <w:r>
        <w:rPr>
          <w:spacing w:val="-1"/>
        </w:rPr>
        <w:t>kreowania</w:t>
      </w:r>
      <w:r>
        <w:rPr>
          <w:spacing w:val="42"/>
        </w:rPr>
        <w:t xml:space="preserve"> </w:t>
      </w:r>
      <w:r>
        <w:rPr>
          <w:spacing w:val="-1"/>
        </w:rPr>
        <w:t>rozwoju,</w:t>
      </w:r>
      <w:r>
        <w:rPr>
          <w:spacing w:val="46"/>
        </w:rPr>
        <w:t xml:space="preserve"> </w:t>
      </w:r>
      <w:r>
        <w:rPr>
          <w:spacing w:val="-1"/>
        </w:rPr>
        <w:t>ukierunkowując</w:t>
      </w:r>
      <w:r>
        <w:rPr>
          <w:spacing w:val="45"/>
        </w:rPr>
        <w:t xml:space="preserve"> </w:t>
      </w:r>
      <w:r>
        <w:rPr>
          <w:spacing w:val="-1"/>
        </w:rPr>
        <w:t>dostępne</w:t>
      </w:r>
      <w:r>
        <w:rPr>
          <w:spacing w:val="46"/>
        </w:rPr>
        <w:t xml:space="preserve"> </w:t>
      </w:r>
      <w:r>
        <w:rPr>
          <w:spacing w:val="-1"/>
        </w:rPr>
        <w:t>instrumenty</w:t>
      </w:r>
      <w:r>
        <w:rPr>
          <w:spacing w:val="93"/>
        </w:rPr>
        <w:t xml:space="preserve"> </w:t>
      </w:r>
      <w:r>
        <w:rPr>
          <w:spacing w:val="-1"/>
        </w:rPr>
        <w:t>finansowe</w:t>
      </w:r>
      <w:r>
        <w:t xml:space="preserve"> i</w:t>
      </w:r>
      <w:r>
        <w:rPr>
          <w:spacing w:val="-1"/>
        </w:rPr>
        <w:t xml:space="preserve"> regulacyjne. (..)</w:t>
      </w:r>
      <w:r>
        <w:t xml:space="preserve"> </w:t>
      </w:r>
      <w:r>
        <w:rPr>
          <w:spacing w:val="-1"/>
        </w:rPr>
        <w:t>Strategia</w:t>
      </w:r>
      <w:r>
        <w:t xml:space="preserve"> uwzględnia </w:t>
      </w:r>
      <w:r>
        <w:rPr>
          <w:spacing w:val="-1"/>
        </w:rPr>
        <w:t>specyfikę</w:t>
      </w:r>
      <w:r>
        <w:t xml:space="preserve"> </w:t>
      </w:r>
      <w:r>
        <w:rPr>
          <w:spacing w:val="-1"/>
        </w:rPr>
        <w:t>uwarunkowań</w:t>
      </w:r>
      <w:r>
        <w:rPr>
          <w:spacing w:val="1"/>
        </w:rPr>
        <w:t xml:space="preserve"> </w:t>
      </w:r>
      <w:r>
        <w:rPr>
          <w:spacing w:val="-1"/>
        </w:rPr>
        <w:t>rozwojowych</w:t>
      </w:r>
      <w:r>
        <w:rPr>
          <w:spacing w:val="-2"/>
        </w:rPr>
        <w:t xml:space="preserve"> </w:t>
      </w:r>
      <w:r>
        <w:rPr>
          <w:spacing w:val="-1"/>
        </w:rPr>
        <w:t>różnych</w:t>
      </w:r>
      <w:r>
        <w:rPr>
          <w:spacing w:val="99"/>
        </w:rPr>
        <w:t xml:space="preserve"> </w:t>
      </w:r>
      <w:r>
        <w:rPr>
          <w:spacing w:val="-1"/>
        </w:rPr>
        <w:t>części</w:t>
      </w:r>
      <w:r>
        <w:rPr>
          <w:spacing w:val="9"/>
        </w:rPr>
        <w:t xml:space="preserve"> </w:t>
      </w:r>
      <w:r>
        <w:t>województwa,</w:t>
      </w:r>
      <w:r>
        <w:rPr>
          <w:spacing w:val="6"/>
        </w:rPr>
        <w:t xml:space="preserve"> </w:t>
      </w:r>
      <w:r>
        <w:rPr>
          <w:spacing w:val="-1"/>
        </w:rPr>
        <w:t>wskazując,</w:t>
      </w:r>
      <w:r>
        <w:rPr>
          <w:spacing w:val="9"/>
        </w:rPr>
        <w:t xml:space="preserve"> </w:t>
      </w:r>
      <w:r>
        <w:t>że</w:t>
      </w:r>
      <w:r>
        <w:rPr>
          <w:spacing w:val="11"/>
        </w:rPr>
        <w:t xml:space="preserve"> </w:t>
      </w:r>
      <w:r>
        <w:rPr>
          <w:spacing w:val="-1"/>
        </w:rPr>
        <w:t>nie</w:t>
      </w:r>
      <w:r>
        <w:rPr>
          <w:spacing w:val="12"/>
        </w:rPr>
        <w:t xml:space="preserve"> </w:t>
      </w:r>
      <w:r>
        <w:rPr>
          <w:spacing w:val="-1"/>
        </w:rPr>
        <w:t>wszystkie</w:t>
      </w:r>
      <w:r>
        <w:rPr>
          <w:spacing w:val="7"/>
        </w:rPr>
        <w:t xml:space="preserve"> </w:t>
      </w:r>
      <w:r>
        <w:rPr>
          <w:spacing w:val="-1"/>
        </w:rPr>
        <w:t>wyzwania</w:t>
      </w:r>
      <w:r>
        <w:rPr>
          <w:spacing w:val="12"/>
        </w:rPr>
        <w:t xml:space="preserve"> </w:t>
      </w:r>
      <w:r>
        <w:rPr>
          <w:spacing w:val="-1"/>
        </w:rPr>
        <w:t>rozwojowe</w:t>
      </w:r>
      <w:r>
        <w:rPr>
          <w:spacing w:val="11"/>
        </w:rPr>
        <w:t xml:space="preserve"> </w:t>
      </w:r>
      <w:r>
        <w:rPr>
          <w:spacing w:val="-1"/>
        </w:rPr>
        <w:t>mają</w:t>
      </w:r>
      <w:r>
        <w:rPr>
          <w:spacing w:val="7"/>
        </w:rPr>
        <w:t xml:space="preserve"> </w:t>
      </w:r>
      <w:r>
        <w:rPr>
          <w:spacing w:val="-1"/>
        </w:rPr>
        <w:t>wszędzie</w:t>
      </w:r>
      <w:r>
        <w:rPr>
          <w:spacing w:val="12"/>
        </w:rPr>
        <w:t xml:space="preserve"> </w:t>
      </w:r>
      <w:r>
        <w:rPr>
          <w:spacing w:val="3"/>
        </w:rPr>
        <w:t>taki</w:t>
      </w:r>
      <w:r>
        <w:rPr>
          <w:spacing w:val="10"/>
        </w:rPr>
        <w:t xml:space="preserve"> </w:t>
      </w:r>
      <w:r>
        <w:rPr>
          <w:spacing w:val="-2"/>
        </w:rPr>
        <w:t>sam</w:t>
      </w:r>
      <w:r>
        <w:rPr>
          <w:spacing w:val="66"/>
        </w:rPr>
        <w:t xml:space="preserve"> </w:t>
      </w:r>
      <w:r>
        <w:rPr>
          <w:spacing w:val="-1"/>
        </w:rPr>
        <w:t>charakter</w:t>
      </w:r>
      <w:r>
        <w:rPr>
          <w:spacing w:val="12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ciężar</w:t>
      </w:r>
      <w:r>
        <w:rPr>
          <w:spacing w:val="12"/>
        </w:rPr>
        <w:t xml:space="preserve"> </w:t>
      </w:r>
      <w:r>
        <w:rPr>
          <w:spacing w:val="-1"/>
        </w:rPr>
        <w:t>gatunkowy.”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uchwalonym</w:t>
      </w:r>
      <w:r>
        <w:rPr>
          <w:spacing w:val="12"/>
        </w:rPr>
        <w:t xml:space="preserve"> </w:t>
      </w:r>
      <w:r>
        <w:rPr>
          <w:spacing w:val="-1"/>
        </w:rPr>
        <w:t>dokumencie</w:t>
      </w:r>
      <w:r>
        <w:rPr>
          <w:spacing w:val="12"/>
        </w:rPr>
        <w:t xml:space="preserve"> </w:t>
      </w:r>
      <w:r>
        <w:t>znajdują</w:t>
      </w:r>
      <w:r>
        <w:rPr>
          <w:spacing w:val="7"/>
        </w:rPr>
        <w:t xml:space="preserve"> </w:t>
      </w:r>
      <w:r>
        <w:rPr>
          <w:spacing w:val="-1"/>
        </w:rPr>
        <w:t>się</w:t>
      </w:r>
      <w:r>
        <w:rPr>
          <w:spacing w:val="12"/>
        </w:rPr>
        <w:t xml:space="preserve"> </w:t>
      </w:r>
      <w:r>
        <w:t>zapisy</w:t>
      </w:r>
      <w:r>
        <w:rPr>
          <w:spacing w:val="12"/>
        </w:rPr>
        <w:t xml:space="preserve"> </w:t>
      </w:r>
      <w:r>
        <w:rPr>
          <w:spacing w:val="-2"/>
        </w:rPr>
        <w:t>celów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kierunki</w:t>
      </w:r>
      <w:r>
        <w:rPr>
          <w:spacing w:val="73"/>
        </w:rPr>
        <w:t xml:space="preserve"> </w:t>
      </w:r>
      <w:r>
        <w:rPr>
          <w:spacing w:val="-1"/>
        </w:rPr>
        <w:t>działań</w:t>
      </w:r>
      <w:r>
        <w:rPr>
          <w:spacing w:val="1"/>
        </w:rPr>
        <w:t xml:space="preserve"> </w:t>
      </w:r>
      <w:r>
        <w:rPr>
          <w:spacing w:val="-1"/>
        </w:rPr>
        <w:t>uwzględniające</w:t>
      </w:r>
      <w:r>
        <w:t xml:space="preserve"> </w:t>
      </w:r>
      <w:r>
        <w:rPr>
          <w:spacing w:val="-1"/>
        </w:rPr>
        <w:t>zmiany</w:t>
      </w:r>
      <w:r>
        <w:t xml:space="preserve"> </w:t>
      </w:r>
      <w:r>
        <w:rPr>
          <w:spacing w:val="-1"/>
        </w:rPr>
        <w:t>zewnętrznych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wewnętrznych</w:t>
      </w:r>
      <w:r>
        <w:rPr>
          <w:spacing w:val="-2"/>
        </w:rPr>
        <w:t xml:space="preserve"> </w:t>
      </w:r>
      <w:r>
        <w:rPr>
          <w:spacing w:val="-1"/>
        </w:rPr>
        <w:t>uwarunkowań</w:t>
      </w:r>
      <w:r>
        <w:rPr>
          <w:spacing w:val="1"/>
        </w:rPr>
        <w:t xml:space="preserve"> </w:t>
      </w:r>
      <w:r>
        <w:t>rozwoju</w:t>
      </w:r>
      <w:r>
        <w:rPr>
          <w:spacing w:val="-2"/>
        </w:rPr>
        <w:t xml:space="preserve"> </w:t>
      </w:r>
      <w:r>
        <w:rPr>
          <w:spacing w:val="-1"/>
        </w:rPr>
        <w:t>regionu,</w:t>
      </w:r>
      <w:r>
        <w:rPr>
          <w:spacing w:val="-2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także</w:t>
      </w:r>
      <w:r>
        <w:rPr>
          <w:spacing w:val="10"/>
        </w:rPr>
        <w:t xml:space="preserve"> </w:t>
      </w:r>
      <w:r>
        <w:rPr>
          <w:spacing w:val="-1"/>
        </w:rPr>
        <w:t>determinanty</w:t>
      </w:r>
      <w:r>
        <w:rPr>
          <w:spacing w:val="10"/>
        </w:rPr>
        <w:t xml:space="preserve"> </w:t>
      </w:r>
      <w:r>
        <w:rPr>
          <w:spacing w:val="-1"/>
        </w:rPr>
        <w:t>unijnej</w:t>
      </w:r>
      <w:r>
        <w:rPr>
          <w:spacing w:val="11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krajowej</w:t>
      </w:r>
      <w:r>
        <w:rPr>
          <w:spacing w:val="8"/>
        </w:rPr>
        <w:t xml:space="preserve"> </w:t>
      </w:r>
      <w:r>
        <w:t>polityki</w:t>
      </w:r>
      <w:r>
        <w:rPr>
          <w:spacing w:val="8"/>
        </w:rPr>
        <w:t xml:space="preserve"> </w:t>
      </w:r>
      <w:r>
        <w:rPr>
          <w:spacing w:val="-1"/>
        </w:rPr>
        <w:t>regionalnej.</w:t>
      </w:r>
      <w:r>
        <w:rPr>
          <w:spacing w:val="9"/>
        </w:rPr>
        <w:t xml:space="preserve"> </w:t>
      </w:r>
      <w:r>
        <w:rPr>
          <w:spacing w:val="-1"/>
        </w:rPr>
        <w:t>Strategia</w:t>
      </w:r>
      <w:r>
        <w:rPr>
          <w:spacing w:val="19"/>
        </w:rPr>
        <w:t xml:space="preserve"> </w:t>
      </w:r>
      <w:r>
        <w:rPr>
          <w:spacing w:val="-1"/>
        </w:rPr>
        <w:t>wskazuje</w:t>
      </w:r>
      <w:r>
        <w:rPr>
          <w:spacing w:val="11"/>
        </w:rPr>
        <w:t xml:space="preserve"> </w:t>
      </w:r>
      <w:r>
        <w:rPr>
          <w:spacing w:val="-1"/>
        </w:rPr>
        <w:t>kierunki</w:t>
      </w:r>
      <w:r>
        <w:rPr>
          <w:spacing w:val="73"/>
          <w:w w:val="99"/>
        </w:rPr>
        <w:t xml:space="preserve"> </w:t>
      </w:r>
      <w:r>
        <w:rPr>
          <w:spacing w:val="-1"/>
        </w:rPr>
        <w:t>strategiczne</w:t>
      </w:r>
      <w:r>
        <w:rPr>
          <w:spacing w:val="3"/>
        </w:rPr>
        <w:t xml:space="preserve"> </w:t>
      </w:r>
      <w:r>
        <w:rPr>
          <w:spacing w:val="-1"/>
        </w:rPr>
        <w:t>ochrony</w:t>
      </w:r>
      <w:r>
        <w:rPr>
          <w:spacing w:val="4"/>
        </w:rPr>
        <w:t xml:space="preserve"> </w:t>
      </w:r>
      <w:r>
        <w:rPr>
          <w:spacing w:val="-1"/>
        </w:rPr>
        <w:t>zabytków</w:t>
      </w:r>
      <w:r>
        <w:rPr>
          <w:spacing w:val="1"/>
        </w:rPr>
        <w:t xml:space="preserve"> </w:t>
      </w:r>
      <w:r>
        <w:t>tj.</w:t>
      </w:r>
      <w:r>
        <w:rPr>
          <w:spacing w:val="-2"/>
        </w:rPr>
        <w:t xml:space="preserve"> </w:t>
      </w:r>
      <w:r>
        <w:t>rozwój,</w:t>
      </w:r>
      <w:r>
        <w:rPr>
          <w:spacing w:val="-2"/>
        </w:rPr>
        <w:t xml:space="preserve"> </w:t>
      </w:r>
      <w:r>
        <w:rPr>
          <w:spacing w:val="-1"/>
        </w:rPr>
        <w:t>promocja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jej</w:t>
      </w:r>
      <w:r>
        <w:rPr>
          <w:spacing w:val="5"/>
        </w:rPr>
        <w:t xml:space="preserve"> </w:t>
      </w:r>
      <w:r>
        <w:rPr>
          <w:spacing w:val="-1"/>
        </w:rPr>
        <w:t>zwiększanie</w:t>
      </w:r>
      <w:r>
        <w:rPr>
          <w:spacing w:val="3"/>
        </w:rPr>
        <w:t xml:space="preserve"> </w:t>
      </w:r>
      <w:r>
        <w:rPr>
          <w:spacing w:val="-1"/>
        </w:rPr>
        <w:t>atrakcyjności</w:t>
      </w:r>
      <w:r>
        <w:rPr>
          <w:spacing w:val="2"/>
        </w:rPr>
        <w:t xml:space="preserve"> </w:t>
      </w:r>
      <w:r>
        <w:rPr>
          <w:spacing w:val="-1"/>
        </w:rPr>
        <w:t>turystycznej</w:t>
      </w:r>
      <w:r>
        <w:rPr>
          <w:spacing w:val="5"/>
        </w:rPr>
        <w:t xml:space="preserve"> </w:t>
      </w:r>
      <w:r>
        <w:t>i</w:t>
      </w:r>
      <w:r>
        <w:rPr>
          <w:spacing w:val="59"/>
        </w:rPr>
        <w:t xml:space="preserve"> </w:t>
      </w:r>
      <w:r>
        <w:rPr>
          <w:spacing w:val="-1"/>
        </w:rPr>
        <w:t>rekreacyjnej</w:t>
      </w:r>
      <w:r>
        <w:rPr>
          <w:spacing w:val="2"/>
        </w:rPr>
        <w:t xml:space="preserve"> </w:t>
      </w:r>
      <w:r>
        <w:rPr>
          <w:spacing w:val="-1"/>
        </w:rPr>
        <w:t>regionu</w:t>
      </w:r>
      <w:r>
        <w:rPr>
          <w:spacing w:val="1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oparciu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 xml:space="preserve">walory </w:t>
      </w:r>
      <w:r>
        <w:rPr>
          <w:spacing w:val="-1"/>
        </w:rPr>
        <w:t>środowiska</w:t>
      </w:r>
      <w:r>
        <w:rPr>
          <w:spacing w:val="3"/>
        </w:rPr>
        <w:t xml:space="preserve"> </w:t>
      </w:r>
      <w:r>
        <w:rPr>
          <w:spacing w:val="-1"/>
        </w:rPr>
        <w:t>przyrodniczego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dziedzictwa</w:t>
      </w:r>
      <w:r>
        <w:rPr>
          <w:spacing w:val="3"/>
        </w:rPr>
        <w:t xml:space="preserve"> </w:t>
      </w:r>
      <w:r>
        <w:rPr>
          <w:spacing w:val="-1"/>
        </w:rPr>
        <w:t>kulturowego,</w:t>
      </w:r>
      <w:r>
        <w:rPr>
          <w:spacing w:val="85"/>
        </w:rPr>
        <w:t xml:space="preserve"> </w:t>
      </w:r>
      <w:r>
        <w:rPr>
          <w:spacing w:val="-1"/>
        </w:rPr>
        <w:t>rewitalizację</w:t>
      </w:r>
      <w:r>
        <w:rPr>
          <w:spacing w:val="43"/>
        </w:rPr>
        <w:t xml:space="preserve"> </w:t>
      </w:r>
      <w:r>
        <w:rPr>
          <w:spacing w:val="-1"/>
        </w:rPr>
        <w:t>obszarów</w:t>
      </w:r>
      <w:r>
        <w:rPr>
          <w:spacing w:val="44"/>
        </w:rPr>
        <w:t xml:space="preserve"> </w:t>
      </w:r>
      <w:r>
        <w:rPr>
          <w:spacing w:val="-1"/>
        </w:rPr>
        <w:t>miejskich</w:t>
      </w:r>
      <w:r>
        <w:rPr>
          <w:spacing w:val="42"/>
        </w:rPr>
        <w:t xml:space="preserve"> </w:t>
      </w:r>
      <w:r>
        <w:t>i</w:t>
      </w:r>
      <w:r>
        <w:rPr>
          <w:spacing w:val="41"/>
        </w:rPr>
        <w:t xml:space="preserve"> </w:t>
      </w:r>
      <w:r>
        <w:rPr>
          <w:spacing w:val="-1"/>
        </w:rPr>
        <w:t>wiejskich,</w:t>
      </w:r>
      <w:r>
        <w:rPr>
          <w:spacing w:val="4"/>
        </w:rPr>
        <w:t xml:space="preserve"> </w:t>
      </w:r>
      <w:r>
        <w:rPr>
          <w:spacing w:val="-1"/>
        </w:rPr>
        <w:t>wzmocnienie</w:t>
      </w:r>
      <w:r>
        <w:rPr>
          <w:spacing w:val="44"/>
        </w:rPr>
        <w:t xml:space="preserve"> </w:t>
      </w:r>
      <w:r>
        <w:t>tożsamości</w:t>
      </w:r>
      <w:r>
        <w:rPr>
          <w:spacing w:val="41"/>
        </w:rPr>
        <w:t xml:space="preserve"> </w:t>
      </w:r>
      <w:r>
        <w:t>lokalnej</w:t>
      </w:r>
      <w:r>
        <w:rPr>
          <w:spacing w:val="44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aktywizację</w:t>
      </w:r>
      <w:r>
        <w:rPr>
          <w:spacing w:val="71"/>
        </w:rPr>
        <w:t xml:space="preserve"> </w:t>
      </w:r>
      <w:r>
        <w:t>rynku</w:t>
      </w:r>
      <w:r>
        <w:rPr>
          <w:spacing w:val="-5"/>
        </w:rPr>
        <w:t xml:space="preserve"> </w:t>
      </w:r>
      <w:r>
        <w:rPr>
          <w:spacing w:val="-1"/>
        </w:rPr>
        <w:t>pracy.</w:t>
      </w: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17"/>
          <w:szCs w:val="17"/>
        </w:rPr>
      </w:pPr>
    </w:p>
    <w:p w:rsidR="00D72A27" w:rsidRDefault="00D72A27" w:rsidP="00D72A27">
      <w:pPr>
        <w:pStyle w:val="Tekstpodstawowy"/>
        <w:kinsoku w:val="0"/>
        <w:overflowPunct w:val="0"/>
        <w:ind w:right="111"/>
        <w:jc w:val="both"/>
        <w:rPr>
          <w:spacing w:val="-1"/>
        </w:rPr>
      </w:pPr>
      <w:r>
        <w:rPr>
          <w:spacing w:val="-1"/>
        </w:rPr>
        <w:t>„Pomorskie</w:t>
      </w:r>
      <w:r>
        <w:rPr>
          <w:spacing w:val="11"/>
        </w:rPr>
        <w:t xml:space="preserve"> </w:t>
      </w:r>
      <w:r>
        <w:rPr>
          <w:spacing w:val="-1"/>
        </w:rPr>
        <w:t>charakteryzuje</w:t>
      </w:r>
      <w:r>
        <w:rPr>
          <w:spacing w:val="11"/>
        </w:rPr>
        <w:t xml:space="preserve"> </w:t>
      </w:r>
      <w:r>
        <w:rPr>
          <w:spacing w:val="-1"/>
        </w:rPr>
        <w:t>się</w:t>
      </w:r>
      <w:r>
        <w:rPr>
          <w:spacing w:val="11"/>
        </w:rPr>
        <w:t xml:space="preserve"> </w:t>
      </w:r>
      <w:r>
        <w:rPr>
          <w:spacing w:val="-1"/>
        </w:rPr>
        <w:t>unikatowym</w:t>
      </w:r>
      <w:r>
        <w:rPr>
          <w:spacing w:val="11"/>
        </w:rPr>
        <w:t xml:space="preserve"> </w:t>
      </w:r>
      <w:r>
        <w:rPr>
          <w:spacing w:val="-1"/>
        </w:rPr>
        <w:t>środowiskiem</w:t>
      </w:r>
      <w:r>
        <w:rPr>
          <w:spacing w:val="12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walorami</w:t>
      </w:r>
      <w:r>
        <w:rPr>
          <w:spacing w:val="9"/>
        </w:rPr>
        <w:t xml:space="preserve"> </w:t>
      </w:r>
      <w:r>
        <w:rPr>
          <w:spacing w:val="-1"/>
        </w:rPr>
        <w:t>krajobrazowymi</w:t>
      </w:r>
      <w:r>
        <w:rPr>
          <w:spacing w:val="9"/>
        </w:rPr>
        <w:t xml:space="preserve"> </w:t>
      </w:r>
      <w:r>
        <w:rPr>
          <w:spacing w:val="-1"/>
        </w:rPr>
        <w:t>oraz</w:t>
      </w:r>
      <w:r>
        <w:rPr>
          <w:spacing w:val="71"/>
        </w:rPr>
        <w:t xml:space="preserve"> </w:t>
      </w:r>
      <w:r>
        <w:rPr>
          <w:spacing w:val="-1"/>
        </w:rPr>
        <w:t>różnorodnością</w:t>
      </w:r>
      <w:r>
        <w:rPr>
          <w:spacing w:val="15"/>
        </w:rPr>
        <w:t xml:space="preserve"> </w:t>
      </w:r>
      <w:r>
        <w:rPr>
          <w:spacing w:val="-1"/>
        </w:rPr>
        <w:t>kulturową,</w:t>
      </w:r>
      <w:r>
        <w:rPr>
          <w:spacing w:val="14"/>
        </w:rPr>
        <w:t xml:space="preserve"> </w:t>
      </w:r>
      <w:r>
        <w:rPr>
          <w:spacing w:val="-1"/>
        </w:rPr>
        <w:t>wynikającą</w:t>
      </w:r>
      <w:r>
        <w:rPr>
          <w:spacing w:val="10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tożsamości</w:t>
      </w:r>
      <w:r>
        <w:rPr>
          <w:spacing w:val="13"/>
        </w:rPr>
        <w:t xml:space="preserve"> </w:t>
      </w:r>
      <w:r>
        <w:rPr>
          <w:spacing w:val="-1"/>
        </w:rPr>
        <w:t>regionalnej</w:t>
      </w:r>
      <w:r>
        <w:rPr>
          <w:spacing w:val="16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lokalnej</w:t>
      </w:r>
      <w:r>
        <w:rPr>
          <w:spacing w:val="15"/>
        </w:rPr>
        <w:t xml:space="preserve"> </w:t>
      </w:r>
      <w:r>
        <w:rPr>
          <w:spacing w:val="-1"/>
        </w:rPr>
        <w:t>czerpiącej</w:t>
      </w:r>
      <w:r>
        <w:rPr>
          <w:spacing w:val="16"/>
        </w:rPr>
        <w:t xml:space="preserve"> </w:t>
      </w:r>
      <w:r>
        <w:t>z</w:t>
      </w:r>
      <w:r>
        <w:rPr>
          <w:spacing w:val="95"/>
        </w:rPr>
        <w:t xml:space="preserve"> </w:t>
      </w:r>
      <w:r>
        <w:rPr>
          <w:spacing w:val="-1"/>
        </w:rPr>
        <w:t>dziedzictwa</w:t>
      </w:r>
      <w:r>
        <w:rPr>
          <w:spacing w:val="22"/>
        </w:rPr>
        <w:t xml:space="preserve"> </w:t>
      </w:r>
      <w:r>
        <w:rPr>
          <w:spacing w:val="-1"/>
        </w:rPr>
        <w:t>Kaszub,</w:t>
      </w:r>
      <w:r>
        <w:rPr>
          <w:spacing w:val="24"/>
        </w:rPr>
        <w:t xml:space="preserve"> </w:t>
      </w:r>
      <w:r>
        <w:rPr>
          <w:spacing w:val="-1"/>
        </w:rPr>
        <w:t>Kociewia,</w:t>
      </w:r>
      <w:r>
        <w:rPr>
          <w:spacing w:val="25"/>
        </w:rPr>
        <w:t xml:space="preserve"> </w:t>
      </w:r>
      <w:r>
        <w:rPr>
          <w:spacing w:val="-1"/>
        </w:rPr>
        <w:t>Powiśla,</w:t>
      </w:r>
      <w:r>
        <w:rPr>
          <w:spacing w:val="21"/>
        </w:rPr>
        <w:t xml:space="preserve"> </w:t>
      </w:r>
      <w:r>
        <w:rPr>
          <w:spacing w:val="-1"/>
        </w:rPr>
        <w:t>Żuław</w:t>
      </w:r>
      <w:r>
        <w:rPr>
          <w:spacing w:val="28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1"/>
        </w:rPr>
        <w:t>innych</w:t>
      </w:r>
      <w:r>
        <w:rPr>
          <w:spacing w:val="24"/>
        </w:rPr>
        <w:t xml:space="preserve"> </w:t>
      </w:r>
      <w:r>
        <w:rPr>
          <w:spacing w:val="-1"/>
        </w:rPr>
        <w:t>części</w:t>
      </w:r>
      <w:r>
        <w:rPr>
          <w:spacing w:val="25"/>
        </w:rPr>
        <w:t xml:space="preserve"> </w:t>
      </w:r>
      <w:r>
        <w:rPr>
          <w:spacing w:val="-1"/>
        </w:rPr>
        <w:t>regionu</w:t>
      </w:r>
      <w:r>
        <w:rPr>
          <w:spacing w:val="24"/>
        </w:rPr>
        <w:t xml:space="preserve"> </w:t>
      </w:r>
      <w:r>
        <w:rPr>
          <w:spacing w:val="-1"/>
        </w:rPr>
        <w:t>oraz</w:t>
      </w:r>
      <w:r>
        <w:rPr>
          <w:spacing w:val="22"/>
        </w:rPr>
        <w:t xml:space="preserve"> </w:t>
      </w:r>
      <w:r>
        <w:rPr>
          <w:spacing w:val="-1"/>
        </w:rPr>
        <w:t>tradycji</w:t>
      </w:r>
      <w:r>
        <w:rPr>
          <w:spacing w:val="17"/>
        </w:rPr>
        <w:t xml:space="preserve"> </w:t>
      </w:r>
      <w:r>
        <w:rPr>
          <w:spacing w:val="-1"/>
        </w:rPr>
        <w:t>morskich</w:t>
      </w:r>
      <w:r>
        <w:rPr>
          <w:spacing w:val="25"/>
        </w:rPr>
        <w:t xml:space="preserve"> </w:t>
      </w:r>
      <w:r>
        <w:t>i</w:t>
      </w:r>
      <w:r>
        <w:rPr>
          <w:spacing w:val="103"/>
        </w:rPr>
        <w:t xml:space="preserve"> </w:t>
      </w:r>
      <w:r>
        <w:rPr>
          <w:spacing w:val="-1"/>
        </w:rPr>
        <w:t>historycznych,</w:t>
      </w:r>
      <w:r>
        <w:rPr>
          <w:spacing w:val="14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tym</w:t>
      </w:r>
      <w:r>
        <w:rPr>
          <w:spacing w:val="12"/>
        </w:rPr>
        <w:t xml:space="preserve"> </w:t>
      </w:r>
      <w:r>
        <w:rPr>
          <w:spacing w:val="-1"/>
        </w:rPr>
        <w:t>solidarnościowych.</w:t>
      </w:r>
      <w:r>
        <w:rPr>
          <w:spacing w:val="14"/>
        </w:rPr>
        <w:t xml:space="preserve"> </w:t>
      </w:r>
      <w:r>
        <w:rPr>
          <w:spacing w:val="-1"/>
        </w:rPr>
        <w:t>Dziedzictwo</w:t>
      </w:r>
      <w:r>
        <w:rPr>
          <w:spacing w:val="14"/>
        </w:rPr>
        <w:t xml:space="preserve"> </w:t>
      </w:r>
      <w:r>
        <w:rPr>
          <w:spacing w:val="-1"/>
        </w:rPr>
        <w:t>kulturowe</w:t>
      </w:r>
      <w:r>
        <w:rPr>
          <w:spacing w:val="16"/>
        </w:rPr>
        <w:t xml:space="preserve"> </w:t>
      </w:r>
      <w:r>
        <w:rPr>
          <w:spacing w:val="-1"/>
        </w:rPr>
        <w:t>coraz</w:t>
      </w:r>
      <w:r>
        <w:rPr>
          <w:spacing w:val="15"/>
        </w:rPr>
        <w:t xml:space="preserve"> </w:t>
      </w:r>
      <w:r>
        <w:rPr>
          <w:spacing w:val="-1"/>
        </w:rPr>
        <w:t>częściej</w:t>
      </w:r>
      <w:r>
        <w:rPr>
          <w:spacing w:val="13"/>
        </w:rPr>
        <w:t xml:space="preserve"> </w:t>
      </w:r>
      <w:r>
        <w:rPr>
          <w:spacing w:val="-1"/>
        </w:rPr>
        <w:t>traktowane</w:t>
      </w:r>
      <w:r>
        <w:rPr>
          <w:spacing w:val="16"/>
        </w:rPr>
        <w:t xml:space="preserve"> </w:t>
      </w:r>
      <w:r>
        <w:rPr>
          <w:spacing w:val="-1"/>
        </w:rPr>
        <w:t>jest</w:t>
      </w:r>
      <w:r>
        <w:rPr>
          <w:spacing w:val="81"/>
        </w:rPr>
        <w:t xml:space="preserve"> </w:t>
      </w:r>
      <w:r>
        <w:t>jako</w:t>
      </w:r>
      <w:r>
        <w:rPr>
          <w:spacing w:val="10"/>
        </w:rPr>
        <w:t xml:space="preserve"> </w:t>
      </w:r>
      <w:r>
        <w:rPr>
          <w:spacing w:val="-1"/>
        </w:rPr>
        <w:t>istotny</w:t>
      </w:r>
      <w:r>
        <w:rPr>
          <w:spacing w:val="12"/>
        </w:rPr>
        <w:t xml:space="preserve"> </w:t>
      </w:r>
      <w:r>
        <w:rPr>
          <w:spacing w:val="-1"/>
        </w:rPr>
        <w:t>czynnik</w:t>
      </w:r>
      <w:r>
        <w:rPr>
          <w:spacing w:val="11"/>
        </w:rPr>
        <w:t xml:space="preserve"> </w:t>
      </w:r>
      <w:r>
        <w:rPr>
          <w:spacing w:val="-1"/>
        </w:rPr>
        <w:t>rozwoju</w:t>
      </w:r>
      <w:r>
        <w:rPr>
          <w:spacing w:val="9"/>
        </w:rPr>
        <w:t xml:space="preserve"> </w:t>
      </w:r>
      <w:r>
        <w:t>lokalnego</w:t>
      </w:r>
      <w:r>
        <w:rPr>
          <w:spacing w:val="10"/>
        </w:rPr>
        <w:t xml:space="preserve"> </w:t>
      </w:r>
      <w:r>
        <w:rPr>
          <w:spacing w:val="-1"/>
        </w:rPr>
        <w:t>(sposób</w:t>
      </w:r>
      <w:r>
        <w:rPr>
          <w:spacing w:val="11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rPr>
          <w:spacing w:val="-1"/>
        </w:rPr>
        <w:t>aktywizację</w:t>
      </w:r>
      <w:r>
        <w:rPr>
          <w:spacing w:val="8"/>
        </w:rPr>
        <w:t xml:space="preserve"> </w:t>
      </w:r>
      <w:r>
        <w:rPr>
          <w:spacing w:val="-1"/>
        </w:rPr>
        <w:t>gospodarczą,</w:t>
      </w:r>
      <w:r>
        <w:rPr>
          <w:spacing w:val="10"/>
        </w:rPr>
        <w:t xml:space="preserve"> </w:t>
      </w:r>
      <w:r>
        <w:rPr>
          <w:spacing w:val="-1"/>
        </w:rPr>
        <w:t>tworzenie</w:t>
      </w:r>
      <w:r>
        <w:rPr>
          <w:spacing w:val="12"/>
        </w:rPr>
        <w:t xml:space="preserve"> </w:t>
      </w:r>
      <w:r>
        <w:rPr>
          <w:spacing w:val="-1"/>
        </w:rPr>
        <w:t>nowych</w:t>
      </w:r>
      <w:r>
        <w:rPr>
          <w:spacing w:val="63"/>
        </w:rPr>
        <w:t xml:space="preserve"> </w:t>
      </w:r>
      <w:r>
        <w:t>miejsc</w:t>
      </w:r>
      <w:r>
        <w:rPr>
          <w:spacing w:val="20"/>
        </w:rPr>
        <w:t xml:space="preserve"> </w:t>
      </w:r>
      <w:r>
        <w:rPr>
          <w:spacing w:val="-1"/>
        </w:rPr>
        <w:t>pracy</w:t>
      </w:r>
      <w:r>
        <w:rPr>
          <w:spacing w:val="23"/>
        </w:rPr>
        <w:t xml:space="preserve"> </w:t>
      </w:r>
      <w:r>
        <w:rPr>
          <w:spacing w:val="-1"/>
        </w:rPr>
        <w:t>oraz</w:t>
      </w:r>
      <w:r>
        <w:rPr>
          <w:spacing w:val="22"/>
        </w:rPr>
        <w:t xml:space="preserve"> </w:t>
      </w:r>
      <w:r>
        <w:rPr>
          <w:spacing w:val="-1"/>
        </w:rPr>
        <w:t>kreowanie</w:t>
      </w:r>
      <w:r>
        <w:rPr>
          <w:spacing w:val="20"/>
        </w:rPr>
        <w:t xml:space="preserve"> </w:t>
      </w:r>
      <w:r>
        <w:rPr>
          <w:spacing w:val="-1"/>
        </w:rPr>
        <w:t>pozytywnego</w:t>
      </w:r>
      <w:r>
        <w:rPr>
          <w:spacing w:val="21"/>
        </w:rPr>
        <w:t xml:space="preserve"> </w:t>
      </w:r>
      <w:r>
        <w:rPr>
          <w:spacing w:val="-1"/>
        </w:rPr>
        <w:t>wizerunku</w:t>
      </w:r>
      <w:r>
        <w:rPr>
          <w:spacing w:val="20"/>
        </w:rPr>
        <w:t xml:space="preserve"> </w:t>
      </w:r>
      <w:r>
        <w:rPr>
          <w:spacing w:val="-1"/>
        </w:rPr>
        <w:t>danego</w:t>
      </w:r>
      <w:r>
        <w:rPr>
          <w:spacing w:val="21"/>
        </w:rPr>
        <w:t xml:space="preserve"> </w:t>
      </w:r>
      <w:r>
        <w:rPr>
          <w:spacing w:val="-1"/>
        </w:rPr>
        <w:t>obszaru).</w:t>
      </w:r>
      <w:r>
        <w:rPr>
          <w:spacing w:val="21"/>
        </w:rPr>
        <w:t xml:space="preserve"> </w:t>
      </w:r>
      <w:r>
        <w:rPr>
          <w:spacing w:val="-1"/>
        </w:rPr>
        <w:t>Dodatkowo</w:t>
      </w:r>
      <w:r>
        <w:rPr>
          <w:spacing w:val="17"/>
        </w:rPr>
        <w:t xml:space="preserve"> </w:t>
      </w:r>
      <w:r>
        <w:rPr>
          <w:spacing w:val="-1"/>
        </w:rPr>
        <w:t>znaczenia</w:t>
      </w:r>
      <w:r>
        <w:rPr>
          <w:spacing w:val="83"/>
        </w:rPr>
        <w:t xml:space="preserve"> </w:t>
      </w:r>
      <w:r>
        <w:t>zaczynają</w:t>
      </w:r>
      <w:r>
        <w:rPr>
          <w:spacing w:val="27"/>
        </w:rPr>
        <w:t xml:space="preserve"> </w:t>
      </w:r>
      <w:r>
        <w:rPr>
          <w:spacing w:val="-1"/>
        </w:rPr>
        <w:t>nabierać</w:t>
      </w:r>
      <w:r>
        <w:rPr>
          <w:spacing w:val="26"/>
        </w:rPr>
        <w:t xml:space="preserve"> </w:t>
      </w:r>
      <w:r>
        <w:rPr>
          <w:spacing w:val="-1"/>
        </w:rPr>
        <w:t>regionalne</w:t>
      </w:r>
      <w:r>
        <w:rPr>
          <w:spacing w:val="28"/>
        </w:rPr>
        <w:t xml:space="preserve"> </w:t>
      </w:r>
      <w:r>
        <w:rPr>
          <w:spacing w:val="-1"/>
        </w:rPr>
        <w:t>produkty</w:t>
      </w:r>
      <w:r>
        <w:rPr>
          <w:spacing w:val="27"/>
        </w:rPr>
        <w:t xml:space="preserve"> </w:t>
      </w:r>
      <w:r>
        <w:rPr>
          <w:spacing w:val="-1"/>
        </w:rPr>
        <w:t>kulinarne</w:t>
      </w:r>
      <w:r>
        <w:rPr>
          <w:spacing w:val="28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żywność</w:t>
      </w:r>
      <w:r>
        <w:rPr>
          <w:spacing w:val="25"/>
        </w:rPr>
        <w:t xml:space="preserve"> </w:t>
      </w:r>
      <w:r>
        <w:rPr>
          <w:spacing w:val="-1"/>
        </w:rPr>
        <w:t>wysokiej</w:t>
      </w:r>
      <w:r>
        <w:rPr>
          <w:spacing w:val="29"/>
        </w:rPr>
        <w:t xml:space="preserve"> </w:t>
      </w:r>
      <w:r>
        <w:rPr>
          <w:spacing w:val="-1"/>
        </w:rPr>
        <w:t>jakości.</w:t>
      </w:r>
      <w:r>
        <w:rPr>
          <w:spacing w:val="25"/>
        </w:rPr>
        <w:t xml:space="preserve"> </w:t>
      </w:r>
      <w:r>
        <w:rPr>
          <w:spacing w:val="-1"/>
        </w:rPr>
        <w:t>Region</w:t>
      </w:r>
      <w:r>
        <w:rPr>
          <w:spacing w:val="29"/>
        </w:rPr>
        <w:t xml:space="preserve"> </w:t>
      </w:r>
      <w:r>
        <w:t>posiada</w:t>
      </w:r>
      <w:r>
        <w:rPr>
          <w:spacing w:val="85"/>
        </w:rPr>
        <w:t xml:space="preserve"> </w:t>
      </w:r>
      <w:r>
        <w:t>także</w:t>
      </w:r>
      <w:r>
        <w:rPr>
          <w:spacing w:val="10"/>
        </w:rPr>
        <w:t xml:space="preserve"> </w:t>
      </w:r>
      <w:r>
        <w:rPr>
          <w:spacing w:val="-1"/>
        </w:rPr>
        <w:t>bogatą</w:t>
      </w:r>
      <w:r>
        <w:rPr>
          <w:spacing w:val="7"/>
        </w:rPr>
        <w:t xml:space="preserve"> </w:t>
      </w:r>
      <w:r>
        <w:rPr>
          <w:spacing w:val="-1"/>
        </w:rPr>
        <w:t>ofertę</w:t>
      </w:r>
      <w:r>
        <w:rPr>
          <w:spacing w:val="7"/>
        </w:rPr>
        <w:t xml:space="preserve"> </w:t>
      </w:r>
      <w:r>
        <w:rPr>
          <w:spacing w:val="-1"/>
        </w:rPr>
        <w:t>turystyczną</w:t>
      </w:r>
      <w:r>
        <w:rPr>
          <w:spacing w:val="7"/>
        </w:rPr>
        <w:t xml:space="preserve"> </w:t>
      </w:r>
      <w:r>
        <w:rPr>
          <w:spacing w:val="-1"/>
        </w:rPr>
        <w:t>oraz</w:t>
      </w:r>
      <w:r>
        <w:rPr>
          <w:spacing w:val="7"/>
        </w:rPr>
        <w:t xml:space="preserve"> </w:t>
      </w:r>
      <w:r>
        <w:t>jedną</w:t>
      </w:r>
      <w:r>
        <w:rPr>
          <w:spacing w:val="7"/>
        </w:rPr>
        <w:t xml:space="preserve"> </w:t>
      </w:r>
      <w:r>
        <w:t>z</w:t>
      </w:r>
      <w:r>
        <w:rPr>
          <w:spacing w:val="10"/>
        </w:rPr>
        <w:t xml:space="preserve"> </w:t>
      </w:r>
      <w:r>
        <w:rPr>
          <w:spacing w:val="-1"/>
        </w:rPr>
        <w:t>największych</w:t>
      </w:r>
      <w:r>
        <w:rPr>
          <w:spacing w:val="9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kraju</w:t>
      </w:r>
      <w:r>
        <w:rPr>
          <w:spacing w:val="8"/>
        </w:rPr>
        <w:t xml:space="preserve"> </w:t>
      </w:r>
      <w:r>
        <w:t>baz</w:t>
      </w:r>
      <w:r>
        <w:rPr>
          <w:spacing w:val="6"/>
        </w:rPr>
        <w:t xml:space="preserve"> </w:t>
      </w:r>
      <w:r>
        <w:t>noclegowych,</w:t>
      </w:r>
      <w:r>
        <w:rPr>
          <w:spacing w:val="53"/>
        </w:rPr>
        <w:t xml:space="preserve"> </w:t>
      </w:r>
      <w:r>
        <w:rPr>
          <w:spacing w:val="-1"/>
        </w:rPr>
        <w:t>koncentrującą</w:t>
      </w:r>
      <w:r>
        <w:rPr>
          <w:spacing w:val="34"/>
        </w:rPr>
        <w:t xml:space="preserve"> </w:t>
      </w:r>
      <w:r>
        <w:rPr>
          <w:spacing w:val="-1"/>
        </w:rPr>
        <w:t>się</w:t>
      </w:r>
      <w:r>
        <w:rPr>
          <w:spacing w:val="39"/>
        </w:rPr>
        <w:t xml:space="preserve"> </w:t>
      </w:r>
      <w:r>
        <w:rPr>
          <w:spacing w:val="-1"/>
        </w:rPr>
        <w:t>głównie</w:t>
      </w:r>
      <w:r>
        <w:rPr>
          <w:spacing w:val="40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pasie</w:t>
      </w:r>
      <w:r>
        <w:rPr>
          <w:spacing w:val="36"/>
        </w:rPr>
        <w:t xml:space="preserve"> </w:t>
      </w:r>
      <w:r>
        <w:rPr>
          <w:spacing w:val="-1"/>
        </w:rPr>
        <w:t>nadmorskim.</w:t>
      </w:r>
      <w:r>
        <w:rPr>
          <w:spacing w:val="37"/>
        </w:rPr>
        <w:t xml:space="preserve"> </w:t>
      </w:r>
      <w:r>
        <w:rPr>
          <w:spacing w:val="-1"/>
        </w:rPr>
        <w:t>Województwo</w:t>
      </w:r>
      <w:r>
        <w:rPr>
          <w:spacing w:val="37"/>
        </w:rPr>
        <w:t xml:space="preserve"> </w:t>
      </w:r>
      <w:r>
        <w:t>oferuje</w:t>
      </w:r>
      <w:r>
        <w:rPr>
          <w:spacing w:val="36"/>
        </w:rPr>
        <w:t xml:space="preserve"> </w:t>
      </w:r>
      <w:r>
        <w:rPr>
          <w:spacing w:val="-1"/>
        </w:rPr>
        <w:t>również</w:t>
      </w:r>
      <w:r>
        <w:rPr>
          <w:spacing w:val="35"/>
        </w:rPr>
        <w:t xml:space="preserve"> </w:t>
      </w:r>
      <w:r>
        <w:rPr>
          <w:spacing w:val="-1"/>
        </w:rPr>
        <w:t>szerokie</w:t>
      </w:r>
      <w:r>
        <w:rPr>
          <w:spacing w:val="95"/>
        </w:rPr>
        <w:t xml:space="preserve"> </w:t>
      </w:r>
      <w:r>
        <w:rPr>
          <w:spacing w:val="-1"/>
        </w:rPr>
        <w:t>możliwości</w:t>
      </w:r>
      <w:r>
        <w:rPr>
          <w:spacing w:val="21"/>
        </w:rPr>
        <w:t xml:space="preserve"> </w:t>
      </w:r>
      <w:r>
        <w:rPr>
          <w:spacing w:val="-1"/>
        </w:rPr>
        <w:t>uczestnictwa</w:t>
      </w:r>
      <w:r>
        <w:rPr>
          <w:spacing w:val="19"/>
        </w:rPr>
        <w:t xml:space="preserve"> </w:t>
      </w:r>
      <w:r>
        <w:t>w</w:t>
      </w:r>
      <w:r>
        <w:rPr>
          <w:spacing w:val="23"/>
        </w:rPr>
        <w:t xml:space="preserve"> </w:t>
      </w:r>
      <w:r>
        <w:rPr>
          <w:spacing w:val="-1"/>
        </w:rPr>
        <w:t>kulturze.</w:t>
      </w:r>
      <w:r>
        <w:rPr>
          <w:spacing w:val="18"/>
        </w:rPr>
        <w:t xml:space="preserve"> </w:t>
      </w:r>
      <w:r>
        <w:rPr>
          <w:spacing w:val="-2"/>
        </w:rPr>
        <w:t>Liczne</w:t>
      </w:r>
      <w:r>
        <w:rPr>
          <w:spacing w:val="23"/>
        </w:rPr>
        <w:t xml:space="preserve"> </w:t>
      </w:r>
      <w:r>
        <w:rPr>
          <w:spacing w:val="-1"/>
        </w:rPr>
        <w:t>inwestycje</w:t>
      </w:r>
      <w:r>
        <w:rPr>
          <w:spacing w:val="19"/>
        </w:rPr>
        <w:t xml:space="preserve"> </w:t>
      </w:r>
      <w:r>
        <w:t>w</w:t>
      </w:r>
      <w:r>
        <w:rPr>
          <w:spacing w:val="23"/>
        </w:rPr>
        <w:t xml:space="preserve"> </w:t>
      </w:r>
      <w:r>
        <w:rPr>
          <w:spacing w:val="-1"/>
        </w:rPr>
        <w:t>obiekty</w:t>
      </w:r>
      <w:r>
        <w:rPr>
          <w:spacing w:val="23"/>
        </w:rPr>
        <w:t xml:space="preserve"> </w:t>
      </w:r>
      <w:r>
        <w:rPr>
          <w:spacing w:val="-1"/>
        </w:rPr>
        <w:t>kultury</w:t>
      </w:r>
      <w:r>
        <w:rPr>
          <w:spacing w:val="19"/>
        </w:rPr>
        <w:t xml:space="preserve"> </w:t>
      </w:r>
      <w:r>
        <w:rPr>
          <w:spacing w:val="-1"/>
        </w:rPr>
        <w:t>oraz</w:t>
      </w:r>
      <w:r>
        <w:rPr>
          <w:spacing w:val="23"/>
        </w:rPr>
        <w:t xml:space="preserve"> </w:t>
      </w:r>
      <w:r>
        <w:rPr>
          <w:spacing w:val="-1"/>
        </w:rPr>
        <w:t>coraz</w:t>
      </w:r>
      <w:r>
        <w:rPr>
          <w:spacing w:val="93"/>
        </w:rPr>
        <w:t xml:space="preserve"> </w:t>
      </w:r>
      <w:r>
        <w:t>ambitniejsze</w:t>
      </w:r>
      <w:r>
        <w:rPr>
          <w:spacing w:val="27"/>
        </w:rPr>
        <w:t xml:space="preserve"> </w:t>
      </w:r>
      <w:r>
        <w:rPr>
          <w:spacing w:val="-1"/>
        </w:rPr>
        <w:t>wydarzenia</w:t>
      </w:r>
      <w:r>
        <w:rPr>
          <w:spacing w:val="31"/>
        </w:rPr>
        <w:t xml:space="preserve"> </w:t>
      </w:r>
      <w:r>
        <w:rPr>
          <w:spacing w:val="-1"/>
        </w:rPr>
        <w:t>kulturalne</w:t>
      </w:r>
      <w:r>
        <w:rPr>
          <w:spacing w:val="31"/>
        </w:rPr>
        <w:t xml:space="preserve"> </w:t>
      </w:r>
      <w:r>
        <w:rPr>
          <w:spacing w:val="-1"/>
        </w:rPr>
        <w:t>(wystawy,</w:t>
      </w:r>
      <w:r>
        <w:rPr>
          <w:spacing w:val="29"/>
        </w:rPr>
        <w:t xml:space="preserve"> </w:t>
      </w:r>
      <w:r>
        <w:t>spektakle</w:t>
      </w:r>
      <w:r>
        <w:rPr>
          <w:spacing w:val="31"/>
        </w:rPr>
        <w:t xml:space="preserve"> </w:t>
      </w:r>
      <w:r>
        <w:t>i</w:t>
      </w:r>
      <w:r>
        <w:rPr>
          <w:spacing w:val="29"/>
        </w:rPr>
        <w:t xml:space="preserve"> </w:t>
      </w:r>
      <w:r>
        <w:rPr>
          <w:spacing w:val="-1"/>
        </w:rPr>
        <w:t>festiwale)</w:t>
      </w:r>
      <w:r>
        <w:rPr>
          <w:spacing w:val="31"/>
        </w:rPr>
        <w:t xml:space="preserve"> </w:t>
      </w:r>
      <w:r>
        <w:rPr>
          <w:spacing w:val="-1"/>
        </w:rPr>
        <w:t>pozwoliły</w:t>
      </w:r>
      <w:r>
        <w:rPr>
          <w:spacing w:val="31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stworzenie</w:t>
      </w:r>
      <w:r>
        <w:rPr>
          <w:spacing w:val="89"/>
          <w:w w:val="99"/>
        </w:rPr>
        <w:t xml:space="preserve"> </w:t>
      </w:r>
      <w:r>
        <w:t>nowej</w:t>
      </w:r>
      <w:r>
        <w:rPr>
          <w:spacing w:val="13"/>
        </w:rPr>
        <w:t xml:space="preserve"> </w:t>
      </w:r>
      <w:r>
        <w:rPr>
          <w:spacing w:val="-1"/>
        </w:rPr>
        <w:t>jakościowo</w:t>
      </w:r>
      <w:r>
        <w:rPr>
          <w:spacing w:val="10"/>
        </w:rPr>
        <w:t xml:space="preserve"> </w:t>
      </w:r>
      <w:r>
        <w:t>oferty</w:t>
      </w:r>
      <w:r>
        <w:rPr>
          <w:spacing w:val="11"/>
        </w:rPr>
        <w:t xml:space="preserve"> </w:t>
      </w:r>
      <w:r>
        <w:rPr>
          <w:spacing w:val="-1"/>
        </w:rPr>
        <w:t>artystycznej</w:t>
      </w:r>
      <w:r>
        <w:rPr>
          <w:spacing w:val="13"/>
        </w:rPr>
        <w:t xml:space="preserve"> </w:t>
      </w:r>
      <w:r>
        <w:rPr>
          <w:spacing w:val="-1"/>
        </w:rPr>
        <w:t>rozpoznawalnej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skali</w:t>
      </w:r>
      <w:r>
        <w:rPr>
          <w:spacing w:val="10"/>
        </w:rPr>
        <w:t xml:space="preserve"> </w:t>
      </w:r>
      <w:r>
        <w:rPr>
          <w:spacing w:val="-1"/>
        </w:rPr>
        <w:t>krajowej</w:t>
      </w:r>
      <w:r>
        <w:rPr>
          <w:spacing w:val="12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międzynarodowej.</w:t>
      </w:r>
      <w:r>
        <w:rPr>
          <w:spacing w:val="55"/>
        </w:rPr>
        <w:t xml:space="preserve"> </w:t>
      </w:r>
      <w:r>
        <w:rPr>
          <w:spacing w:val="-1"/>
        </w:rPr>
        <w:t>Wpływa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rPr>
          <w:spacing w:val="-1"/>
        </w:rPr>
        <w:t>wielokierunkowy</w:t>
      </w:r>
      <w:r>
        <w:rPr>
          <w:spacing w:val="16"/>
        </w:rPr>
        <w:t xml:space="preserve"> </w:t>
      </w:r>
      <w:r>
        <w:rPr>
          <w:spacing w:val="-1"/>
        </w:rPr>
        <w:t>rozwój</w:t>
      </w:r>
      <w:r>
        <w:rPr>
          <w:spacing w:val="16"/>
        </w:rPr>
        <w:t xml:space="preserve"> </w:t>
      </w:r>
      <w:r>
        <w:rPr>
          <w:spacing w:val="-1"/>
        </w:rPr>
        <w:t>turystyki</w:t>
      </w:r>
      <w:r>
        <w:rPr>
          <w:spacing w:val="14"/>
        </w:rPr>
        <w:t xml:space="preserve"> </w:t>
      </w:r>
      <w:r>
        <w:rPr>
          <w:spacing w:val="-1"/>
        </w:rPr>
        <w:t>czyniąc</w:t>
      </w:r>
      <w:r>
        <w:rPr>
          <w:spacing w:val="14"/>
        </w:rPr>
        <w:t xml:space="preserve"> </w:t>
      </w:r>
      <w:r>
        <w:rPr>
          <w:spacing w:val="-1"/>
        </w:rPr>
        <w:t>region</w:t>
      </w:r>
      <w:r>
        <w:rPr>
          <w:spacing w:val="16"/>
        </w:rPr>
        <w:t xml:space="preserve"> </w:t>
      </w:r>
      <w:r>
        <w:t>jedną</w:t>
      </w:r>
      <w:r>
        <w:rPr>
          <w:spacing w:val="16"/>
        </w:rPr>
        <w:t xml:space="preserve"> </w:t>
      </w:r>
      <w:r>
        <w:t>z</w:t>
      </w:r>
      <w:r>
        <w:rPr>
          <w:spacing w:val="15"/>
        </w:rPr>
        <w:t xml:space="preserve"> </w:t>
      </w:r>
      <w:r>
        <w:rPr>
          <w:spacing w:val="-1"/>
        </w:rPr>
        <w:t>kluczowych</w:t>
      </w:r>
      <w:r>
        <w:rPr>
          <w:spacing w:val="17"/>
        </w:rPr>
        <w:t xml:space="preserve"> </w:t>
      </w:r>
      <w:r>
        <w:t>destynacji</w:t>
      </w:r>
      <w:r>
        <w:rPr>
          <w:spacing w:val="81"/>
        </w:rPr>
        <w:t xml:space="preserve"> 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kraju</w:t>
      </w:r>
      <w:r>
        <w:rPr>
          <w:spacing w:val="9"/>
        </w:rPr>
        <w:t xml:space="preserve"> </w:t>
      </w:r>
      <w:r>
        <w:rPr>
          <w:spacing w:val="-1"/>
        </w:rPr>
        <w:t>(3.</w:t>
      </w:r>
      <w:r>
        <w:rPr>
          <w:spacing w:val="8"/>
        </w:rPr>
        <w:t xml:space="preserve"> </w:t>
      </w:r>
      <w:r>
        <w:rPr>
          <w:spacing w:val="-1"/>
        </w:rPr>
        <w:t>pozycja</w:t>
      </w:r>
      <w:r>
        <w:rPr>
          <w:spacing w:val="7"/>
        </w:rPr>
        <w:t xml:space="preserve"> </w:t>
      </w:r>
      <w:r>
        <w:t>pod</w:t>
      </w:r>
      <w:r>
        <w:rPr>
          <w:spacing w:val="7"/>
        </w:rPr>
        <w:t xml:space="preserve"> </w:t>
      </w:r>
      <w:r>
        <w:rPr>
          <w:spacing w:val="-1"/>
        </w:rPr>
        <w:t>względem</w:t>
      </w:r>
      <w:r>
        <w:rPr>
          <w:spacing w:val="11"/>
        </w:rPr>
        <w:t xml:space="preserve"> </w:t>
      </w:r>
      <w:r>
        <w:rPr>
          <w:spacing w:val="-1"/>
        </w:rPr>
        <w:t>udzielonych</w:t>
      </w:r>
      <w:r>
        <w:rPr>
          <w:spacing w:val="9"/>
        </w:rPr>
        <w:t xml:space="preserve"> </w:t>
      </w:r>
      <w:r>
        <w:rPr>
          <w:spacing w:val="-1"/>
        </w:rPr>
        <w:t>noclegów).</w:t>
      </w:r>
      <w:r>
        <w:rPr>
          <w:spacing w:val="8"/>
        </w:rPr>
        <w:t xml:space="preserve"> </w:t>
      </w:r>
      <w:r>
        <w:rPr>
          <w:spacing w:val="-1"/>
        </w:rPr>
        <w:t>Niedostateczna</w:t>
      </w:r>
      <w:r>
        <w:rPr>
          <w:spacing w:val="7"/>
        </w:rPr>
        <w:t xml:space="preserve"> </w:t>
      </w:r>
      <w:r>
        <w:rPr>
          <w:spacing w:val="2"/>
        </w:rPr>
        <w:t>jest</w:t>
      </w:r>
      <w:r>
        <w:rPr>
          <w:spacing w:val="6"/>
        </w:rPr>
        <w:t xml:space="preserve"> </w:t>
      </w:r>
      <w:r>
        <w:rPr>
          <w:spacing w:val="-1"/>
        </w:rPr>
        <w:t>jednak</w:t>
      </w:r>
      <w:r>
        <w:rPr>
          <w:spacing w:val="74"/>
        </w:rPr>
        <w:t xml:space="preserve"> </w:t>
      </w:r>
      <w:r>
        <w:rPr>
          <w:spacing w:val="-1"/>
        </w:rPr>
        <w:t>kompleksowość</w:t>
      </w:r>
      <w:r>
        <w:rPr>
          <w:spacing w:val="29"/>
        </w:rPr>
        <w:t xml:space="preserve"> </w:t>
      </w:r>
      <w:r>
        <w:rPr>
          <w:spacing w:val="-1"/>
        </w:rPr>
        <w:t>produktów</w:t>
      </w:r>
      <w:r>
        <w:rPr>
          <w:spacing w:val="32"/>
        </w:rPr>
        <w:t xml:space="preserve"> </w:t>
      </w:r>
      <w:r>
        <w:rPr>
          <w:spacing w:val="-1"/>
        </w:rPr>
        <w:t>turystycznych</w:t>
      </w:r>
      <w:r>
        <w:rPr>
          <w:spacing w:val="30"/>
        </w:rPr>
        <w:t xml:space="preserve"> </w:t>
      </w:r>
      <w:r>
        <w:t>i</w:t>
      </w:r>
      <w:r>
        <w:rPr>
          <w:spacing w:val="29"/>
        </w:rPr>
        <w:t xml:space="preserve"> </w:t>
      </w:r>
      <w:r>
        <w:rPr>
          <w:spacing w:val="-1"/>
        </w:rPr>
        <w:t>kulturalnych</w:t>
      </w:r>
      <w:r>
        <w:rPr>
          <w:spacing w:val="30"/>
        </w:rPr>
        <w:t xml:space="preserve"> </w:t>
      </w:r>
      <w:r>
        <w:rPr>
          <w:spacing w:val="-1"/>
        </w:rPr>
        <w:t>oraz</w:t>
      </w:r>
      <w:r>
        <w:rPr>
          <w:spacing w:val="31"/>
        </w:rPr>
        <w:t xml:space="preserve"> </w:t>
      </w:r>
      <w:r>
        <w:rPr>
          <w:spacing w:val="-2"/>
        </w:rPr>
        <w:t>ich</w:t>
      </w:r>
      <w:r>
        <w:rPr>
          <w:spacing w:val="29"/>
        </w:rPr>
        <w:t xml:space="preserve"> </w:t>
      </w:r>
      <w:r>
        <w:t>aktywna</w:t>
      </w:r>
      <w:r>
        <w:rPr>
          <w:spacing w:val="32"/>
        </w:rPr>
        <w:t xml:space="preserve"> </w:t>
      </w:r>
      <w:r>
        <w:t>i</w:t>
      </w:r>
      <w:r>
        <w:rPr>
          <w:spacing w:val="29"/>
        </w:rPr>
        <w:t xml:space="preserve"> </w:t>
      </w:r>
      <w:r>
        <w:rPr>
          <w:spacing w:val="-1"/>
        </w:rPr>
        <w:t>spójna</w:t>
      </w:r>
      <w:r>
        <w:rPr>
          <w:spacing w:val="28"/>
        </w:rPr>
        <w:t xml:space="preserve"> </w:t>
      </w:r>
      <w:r>
        <w:rPr>
          <w:spacing w:val="-1"/>
        </w:rPr>
        <w:t>promocja.</w:t>
      </w:r>
      <w:r>
        <w:rPr>
          <w:spacing w:val="83"/>
        </w:rPr>
        <w:t xml:space="preserve"> </w:t>
      </w:r>
      <w:r>
        <w:t>Województwo</w:t>
      </w:r>
      <w:r>
        <w:rPr>
          <w:spacing w:val="10"/>
        </w:rPr>
        <w:t xml:space="preserve"> </w:t>
      </w:r>
      <w:r>
        <w:rPr>
          <w:spacing w:val="-1"/>
        </w:rPr>
        <w:t>znajduje</w:t>
      </w:r>
      <w:r>
        <w:rPr>
          <w:spacing w:val="7"/>
        </w:rPr>
        <w:t xml:space="preserve"> </w:t>
      </w:r>
      <w:r>
        <w:rPr>
          <w:spacing w:val="-1"/>
        </w:rPr>
        <w:t>się</w:t>
      </w:r>
      <w:r>
        <w:rPr>
          <w:spacing w:val="12"/>
        </w:rPr>
        <w:t xml:space="preserve"> 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czołówce</w:t>
      </w:r>
      <w:r>
        <w:rPr>
          <w:spacing w:val="12"/>
        </w:rPr>
        <w:t xml:space="preserve"> </w:t>
      </w:r>
      <w:r>
        <w:rPr>
          <w:spacing w:val="-1"/>
        </w:rPr>
        <w:t>polskich</w:t>
      </w:r>
      <w:r>
        <w:rPr>
          <w:spacing w:val="9"/>
        </w:rPr>
        <w:t xml:space="preserve"> </w:t>
      </w:r>
      <w:r>
        <w:rPr>
          <w:spacing w:val="-1"/>
        </w:rPr>
        <w:t>regionów</w:t>
      </w:r>
      <w:r>
        <w:rPr>
          <w:spacing w:val="13"/>
        </w:rPr>
        <w:t xml:space="preserve"> </w:t>
      </w:r>
      <w:r>
        <w:t>pod</w:t>
      </w:r>
      <w:r>
        <w:rPr>
          <w:spacing w:val="13"/>
        </w:rPr>
        <w:t xml:space="preserve"> </w:t>
      </w:r>
      <w:r>
        <w:rPr>
          <w:spacing w:val="-1"/>
        </w:rPr>
        <w:t>względem</w:t>
      </w:r>
      <w:r>
        <w:rPr>
          <w:spacing w:val="12"/>
        </w:rPr>
        <w:t xml:space="preserve"> </w:t>
      </w:r>
      <w:r>
        <w:rPr>
          <w:spacing w:val="-1"/>
        </w:rPr>
        <w:t>poziomu,</w:t>
      </w:r>
      <w:r>
        <w:rPr>
          <w:spacing w:val="10"/>
        </w:rPr>
        <w:t xml:space="preserve"> </w:t>
      </w:r>
      <w:r>
        <w:t>warunków</w:t>
      </w:r>
      <w:r>
        <w:rPr>
          <w:spacing w:val="13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jakości</w:t>
      </w:r>
      <w:r>
        <w:rPr>
          <w:spacing w:val="45"/>
        </w:rPr>
        <w:t xml:space="preserve"> </w:t>
      </w:r>
      <w:r>
        <w:rPr>
          <w:spacing w:val="-1"/>
        </w:rPr>
        <w:t>życia.</w:t>
      </w:r>
      <w:r>
        <w:rPr>
          <w:spacing w:val="46"/>
        </w:rPr>
        <w:t xml:space="preserve"> </w:t>
      </w:r>
      <w:r>
        <w:rPr>
          <w:spacing w:val="-1"/>
        </w:rPr>
        <w:t>Przekłada</w:t>
      </w:r>
      <w:r>
        <w:rPr>
          <w:spacing w:val="48"/>
        </w:rPr>
        <w:t xml:space="preserve"> </w:t>
      </w:r>
      <w:r>
        <w:rPr>
          <w:spacing w:val="-1"/>
        </w:rPr>
        <w:t>się</w:t>
      </w:r>
      <w:r>
        <w:rPr>
          <w:spacing w:val="43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2"/>
        </w:rPr>
        <w:t>na</w:t>
      </w:r>
      <w:r>
        <w:rPr>
          <w:spacing w:val="47"/>
        </w:rPr>
        <w:t xml:space="preserve"> </w:t>
      </w:r>
      <w:r>
        <w:rPr>
          <w:spacing w:val="-1"/>
        </w:rPr>
        <w:t>zadowolenie</w:t>
      </w:r>
      <w:r>
        <w:rPr>
          <w:spacing w:val="47"/>
        </w:rPr>
        <w:t xml:space="preserve"> </w:t>
      </w:r>
      <w:r>
        <w:t>z</w:t>
      </w:r>
      <w:r>
        <w:rPr>
          <w:spacing w:val="47"/>
        </w:rPr>
        <w:t xml:space="preserve"> </w:t>
      </w:r>
      <w:r>
        <w:rPr>
          <w:spacing w:val="-1"/>
        </w:rPr>
        <w:t>życia</w:t>
      </w:r>
      <w:r>
        <w:rPr>
          <w:spacing w:val="47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pozytywne</w:t>
      </w:r>
      <w:r>
        <w:rPr>
          <w:spacing w:val="43"/>
        </w:rPr>
        <w:t xml:space="preserve"> </w:t>
      </w:r>
      <w:r>
        <w:t>postrzeganie</w:t>
      </w:r>
      <w:r>
        <w:rPr>
          <w:spacing w:val="43"/>
        </w:rPr>
        <w:t xml:space="preserve"> </w:t>
      </w:r>
      <w:r>
        <w:rPr>
          <w:spacing w:val="-1"/>
        </w:rPr>
        <w:t>przyszłości</w:t>
      </w:r>
      <w:r>
        <w:rPr>
          <w:spacing w:val="59"/>
        </w:rPr>
        <w:t xml:space="preserve"> </w:t>
      </w:r>
      <w:r>
        <w:t>przez</w:t>
      </w:r>
      <w:r>
        <w:rPr>
          <w:spacing w:val="39"/>
        </w:rPr>
        <w:t xml:space="preserve"> </w:t>
      </w:r>
      <w:r>
        <w:rPr>
          <w:spacing w:val="-1"/>
        </w:rPr>
        <w:t>mieszkańców.</w:t>
      </w:r>
      <w:r>
        <w:rPr>
          <w:spacing w:val="37"/>
        </w:rPr>
        <w:t xml:space="preserve"> </w:t>
      </w:r>
      <w:r>
        <w:rPr>
          <w:spacing w:val="-1"/>
        </w:rPr>
        <w:t>(..)</w:t>
      </w:r>
      <w:r>
        <w:rPr>
          <w:spacing w:val="30"/>
        </w:rPr>
        <w:t xml:space="preserve"> </w:t>
      </w:r>
      <w:r>
        <w:t>Województwo</w:t>
      </w:r>
      <w:r>
        <w:rPr>
          <w:spacing w:val="38"/>
        </w:rPr>
        <w:t xml:space="preserve"> </w:t>
      </w:r>
      <w:r>
        <w:rPr>
          <w:spacing w:val="-1"/>
        </w:rPr>
        <w:t>dynamicznie</w:t>
      </w:r>
      <w:r>
        <w:rPr>
          <w:spacing w:val="40"/>
        </w:rPr>
        <w:t xml:space="preserve"> </w:t>
      </w:r>
      <w:r>
        <w:rPr>
          <w:spacing w:val="-1"/>
        </w:rPr>
        <w:t>się</w:t>
      </w:r>
      <w:r>
        <w:rPr>
          <w:spacing w:val="39"/>
        </w:rPr>
        <w:t xml:space="preserve"> </w:t>
      </w:r>
      <w:r>
        <w:rPr>
          <w:spacing w:val="-1"/>
        </w:rPr>
        <w:t>rozwija</w:t>
      </w:r>
      <w:r>
        <w:rPr>
          <w:spacing w:val="39"/>
        </w:rPr>
        <w:t xml:space="preserve"> </w:t>
      </w:r>
      <w:r>
        <w:t>i</w:t>
      </w:r>
      <w:r>
        <w:rPr>
          <w:spacing w:val="38"/>
        </w:rPr>
        <w:t xml:space="preserve"> </w:t>
      </w:r>
      <w:r>
        <w:rPr>
          <w:spacing w:val="-1"/>
        </w:rPr>
        <w:t>staje</w:t>
      </w:r>
      <w:r>
        <w:rPr>
          <w:spacing w:val="39"/>
        </w:rPr>
        <w:t xml:space="preserve"> </w:t>
      </w:r>
      <w:r>
        <w:rPr>
          <w:spacing w:val="-1"/>
        </w:rPr>
        <w:t>się</w:t>
      </w:r>
      <w:r>
        <w:rPr>
          <w:spacing w:val="40"/>
        </w:rPr>
        <w:t xml:space="preserve"> </w:t>
      </w:r>
      <w:r>
        <w:rPr>
          <w:spacing w:val="-1"/>
        </w:rPr>
        <w:t>jednym</w:t>
      </w:r>
      <w:r>
        <w:rPr>
          <w:spacing w:val="35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liderów</w:t>
      </w:r>
      <w:r>
        <w:rPr>
          <w:spacing w:val="57"/>
        </w:rPr>
        <w:t xml:space="preserve"> </w:t>
      </w:r>
      <w:r>
        <w:rPr>
          <w:spacing w:val="-1"/>
        </w:rPr>
        <w:t>gospodarczych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kraju.</w:t>
      </w:r>
    </w:p>
    <w:p w:rsidR="00D72A27" w:rsidRDefault="00D72A27" w:rsidP="00D72A27">
      <w:pPr>
        <w:pStyle w:val="Tekstpodstawowy"/>
        <w:kinsoku w:val="0"/>
        <w:overflowPunct w:val="0"/>
        <w:ind w:right="119"/>
        <w:jc w:val="both"/>
        <w:rPr>
          <w:spacing w:val="-1"/>
        </w:rPr>
      </w:pPr>
      <w:r>
        <w:t>W</w:t>
      </w:r>
      <w:r>
        <w:rPr>
          <w:spacing w:val="24"/>
        </w:rPr>
        <w:t xml:space="preserve"> </w:t>
      </w:r>
      <w:r>
        <w:rPr>
          <w:spacing w:val="-1"/>
        </w:rPr>
        <w:t>efekcie</w:t>
      </w:r>
      <w:r>
        <w:rPr>
          <w:spacing w:val="24"/>
        </w:rPr>
        <w:t xml:space="preserve"> </w:t>
      </w:r>
      <w:r>
        <w:t>wzrasta</w:t>
      </w:r>
      <w:r>
        <w:rPr>
          <w:spacing w:val="24"/>
        </w:rPr>
        <w:t xml:space="preserve"> </w:t>
      </w:r>
      <w:r>
        <w:t>zamożność</w:t>
      </w:r>
      <w:r>
        <w:rPr>
          <w:spacing w:val="22"/>
        </w:rPr>
        <w:t xml:space="preserve"> </w:t>
      </w:r>
      <w:r>
        <w:rPr>
          <w:spacing w:val="-1"/>
        </w:rPr>
        <w:t>regionu</w:t>
      </w:r>
      <w:r>
        <w:rPr>
          <w:spacing w:val="21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jego</w:t>
      </w:r>
      <w:r>
        <w:rPr>
          <w:spacing w:val="22"/>
        </w:rPr>
        <w:t xml:space="preserve"> </w:t>
      </w:r>
      <w:r>
        <w:rPr>
          <w:spacing w:val="-1"/>
        </w:rPr>
        <w:t>mieszkańców.</w:t>
      </w:r>
      <w:r>
        <w:rPr>
          <w:spacing w:val="22"/>
        </w:rPr>
        <w:t xml:space="preserve"> </w:t>
      </w:r>
      <w:r>
        <w:rPr>
          <w:spacing w:val="-1"/>
        </w:rPr>
        <w:t>Szybki</w:t>
      </w:r>
      <w:r>
        <w:rPr>
          <w:spacing w:val="22"/>
        </w:rPr>
        <w:t xml:space="preserve"> </w:t>
      </w:r>
      <w:r>
        <w:rPr>
          <w:spacing w:val="-1"/>
        </w:rPr>
        <w:t>rozwój</w:t>
      </w:r>
      <w:r>
        <w:rPr>
          <w:spacing w:val="24"/>
        </w:rPr>
        <w:t xml:space="preserve"> </w:t>
      </w:r>
      <w:r>
        <w:t>rodzi</w:t>
      </w:r>
      <w:r>
        <w:rPr>
          <w:spacing w:val="22"/>
        </w:rPr>
        <w:t xml:space="preserve"> </w:t>
      </w:r>
      <w:r>
        <w:t>jednak</w:t>
      </w:r>
      <w:r>
        <w:rPr>
          <w:spacing w:val="25"/>
        </w:rPr>
        <w:t xml:space="preserve"> </w:t>
      </w:r>
      <w:r>
        <w:t>ryzyko</w:t>
      </w:r>
      <w:r>
        <w:rPr>
          <w:spacing w:val="63"/>
        </w:rPr>
        <w:t xml:space="preserve"> </w:t>
      </w:r>
      <w:r>
        <w:rPr>
          <w:spacing w:val="-1"/>
        </w:rPr>
        <w:t>pogłębienia</w:t>
      </w:r>
      <w:r>
        <w:rPr>
          <w:spacing w:val="30"/>
        </w:rPr>
        <w:t xml:space="preserve"> </w:t>
      </w:r>
      <w:r>
        <w:rPr>
          <w:spacing w:val="-1"/>
        </w:rPr>
        <w:t>polaryzacji</w:t>
      </w:r>
      <w:r>
        <w:rPr>
          <w:spacing w:val="29"/>
        </w:rPr>
        <w:t xml:space="preserve"> </w:t>
      </w:r>
      <w:r>
        <w:t>rozwoju</w:t>
      </w:r>
      <w:r>
        <w:rPr>
          <w:spacing w:val="29"/>
        </w:rPr>
        <w:t xml:space="preserve"> </w:t>
      </w:r>
      <w:r>
        <w:rPr>
          <w:spacing w:val="-1"/>
        </w:rPr>
        <w:t>województwa,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także</w:t>
      </w:r>
      <w:r>
        <w:rPr>
          <w:spacing w:val="26"/>
        </w:rPr>
        <w:t xml:space="preserve"> </w:t>
      </w:r>
      <w:r>
        <w:rPr>
          <w:spacing w:val="-1"/>
        </w:rPr>
        <w:t>wysokiej</w:t>
      </w:r>
      <w:r>
        <w:rPr>
          <w:spacing w:val="31"/>
        </w:rPr>
        <w:t xml:space="preserve"> </w:t>
      </w:r>
      <w:r>
        <w:rPr>
          <w:spacing w:val="-1"/>
        </w:rPr>
        <w:t>presji</w:t>
      </w:r>
      <w:r>
        <w:rPr>
          <w:spacing w:val="30"/>
        </w:rPr>
        <w:t xml:space="preserve"> </w:t>
      </w:r>
      <w:r>
        <w:rPr>
          <w:spacing w:val="-2"/>
        </w:rPr>
        <w:t>na</w:t>
      </w:r>
      <w:r>
        <w:rPr>
          <w:spacing w:val="26"/>
        </w:rPr>
        <w:t xml:space="preserve"> </w:t>
      </w:r>
      <w:r>
        <w:t>przestrzeń</w:t>
      </w:r>
      <w:r>
        <w:rPr>
          <w:spacing w:val="75"/>
        </w:rPr>
        <w:t xml:space="preserve"> </w:t>
      </w:r>
      <w:r>
        <w:rPr>
          <w:spacing w:val="-1"/>
        </w:rPr>
        <w:t>przyrodniczą.</w:t>
      </w:r>
      <w:r>
        <w:rPr>
          <w:spacing w:val="46"/>
        </w:rPr>
        <w:t xml:space="preserve"> </w:t>
      </w:r>
      <w:r>
        <w:rPr>
          <w:spacing w:val="-1"/>
        </w:rPr>
        <w:t>Przed</w:t>
      </w:r>
      <w:r>
        <w:rPr>
          <w:spacing w:val="45"/>
        </w:rPr>
        <w:t xml:space="preserve"> </w:t>
      </w:r>
      <w:r>
        <w:rPr>
          <w:spacing w:val="-1"/>
        </w:rPr>
        <w:t>władzami</w:t>
      </w:r>
      <w:r>
        <w:rPr>
          <w:spacing w:val="46"/>
        </w:rPr>
        <w:t xml:space="preserve"> </w:t>
      </w:r>
      <w:r>
        <w:rPr>
          <w:spacing w:val="-1"/>
        </w:rPr>
        <w:t>publicznymi</w:t>
      </w:r>
      <w:r>
        <w:rPr>
          <w:spacing w:val="45"/>
        </w:rPr>
        <w:t xml:space="preserve"> </w:t>
      </w:r>
      <w:r>
        <w:t>pojawia</w:t>
      </w:r>
      <w:r>
        <w:rPr>
          <w:spacing w:val="44"/>
        </w:rPr>
        <w:t xml:space="preserve"> </w:t>
      </w:r>
      <w:r>
        <w:rPr>
          <w:spacing w:val="-1"/>
        </w:rPr>
        <w:t>się</w:t>
      </w:r>
      <w:r>
        <w:rPr>
          <w:spacing w:val="47"/>
        </w:rPr>
        <w:t xml:space="preserve"> </w:t>
      </w:r>
      <w:r>
        <w:rPr>
          <w:spacing w:val="-1"/>
        </w:rPr>
        <w:t>więc</w:t>
      </w:r>
      <w:r>
        <w:rPr>
          <w:spacing w:val="42"/>
        </w:rPr>
        <w:t xml:space="preserve"> </w:t>
      </w:r>
      <w:r>
        <w:rPr>
          <w:spacing w:val="-1"/>
        </w:rPr>
        <w:t>wyzwanie</w:t>
      </w:r>
      <w:r>
        <w:rPr>
          <w:spacing w:val="48"/>
        </w:rPr>
        <w:t xml:space="preserve"> </w:t>
      </w:r>
      <w:r>
        <w:rPr>
          <w:spacing w:val="-1"/>
        </w:rPr>
        <w:t>związane</w:t>
      </w:r>
      <w:r>
        <w:rPr>
          <w:spacing w:val="43"/>
        </w:rPr>
        <w:t xml:space="preserve"> </w:t>
      </w:r>
      <w:r>
        <w:t>z</w:t>
      </w:r>
      <w:r>
        <w:rPr>
          <w:spacing w:val="47"/>
        </w:rPr>
        <w:t xml:space="preserve"> </w:t>
      </w:r>
      <w:r>
        <w:t>potrzebą</w:t>
      </w:r>
      <w:r>
        <w:rPr>
          <w:spacing w:val="75"/>
        </w:rPr>
        <w:t xml:space="preserve"> </w:t>
      </w:r>
      <w:r>
        <w:rPr>
          <w:spacing w:val="-1"/>
        </w:rPr>
        <w:t>szczególnej</w:t>
      </w:r>
      <w:r>
        <w:rPr>
          <w:spacing w:val="44"/>
        </w:rPr>
        <w:t xml:space="preserve"> </w:t>
      </w:r>
      <w:r>
        <w:rPr>
          <w:spacing w:val="-1"/>
        </w:rPr>
        <w:t>dbałości</w:t>
      </w:r>
      <w:r>
        <w:rPr>
          <w:spacing w:val="41"/>
        </w:rPr>
        <w:t xml:space="preserve"> </w:t>
      </w:r>
      <w:r>
        <w:t>o</w:t>
      </w:r>
      <w:r>
        <w:rPr>
          <w:spacing w:val="43"/>
        </w:rPr>
        <w:t xml:space="preserve"> </w:t>
      </w:r>
      <w:r>
        <w:rPr>
          <w:spacing w:val="-1"/>
        </w:rPr>
        <w:t>zachowanie</w:t>
      </w:r>
      <w:r>
        <w:rPr>
          <w:spacing w:val="43"/>
        </w:rPr>
        <w:t xml:space="preserve"> </w:t>
      </w:r>
      <w:r>
        <w:rPr>
          <w:spacing w:val="-1"/>
        </w:rPr>
        <w:t>dziedzictwa</w:t>
      </w:r>
      <w:r>
        <w:rPr>
          <w:spacing w:val="44"/>
        </w:rPr>
        <w:t xml:space="preserve"> </w:t>
      </w:r>
      <w:r>
        <w:rPr>
          <w:spacing w:val="-1"/>
        </w:rPr>
        <w:t>przyrodniczego</w:t>
      </w:r>
      <w:r>
        <w:rPr>
          <w:spacing w:val="42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efektywnego</w:t>
      </w:r>
      <w:r>
        <w:rPr>
          <w:spacing w:val="43"/>
        </w:rPr>
        <w:t xml:space="preserve"> </w:t>
      </w:r>
      <w:r>
        <w:rPr>
          <w:spacing w:val="-1"/>
        </w:rPr>
        <w:t>wykorzystania</w:t>
      </w:r>
      <w:r>
        <w:rPr>
          <w:spacing w:val="91"/>
        </w:rPr>
        <w:t xml:space="preserve"> </w:t>
      </w:r>
      <w:r>
        <w:rPr>
          <w:spacing w:val="-1"/>
        </w:rPr>
        <w:t>zasobów</w:t>
      </w:r>
      <w:r>
        <w:rPr>
          <w:spacing w:val="1"/>
        </w:rPr>
        <w:t xml:space="preserve"> </w:t>
      </w:r>
      <w:r>
        <w:rPr>
          <w:spacing w:val="-1"/>
        </w:rPr>
        <w:t>naturalnych</w:t>
      </w:r>
      <w:r>
        <w:rPr>
          <w:spacing w:val="-2"/>
        </w:rPr>
        <w:t xml:space="preserve"> </w:t>
      </w:r>
      <w:r>
        <w:rPr>
          <w:spacing w:val="-1"/>
        </w:rPr>
        <w:t>oraz</w:t>
      </w:r>
      <w:r>
        <w:t xml:space="preserve"> walorów</w:t>
      </w:r>
      <w:r>
        <w:rPr>
          <w:spacing w:val="1"/>
        </w:rPr>
        <w:t xml:space="preserve"> </w:t>
      </w:r>
      <w:r>
        <w:rPr>
          <w:spacing w:val="-1"/>
        </w:rPr>
        <w:t>przyrodniczo-środowiskowych.”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23"/>
        <w:jc w:val="both"/>
        <w:rPr>
          <w:spacing w:val="-1"/>
        </w:rPr>
      </w:pPr>
      <w:r>
        <w:rPr>
          <w:spacing w:val="-1"/>
        </w:rPr>
        <w:t>Strategia</w:t>
      </w:r>
      <w:r>
        <w:rPr>
          <w:spacing w:val="20"/>
        </w:rPr>
        <w:t xml:space="preserve"> </w:t>
      </w:r>
      <w:r>
        <w:rPr>
          <w:spacing w:val="-1"/>
        </w:rPr>
        <w:t>zakłada</w:t>
      </w:r>
      <w:r>
        <w:rPr>
          <w:spacing w:val="20"/>
        </w:rPr>
        <w:t xml:space="preserve"> </w:t>
      </w:r>
      <w:r>
        <w:rPr>
          <w:spacing w:val="-1"/>
        </w:rPr>
        <w:t>racjonalne,</w:t>
      </w:r>
      <w:r>
        <w:rPr>
          <w:spacing w:val="18"/>
        </w:rPr>
        <w:t xml:space="preserve"> </w:t>
      </w:r>
      <w:r>
        <w:rPr>
          <w:spacing w:val="-1"/>
        </w:rPr>
        <w:t>efektywne</w:t>
      </w:r>
      <w:r>
        <w:rPr>
          <w:spacing w:val="20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zrównoważone</w:t>
      </w:r>
      <w:r>
        <w:rPr>
          <w:spacing w:val="16"/>
        </w:rPr>
        <w:t xml:space="preserve"> </w:t>
      </w:r>
      <w:r>
        <w:rPr>
          <w:spacing w:val="-1"/>
        </w:rPr>
        <w:t>wykorzystanie</w:t>
      </w:r>
      <w:r>
        <w:rPr>
          <w:spacing w:val="20"/>
        </w:rPr>
        <w:t xml:space="preserve"> </w:t>
      </w:r>
      <w:r>
        <w:rPr>
          <w:spacing w:val="-1"/>
        </w:rPr>
        <w:t>unikatowych</w:t>
      </w:r>
      <w:r>
        <w:rPr>
          <w:spacing w:val="13"/>
        </w:rPr>
        <w:t xml:space="preserve"> </w:t>
      </w:r>
      <w:r>
        <w:rPr>
          <w:spacing w:val="-1"/>
        </w:rPr>
        <w:t>walorów</w:t>
      </w:r>
      <w:r>
        <w:rPr>
          <w:spacing w:val="93"/>
        </w:rPr>
        <w:t xml:space="preserve"> </w:t>
      </w:r>
      <w:r>
        <w:rPr>
          <w:spacing w:val="-1"/>
        </w:rPr>
        <w:t>naturalnych,</w:t>
      </w:r>
      <w:r>
        <w:rPr>
          <w:spacing w:val="17"/>
        </w:rPr>
        <w:t xml:space="preserve"> </w:t>
      </w:r>
      <w:r>
        <w:rPr>
          <w:spacing w:val="-1"/>
        </w:rPr>
        <w:t>kulturalnych</w:t>
      </w:r>
      <w:r>
        <w:rPr>
          <w:spacing w:val="16"/>
        </w:rPr>
        <w:t xml:space="preserve"> </w:t>
      </w:r>
      <w:r>
        <w:rPr>
          <w:spacing w:val="-1"/>
        </w:rPr>
        <w:t>oraz</w:t>
      </w:r>
      <w:r>
        <w:rPr>
          <w:spacing w:val="19"/>
        </w:rPr>
        <w:t xml:space="preserve"> </w:t>
      </w:r>
      <w:r>
        <w:rPr>
          <w:spacing w:val="-1"/>
        </w:rPr>
        <w:t>dziedzictwa</w:t>
      </w:r>
      <w:r>
        <w:rPr>
          <w:spacing w:val="19"/>
        </w:rPr>
        <w:t xml:space="preserve"> </w:t>
      </w:r>
      <w:r>
        <w:rPr>
          <w:spacing w:val="-1"/>
        </w:rPr>
        <w:t>kulturowego</w:t>
      </w:r>
      <w:r>
        <w:rPr>
          <w:spacing w:val="17"/>
        </w:rPr>
        <w:t xml:space="preserve"> </w:t>
      </w:r>
      <w:r>
        <w:rPr>
          <w:spacing w:val="-1"/>
        </w:rPr>
        <w:t>oraz</w:t>
      </w:r>
      <w:r>
        <w:rPr>
          <w:spacing w:val="19"/>
        </w:rPr>
        <w:t xml:space="preserve"> </w:t>
      </w:r>
      <w:r>
        <w:rPr>
          <w:spacing w:val="-1"/>
        </w:rPr>
        <w:t>silna</w:t>
      </w:r>
      <w:r>
        <w:rPr>
          <w:spacing w:val="19"/>
        </w:rPr>
        <w:t xml:space="preserve"> </w:t>
      </w:r>
      <w:r>
        <w:rPr>
          <w:spacing w:val="-1"/>
        </w:rPr>
        <w:t>współpracę</w:t>
      </w:r>
      <w:r>
        <w:rPr>
          <w:spacing w:val="18"/>
        </w:rPr>
        <w:t xml:space="preserve"> </w:t>
      </w:r>
      <w:r>
        <w:rPr>
          <w:spacing w:val="-1"/>
        </w:rPr>
        <w:t>między</w:t>
      </w:r>
      <w:r>
        <w:rPr>
          <w:spacing w:val="73"/>
        </w:rPr>
        <w:t xml:space="preserve"> </w:t>
      </w:r>
      <w:r>
        <w:t>podmiotami</w:t>
      </w:r>
      <w:r>
        <w:rPr>
          <w:spacing w:val="-2"/>
        </w:rPr>
        <w:t xml:space="preserve"> </w:t>
      </w:r>
      <w:r>
        <w:rPr>
          <w:spacing w:val="-1"/>
        </w:rPr>
        <w:t>branży</w:t>
      </w:r>
      <w:r>
        <w:t xml:space="preserve"> </w:t>
      </w:r>
      <w:r>
        <w:rPr>
          <w:spacing w:val="-1"/>
        </w:rPr>
        <w:t>turystycznej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kulturalnej.</w:t>
      </w:r>
    </w:p>
    <w:p w:rsidR="00D72A27" w:rsidRDefault="00D72A27" w:rsidP="00D72A27">
      <w:pPr>
        <w:pStyle w:val="Nagwek21"/>
        <w:kinsoku w:val="0"/>
        <w:overflowPunct w:val="0"/>
        <w:spacing w:line="256" w:lineRule="exact"/>
        <w:jc w:val="both"/>
        <w:outlineLvl w:val="9"/>
        <w:rPr>
          <w:b w:val="0"/>
          <w:bCs w:val="0"/>
        </w:rPr>
      </w:pPr>
      <w:r>
        <w:rPr>
          <w:spacing w:val="-1"/>
        </w:rPr>
        <w:t>„Zobowiązania</w:t>
      </w:r>
      <w:r>
        <w:rPr>
          <w:spacing w:val="1"/>
        </w:rPr>
        <w:t xml:space="preserve"> </w:t>
      </w:r>
      <w:r>
        <w:rPr>
          <w:spacing w:val="-1"/>
        </w:rPr>
        <w:t>Samorządu</w:t>
      </w:r>
      <w:r>
        <w:rPr>
          <w:spacing w:val="1"/>
        </w:rPr>
        <w:t xml:space="preserve"> </w:t>
      </w:r>
      <w:r>
        <w:rPr>
          <w:spacing w:val="-1"/>
        </w:rPr>
        <w:t>Województwa</w:t>
      </w:r>
      <w:r>
        <w:rPr>
          <w:spacing w:val="-2"/>
        </w:rPr>
        <w:t xml:space="preserve"> </w:t>
      </w:r>
      <w:r>
        <w:rPr>
          <w:spacing w:val="-1"/>
        </w:rPr>
        <w:t>Pomorskiego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15"/>
        <w:jc w:val="both"/>
        <w:rPr>
          <w:spacing w:val="-1"/>
        </w:rPr>
      </w:pPr>
      <w:r>
        <w:rPr>
          <w:spacing w:val="-1"/>
        </w:rPr>
        <w:t>Rozwój</w:t>
      </w:r>
      <w:r>
        <w:rPr>
          <w:spacing w:val="28"/>
        </w:rPr>
        <w:t xml:space="preserve"> </w:t>
      </w:r>
      <w:r>
        <w:rPr>
          <w:spacing w:val="-1"/>
        </w:rPr>
        <w:t>regionalnych</w:t>
      </w:r>
      <w:r>
        <w:rPr>
          <w:spacing w:val="25"/>
        </w:rPr>
        <w:t xml:space="preserve"> </w:t>
      </w:r>
      <w:r>
        <w:rPr>
          <w:spacing w:val="-1"/>
        </w:rPr>
        <w:t>sieciowych</w:t>
      </w:r>
      <w:r>
        <w:rPr>
          <w:spacing w:val="26"/>
        </w:rPr>
        <w:t xml:space="preserve"> </w:t>
      </w:r>
      <w:r>
        <w:rPr>
          <w:spacing w:val="-1"/>
        </w:rPr>
        <w:t>produktów</w:t>
      </w:r>
      <w:r>
        <w:rPr>
          <w:spacing w:val="28"/>
        </w:rPr>
        <w:t xml:space="preserve"> </w:t>
      </w:r>
      <w:r>
        <w:t>turystycznych</w:t>
      </w:r>
      <w:r>
        <w:rPr>
          <w:spacing w:val="26"/>
        </w:rPr>
        <w:t xml:space="preserve"> </w:t>
      </w:r>
      <w:r>
        <w:rPr>
          <w:spacing w:val="-1"/>
        </w:rPr>
        <w:t>obejmujących</w:t>
      </w:r>
      <w:r>
        <w:rPr>
          <w:spacing w:val="25"/>
        </w:rPr>
        <w:t xml:space="preserve"> </w:t>
      </w:r>
      <w:r>
        <w:rPr>
          <w:spacing w:val="-1"/>
        </w:rPr>
        <w:t>m.in.</w:t>
      </w:r>
      <w:r>
        <w:rPr>
          <w:spacing w:val="25"/>
        </w:rPr>
        <w:t xml:space="preserve"> </w:t>
      </w:r>
      <w:r>
        <w:t>małe</w:t>
      </w:r>
      <w:r>
        <w:rPr>
          <w:spacing w:val="28"/>
        </w:rPr>
        <w:t xml:space="preserve"> </w:t>
      </w:r>
      <w:r>
        <w:rPr>
          <w:spacing w:val="-1"/>
        </w:rPr>
        <w:t>porty</w:t>
      </w:r>
      <w:r>
        <w:rPr>
          <w:spacing w:val="65"/>
        </w:rPr>
        <w:t xml:space="preserve"> </w:t>
      </w:r>
      <w:r>
        <w:rPr>
          <w:spacing w:val="-1"/>
        </w:rPr>
        <w:t>morskie,</w:t>
      </w:r>
      <w:r>
        <w:rPr>
          <w:spacing w:val="14"/>
        </w:rPr>
        <w:t xml:space="preserve"> </w:t>
      </w:r>
      <w:r>
        <w:rPr>
          <w:spacing w:val="-1"/>
        </w:rPr>
        <w:t>mariny,</w:t>
      </w:r>
      <w:r>
        <w:rPr>
          <w:spacing w:val="14"/>
        </w:rPr>
        <w:t xml:space="preserve"> </w:t>
      </w:r>
      <w:r>
        <w:rPr>
          <w:spacing w:val="-1"/>
        </w:rPr>
        <w:t>szlaki</w:t>
      </w:r>
      <w:r>
        <w:rPr>
          <w:spacing w:val="14"/>
        </w:rPr>
        <w:t xml:space="preserve"> </w:t>
      </w:r>
      <w:r>
        <w:rPr>
          <w:spacing w:val="-1"/>
        </w:rPr>
        <w:t>rowerowe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kajakowe</w:t>
      </w:r>
      <w:r>
        <w:rPr>
          <w:spacing w:val="16"/>
        </w:rPr>
        <w:t xml:space="preserve"> </w:t>
      </w:r>
      <w:r>
        <w:rPr>
          <w:spacing w:val="-1"/>
        </w:rPr>
        <w:t>oraz</w:t>
      </w:r>
      <w:r>
        <w:rPr>
          <w:spacing w:val="11"/>
        </w:rPr>
        <w:t xml:space="preserve"> </w:t>
      </w:r>
      <w:r>
        <w:rPr>
          <w:spacing w:val="-1"/>
        </w:rPr>
        <w:t>śródlądowe</w:t>
      </w:r>
      <w:r>
        <w:rPr>
          <w:spacing w:val="20"/>
        </w:rPr>
        <w:t xml:space="preserve"> </w:t>
      </w:r>
      <w:r>
        <w:rPr>
          <w:spacing w:val="-1"/>
        </w:rPr>
        <w:t>drogi</w:t>
      </w:r>
      <w:r>
        <w:rPr>
          <w:spacing w:val="14"/>
        </w:rPr>
        <w:t xml:space="preserve"> </w:t>
      </w:r>
      <w:r>
        <w:t>wodne,</w:t>
      </w:r>
      <w:r>
        <w:rPr>
          <w:spacing w:val="11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także</w:t>
      </w:r>
      <w:r>
        <w:rPr>
          <w:spacing w:val="11"/>
        </w:rPr>
        <w:t xml:space="preserve"> </w:t>
      </w:r>
      <w:r>
        <w:rPr>
          <w:spacing w:val="-1"/>
        </w:rPr>
        <w:t>unikatowe</w:t>
      </w:r>
      <w:r>
        <w:rPr>
          <w:spacing w:val="87"/>
        </w:rPr>
        <w:t xml:space="preserve"> </w:t>
      </w:r>
      <w:r>
        <w:rPr>
          <w:spacing w:val="-1"/>
        </w:rPr>
        <w:t>dziedzictwo regionalne</w:t>
      </w:r>
      <w:r>
        <w:t xml:space="preserve"> i</w:t>
      </w:r>
      <w:r>
        <w:rPr>
          <w:spacing w:val="-1"/>
        </w:rPr>
        <w:t xml:space="preserve"> </w:t>
      </w:r>
      <w:r>
        <w:t>ofertę</w:t>
      </w:r>
      <w:r>
        <w:rPr>
          <w:spacing w:val="3"/>
        </w:rPr>
        <w:t xml:space="preserve"> </w:t>
      </w:r>
      <w:r>
        <w:rPr>
          <w:spacing w:val="-1"/>
        </w:rPr>
        <w:t>kulturalną.”</w:t>
      </w:r>
    </w:p>
    <w:p w:rsidR="00D72A27" w:rsidRDefault="00D72A27" w:rsidP="00D72A27">
      <w:pPr>
        <w:pStyle w:val="Nagwek21"/>
        <w:kinsoku w:val="0"/>
        <w:overflowPunct w:val="0"/>
        <w:spacing w:line="256" w:lineRule="exact"/>
        <w:jc w:val="both"/>
        <w:outlineLvl w:val="9"/>
        <w:rPr>
          <w:b w:val="0"/>
          <w:bCs w:val="0"/>
        </w:rPr>
      </w:pPr>
      <w:r>
        <w:rPr>
          <w:b w:val="0"/>
          <w:bCs w:val="0"/>
          <w:spacing w:val="-1"/>
        </w:rPr>
        <w:t>„</w:t>
      </w:r>
      <w:r>
        <w:rPr>
          <w:spacing w:val="-1"/>
        </w:rPr>
        <w:t>Obszary współpracy ponadregionalnej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międzynarodowej</w:t>
      </w:r>
    </w:p>
    <w:p w:rsidR="00D72A27" w:rsidRDefault="00D72A27" w:rsidP="00D72A27">
      <w:pPr>
        <w:pStyle w:val="Tekstpodstawowy"/>
        <w:numPr>
          <w:ilvl w:val="0"/>
          <w:numId w:val="119"/>
        </w:numPr>
        <w:tabs>
          <w:tab w:val="left" w:pos="237"/>
        </w:tabs>
        <w:kinsoku w:val="0"/>
        <w:overflowPunct w:val="0"/>
        <w:spacing w:before="2" w:line="257" w:lineRule="exact"/>
        <w:ind w:firstLine="0"/>
        <w:jc w:val="both"/>
        <w:rPr>
          <w:spacing w:val="-1"/>
        </w:rPr>
      </w:pPr>
      <w:r>
        <w:rPr>
          <w:spacing w:val="-1"/>
        </w:rPr>
        <w:t>Wizerunek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 xml:space="preserve">marka </w:t>
      </w:r>
      <w:r>
        <w:rPr>
          <w:spacing w:val="-1"/>
        </w:rPr>
        <w:t>turystyczna</w:t>
      </w:r>
      <w:r>
        <w:t xml:space="preserve"> </w:t>
      </w:r>
      <w:r>
        <w:rPr>
          <w:spacing w:val="-1"/>
        </w:rPr>
        <w:t>Regionu</w:t>
      </w:r>
      <w:r>
        <w:rPr>
          <w:spacing w:val="-6"/>
        </w:rPr>
        <w:t xml:space="preserve"> </w:t>
      </w:r>
      <w:r>
        <w:rPr>
          <w:spacing w:val="-1"/>
        </w:rPr>
        <w:t>Morza</w:t>
      </w:r>
      <w:r>
        <w:t xml:space="preserve"> </w:t>
      </w:r>
      <w:r>
        <w:rPr>
          <w:spacing w:val="-1"/>
        </w:rPr>
        <w:t>Bałtyckiego;</w:t>
      </w:r>
    </w:p>
    <w:p w:rsidR="00D72A27" w:rsidRDefault="00D72A27" w:rsidP="00D72A27">
      <w:pPr>
        <w:pStyle w:val="Tekstpodstawowy"/>
        <w:numPr>
          <w:ilvl w:val="0"/>
          <w:numId w:val="119"/>
        </w:numPr>
        <w:tabs>
          <w:tab w:val="left" w:pos="237"/>
        </w:tabs>
        <w:kinsoku w:val="0"/>
        <w:overflowPunct w:val="0"/>
        <w:spacing w:line="257" w:lineRule="exact"/>
        <w:ind w:left="236"/>
        <w:jc w:val="both"/>
        <w:rPr>
          <w:spacing w:val="-1"/>
        </w:rPr>
      </w:pPr>
      <w:r>
        <w:rPr>
          <w:spacing w:val="-1"/>
        </w:rPr>
        <w:t>Sieciowe</w:t>
      </w:r>
      <w:r>
        <w:t xml:space="preserve"> ponadregionalne </w:t>
      </w:r>
      <w:r>
        <w:rPr>
          <w:spacing w:val="-1"/>
        </w:rPr>
        <w:t>produkty</w:t>
      </w:r>
      <w:r>
        <w:t xml:space="preserve"> </w:t>
      </w:r>
      <w:r>
        <w:rPr>
          <w:spacing w:val="-1"/>
        </w:rPr>
        <w:t>turystyczne</w:t>
      </w:r>
      <w:r>
        <w:t xml:space="preserve"> </w:t>
      </w:r>
      <w:r>
        <w:rPr>
          <w:spacing w:val="-1"/>
        </w:rPr>
        <w:t>wykorzystujące</w:t>
      </w:r>
      <w:r>
        <w:t xml:space="preserve"> </w:t>
      </w:r>
      <w:r>
        <w:rPr>
          <w:spacing w:val="-1"/>
        </w:rPr>
        <w:t>m.in.: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29"/>
        </w:tabs>
        <w:kinsoku w:val="0"/>
        <w:overflowPunct w:val="0"/>
        <w:spacing w:before="2"/>
        <w:ind w:right="1203" w:firstLine="0"/>
        <w:rPr>
          <w:spacing w:val="-1"/>
        </w:rPr>
      </w:pPr>
      <w:r>
        <w:rPr>
          <w:spacing w:val="-1"/>
        </w:rPr>
        <w:t>międzynarodowe</w:t>
      </w:r>
      <w:r>
        <w:rPr>
          <w:spacing w:val="-2"/>
        </w:rPr>
        <w:t xml:space="preserve"> </w:t>
      </w:r>
      <w:r>
        <w:rPr>
          <w:spacing w:val="-1"/>
        </w:rPr>
        <w:t>drogi</w:t>
      </w:r>
      <w:r>
        <w:rPr>
          <w:spacing w:val="-3"/>
        </w:rPr>
        <w:t xml:space="preserve"> </w:t>
      </w:r>
      <w:r>
        <w:rPr>
          <w:spacing w:val="-1"/>
        </w:rPr>
        <w:t>wodne:</w:t>
      </w:r>
      <w:r>
        <w:t xml:space="preserve"> E-60</w:t>
      </w:r>
      <w:r>
        <w:rPr>
          <w:spacing w:val="-3"/>
        </w:rPr>
        <w:t xml:space="preserve"> </w:t>
      </w:r>
      <w:r>
        <w:rPr>
          <w:spacing w:val="-1"/>
        </w:rPr>
        <w:t>(morska),</w:t>
      </w:r>
      <w:r>
        <w:rPr>
          <w:spacing w:val="-3"/>
        </w:rPr>
        <w:t xml:space="preserve"> </w:t>
      </w:r>
      <w:r>
        <w:rPr>
          <w:spacing w:val="-1"/>
        </w:rPr>
        <w:t>E-70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E-40,</w:t>
      </w:r>
      <w:r>
        <w:rPr>
          <w:spacing w:val="-3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uwzględnieniem</w:t>
      </w:r>
      <w:r>
        <w:t xml:space="preserve"> </w:t>
      </w:r>
      <w:r>
        <w:rPr>
          <w:spacing w:val="-1"/>
        </w:rPr>
        <w:t>Żuław</w:t>
      </w:r>
      <w:r>
        <w:rPr>
          <w:spacing w:val="9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Zalewu</w:t>
      </w:r>
      <w:r>
        <w:rPr>
          <w:spacing w:val="-2"/>
        </w:rPr>
        <w:t xml:space="preserve"> </w:t>
      </w:r>
      <w:r>
        <w:rPr>
          <w:spacing w:val="-1"/>
        </w:rPr>
        <w:t>Wiślanego;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29"/>
        </w:tabs>
        <w:kinsoku w:val="0"/>
        <w:overflowPunct w:val="0"/>
        <w:spacing w:line="256" w:lineRule="exact"/>
        <w:ind w:left="228"/>
        <w:jc w:val="both"/>
        <w:rPr>
          <w:spacing w:val="-1"/>
        </w:rPr>
      </w:pPr>
      <w:r>
        <w:rPr>
          <w:spacing w:val="-1"/>
        </w:rPr>
        <w:t>ponadregionalne</w:t>
      </w:r>
      <w:r>
        <w:rPr>
          <w:spacing w:val="-4"/>
        </w:rPr>
        <w:t xml:space="preserve"> </w:t>
      </w:r>
      <w:r>
        <w:t>szlaki</w:t>
      </w:r>
      <w:r>
        <w:rPr>
          <w:spacing w:val="-2"/>
        </w:rPr>
        <w:t xml:space="preserve"> </w:t>
      </w:r>
      <w:r>
        <w:rPr>
          <w:spacing w:val="-1"/>
        </w:rPr>
        <w:t>wodne</w:t>
      </w:r>
      <w:r>
        <w:t xml:space="preserve"> </w:t>
      </w:r>
      <w:r>
        <w:rPr>
          <w:spacing w:val="-1"/>
        </w:rPr>
        <w:t>m.in.</w:t>
      </w:r>
      <w:r>
        <w:rPr>
          <w:spacing w:val="-2"/>
        </w:rPr>
        <w:t xml:space="preserve"> </w:t>
      </w:r>
      <w:r>
        <w:rPr>
          <w:spacing w:val="-1"/>
        </w:rPr>
        <w:t>Brdy,</w:t>
      </w:r>
      <w:r>
        <w:rPr>
          <w:spacing w:val="-2"/>
        </w:rPr>
        <w:t xml:space="preserve"> </w:t>
      </w:r>
      <w:r>
        <w:rPr>
          <w:spacing w:val="-1"/>
        </w:rPr>
        <w:t>Gwdy,</w:t>
      </w:r>
      <w:r>
        <w:rPr>
          <w:spacing w:val="-2"/>
        </w:rPr>
        <w:t xml:space="preserve"> </w:t>
      </w:r>
      <w:r>
        <w:t>Wdy,</w:t>
      </w:r>
      <w:r>
        <w:rPr>
          <w:spacing w:val="-2"/>
        </w:rPr>
        <w:t xml:space="preserve"> </w:t>
      </w:r>
      <w:r>
        <w:rPr>
          <w:spacing w:val="-1"/>
        </w:rPr>
        <w:t>Wielkiego Kanału</w:t>
      </w:r>
      <w:r>
        <w:rPr>
          <w:spacing w:val="-2"/>
        </w:rPr>
        <w:t xml:space="preserve"> </w:t>
      </w:r>
      <w:r>
        <w:rPr>
          <w:spacing w:val="-1"/>
        </w:rPr>
        <w:t>Brdy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Wieprzy;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29"/>
        </w:tabs>
        <w:kinsoku w:val="0"/>
        <w:overflowPunct w:val="0"/>
        <w:spacing w:before="2"/>
        <w:ind w:right="918" w:firstLine="0"/>
      </w:pPr>
      <w:r>
        <w:t>szlaki</w:t>
      </w:r>
      <w:r>
        <w:rPr>
          <w:spacing w:val="-2"/>
        </w:rPr>
        <w:t xml:space="preserve"> </w:t>
      </w:r>
      <w:r>
        <w:rPr>
          <w:spacing w:val="-1"/>
        </w:rPr>
        <w:t>kulturowe:</w:t>
      </w:r>
      <w:r>
        <w:rPr>
          <w:spacing w:val="1"/>
        </w:rPr>
        <w:t xml:space="preserve"> </w:t>
      </w:r>
      <w:r>
        <w:rPr>
          <w:spacing w:val="-1"/>
        </w:rPr>
        <w:t>XX</w:t>
      </w:r>
      <w:r>
        <w:rPr>
          <w:spacing w:val="-2"/>
        </w:rPr>
        <w:t xml:space="preserve"> </w:t>
      </w:r>
      <w:r>
        <w:rPr>
          <w:spacing w:val="-1"/>
        </w:rPr>
        <w:t>w.,</w:t>
      </w:r>
      <w:r>
        <w:rPr>
          <w:spacing w:val="-2"/>
        </w:rPr>
        <w:t xml:space="preserve"> </w:t>
      </w:r>
      <w:r>
        <w:t>Cystersów,</w:t>
      </w:r>
      <w:r>
        <w:rPr>
          <w:spacing w:val="-2"/>
        </w:rPr>
        <w:t xml:space="preserve"> </w:t>
      </w:r>
      <w:r>
        <w:rPr>
          <w:spacing w:val="-1"/>
        </w:rPr>
        <w:t>zamków</w:t>
      </w:r>
      <w:r>
        <w:rPr>
          <w:spacing w:val="1"/>
        </w:rPr>
        <w:t xml:space="preserve"> </w:t>
      </w:r>
      <w:r>
        <w:rPr>
          <w:spacing w:val="-1"/>
        </w:rPr>
        <w:t>gotyckich,</w:t>
      </w:r>
      <w:r>
        <w:rPr>
          <w:spacing w:val="-2"/>
        </w:rPr>
        <w:t xml:space="preserve"> </w:t>
      </w:r>
      <w:r>
        <w:rPr>
          <w:spacing w:val="-1"/>
        </w:rPr>
        <w:t>architektury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dziedzictwa</w:t>
      </w:r>
      <w:r>
        <w:rPr>
          <w:spacing w:val="59"/>
        </w:rPr>
        <w:t xml:space="preserve"> </w:t>
      </w:r>
      <w:r>
        <w:rPr>
          <w:spacing w:val="-1"/>
        </w:rPr>
        <w:t>hydrotechnicznego</w:t>
      </w:r>
      <w:r>
        <w:rPr>
          <w:spacing w:val="-5"/>
        </w:rPr>
        <w:t xml:space="preserve"> </w:t>
      </w:r>
      <w:r>
        <w:t>Żuław,</w:t>
      </w:r>
      <w:r>
        <w:rPr>
          <w:spacing w:val="-6"/>
        </w:rPr>
        <w:t xml:space="preserve"> </w:t>
      </w:r>
      <w:r>
        <w:t>Kraina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kratę,</w:t>
      </w:r>
      <w:r>
        <w:rPr>
          <w:spacing w:val="-5"/>
        </w:rPr>
        <w:t xml:space="preserve"> </w:t>
      </w:r>
      <w:r>
        <w:rPr>
          <w:spacing w:val="1"/>
        </w:rPr>
        <w:t>latarni</w:t>
      </w:r>
      <w:r>
        <w:rPr>
          <w:spacing w:val="-5"/>
        </w:rPr>
        <w:t xml:space="preserve"> </w:t>
      </w:r>
      <w:r>
        <w:rPr>
          <w:spacing w:val="-1"/>
        </w:rPr>
        <w:t>morskich,</w:t>
      </w:r>
      <w:r>
        <w:rPr>
          <w:spacing w:val="-6"/>
        </w:rPr>
        <w:t xml:space="preserve"> </w:t>
      </w:r>
      <w:r>
        <w:rPr>
          <w:spacing w:val="-1"/>
        </w:rPr>
        <w:t>budowli</w:t>
      </w:r>
      <w:r>
        <w:rPr>
          <w:spacing w:val="-5"/>
        </w:rPr>
        <w:t xml:space="preserve"> </w:t>
      </w:r>
      <w:r>
        <w:rPr>
          <w:spacing w:val="-1"/>
        </w:rPr>
        <w:t>hydrotechnicznych;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29"/>
        </w:tabs>
        <w:kinsoku w:val="0"/>
        <w:overflowPunct w:val="0"/>
        <w:spacing w:before="2"/>
        <w:ind w:right="918" w:firstLine="0"/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29"/>
        </w:tabs>
        <w:kinsoku w:val="0"/>
        <w:overflowPunct w:val="0"/>
        <w:spacing w:before="69" w:line="257" w:lineRule="exact"/>
        <w:ind w:left="228"/>
        <w:jc w:val="both"/>
        <w:rPr>
          <w:spacing w:val="-1"/>
        </w:rPr>
      </w:pPr>
      <w:r>
        <w:rPr>
          <w:spacing w:val="-1"/>
        </w:rPr>
        <w:t>Rezerwat</w:t>
      </w:r>
      <w:r>
        <w:rPr>
          <w:spacing w:val="1"/>
        </w:rPr>
        <w:t xml:space="preserve"> </w:t>
      </w:r>
      <w:r>
        <w:rPr>
          <w:spacing w:val="-1"/>
        </w:rPr>
        <w:t>Biosfery</w:t>
      </w:r>
      <w:r>
        <w:t xml:space="preserve"> </w:t>
      </w:r>
      <w:r>
        <w:rPr>
          <w:spacing w:val="-2"/>
        </w:rPr>
        <w:t>Bory</w:t>
      </w:r>
      <w:r>
        <w:t xml:space="preserve"> </w:t>
      </w:r>
      <w:r>
        <w:rPr>
          <w:spacing w:val="-1"/>
        </w:rPr>
        <w:t xml:space="preserve">Tucholskie, </w:t>
      </w:r>
      <w:r>
        <w:t>Słowiński</w:t>
      </w:r>
      <w:r>
        <w:rPr>
          <w:spacing w:val="-2"/>
        </w:rPr>
        <w:t xml:space="preserve"> </w:t>
      </w:r>
      <w:r>
        <w:rPr>
          <w:spacing w:val="-1"/>
        </w:rPr>
        <w:t>Rezerwat</w:t>
      </w:r>
      <w:r>
        <w:rPr>
          <w:spacing w:val="1"/>
        </w:rPr>
        <w:t xml:space="preserve"> </w:t>
      </w:r>
      <w:r>
        <w:rPr>
          <w:spacing w:val="-1"/>
        </w:rPr>
        <w:t>Biosfery;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29"/>
        </w:tabs>
        <w:kinsoku w:val="0"/>
        <w:overflowPunct w:val="0"/>
        <w:spacing w:line="257" w:lineRule="exact"/>
        <w:ind w:left="228"/>
        <w:jc w:val="both"/>
      </w:pPr>
      <w:r>
        <w:rPr>
          <w:spacing w:val="-1"/>
        </w:rPr>
        <w:t>Europejską</w:t>
      </w:r>
      <w:r>
        <w:t xml:space="preserve"> </w:t>
      </w:r>
      <w:r>
        <w:rPr>
          <w:spacing w:val="-1"/>
        </w:rPr>
        <w:t>Sieć Regionalnego Dziedzictwa</w:t>
      </w:r>
      <w:r>
        <w:t xml:space="preserve"> Kulinarnego;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29"/>
        </w:tabs>
        <w:kinsoku w:val="0"/>
        <w:overflowPunct w:val="0"/>
        <w:spacing w:before="2"/>
        <w:ind w:left="228"/>
        <w:jc w:val="both"/>
        <w:rPr>
          <w:spacing w:val="-1"/>
        </w:rPr>
      </w:pPr>
      <w:r>
        <w:rPr>
          <w:spacing w:val="-1"/>
        </w:rPr>
        <w:t>międzynarodowe</w:t>
      </w:r>
      <w:r>
        <w:t xml:space="preserve"> i</w:t>
      </w:r>
      <w:r>
        <w:rPr>
          <w:spacing w:val="-1"/>
        </w:rPr>
        <w:t xml:space="preserve"> międzyregionalne</w:t>
      </w:r>
      <w:r>
        <w:t xml:space="preserve"> </w:t>
      </w:r>
      <w:r>
        <w:rPr>
          <w:spacing w:val="-1"/>
        </w:rPr>
        <w:t>trasy</w:t>
      </w:r>
      <w:r>
        <w:t xml:space="preserve"> </w:t>
      </w:r>
      <w:r>
        <w:rPr>
          <w:spacing w:val="-1"/>
        </w:rPr>
        <w:t>rowerowe.”</w:t>
      </w:r>
    </w:p>
    <w:p w:rsidR="00D72A27" w:rsidRDefault="00D72A27" w:rsidP="00D72A27">
      <w:pPr>
        <w:pStyle w:val="Tekstpodstawowy"/>
        <w:kinsoku w:val="0"/>
        <w:overflowPunct w:val="0"/>
        <w:ind w:left="0"/>
      </w:pPr>
    </w:p>
    <w:p w:rsidR="00D72A27" w:rsidRDefault="00D72A27" w:rsidP="00D72A27">
      <w:pPr>
        <w:pStyle w:val="Tekstpodstawowy"/>
        <w:kinsoku w:val="0"/>
        <w:overflowPunct w:val="0"/>
        <w:spacing w:before="2"/>
        <w:ind w:left="0"/>
        <w:rPr>
          <w:sz w:val="20"/>
          <w:szCs w:val="20"/>
        </w:rPr>
      </w:pPr>
    </w:p>
    <w:p w:rsidR="00D72A27" w:rsidRDefault="00D72A27" w:rsidP="00D72A27">
      <w:pPr>
        <w:pStyle w:val="Nagwek21"/>
        <w:kinsoku w:val="0"/>
        <w:overflowPunct w:val="0"/>
        <w:ind w:right="115"/>
        <w:jc w:val="both"/>
        <w:outlineLvl w:val="9"/>
        <w:rPr>
          <w:b w:val="0"/>
          <w:bCs w:val="0"/>
        </w:rPr>
      </w:pPr>
      <w:r>
        <w:rPr>
          <w:spacing w:val="-1"/>
        </w:rPr>
        <w:t>B/WOJEWÓDZKI</w:t>
      </w:r>
      <w:r>
        <w:rPr>
          <w:spacing w:val="5"/>
        </w:rPr>
        <w:t xml:space="preserve"> </w:t>
      </w:r>
      <w:r>
        <w:rPr>
          <w:spacing w:val="-1"/>
        </w:rPr>
        <w:t>PROGRAM</w:t>
      </w:r>
      <w:r>
        <w:rPr>
          <w:spacing w:val="9"/>
        </w:rPr>
        <w:t xml:space="preserve"> </w:t>
      </w:r>
      <w:r>
        <w:rPr>
          <w:spacing w:val="-1"/>
        </w:rPr>
        <w:t>OPIEKI</w:t>
      </w:r>
      <w:r>
        <w:rPr>
          <w:spacing w:val="6"/>
        </w:rPr>
        <w:t xml:space="preserve"> </w:t>
      </w:r>
      <w:r>
        <w:rPr>
          <w:spacing w:val="-1"/>
        </w:rPr>
        <w:t>NAD</w:t>
      </w:r>
      <w:r>
        <w:rPr>
          <w:spacing w:val="8"/>
        </w:rPr>
        <w:t xml:space="preserve"> </w:t>
      </w:r>
      <w:r>
        <w:t>ZABYTKAMI</w:t>
      </w:r>
      <w:r>
        <w:rPr>
          <w:spacing w:val="6"/>
        </w:rPr>
        <w:t xml:space="preserve"> </w:t>
      </w:r>
      <w:r>
        <w:t>WOJEWÓDZTWA</w:t>
      </w:r>
      <w:r>
        <w:rPr>
          <w:spacing w:val="6"/>
        </w:rPr>
        <w:t xml:space="preserve"> </w:t>
      </w:r>
      <w:r>
        <w:rPr>
          <w:spacing w:val="-1"/>
        </w:rPr>
        <w:t>POMORSKIEGO</w:t>
      </w:r>
      <w:r>
        <w:rPr>
          <w:spacing w:val="9"/>
        </w:rPr>
        <w:t xml:space="preserve"> </w:t>
      </w:r>
      <w:r>
        <w:rPr>
          <w:spacing w:val="-1"/>
        </w:rPr>
        <w:t>NA</w:t>
      </w:r>
      <w:r>
        <w:rPr>
          <w:spacing w:val="43"/>
          <w:w w:val="99"/>
        </w:rPr>
        <w:t xml:space="preserve"> </w:t>
      </w:r>
      <w:r>
        <w:rPr>
          <w:spacing w:val="-1"/>
        </w:rPr>
        <w:t>LATA</w:t>
      </w:r>
      <w:r>
        <w:rPr>
          <w:spacing w:val="42"/>
        </w:rPr>
        <w:t xml:space="preserve"> </w:t>
      </w:r>
      <w:r>
        <w:t>2011-2014</w:t>
      </w:r>
      <w:r>
        <w:rPr>
          <w:spacing w:val="44"/>
        </w:rPr>
        <w:t xml:space="preserve"> </w:t>
      </w:r>
      <w:r>
        <w:rPr>
          <w:spacing w:val="-1"/>
        </w:rPr>
        <w:t>ZAŁĄCZNIK</w:t>
      </w:r>
      <w:r>
        <w:rPr>
          <w:spacing w:val="39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UCHWAŁY</w:t>
      </w:r>
      <w:r>
        <w:rPr>
          <w:spacing w:val="41"/>
        </w:rPr>
        <w:t xml:space="preserve"> </w:t>
      </w:r>
      <w:r>
        <w:rPr>
          <w:spacing w:val="-1"/>
        </w:rPr>
        <w:t>NR</w:t>
      </w:r>
      <w:r>
        <w:rPr>
          <w:spacing w:val="39"/>
        </w:rPr>
        <w:t xml:space="preserve"> </w:t>
      </w:r>
      <w:r>
        <w:t>91/V/11</w:t>
      </w:r>
      <w:r>
        <w:rPr>
          <w:spacing w:val="44"/>
        </w:rPr>
        <w:t xml:space="preserve"> </w:t>
      </w:r>
      <w:r>
        <w:rPr>
          <w:spacing w:val="-2"/>
        </w:rPr>
        <w:t>SEJMIKU</w:t>
      </w:r>
      <w:r>
        <w:rPr>
          <w:spacing w:val="41"/>
        </w:rPr>
        <w:t xml:space="preserve"> </w:t>
      </w:r>
      <w:r>
        <w:t>WOJEWÓDZTWA</w:t>
      </w:r>
      <w:r>
        <w:rPr>
          <w:spacing w:val="45"/>
        </w:rPr>
        <w:t xml:space="preserve"> </w:t>
      </w:r>
      <w:r>
        <w:rPr>
          <w:spacing w:val="-1"/>
        </w:rPr>
        <w:t>POMORSKIEGO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1"/>
        </w:rPr>
        <w:t>DNIA</w:t>
      </w:r>
      <w:r>
        <w:rPr>
          <w:spacing w:val="-3"/>
        </w:rPr>
        <w:t xml:space="preserve"> </w:t>
      </w:r>
      <w:r>
        <w:t>28</w:t>
      </w:r>
      <w:r>
        <w:rPr>
          <w:spacing w:val="-1"/>
        </w:rPr>
        <w:t xml:space="preserve"> LUTEGO</w:t>
      </w:r>
      <w:r>
        <w:rPr>
          <w:spacing w:val="-4"/>
        </w:rPr>
        <w:t xml:space="preserve"> </w:t>
      </w:r>
      <w:r>
        <w:t>2011</w:t>
      </w:r>
      <w:r>
        <w:rPr>
          <w:spacing w:val="-6"/>
        </w:rPr>
        <w:t xml:space="preserve"> </w:t>
      </w:r>
      <w:r>
        <w:rPr>
          <w:spacing w:val="-2"/>
        </w:rPr>
        <w:t>ROKU.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22"/>
        <w:jc w:val="both"/>
        <w:rPr>
          <w:spacing w:val="-1"/>
        </w:rPr>
      </w:pPr>
      <w:r>
        <w:t>„Wszelkie</w:t>
      </w:r>
      <w:r>
        <w:rPr>
          <w:spacing w:val="31"/>
        </w:rPr>
        <w:t xml:space="preserve"> </w:t>
      </w:r>
      <w:r>
        <w:rPr>
          <w:spacing w:val="-1"/>
        </w:rPr>
        <w:t>działania</w:t>
      </w:r>
      <w:r>
        <w:rPr>
          <w:spacing w:val="31"/>
        </w:rPr>
        <w:t xml:space="preserve"> </w:t>
      </w:r>
      <w:r>
        <w:t>związane</w:t>
      </w:r>
      <w:r>
        <w:rPr>
          <w:spacing w:val="32"/>
        </w:rPr>
        <w:t xml:space="preserve"> </w:t>
      </w:r>
      <w:r>
        <w:t>z</w:t>
      </w:r>
      <w:r>
        <w:rPr>
          <w:spacing w:val="30"/>
        </w:rPr>
        <w:t xml:space="preserve"> </w:t>
      </w:r>
      <w:r>
        <w:rPr>
          <w:spacing w:val="-1"/>
        </w:rPr>
        <w:t>programowaniem</w:t>
      </w:r>
      <w:r>
        <w:rPr>
          <w:spacing w:val="33"/>
        </w:rPr>
        <w:t xml:space="preserve"> </w:t>
      </w:r>
      <w:r>
        <w:rPr>
          <w:spacing w:val="-1"/>
        </w:rPr>
        <w:t>ochrony</w:t>
      </w:r>
      <w:r>
        <w:rPr>
          <w:spacing w:val="31"/>
        </w:rPr>
        <w:t xml:space="preserve"> </w:t>
      </w:r>
      <w:r>
        <w:t>zabytków</w:t>
      </w:r>
      <w:r>
        <w:rPr>
          <w:spacing w:val="32"/>
        </w:rPr>
        <w:t xml:space="preserve"> </w:t>
      </w:r>
      <w:r>
        <w:t>i</w:t>
      </w:r>
      <w:r>
        <w:rPr>
          <w:spacing w:val="30"/>
        </w:rPr>
        <w:t xml:space="preserve"> </w:t>
      </w:r>
      <w:r>
        <w:rPr>
          <w:spacing w:val="-1"/>
        </w:rPr>
        <w:t>opieki</w:t>
      </w:r>
      <w:r>
        <w:rPr>
          <w:spacing w:val="29"/>
        </w:rPr>
        <w:t xml:space="preserve"> </w:t>
      </w:r>
      <w:r>
        <w:t>nad</w:t>
      </w:r>
      <w:r>
        <w:rPr>
          <w:spacing w:val="34"/>
        </w:rPr>
        <w:t xml:space="preserve"> </w:t>
      </w:r>
      <w:r>
        <w:rPr>
          <w:spacing w:val="-1"/>
        </w:rPr>
        <w:t>nimi</w:t>
      </w:r>
      <w:r>
        <w:rPr>
          <w:spacing w:val="29"/>
        </w:rPr>
        <w:t xml:space="preserve"> </w:t>
      </w:r>
      <w:r>
        <w:rPr>
          <w:spacing w:val="-1"/>
        </w:rPr>
        <w:t>muszą</w:t>
      </w:r>
      <w:r>
        <w:rPr>
          <w:spacing w:val="57"/>
        </w:rPr>
        <w:t xml:space="preserve"> </w:t>
      </w:r>
      <w:r>
        <w:rPr>
          <w:spacing w:val="-1"/>
        </w:rPr>
        <w:t>opierać się</w:t>
      </w:r>
      <w:r>
        <w:t xml:space="preserve"> na </w:t>
      </w:r>
      <w:r>
        <w:rPr>
          <w:spacing w:val="-1"/>
        </w:rPr>
        <w:t>rzetelnym</w:t>
      </w:r>
      <w:r>
        <w:t xml:space="preserve"> </w:t>
      </w:r>
      <w:r>
        <w:rPr>
          <w:spacing w:val="-1"/>
        </w:rPr>
        <w:t>rozpoznaniu</w:t>
      </w:r>
      <w:r>
        <w:rPr>
          <w:spacing w:val="-2"/>
        </w:rPr>
        <w:t xml:space="preserve"> </w:t>
      </w:r>
      <w:r>
        <w:rPr>
          <w:spacing w:val="-1"/>
        </w:rPr>
        <w:t>chronionych</w:t>
      </w:r>
      <w:r>
        <w:rPr>
          <w:spacing w:val="-2"/>
        </w:rPr>
        <w:t xml:space="preserve"> </w:t>
      </w:r>
      <w:r>
        <w:rPr>
          <w:spacing w:val="-1"/>
        </w:rPr>
        <w:t>zasobów.</w:t>
      </w:r>
      <w:r>
        <w:rPr>
          <w:spacing w:val="-2"/>
        </w:rPr>
        <w:t xml:space="preserve"> </w:t>
      </w:r>
      <w:r>
        <w:t>Podstawą do</w:t>
      </w:r>
      <w:r>
        <w:rPr>
          <w:spacing w:val="-1"/>
        </w:rPr>
        <w:t xml:space="preserve"> dalszych</w:t>
      </w:r>
      <w:r>
        <w:rPr>
          <w:spacing w:val="-2"/>
        </w:rPr>
        <w:t xml:space="preserve"> </w:t>
      </w:r>
      <w:r>
        <w:rPr>
          <w:spacing w:val="-1"/>
        </w:rPr>
        <w:t>analiz</w:t>
      </w:r>
      <w:r>
        <w:t xml:space="preserve"> </w:t>
      </w:r>
      <w:r>
        <w:rPr>
          <w:spacing w:val="-1"/>
        </w:rPr>
        <w:t>będzie</w:t>
      </w:r>
      <w:r>
        <w:rPr>
          <w:spacing w:val="105"/>
        </w:rPr>
        <w:t xml:space="preserve"> </w:t>
      </w:r>
      <w:r>
        <w:rPr>
          <w:spacing w:val="-1"/>
        </w:rPr>
        <w:t>sformułowanie</w:t>
      </w:r>
      <w:r>
        <w:rPr>
          <w:spacing w:val="12"/>
        </w:rPr>
        <w:t xml:space="preserve"> </w:t>
      </w:r>
      <w:r>
        <w:rPr>
          <w:spacing w:val="-1"/>
        </w:rPr>
        <w:t>przedmiotu</w:t>
      </w:r>
      <w:r>
        <w:rPr>
          <w:spacing w:val="13"/>
        </w:rPr>
        <w:t xml:space="preserve"> </w:t>
      </w:r>
      <w:r>
        <w:rPr>
          <w:spacing w:val="-1"/>
        </w:rPr>
        <w:t>ochrony.</w:t>
      </w:r>
      <w:r>
        <w:rPr>
          <w:spacing w:val="10"/>
        </w:rPr>
        <w:t xml:space="preserve"> </w:t>
      </w:r>
      <w:r>
        <w:rPr>
          <w:spacing w:val="-1"/>
        </w:rPr>
        <w:t>Konieczne</w:t>
      </w:r>
      <w:r>
        <w:rPr>
          <w:spacing w:val="16"/>
        </w:rPr>
        <w:t xml:space="preserve"> </w:t>
      </w:r>
      <w:r>
        <w:rPr>
          <w:spacing w:val="-1"/>
        </w:rPr>
        <w:t>jest</w:t>
      </w:r>
      <w:r>
        <w:rPr>
          <w:spacing w:val="16"/>
        </w:rPr>
        <w:t xml:space="preserve"> </w:t>
      </w:r>
      <w:r>
        <w:rPr>
          <w:spacing w:val="-1"/>
        </w:rPr>
        <w:t>określenie</w:t>
      </w:r>
      <w:r>
        <w:rPr>
          <w:spacing w:val="16"/>
        </w:rPr>
        <w:t xml:space="preserve"> </w:t>
      </w:r>
      <w:r>
        <w:rPr>
          <w:spacing w:val="-1"/>
        </w:rPr>
        <w:t>zarówno</w:t>
      </w:r>
      <w:r>
        <w:rPr>
          <w:spacing w:val="10"/>
        </w:rPr>
        <w:t xml:space="preserve"> </w:t>
      </w:r>
      <w:r>
        <w:rPr>
          <w:spacing w:val="-1"/>
        </w:rPr>
        <w:t>wielkości</w:t>
      </w:r>
      <w:r>
        <w:rPr>
          <w:spacing w:val="14"/>
        </w:rPr>
        <w:t xml:space="preserve"> </w:t>
      </w:r>
      <w:r>
        <w:rPr>
          <w:spacing w:val="-1"/>
        </w:rPr>
        <w:t>regionalnych</w:t>
      </w:r>
      <w:r>
        <w:rPr>
          <w:spacing w:val="81"/>
        </w:rPr>
        <w:t xml:space="preserve"> </w:t>
      </w:r>
      <w:r>
        <w:rPr>
          <w:spacing w:val="-1"/>
        </w:rPr>
        <w:t>zasobów</w:t>
      </w:r>
      <w:r>
        <w:rPr>
          <w:spacing w:val="16"/>
        </w:rPr>
        <w:t xml:space="preserve"> </w:t>
      </w:r>
      <w:r>
        <w:rPr>
          <w:spacing w:val="-1"/>
        </w:rPr>
        <w:t>dziedzictwa</w:t>
      </w:r>
      <w:r>
        <w:rPr>
          <w:spacing w:val="16"/>
        </w:rPr>
        <w:t xml:space="preserve"> </w:t>
      </w:r>
      <w:r>
        <w:rPr>
          <w:spacing w:val="-1"/>
        </w:rPr>
        <w:t>kulturowego,</w:t>
      </w:r>
      <w:r>
        <w:rPr>
          <w:spacing w:val="14"/>
        </w:rPr>
        <w:t xml:space="preserve"> </w:t>
      </w:r>
      <w:r>
        <w:t>jak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jego</w:t>
      </w:r>
      <w:r>
        <w:rPr>
          <w:spacing w:val="14"/>
        </w:rPr>
        <w:t xml:space="preserve"> </w:t>
      </w:r>
      <w:r>
        <w:t>walorów.</w:t>
      </w:r>
      <w:r>
        <w:rPr>
          <w:spacing w:val="14"/>
        </w:rPr>
        <w:t xml:space="preserve"> </w:t>
      </w:r>
      <w:r>
        <w:rPr>
          <w:spacing w:val="-1"/>
        </w:rPr>
        <w:t>Również</w:t>
      </w:r>
      <w:r>
        <w:rPr>
          <w:spacing w:val="15"/>
        </w:rPr>
        <w:t xml:space="preserve"> </w:t>
      </w:r>
      <w:r>
        <w:rPr>
          <w:spacing w:val="-1"/>
        </w:rPr>
        <w:t>rozpoznanie</w:t>
      </w:r>
      <w:r>
        <w:rPr>
          <w:spacing w:val="16"/>
        </w:rPr>
        <w:t xml:space="preserve"> </w:t>
      </w:r>
      <w:r>
        <w:rPr>
          <w:spacing w:val="-1"/>
        </w:rPr>
        <w:t>stanu</w:t>
      </w:r>
      <w:r>
        <w:rPr>
          <w:spacing w:val="13"/>
        </w:rPr>
        <w:t xml:space="preserve"> </w:t>
      </w:r>
      <w:r>
        <w:rPr>
          <w:spacing w:val="-1"/>
        </w:rPr>
        <w:t>zachowania</w:t>
      </w:r>
      <w:r>
        <w:rPr>
          <w:spacing w:val="91"/>
        </w:rPr>
        <w:t xml:space="preserve"> </w:t>
      </w:r>
      <w:r>
        <w:t>zabytków,</w:t>
      </w:r>
      <w:r>
        <w:rPr>
          <w:spacing w:val="1"/>
        </w:rPr>
        <w:t xml:space="preserve"> </w:t>
      </w:r>
      <w:r>
        <w:rPr>
          <w:spacing w:val="-1"/>
        </w:rPr>
        <w:t>czy</w:t>
      </w:r>
      <w:r>
        <w:rPr>
          <w:spacing w:val="5"/>
        </w:rPr>
        <w:t xml:space="preserve"> </w:t>
      </w:r>
      <w:r>
        <w:rPr>
          <w:spacing w:val="-1"/>
        </w:rPr>
        <w:t>struktury</w:t>
      </w:r>
      <w:r>
        <w:rPr>
          <w:spacing w:val="3"/>
        </w:rPr>
        <w:t xml:space="preserve"> </w:t>
      </w:r>
      <w:r>
        <w:rPr>
          <w:spacing w:val="-2"/>
        </w:rPr>
        <w:t>ich</w:t>
      </w:r>
      <w:r>
        <w:rPr>
          <w:spacing w:val="1"/>
        </w:rPr>
        <w:t xml:space="preserve"> </w:t>
      </w:r>
      <w:r>
        <w:rPr>
          <w:spacing w:val="-1"/>
        </w:rPr>
        <w:t>własności,</w:t>
      </w:r>
      <w:r>
        <w:rPr>
          <w:spacing w:val="1"/>
        </w:rPr>
        <w:t xml:space="preserve"> </w:t>
      </w:r>
      <w:r>
        <w:t>wpływa</w:t>
      </w:r>
      <w:r>
        <w:rPr>
          <w:spacing w:val="3"/>
        </w:rPr>
        <w:t xml:space="preserve"> </w:t>
      </w:r>
      <w:r>
        <w:rPr>
          <w:spacing w:val="-1"/>
        </w:rPr>
        <w:t>zasadniczo</w:t>
      </w:r>
      <w:r>
        <w:rPr>
          <w:spacing w:val="1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planowanie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późniejsze</w:t>
      </w:r>
      <w:r>
        <w:rPr>
          <w:spacing w:val="71"/>
        </w:rPr>
        <w:t xml:space="preserve"> </w:t>
      </w:r>
      <w:r>
        <w:rPr>
          <w:spacing w:val="-1"/>
        </w:rPr>
        <w:t>prowadzenie</w:t>
      </w:r>
      <w:r>
        <w:rPr>
          <w:spacing w:val="19"/>
        </w:rPr>
        <w:t xml:space="preserve"> </w:t>
      </w:r>
      <w:r>
        <w:rPr>
          <w:spacing w:val="-1"/>
        </w:rPr>
        <w:t>działań</w:t>
      </w:r>
      <w:r>
        <w:rPr>
          <w:spacing w:val="24"/>
        </w:rPr>
        <w:t xml:space="preserve"> </w:t>
      </w:r>
      <w:r>
        <w:rPr>
          <w:spacing w:val="-2"/>
        </w:rPr>
        <w:t>ochronnych.</w:t>
      </w:r>
      <w:r>
        <w:rPr>
          <w:spacing w:val="21"/>
        </w:rPr>
        <w:t xml:space="preserve"> </w:t>
      </w:r>
      <w:r>
        <w:t>Te</w:t>
      </w:r>
      <w:r>
        <w:rPr>
          <w:spacing w:val="19"/>
        </w:rPr>
        <w:t xml:space="preserve"> </w:t>
      </w:r>
      <w:r>
        <w:t>parametry</w:t>
      </w:r>
      <w:r>
        <w:rPr>
          <w:spacing w:val="19"/>
        </w:rPr>
        <w:t xml:space="preserve"> </w:t>
      </w:r>
      <w:r>
        <w:rPr>
          <w:spacing w:val="-1"/>
        </w:rPr>
        <w:t>pozwalająm.in.</w:t>
      </w:r>
      <w:r>
        <w:rPr>
          <w:spacing w:val="21"/>
        </w:rPr>
        <w:t xml:space="preserve"> </w:t>
      </w:r>
      <w:r>
        <w:rPr>
          <w:spacing w:val="-1"/>
        </w:rPr>
        <w:t>rozpoznać</w:t>
      </w:r>
      <w:r>
        <w:rPr>
          <w:spacing w:val="22"/>
        </w:rPr>
        <w:t xml:space="preserve"> </w:t>
      </w:r>
      <w:r>
        <w:rPr>
          <w:spacing w:val="-1"/>
        </w:rPr>
        <w:t>właścicieli</w:t>
      </w:r>
      <w:r>
        <w:rPr>
          <w:spacing w:val="21"/>
        </w:rPr>
        <w:t xml:space="preserve"> </w:t>
      </w:r>
      <w:r>
        <w:t>i</w:t>
      </w:r>
      <w:r>
        <w:rPr>
          <w:spacing w:val="79"/>
        </w:rPr>
        <w:t xml:space="preserve"> </w:t>
      </w:r>
      <w:r>
        <w:rPr>
          <w:spacing w:val="-1"/>
        </w:rPr>
        <w:t>użytkowników</w:t>
      </w:r>
      <w:r>
        <w:rPr>
          <w:spacing w:val="24"/>
        </w:rPr>
        <w:t xml:space="preserve"> </w:t>
      </w:r>
      <w:r>
        <w:rPr>
          <w:spacing w:val="-1"/>
        </w:rPr>
        <w:t>zabytków,</w:t>
      </w:r>
      <w:r>
        <w:rPr>
          <w:spacing w:val="21"/>
        </w:rPr>
        <w:t xml:space="preserve"> </w:t>
      </w:r>
      <w:r>
        <w:t>którzy</w:t>
      </w:r>
      <w:r>
        <w:rPr>
          <w:spacing w:val="23"/>
        </w:rPr>
        <w:t xml:space="preserve"> </w:t>
      </w:r>
      <w:r>
        <w:rPr>
          <w:spacing w:val="-1"/>
        </w:rPr>
        <w:t>powinni</w:t>
      </w:r>
      <w:r>
        <w:rPr>
          <w:spacing w:val="21"/>
        </w:rPr>
        <w:t xml:space="preserve"> </w:t>
      </w:r>
      <w:r>
        <w:t>stać</w:t>
      </w:r>
      <w:r>
        <w:rPr>
          <w:spacing w:val="22"/>
        </w:rPr>
        <w:t xml:space="preserve"> </w:t>
      </w:r>
      <w:r>
        <w:rPr>
          <w:spacing w:val="-1"/>
        </w:rPr>
        <w:t>się</w:t>
      </w:r>
      <w:r>
        <w:rPr>
          <w:spacing w:val="23"/>
        </w:rPr>
        <w:t xml:space="preserve"> </w:t>
      </w:r>
      <w:r>
        <w:t>partnerami</w:t>
      </w:r>
      <w:r>
        <w:rPr>
          <w:spacing w:val="21"/>
        </w:rPr>
        <w:t xml:space="preserve"> </w:t>
      </w:r>
      <w:r>
        <w:t>samorządu</w:t>
      </w:r>
      <w:r>
        <w:rPr>
          <w:spacing w:val="21"/>
        </w:rPr>
        <w:t xml:space="preserve"> </w:t>
      </w:r>
      <w:r>
        <w:rPr>
          <w:spacing w:val="-1"/>
        </w:rPr>
        <w:t>województwa</w:t>
      </w:r>
      <w:r>
        <w:rPr>
          <w:spacing w:val="23"/>
        </w:rPr>
        <w:t xml:space="preserve"> </w:t>
      </w:r>
      <w:r>
        <w:t>w</w:t>
      </w:r>
      <w:r>
        <w:rPr>
          <w:spacing w:val="70"/>
        </w:rPr>
        <w:t xml:space="preserve"> </w:t>
      </w:r>
      <w:r>
        <w:rPr>
          <w:spacing w:val="-1"/>
        </w:rPr>
        <w:t>działaniach</w:t>
      </w:r>
      <w:r>
        <w:rPr>
          <w:spacing w:val="25"/>
        </w:rPr>
        <w:t xml:space="preserve"> </w:t>
      </w:r>
      <w:r>
        <w:rPr>
          <w:spacing w:val="-1"/>
        </w:rPr>
        <w:t>ochronnych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opiekuńczych</w:t>
      </w:r>
      <w:r>
        <w:rPr>
          <w:spacing w:val="25"/>
        </w:rPr>
        <w:t xml:space="preserve"> </w:t>
      </w:r>
      <w:r>
        <w:t>nad</w:t>
      </w:r>
      <w:r>
        <w:rPr>
          <w:spacing w:val="30"/>
        </w:rPr>
        <w:t xml:space="preserve"> </w:t>
      </w:r>
      <w:r>
        <w:rPr>
          <w:spacing w:val="-1"/>
        </w:rPr>
        <w:t>zabytkami.</w:t>
      </w:r>
      <w:r>
        <w:rPr>
          <w:spacing w:val="25"/>
        </w:rPr>
        <w:t xml:space="preserve"> </w:t>
      </w:r>
      <w:r>
        <w:rPr>
          <w:spacing w:val="-1"/>
        </w:rPr>
        <w:t>Analizy</w:t>
      </w:r>
      <w:r>
        <w:rPr>
          <w:spacing w:val="27"/>
        </w:rPr>
        <w:t xml:space="preserve"> </w:t>
      </w:r>
      <w:r>
        <w:rPr>
          <w:spacing w:val="-1"/>
        </w:rPr>
        <w:t>umożliwią</w:t>
      </w:r>
      <w:r>
        <w:rPr>
          <w:spacing w:val="28"/>
        </w:rPr>
        <w:t xml:space="preserve"> </w:t>
      </w:r>
      <w:r>
        <w:rPr>
          <w:spacing w:val="-1"/>
        </w:rPr>
        <w:t>usystematyzowanie</w:t>
      </w:r>
      <w:r>
        <w:rPr>
          <w:spacing w:val="91"/>
        </w:rPr>
        <w:t xml:space="preserve"> </w:t>
      </w:r>
      <w:r>
        <w:rPr>
          <w:spacing w:val="-1"/>
        </w:rPr>
        <w:t>obszarów</w:t>
      </w:r>
      <w:r>
        <w:rPr>
          <w:spacing w:val="16"/>
        </w:rPr>
        <w:t xml:space="preserve"> </w:t>
      </w:r>
      <w:r>
        <w:rPr>
          <w:spacing w:val="-1"/>
        </w:rPr>
        <w:t>dziedzictwa</w:t>
      </w:r>
      <w:r>
        <w:rPr>
          <w:spacing w:val="12"/>
        </w:rPr>
        <w:t xml:space="preserve"> </w:t>
      </w:r>
      <w:r>
        <w:rPr>
          <w:spacing w:val="-1"/>
        </w:rPr>
        <w:t>wymagających</w:t>
      </w:r>
      <w:r>
        <w:rPr>
          <w:spacing w:val="13"/>
        </w:rPr>
        <w:t xml:space="preserve"> </w:t>
      </w:r>
      <w:r>
        <w:rPr>
          <w:spacing w:val="-1"/>
        </w:rPr>
        <w:t>interwencji.</w:t>
      </w:r>
      <w:r>
        <w:rPr>
          <w:spacing w:val="14"/>
        </w:rPr>
        <w:t xml:space="preserve"> </w:t>
      </w:r>
      <w:r>
        <w:rPr>
          <w:spacing w:val="-1"/>
        </w:rPr>
        <w:t>Pozwoli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rPr>
          <w:spacing w:val="-1"/>
        </w:rPr>
        <w:t>planowanie</w:t>
      </w:r>
      <w:r>
        <w:rPr>
          <w:spacing w:val="16"/>
        </w:rPr>
        <w:t xml:space="preserve"> </w:t>
      </w:r>
      <w:r>
        <w:rPr>
          <w:spacing w:val="-1"/>
        </w:rPr>
        <w:t>działań,</w:t>
      </w:r>
      <w:r>
        <w:rPr>
          <w:spacing w:val="14"/>
        </w:rPr>
        <w:t xml:space="preserve"> </w:t>
      </w:r>
      <w:r>
        <w:rPr>
          <w:spacing w:val="-1"/>
        </w:rPr>
        <w:t>ratowanie</w:t>
      </w:r>
      <w:r>
        <w:rPr>
          <w:spacing w:val="103"/>
        </w:rPr>
        <w:t xml:space="preserve"> </w:t>
      </w:r>
      <w:r>
        <w:t>zabytków</w:t>
      </w:r>
      <w:r>
        <w:rPr>
          <w:spacing w:val="9"/>
        </w:rPr>
        <w:t xml:space="preserve"> </w:t>
      </w:r>
      <w:r>
        <w:rPr>
          <w:spacing w:val="-1"/>
        </w:rPr>
        <w:t>przed</w:t>
      </w:r>
      <w:r>
        <w:rPr>
          <w:spacing w:val="9"/>
        </w:rPr>
        <w:t xml:space="preserve"> </w:t>
      </w:r>
      <w:r>
        <w:rPr>
          <w:spacing w:val="-1"/>
        </w:rPr>
        <w:t>zniknięciem,</w:t>
      </w:r>
      <w:r>
        <w:rPr>
          <w:spacing w:val="6"/>
        </w:rPr>
        <w:t xml:space="preserve"> </w:t>
      </w:r>
      <w:r>
        <w:rPr>
          <w:spacing w:val="-1"/>
        </w:rPr>
        <w:t>reagowanie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występujące</w:t>
      </w:r>
      <w:r>
        <w:rPr>
          <w:spacing w:val="7"/>
        </w:rPr>
        <w:t xml:space="preserve"> </w:t>
      </w:r>
      <w:r>
        <w:rPr>
          <w:spacing w:val="-1"/>
        </w:rPr>
        <w:t>zagrożenia,</w:t>
      </w:r>
      <w:r>
        <w:rPr>
          <w:spacing w:val="6"/>
        </w:rPr>
        <w:t xml:space="preserve"> </w:t>
      </w:r>
      <w:r>
        <w:rPr>
          <w:spacing w:val="-1"/>
        </w:rPr>
        <w:t>skuteczne</w:t>
      </w:r>
      <w:r>
        <w:rPr>
          <w:spacing w:val="7"/>
        </w:rPr>
        <w:t xml:space="preserve"> </w:t>
      </w:r>
      <w:r>
        <w:rPr>
          <w:spacing w:val="-1"/>
        </w:rPr>
        <w:t>powstrzymanie</w:t>
      </w:r>
      <w:r>
        <w:rPr>
          <w:spacing w:val="75"/>
        </w:rPr>
        <w:t xml:space="preserve"> </w:t>
      </w:r>
      <w:r>
        <w:rPr>
          <w:spacing w:val="-1"/>
        </w:rPr>
        <w:t>degradacji</w:t>
      </w:r>
      <w:r>
        <w:rPr>
          <w:spacing w:val="-3"/>
        </w:rPr>
        <w:t xml:space="preserve"> </w:t>
      </w:r>
      <w:r>
        <w:t>zabytków,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także</w:t>
      </w:r>
      <w:r>
        <w:t xml:space="preserve"> </w:t>
      </w:r>
      <w:r>
        <w:rPr>
          <w:spacing w:val="-1"/>
        </w:rPr>
        <w:t>wykorzystywanie potencjału</w:t>
      </w:r>
      <w:r>
        <w:rPr>
          <w:spacing w:val="-3"/>
        </w:rPr>
        <w:t xml:space="preserve"> </w:t>
      </w:r>
      <w:r>
        <w:rPr>
          <w:spacing w:val="-1"/>
        </w:rPr>
        <w:t>dziedzictwa.”</w:t>
      </w: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21"/>
          <w:szCs w:val="21"/>
        </w:rPr>
      </w:pPr>
    </w:p>
    <w:p w:rsidR="00D72A27" w:rsidRDefault="00D72A27" w:rsidP="00D72A27">
      <w:pPr>
        <w:pStyle w:val="Nagwek21"/>
        <w:kinsoku w:val="0"/>
        <w:overflowPunct w:val="0"/>
        <w:jc w:val="both"/>
        <w:outlineLvl w:val="9"/>
        <w:rPr>
          <w:b w:val="0"/>
          <w:bCs w:val="0"/>
        </w:rPr>
      </w:pPr>
      <w:r>
        <w:rPr>
          <w:spacing w:val="-1"/>
        </w:rPr>
        <w:t>C/PLAN</w:t>
      </w:r>
      <w:r>
        <w:rPr>
          <w:spacing w:val="6"/>
        </w:rPr>
        <w:t xml:space="preserve"> </w:t>
      </w:r>
      <w:r>
        <w:rPr>
          <w:spacing w:val="-1"/>
        </w:rPr>
        <w:t>ZAGOSPODAROWANIA</w:t>
      </w:r>
      <w:r>
        <w:rPr>
          <w:spacing w:val="7"/>
        </w:rPr>
        <w:t xml:space="preserve"> </w:t>
      </w:r>
      <w:r>
        <w:rPr>
          <w:spacing w:val="-1"/>
        </w:rPr>
        <w:t>PRZESTRZENNEGO</w:t>
      </w:r>
      <w:r>
        <w:rPr>
          <w:spacing w:val="6"/>
        </w:rPr>
        <w:t xml:space="preserve"> </w:t>
      </w:r>
      <w:r>
        <w:t>WOJEWÓDZTWA</w:t>
      </w:r>
      <w:r>
        <w:rPr>
          <w:spacing w:val="7"/>
        </w:rPr>
        <w:t xml:space="preserve"> </w:t>
      </w:r>
      <w:r>
        <w:rPr>
          <w:spacing w:val="-1"/>
        </w:rPr>
        <w:t>POMORSKIEGO,</w:t>
      </w:r>
      <w:r>
        <w:rPr>
          <w:spacing w:val="8"/>
        </w:rPr>
        <w:t xml:space="preserve"> </w:t>
      </w:r>
      <w:r>
        <w:rPr>
          <w:spacing w:val="-2"/>
        </w:rPr>
        <w:t>2009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29"/>
        <w:jc w:val="both"/>
      </w:pPr>
      <w:r>
        <w:rPr>
          <w:b/>
          <w:bCs/>
          <w:spacing w:val="-2"/>
        </w:rPr>
        <w:t>R</w:t>
      </w:r>
      <w:r>
        <w:rPr>
          <w:spacing w:val="-2"/>
        </w:rPr>
        <w:t>.,</w:t>
      </w:r>
      <w:r>
        <w:rPr>
          <w:spacing w:val="46"/>
        </w:rPr>
        <w:t xml:space="preserve"> </w:t>
      </w:r>
      <w:r>
        <w:rPr>
          <w:spacing w:val="-1"/>
        </w:rPr>
        <w:t>Załącznik</w:t>
      </w:r>
      <w:r>
        <w:rPr>
          <w:spacing w:val="47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1"/>
        </w:rPr>
        <w:t>uchwały</w:t>
      </w:r>
      <w:r>
        <w:rPr>
          <w:spacing w:val="47"/>
        </w:rPr>
        <w:t xml:space="preserve"> </w:t>
      </w:r>
      <w:r>
        <w:t>nr</w:t>
      </w:r>
      <w:r>
        <w:rPr>
          <w:spacing w:val="47"/>
        </w:rPr>
        <w:t xml:space="preserve"> </w:t>
      </w:r>
      <w:r>
        <w:rPr>
          <w:spacing w:val="-1"/>
        </w:rPr>
        <w:t>1004/XXXIX/09</w:t>
      </w:r>
      <w:r>
        <w:rPr>
          <w:spacing w:val="1"/>
        </w:rPr>
        <w:t xml:space="preserve"> </w:t>
      </w:r>
      <w:r>
        <w:rPr>
          <w:spacing w:val="-1"/>
        </w:rPr>
        <w:t>Sejmiku</w:t>
      </w:r>
      <w:r>
        <w:rPr>
          <w:spacing w:val="46"/>
        </w:rPr>
        <w:t xml:space="preserve"> </w:t>
      </w:r>
      <w:r>
        <w:t>Województwa</w:t>
      </w:r>
      <w:r>
        <w:rPr>
          <w:spacing w:val="47"/>
        </w:rPr>
        <w:t xml:space="preserve"> </w:t>
      </w:r>
      <w:r>
        <w:rPr>
          <w:spacing w:val="-1"/>
        </w:rPr>
        <w:t>Pomorskiego</w:t>
      </w:r>
      <w:r>
        <w:rPr>
          <w:spacing w:val="46"/>
        </w:rPr>
        <w:t xml:space="preserve"> </w:t>
      </w:r>
      <w:r>
        <w:t>z</w:t>
      </w:r>
      <w:r>
        <w:rPr>
          <w:spacing w:val="46"/>
        </w:rPr>
        <w:t xml:space="preserve"> </w:t>
      </w:r>
      <w:r>
        <w:t>dnia</w:t>
      </w:r>
      <w:r>
        <w:rPr>
          <w:spacing w:val="48"/>
        </w:rPr>
        <w:t xml:space="preserve"> </w:t>
      </w:r>
      <w:r>
        <w:rPr>
          <w:spacing w:val="-1"/>
        </w:rPr>
        <w:t>26</w:t>
      </w:r>
      <w:r>
        <w:rPr>
          <w:spacing w:val="71"/>
        </w:rPr>
        <w:t xml:space="preserve"> </w:t>
      </w:r>
      <w:r>
        <w:rPr>
          <w:spacing w:val="-1"/>
        </w:rPr>
        <w:t>października</w:t>
      </w:r>
      <w:r>
        <w:t xml:space="preserve"> </w:t>
      </w:r>
      <w:r>
        <w:rPr>
          <w:spacing w:val="-2"/>
        </w:rPr>
        <w:t>2009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;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23"/>
        <w:jc w:val="both"/>
        <w:rPr>
          <w:spacing w:val="-1"/>
        </w:rPr>
      </w:pPr>
      <w:r>
        <w:rPr>
          <w:spacing w:val="-1"/>
        </w:rPr>
        <w:t>Plan</w:t>
      </w:r>
      <w:r>
        <w:rPr>
          <w:spacing w:val="10"/>
        </w:rPr>
        <w:t xml:space="preserve"> </w:t>
      </w:r>
      <w:r>
        <w:rPr>
          <w:spacing w:val="-1"/>
        </w:rPr>
        <w:t>zagospodarowania</w:t>
      </w:r>
      <w:r>
        <w:rPr>
          <w:spacing w:val="7"/>
        </w:rPr>
        <w:t xml:space="preserve"> </w:t>
      </w:r>
      <w:r>
        <w:rPr>
          <w:spacing w:val="-1"/>
        </w:rPr>
        <w:t>przestrzennego</w:t>
      </w:r>
      <w:r>
        <w:rPr>
          <w:spacing w:val="5"/>
        </w:rPr>
        <w:t xml:space="preserve"> </w:t>
      </w:r>
      <w:r>
        <w:rPr>
          <w:spacing w:val="-1"/>
        </w:rPr>
        <w:t>województwa</w:t>
      </w:r>
      <w:r>
        <w:rPr>
          <w:spacing w:val="6"/>
        </w:rPr>
        <w:t xml:space="preserve"> </w:t>
      </w:r>
      <w:r>
        <w:rPr>
          <w:spacing w:val="-1"/>
        </w:rPr>
        <w:t>pomorskiego</w:t>
      </w:r>
      <w:r>
        <w:rPr>
          <w:spacing w:val="9"/>
        </w:rPr>
        <w:t xml:space="preserve"> </w:t>
      </w:r>
      <w:r>
        <w:rPr>
          <w:spacing w:val="-1"/>
        </w:rPr>
        <w:t>uwzględnia</w:t>
      </w:r>
      <w:r>
        <w:rPr>
          <w:spacing w:val="11"/>
        </w:rPr>
        <w:t xml:space="preserve"> </w:t>
      </w:r>
      <w:r>
        <w:rPr>
          <w:spacing w:val="-1"/>
        </w:rPr>
        <w:t>zapisy</w:t>
      </w:r>
      <w:r>
        <w:rPr>
          <w:spacing w:val="11"/>
        </w:rPr>
        <w:t xml:space="preserve"> </w:t>
      </w:r>
      <w:r>
        <w:rPr>
          <w:spacing w:val="-1"/>
        </w:rPr>
        <w:t>strategii</w:t>
      </w:r>
      <w:r>
        <w:rPr>
          <w:spacing w:val="105"/>
        </w:rPr>
        <w:t xml:space="preserve"> </w:t>
      </w:r>
      <w:r>
        <w:rPr>
          <w:spacing w:val="-1"/>
        </w:rPr>
        <w:t>Rozwoju</w:t>
      </w:r>
      <w:r>
        <w:rPr>
          <w:spacing w:val="-2"/>
        </w:rPr>
        <w:t xml:space="preserve"> </w:t>
      </w:r>
      <w:r>
        <w:t>województwa i</w:t>
      </w:r>
      <w:r>
        <w:rPr>
          <w:spacing w:val="-1"/>
        </w:rPr>
        <w:t xml:space="preserve"> jest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nią</w:t>
      </w:r>
      <w:r>
        <w:t xml:space="preserve"> </w:t>
      </w:r>
      <w:r>
        <w:rPr>
          <w:spacing w:val="-1"/>
        </w:rPr>
        <w:t>spójny.</w:t>
      </w:r>
    </w:p>
    <w:p w:rsidR="00D72A27" w:rsidRDefault="00D72A27" w:rsidP="00D72A27">
      <w:pPr>
        <w:pStyle w:val="Tekstpodstawowy"/>
        <w:kinsoku w:val="0"/>
        <w:overflowPunct w:val="0"/>
        <w:spacing w:before="2" w:line="239" w:lineRule="auto"/>
        <w:ind w:right="117"/>
        <w:jc w:val="both"/>
        <w:rPr>
          <w:spacing w:val="-1"/>
        </w:rPr>
      </w:pPr>
      <w:r>
        <w:rPr>
          <w:spacing w:val="-1"/>
        </w:rPr>
        <w:t>„Szereg</w:t>
      </w:r>
      <w:r>
        <w:rPr>
          <w:spacing w:val="30"/>
        </w:rPr>
        <w:t xml:space="preserve"> </w:t>
      </w:r>
      <w:r>
        <w:rPr>
          <w:spacing w:val="-1"/>
        </w:rPr>
        <w:t>wymogów</w:t>
      </w:r>
      <w:r>
        <w:rPr>
          <w:spacing w:val="32"/>
        </w:rPr>
        <w:t xml:space="preserve"> </w:t>
      </w:r>
      <w:r>
        <w:rPr>
          <w:spacing w:val="-1"/>
        </w:rPr>
        <w:t>odnoszących</w:t>
      </w:r>
      <w:r>
        <w:rPr>
          <w:spacing w:val="30"/>
        </w:rPr>
        <w:t xml:space="preserve"> </w:t>
      </w:r>
      <w:r>
        <w:rPr>
          <w:spacing w:val="-1"/>
        </w:rPr>
        <w:t>się</w:t>
      </w:r>
      <w:r>
        <w:rPr>
          <w:spacing w:val="31"/>
        </w:rPr>
        <w:t xml:space="preserve"> </w:t>
      </w:r>
      <w:r>
        <w:rPr>
          <w:spacing w:val="-1"/>
        </w:rPr>
        <w:t>bezpośrednio</w:t>
      </w:r>
      <w:r>
        <w:rPr>
          <w:spacing w:val="31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planu</w:t>
      </w:r>
      <w:r>
        <w:rPr>
          <w:spacing w:val="29"/>
        </w:rPr>
        <w:t xml:space="preserve"> </w:t>
      </w:r>
      <w:r>
        <w:rPr>
          <w:spacing w:val="-1"/>
        </w:rPr>
        <w:t>zagospodarowania</w:t>
      </w:r>
      <w:r>
        <w:rPr>
          <w:spacing w:val="28"/>
        </w:rPr>
        <w:t xml:space="preserve"> </w:t>
      </w:r>
      <w:r>
        <w:rPr>
          <w:spacing w:val="-1"/>
        </w:rPr>
        <w:t>przestrzennego</w:t>
      </w:r>
      <w:r>
        <w:rPr>
          <w:spacing w:val="97"/>
        </w:rPr>
        <w:t xml:space="preserve"> </w:t>
      </w:r>
      <w:r>
        <w:t>województwa</w:t>
      </w:r>
      <w:r>
        <w:rPr>
          <w:spacing w:val="3"/>
        </w:rPr>
        <w:t xml:space="preserve"> </w:t>
      </w:r>
      <w:r>
        <w:rPr>
          <w:spacing w:val="-1"/>
        </w:rPr>
        <w:t>zawartych</w:t>
      </w:r>
      <w:r>
        <w:rPr>
          <w:spacing w:val="1"/>
        </w:rPr>
        <w:t xml:space="preserve"> </w:t>
      </w:r>
      <w:r>
        <w:t>jest</w:t>
      </w:r>
      <w:r>
        <w:rPr>
          <w:spacing w:val="4"/>
        </w:rPr>
        <w:t xml:space="preserve"> </w:t>
      </w:r>
      <w:r>
        <w:t>także</w:t>
      </w:r>
      <w:r>
        <w:rPr>
          <w:spacing w:val="3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innych</w:t>
      </w:r>
      <w:r>
        <w:rPr>
          <w:spacing w:val="1"/>
        </w:rPr>
        <w:t xml:space="preserve"> </w:t>
      </w:r>
      <w:r>
        <w:t>przepisach</w:t>
      </w:r>
      <w:r>
        <w:rPr>
          <w:spacing w:val="9"/>
        </w:rPr>
        <w:t xml:space="preserve"> </w:t>
      </w:r>
      <w:r>
        <w:t>prawa,</w:t>
      </w:r>
      <w:r>
        <w:rPr>
          <w:spacing w:val="2"/>
        </w:rPr>
        <w:t xml:space="preserve"> </w:t>
      </w:r>
      <w:r>
        <w:rPr>
          <w:spacing w:val="-1"/>
        </w:rPr>
        <w:t>m.in.:</w:t>
      </w:r>
      <w:r>
        <w:rPr>
          <w:spacing w:val="4"/>
        </w:rPr>
        <w:t xml:space="preserve"> </w:t>
      </w:r>
      <w:r>
        <w:rPr>
          <w:spacing w:val="-1"/>
        </w:rPr>
        <w:t>dotyczących</w:t>
      </w:r>
      <w:r>
        <w:rPr>
          <w:spacing w:val="1"/>
        </w:rPr>
        <w:t xml:space="preserve"> </w:t>
      </w:r>
      <w:r>
        <w:rPr>
          <w:spacing w:val="-1"/>
        </w:rPr>
        <w:t>ochrony</w:t>
      </w:r>
      <w:r>
        <w:rPr>
          <w:spacing w:val="45"/>
        </w:rPr>
        <w:t xml:space="preserve"> </w:t>
      </w:r>
      <w:r>
        <w:t>wartości</w:t>
      </w:r>
      <w:r>
        <w:rPr>
          <w:spacing w:val="10"/>
        </w:rPr>
        <w:t xml:space="preserve"> </w:t>
      </w:r>
      <w:r>
        <w:rPr>
          <w:spacing w:val="-1"/>
        </w:rPr>
        <w:t>przestrzeni</w:t>
      </w:r>
      <w:r>
        <w:rPr>
          <w:spacing w:val="10"/>
        </w:rPr>
        <w:t xml:space="preserve"> </w:t>
      </w:r>
      <w:r>
        <w:rPr>
          <w:spacing w:val="-1"/>
        </w:rPr>
        <w:t>(przyrody,</w:t>
      </w:r>
      <w:r>
        <w:rPr>
          <w:spacing w:val="10"/>
        </w:rPr>
        <w:t xml:space="preserve"> </w:t>
      </w:r>
      <w:r>
        <w:rPr>
          <w:spacing w:val="-1"/>
        </w:rPr>
        <w:t>zabytków,</w:t>
      </w:r>
      <w:r>
        <w:rPr>
          <w:spacing w:val="6"/>
        </w:rPr>
        <w:t xml:space="preserve"> </w:t>
      </w:r>
      <w:r>
        <w:rPr>
          <w:spacing w:val="-1"/>
        </w:rPr>
        <w:t>krajobrazu),</w:t>
      </w:r>
      <w:r>
        <w:rPr>
          <w:spacing w:val="10"/>
        </w:rPr>
        <w:t xml:space="preserve"> </w:t>
      </w:r>
      <w:r>
        <w:rPr>
          <w:spacing w:val="-1"/>
        </w:rPr>
        <w:t>gospodarowania</w:t>
      </w:r>
      <w:r>
        <w:rPr>
          <w:spacing w:val="12"/>
        </w:rPr>
        <w:t xml:space="preserve"> </w:t>
      </w:r>
      <w:r>
        <w:t>zasobami</w:t>
      </w:r>
      <w:r>
        <w:rPr>
          <w:spacing w:val="10"/>
        </w:rPr>
        <w:t xml:space="preserve"> </w:t>
      </w:r>
      <w:r>
        <w:rPr>
          <w:spacing w:val="-1"/>
        </w:rPr>
        <w:t>przestrzeni</w:t>
      </w:r>
      <w:r>
        <w:rPr>
          <w:spacing w:val="10"/>
        </w:rPr>
        <w:t xml:space="preserve"> </w:t>
      </w:r>
      <w:r>
        <w:t>i</w:t>
      </w:r>
      <w:r>
        <w:rPr>
          <w:spacing w:val="91"/>
        </w:rPr>
        <w:t xml:space="preserve"> </w:t>
      </w:r>
      <w:r>
        <w:rPr>
          <w:spacing w:val="-1"/>
        </w:rPr>
        <w:t>środowiska</w:t>
      </w:r>
      <w:r>
        <w:rPr>
          <w:spacing w:val="24"/>
        </w:rPr>
        <w:t xml:space="preserve"> </w:t>
      </w:r>
      <w:r>
        <w:t>(w</w:t>
      </w:r>
      <w:r>
        <w:rPr>
          <w:spacing w:val="24"/>
        </w:rPr>
        <w:t xml:space="preserve"> </w:t>
      </w:r>
      <w:r>
        <w:rPr>
          <w:spacing w:val="-1"/>
        </w:rPr>
        <w:t>tym:</w:t>
      </w:r>
      <w:r>
        <w:rPr>
          <w:spacing w:val="21"/>
        </w:rPr>
        <w:t xml:space="preserve"> </w:t>
      </w:r>
      <w:r>
        <w:t>wodami,</w:t>
      </w:r>
      <w:r>
        <w:rPr>
          <w:spacing w:val="22"/>
        </w:rPr>
        <w:t xml:space="preserve"> </w:t>
      </w:r>
      <w:r>
        <w:rPr>
          <w:spacing w:val="-1"/>
        </w:rPr>
        <w:t>lasami,</w:t>
      </w:r>
      <w:r>
        <w:rPr>
          <w:spacing w:val="22"/>
        </w:rPr>
        <w:t xml:space="preserve"> </w:t>
      </w:r>
      <w:r>
        <w:rPr>
          <w:spacing w:val="-1"/>
        </w:rPr>
        <w:t>zasobami</w:t>
      </w:r>
      <w:r>
        <w:rPr>
          <w:spacing w:val="22"/>
        </w:rPr>
        <w:t xml:space="preserve"> </w:t>
      </w:r>
      <w:r>
        <w:rPr>
          <w:spacing w:val="-1"/>
        </w:rPr>
        <w:t>surowców)nieruchomościami</w:t>
      </w:r>
      <w:r>
        <w:rPr>
          <w:spacing w:val="22"/>
        </w:rPr>
        <w:t xml:space="preserve"> </w:t>
      </w:r>
      <w:r>
        <w:t>(w</w:t>
      </w:r>
      <w:r>
        <w:rPr>
          <w:spacing w:val="24"/>
        </w:rPr>
        <w:t xml:space="preserve"> </w:t>
      </w:r>
      <w:r>
        <w:rPr>
          <w:spacing w:val="-1"/>
        </w:rPr>
        <w:t>tym</w:t>
      </w:r>
      <w:r>
        <w:rPr>
          <w:spacing w:val="24"/>
        </w:rPr>
        <w:t xml:space="preserve"> </w:t>
      </w:r>
      <w:r>
        <w:t>gruntami</w:t>
      </w:r>
      <w:r>
        <w:rPr>
          <w:spacing w:val="55"/>
        </w:rPr>
        <w:t xml:space="preserve"> </w:t>
      </w:r>
      <w:r>
        <w:t>rolnymi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leśnymi),</w:t>
      </w:r>
      <w:r>
        <w:rPr>
          <w:spacing w:val="21"/>
        </w:rPr>
        <w:t xml:space="preserve"> </w:t>
      </w:r>
      <w:r>
        <w:rPr>
          <w:spacing w:val="-1"/>
        </w:rPr>
        <w:t>kształtowania</w:t>
      </w:r>
      <w:r>
        <w:rPr>
          <w:spacing w:val="23"/>
        </w:rPr>
        <w:t xml:space="preserve"> </w:t>
      </w:r>
      <w:r>
        <w:t>przestrzeni</w:t>
      </w:r>
      <w:r>
        <w:rPr>
          <w:spacing w:val="21"/>
        </w:rPr>
        <w:t xml:space="preserve"> </w:t>
      </w:r>
      <w:r>
        <w:rPr>
          <w:spacing w:val="-1"/>
        </w:rPr>
        <w:t>(zabudowy</w:t>
      </w:r>
      <w:r>
        <w:rPr>
          <w:spacing w:val="23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zagospodarowania),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także</w:t>
      </w:r>
      <w:r>
        <w:rPr>
          <w:spacing w:val="23"/>
        </w:rPr>
        <w:t xml:space="preserve"> </w:t>
      </w:r>
      <w:r>
        <w:t>w</w:t>
      </w:r>
      <w:r>
        <w:rPr>
          <w:spacing w:val="89"/>
        </w:rPr>
        <w:t xml:space="preserve"> </w:t>
      </w:r>
      <w:r>
        <w:rPr>
          <w:spacing w:val="-1"/>
        </w:rPr>
        <w:t>umowach</w:t>
      </w:r>
      <w:r>
        <w:rPr>
          <w:spacing w:val="-2"/>
        </w:rPr>
        <w:t xml:space="preserve"> </w:t>
      </w:r>
      <w:r>
        <w:rPr>
          <w:spacing w:val="-1"/>
        </w:rPr>
        <w:t>międzynarodowych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przepisach</w:t>
      </w:r>
      <w:r>
        <w:rPr>
          <w:spacing w:val="-7"/>
        </w:rPr>
        <w:t xml:space="preserve"> </w:t>
      </w:r>
      <w:r>
        <w:t xml:space="preserve">prawa </w:t>
      </w:r>
      <w:r>
        <w:rPr>
          <w:spacing w:val="-1"/>
        </w:rPr>
        <w:t>miejscowego.”</w:t>
      </w:r>
    </w:p>
    <w:p w:rsidR="00D72A27" w:rsidRDefault="00D72A27" w:rsidP="00D72A27">
      <w:pPr>
        <w:pStyle w:val="Tekstpodstawowy"/>
        <w:kinsoku w:val="0"/>
        <w:overflowPunct w:val="0"/>
        <w:spacing w:before="2" w:line="276" w:lineRule="auto"/>
        <w:ind w:right="112"/>
        <w:jc w:val="both"/>
        <w:rPr>
          <w:spacing w:val="-1"/>
        </w:rPr>
      </w:pPr>
      <w:r>
        <w:rPr>
          <w:spacing w:val="-1"/>
        </w:rPr>
        <w:t>(..)”Województwo</w:t>
      </w:r>
      <w:r>
        <w:rPr>
          <w:spacing w:val="13"/>
        </w:rPr>
        <w:t xml:space="preserve"> </w:t>
      </w:r>
      <w:r>
        <w:rPr>
          <w:spacing w:val="-1"/>
        </w:rPr>
        <w:t>pomorskie</w:t>
      </w:r>
      <w:r>
        <w:rPr>
          <w:spacing w:val="16"/>
        </w:rPr>
        <w:t xml:space="preserve"> </w:t>
      </w:r>
      <w:r>
        <w:rPr>
          <w:spacing w:val="-1"/>
        </w:rPr>
        <w:t>charakteryzuje</w:t>
      </w:r>
      <w:r>
        <w:rPr>
          <w:spacing w:val="15"/>
        </w:rPr>
        <w:t xml:space="preserve"> </w:t>
      </w:r>
      <w:r>
        <w:rPr>
          <w:spacing w:val="-1"/>
        </w:rPr>
        <w:t>się</w:t>
      </w:r>
      <w:r>
        <w:rPr>
          <w:spacing w:val="16"/>
        </w:rPr>
        <w:t xml:space="preserve"> </w:t>
      </w:r>
      <w:r>
        <w:rPr>
          <w:spacing w:val="-1"/>
        </w:rPr>
        <w:t>ogromnym</w:t>
      </w:r>
      <w:r>
        <w:rPr>
          <w:spacing w:val="15"/>
        </w:rPr>
        <w:t xml:space="preserve"> </w:t>
      </w:r>
      <w:r>
        <w:rPr>
          <w:spacing w:val="-1"/>
        </w:rPr>
        <w:t>zróżnicowaniem</w:t>
      </w:r>
      <w:r>
        <w:rPr>
          <w:spacing w:val="16"/>
        </w:rPr>
        <w:t xml:space="preserve"> </w:t>
      </w:r>
      <w:r>
        <w:t>zarówno</w:t>
      </w:r>
      <w:r>
        <w:rPr>
          <w:spacing w:val="9"/>
        </w:rPr>
        <w:t xml:space="preserve"> </w:t>
      </w:r>
      <w:r>
        <w:t>form,</w:t>
      </w:r>
      <w:r>
        <w:rPr>
          <w:spacing w:val="14"/>
        </w:rPr>
        <w:t xml:space="preserve"> </w:t>
      </w:r>
      <w:r>
        <w:t>jak</w:t>
      </w:r>
      <w:r>
        <w:rPr>
          <w:spacing w:val="87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intensywności</w:t>
      </w:r>
      <w:r>
        <w:rPr>
          <w:spacing w:val="8"/>
        </w:rPr>
        <w:t xml:space="preserve"> </w:t>
      </w:r>
      <w:r>
        <w:rPr>
          <w:spacing w:val="-1"/>
        </w:rPr>
        <w:t>występowania</w:t>
      </w:r>
      <w:r>
        <w:rPr>
          <w:spacing w:val="11"/>
        </w:rPr>
        <w:t xml:space="preserve"> </w:t>
      </w:r>
      <w:r>
        <w:rPr>
          <w:spacing w:val="-1"/>
        </w:rPr>
        <w:t>obiektów</w:t>
      </w:r>
      <w:r>
        <w:rPr>
          <w:spacing w:val="11"/>
        </w:rPr>
        <w:t xml:space="preserve"> </w:t>
      </w:r>
      <w:r>
        <w:rPr>
          <w:spacing w:val="-1"/>
        </w:rPr>
        <w:t>dziedzictwa</w:t>
      </w:r>
      <w:r>
        <w:rPr>
          <w:spacing w:val="10"/>
        </w:rPr>
        <w:t xml:space="preserve"> </w:t>
      </w:r>
      <w:r>
        <w:rPr>
          <w:spacing w:val="-1"/>
        </w:rPr>
        <w:t>kulturowego.</w:t>
      </w:r>
      <w:r>
        <w:rPr>
          <w:spacing w:val="9"/>
        </w:rPr>
        <w:t xml:space="preserve"> </w:t>
      </w:r>
      <w:r>
        <w:rPr>
          <w:spacing w:val="2"/>
        </w:rPr>
        <w:t>Stan</w:t>
      </w:r>
      <w:r>
        <w:rPr>
          <w:spacing w:val="10"/>
        </w:rPr>
        <w:t xml:space="preserve"> </w:t>
      </w:r>
      <w:r>
        <w:t>ten</w:t>
      </w:r>
      <w:r>
        <w:rPr>
          <w:spacing w:val="7"/>
        </w:rPr>
        <w:t xml:space="preserve"> </w:t>
      </w:r>
      <w:r>
        <w:t>wynika</w:t>
      </w:r>
      <w:r>
        <w:rPr>
          <w:spacing w:val="11"/>
        </w:rPr>
        <w:t xml:space="preserve"> </w:t>
      </w:r>
      <w:r>
        <w:t>ze</w:t>
      </w:r>
      <w:r>
        <w:rPr>
          <w:spacing w:val="89"/>
          <w:w w:val="99"/>
        </w:rPr>
        <w:t xml:space="preserve"> </w:t>
      </w:r>
      <w:r>
        <w:rPr>
          <w:spacing w:val="-1"/>
        </w:rPr>
        <w:t>skomplikowanego</w:t>
      </w:r>
      <w:r>
        <w:rPr>
          <w:spacing w:val="17"/>
        </w:rPr>
        <w:t xml:space="preserve"> </w:t>
      </w:r>
      <w:r>
        <w:rPr>
          <w:spacing w:val="-1"/>
        </w:rPr>
        <w:t>politycznie</w:t>
      </w:r>
      <w:r>
        <w:rPr>
          <w:spacing w:val="15"/>
        </w:rPr>
        <w:t xml:space="preserve"> </w:t>
      </w:r>
      <w:r>
        <w:rPr>
          <w:spacing w:val="-1"/>
        </w:rPr>
        <w:t>procesu</w:t>
      </w:r>
      <w:r>
        <w:rPr>
          <w:spacing w:val="13"/>
        </w:rPr>
        <w:t xml:space="preserve"> </w:t>
      </w:r>
      <w:r>
        <w:t>dziejowego</w:t>
      </w:r>
      <w:r>
        <w:rPr>
          <w:spacing w:val="17"/>
        </w:rPr>
        <w:t xml:space="preserve"> </w:t>
      </w:r>
      <w:r>
        <w:rPr>
          <w:spacing w:val="-1"/>
        </w:rPr>
        <w:t>kształtowania</w:t>
      </w:r>
      <w:r>
        <w:rPr>
          <w:spacing w:val="15"/>
        </w:rPr>
        <w:t xml:space="preserve"> </w:t>
      </w:r>
      <w:r>
        <w:rPr>
          <w:spacing w:val="-1"/>
        </w:rPr>
        <w:t>struktury</w:t>
      </w:r>
      <w:r>
        <w:rPr>
          <w:spacing w:val="19"/>
        </w:rPr>
        <w:t xml:space="preserve"> </w:t>
      </w:r>
      <w:r>
        <w:rPr>
          <w:spacing w:val="-1"/>
        </w:rPr>
        <w:t>regionu</w:t>
      </w:r>
      <w:r>
        <w:rPr>
          <w:spacing w:val="16"/>
        </w:rPr>
        <w:t xml:space="preserve"> </w:t>
      </w:r>
      <w:r>
        <w:rPr>
          <w:spacing w:val="-1"/>
        </w:rPr>
        <w:t>oraz</w:t>
      </w:r>
      <w:r>
        <w:rPr>
          <w:spacing w:val="81"/>
        </w:rPr>
        <w:t xml:space="preserve"> </w:t>
      </w:r>
      <w:r>
        <w:rPr>
          <w:spacing w:val="-1"/>
        </w:rPr>
        <w:t>występujących</w:t>
      </w:r>
      <w:r>
        <w:rPr>
          <w:spacing w:val="29"/>
        </w:rPr>
        <w:t xml:space="preserve"> </w:t>
      </w:r>
      <w:r>
        <w:rPr>
          <w:spacing w:val="-1"/>
        </w:rPr>
        <w:t>warunków</w:t>
      </w:r>
      <w:r>
        <w:rPr>
          <w:spacing w:val="28"/>
        </w:rPr>
        <w:t xml:space="preserve"> </w:t>
      </w:r>
      <w:r>
        <w:rPr>
          <w:spacing w:val="-1"/>
        </w:rPr>
        <w:t>naturalnych,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związku</w:t>
      </w:r>
      <w:r>
        <w:rPr>
          <w:spacing w:val="29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tym</w:t>
      </w:r>
      <w:r>
        <w:rPr>
          <w:spacing w:val="37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rPr>
          <w:spacing w:val="-1"/>
        </w:rPr>
        <w:t>dominujących</w:t>
      </w:r>
      <w:r>
        <w:rPr>
          <w:spacing w:val="30"/>
        </w:rPr>
        <w:t xml:space="preserve"> </w:t>
      </w:r>
      <w:r>
        <w:rPr>
          <w:spacing w:val="-1"/>
        </w:rPr>
        <w:t>form</w:t>
      </w:r>
      <w:r>
        <w:rPr>
          <w:spacing w:val="31"/>
        </w:rPr>
        <w:t xml:space="preserve"> </w:t>
      </w:r>
      <w:r>
        <w:rPr>
          <w:spacing w:val="-1"/>
        </w:rPr>
        <w:t>użytkowania</w:t>
      </w:r>
      <w:r>
        <w:rPr>
          <w:spacing w:val="67"/>
        </w:rPr>
        <w:t xml:space="preserve"> </w:t>
      </w:r>
      <w:r>
        <w:t>terenu,</w:t>
      </w:r>
      <w:r>
        <w:rPr>
          <w:spacing w:val="5"/>
        </w:rPr>
        <w:t xml:space="preserve"> </w:t>
      </w:r>
      <w:r>
        <w:rPr>
          <w:spacing w:val="-1"/>
        </w:rPr>
        <w:t>zasobności</w:t>
      </w:r>
      <w:r>
        <w:rPr>
          <w:spacing w:val="5"/>
        </w:rPr>
        <w:t xml:space="preserve"> </w:t>
      </w:r>
      <w:r>
        <w:rPr>
          <w:spacing w:val="-1"/>
        </w:rPr>
        <w:t>mieszkańców</w:t>
      </w:r>
      <w:r>
        <w:rPr>
          <w:spacing w:val="8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dostępności</w:t>
      </w:r>
      <w:r>
        <w:rPr>
          <w:spacing w:val="5"/>
        </w:rPr>
        <w:t xml:space="preserve"> </w:t>
      </w:r>
      <w:r>
        <w:rPr>
          <w:spacing w:val="-1"/>
        </w:rPr>
        <w:t>mniej</w:t>
      </w:r>
      <w:r>
        <w:rPr>
          <w:spacing w:val="8"/>
        </w:rPr>
        <w:t xml:space="preserve"> </w:t>
      </w:r>
      <w:r>
        <w:rPr>
          <w:spacing w:val="-1"/>
        </w:rPr>
        <w:t>lub</w:t>
      </w:r>
      <w:r>
        <w:rPr>
          <w:spacing w:val="6"/>
        </w:rPr>
        <w:t xml:space="preserve"> </w:t>
      </w:r>
      <w:r>
        <w:t>bardziej</w:t>
      </w:r>
      <w:r>
        <w:rPr>
          <w:spacing w:val="4"/>
        </w:rPr>
        <w:t xml:space="preserve"> </w:t>
      </w:r>
      <w:r>
        <w:t>trwałych</w:t>
      </w:r>
      <w:r>
        <w:rPr>
          <w:spacing w:val="5"/>
        </w:rPr>
        <w:t xml:space="preserve"> </w:t>
      </w:r>
      <w:r>
        <w:rPr>
          <w:spacing w:val="-1"/>
        </w:rPr>
        <w:t>materiałów</w:t>
      </w:r>
      <w:r>
        <w:rPr>
          <w:spacing w:val="89"/>
        </w:rPr>
        <w:t xml:space="preserve"> </w:t>
      </w:r>
      <w:r>
        <w:rPr>
          <w:spacing w:val="-1"/>
        </w:rPr>
        <w:t>budowlanych:</w:t>
      </w:r>
      <w:r>
        <w:rPr>
          <w:spacing w:val="4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Kaszubach</w:t>
      </w:r>
      <w:r>
        <w:rPr>
          <w:spacing w:val="1"/>
        </w:rPr>
        <w:t xml:space="preserve"> </w:t>
      </w:r>
      <w:r>
        <w:rPr>
          <w:spacing w:val="-1"/>
        </w:rPr>
        <w:t>stanowiących</w:t>
      </w:r>
      <w:r>
        <w:rPr>
          <w:spacing w:val="1"/>
        </w:rPr>
        <w:t xml:space="preserve"> </w:t>
      </w:r>
      <w:r>
        <w:rPr>
          <w:spacing w:val="-1"/>
        </w:rPr>
        <w:t>region</w:t>
      </w:r>
      <w:r>
        <w:rPr>
          <w:spacing w:val="3"/>
        </w:rPr>
        <w:t xml:space="preserve"> </w:t>
      </w:r>
      <w:r>
        <w:rPr>
          <w:spacing w:val="-1"/>
        </w:rPr>
        <w:t>etnograficzny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wyrazistej</w:t>
      </w:r>
      <w:r>
        <w:rPr>
          <w:spacing w:val="3"/>
        </w:rPr>
        <w:t xml:space="preserve"> </w:t>
      </w:r>
      <w:r>
        <w:rPr>
          <w:spacing w:val="-1"/>
        </w:rPr>
        <w:t>tożsamości</w:t>
      </w:r>
      <w:r>
        <w:rPr>
          <w:spacing w:val="95"/>
        </w:rPr>
        <w:t xml:space="preserve"> </w:t>
      </w:r>
      <w:r>
        <w:rPr>
          <w:spacing w:val="-1"/>
        </w:rPr>
        <w:t>kulturowej,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słabych</w:t>
      </w:r>
      <w:r>
        <w:rPr>
          <w:spacing w:val="17"/>
        </w:rPr>
        <w:t xml:space="preserve"> </w:t>
      </w:r>
      <w:r>
        <w:rPr>
          <w:spacing w:val="-1"/>
        </w:rPr>
        <w:t>glebach</w:t>
      </w:r>
      <w:r>
        <w:rPr>
          <w:spacing w:val="17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rozdrobnionej</w:t>
      </w:r>
      <w:r>
        <w:rPr>
          <w:spacing w:val="20"/>
        </w:rPr>
        <w:t xml:space="preserve"> </w:t>
      </w:r>
      <w:r>
        <w:rPr>
          <w:spacing w:val="-1"/>
        </w:rPr>
        <w:t>strukturze</w:t>
      </w:r>
      <w:r>
        <w:rPr>
          <w:spacing w:val="19"/>
        </w:rPr>
        <w:t xml:space="preserve"> </w:t>
      </w:r>
      <w:r>
        <w:rPr>
          <w:spacing w:val="-1"/>
        </w:rPr>
        <w:t>agrarnej,</w:t>
      </w:r>
      <w:r>
        <w:rPr>
          <w:spacing w:val="17"/>
        </w:rPr>
        <w:t xml:space="preserve"> </w:t>
      </w:r>
      <w:r>
        <w:rPr>
          <w:spacing w:val="-1"/>
        </w:rPr>
        <w:t>dominowała</w:t>
      </w:r>
      <w:r>
        <w:rPr>
          <w:spacing w:val="19"/>
        </w:rPr>
        <w:t xml:space="preserve"> </w:t>
      </w:r>
      <w:r>
        <w:rPr>
          <w:spacing w:val="-1"/>
        </w:rPr>
        <w:t>zabudowa</w:t>
      </w:r>
      <w:r>
        <w:rPr>
          <w:spacing w:val="95"/>
        </w:rPr>
        <w:t xml:space="preserve"> </w:t>
      </w:r>
      <w:r>
        <w:rPr>
          <w:spacing w:val="-1"/>
        </w:rPr>
        <w:t>drewniana,</w:t>
      </w:r>
      <w:r>
        <w:rPr>
          <w:spacing w:val="29"/>
        </w:rPr>
        <w:t xml:space="preserve"> </w:t>
      </w:r>
      <w:r>
        <w:rPr>
          <w:spacing w:val="-1"/>
        </w:rPr>
        <w:t>która</w:t>
      </w:r>
      <w:r>
        <w:rPr>
          <w:spacing w:val="31"/>
        </w:rPr>
        <w:t xml:space="preserve"> </w:t>
      </w:r>
      <w:r>
        <w:rPr>
          <w:spacing w:val="-1"/>
        </w:rPr>
        <w:t>łatwo</w:t>
      </w:r>
      <w:r>
        <w:rPr>
          <w:spacing w:val="30"/>
        </w:rPr>
        <w:t xml:space="preserve"> </w:t>
      </w:r>
      <w:r>
        <w:rPr>
          <w:spacing w:val="-1"/>
        </w:rPr>
        <w:t>uległa</w:t>
      </w:r>
      <w:r>
        <w:rPr>
          <w:spacing w:val="31"/>
        </w:rPr>
        <w:t xml:space="preserve"> </w:t>
      </w:r>
      <w:r>
        <w:rPr>
          <w:spacing w:val="-1"/>
        </w:rPr>
        <w:t>zniszczeniu</w:t>
      </w:r>
      <w:r>
        <w:rPr>
          <w:spacing w:val="25"/>
        </w:rPr>
        <w:t xml:space="preserve"> </w:t>
      </w:r>
      <w:r>
        <w:t>zarówno</w:t>
      </w:r>
      <w:r>
        <w:rPr>
          <w:spacing w:val="26"/>
        </w:rPr>
        <w:t xml:space="preserve"> </w:t>
      </w:r>
      <w:r>
        <w:t>w</w:t>
      </w:r>
      <w:r>
        <w:rPr>
          <w:spacing w:val="31"/>
        </w:rPr>
        <w:t xml:space="preserve"> </w:t>
      </w:r>
      <w:r>
        <w:rPr>
          <w:spacing w:val="-1"/>
        </w:rPr>
        <w:t>wyniku</w:t>
      </w:r>
      <w:r>
        <w:rPr>
          <w:spacing w:val="29"/>
        </w:rPr>
        <w:t xml:space="preserve"> </w:t>
      </w:r>
      <w:r>
        <w:rPr>
          <w:spacing w:val="-1"/>
        </w:rPr>
        <w:t>stopniowej</w:t>
      </w:r>
      <w:r>
        <w:rPr>
          <w:spacing w:val="28"/>
        </w:rPr>
        <w:t xml:space="preserve"> </w:t>
      </w:r>
      <w:r>
        <w:t>degradacji</w:t>
      </w:r>
      <w:r>
        <w:rPr>
          <w:spacing w:val="30"/>
        </w:rPr>
        <w:t xml:space="preserve"> </w:t>
      </w:r>
      <w:r>
        <w:rPr>
          <w:spacing w:val="-1"/>
        </w:rPr>
        <w:t>budulca,</w:t>
      </w:r>
      <w:r>
        <w:rPr>
          <w:spacing w:val="74"/>
        </w:rPr>
        <w:t xml:space="preserve"> </w:t>
      </w:r>
      <w:r>
        <w:t>jak</w:t>
      </w:r>
      <w:r>
        <w:rPr>
          <w:spacing w:val="27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nagłemu</w:t>
      </w:r>
      <w:r>
        <w:rPr>
          <w:spacing w:val="25"/>
        </w:rPr>
        <w:t xml:space="preserve"> </w:t>
      </w:r>
      <w:r>
        <w:rPr>
          <w:spacing w:val="-1"/>
        </w:rPr>
        <w:t>działaniu</w:t>
      </w:r>
      <w:r>
        <w:rPr>
          <w:spacing w:val="25"/>
        </w:rPr>
        <w:t xml:space="preserve"> </w:t>
      </w:r>
      <w:r>
        <w:rPr>
          <w:spacing w:val="-1"/>
        </w:rPr>
        <w:t>żywiołów.</w:t>
      </w:r>
      <w:r>
        <w:rPr>
          <w:spacing w:val="25"/>
        </w:rPr>
        <w:t xml:space="preserve"> </w:t>
      </w:r>
      <w:r>
        <w:rPr>
          <w:spacing w:val="-1"/>
        </w:rPr>
        <w:t>(..)W</w:t>
      </w:r>
      <w:r>
        <w:rPr>
          <w:spacing w:val="32"/>
        </w:rPr>
        <w:t xml:space="preserve"> </w:t>
      </w:r>
      <w:r>
        <w:t>układzie</w:t>
      </w:r>
      <w:r>
        <w:rPr>
          <w:spacing w:val="27"/>
        </w:rPr>
        <w:t xml:space="preserve"> </w:t>
      </w:r>
      <w:r>
        <w:rPr>
          <w:spacing w:val="-1"/>
        </w:rPr>
        <w:t>przyrodniczym</w:t>
      </w:r>
      <w:r>
        <w:rPr>
          <w:spacing w:val="27"/>
        </w:rPr>
        <w:t xml:space="preserve"> </w:t>
      </w:r>
      <w:r>
        <w:t>i</w:t>
      </w:r>
      <w:r>
        <w:rPr>
          <w:spacing w:val="25"/>
        </w:rPr>
        <w:t xml:space="preserve"> </w:t>
      </w:r>
      <w:r>
        <w:rPr>
          <w:spacing w:val="-1"/>
        </w:rPr>
        <w:t>historyczno-kulturowym</w:t>
      </w:r>
      <w:r>
        <w:rPr>
          <w:spacing w:val="27"/>
        </w:rPr>
        <w:t xml:space="preserve"> </w:t>
      </w:r>
      <w:r>
        <w:t>za</w:t>
      </w:r>
      <w:r>
        <w:rPr>
          <w:spacing w:val="95"/>
          <w:w w:val="99"/>
        </w:rPr>
        <w:t xml:space="preserve"> </w:t>
      </w:r>
      <w:r>
        <w:t>obszary</w:t>
      </w:r>
      <w:r>
        <w:rPr>
          <w:spacing w:val="31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najwartościowszym</w:t>
      </w:r>
      <w:r>
        <w:rPr>
          <w:spacing w:val="28"/>
        </w:rPr>
        <w:t xml:space="preserve"> </w:t>
      </w:r>
      <w:r>
        <w:t>w</w:t>
      </w:r>
      <w:r>
        <w:rPr>
          <w:spacing w:val="32"/>
        </w:rPr>
        <w:t xml:space="preserve"> </w:t>
      </w:r>
      <w:r>
        <w:rPr>
          <w:spacing w:val="-1"/>
        </w:rPr>
        <w:t>województwie</w:t>
      </w:r>
      <w:r>
        <w:rPr>
          <w:spacing w:val="32"/>
        </w:rPr>
        <w:t xml:space="preserve"> </w:t>
      </w:r>
      <w:r>
        <w:rPr>
          <w:spacing w:val="-1"/>
        </w:rPr>
        <w:t>pomorskim</w:t>
      </w:r>
      <w:r>
        <w:rPr>
          <w:spacing w:val="31"/>
        </w:rPr>
        <w:t xml:space="preserve"> </w:t>
      </w:r>
      <w:r>
        <w:rPr>
          <w:spacing w:val="-1"/>
        </w:rPr>
        <w:t>krajobrazie</w:t>
      </w:r>
      <w:r>
        <w:rPr>
          <w:spacing w:val="31"/>
        </w:rPr>
        <w:t xml:space="preserve"> </w:t>
      </w:r>
      <w:r>
        <w:rPr>
          <w:spacing w:val="-1"/>
        </w:rPr>
        <w:t>należy</w:t>
      </w:r>
      <w:r>
        <w:rPr>
          <w:spacing w:val="32"/>
        </w:rPr>
        <w:t xml:space="preserve"> </w:t>
      </w:r>
      <w:r>
        <w:rPr>
          <w:spacing w:val="-2"/>
        </w:rPr>
        <w:t>uznać:</w:t>
      </w:r>
      <w:r>
        <w:rPr>
          <w:spacing w:val="32"/>
        </w:rPr>
        <w:t xml:space="preserve"> </w:t>
      </w:r>
      <w:r>
        <w:t>Żuławy</w:t>
      </w:r>
      <w:r>
        <w:rPr>
          <w:spacing w:val="69"/>
        </w:rPr>
        <w:t xml:space="preserve"> </w:t>
      </w:r>
      <w:r>
        <w:rPr>
          <w:spacing w:val="-1"/>
        </w:rPr>
        <w:t>Malborskie</w:t>
      </w:r>
      <w:r>
        <w:rPr>
          <w:spacing w:val="35"/>
        </w:rPr>
        <w:t xml:space="preserve"> </w:t>
      </w:r>
      <w:r>
        <w:rPr>
          <w:spacing w:val="-1"/>
        </w:rPr>
        <w:t>(południową</w:t>
      </w:r>
      <w:r>
        <w:rPr>
          <w:spacing w:val="35"/>
        </w:rPr>
        <w:t xml:space="preserve"> </w:t>
      </w:r>
      <w:r>
        <w:t>i</w:t>
      </w:r>
      <w:r>
        <w:rPr>
          <w:spacing w:val="34"/>
        </w:rPr>
        <w:t xml:space="preserve"> </w:t>
      </w:r>
      <w:r>
        <w:rPr>
          <w:spacing w:val="-1"/>
        </w:rPr>
        <w:t>centralną</w:t>
      </w:r>
      <w:r>
        <w:rPr>
          <w:spacing w:val="35"/>
        </w:rPr>
        <w:t xml:space="preserve"> </w:t>
      </w:r>
      <w:r>
        <w:rPr>
          <w:spacing w:val="-1"/>
        </w:rPr>
        <w:t>część</w:t>
      </w:r>
      <w:r>
        <w:rPr>
          <w:spacing w:val="34"/>
        </w:rPr>
        <w:t xml:space="preserve"> </w:t>
      </w:r>
      <w:r>
        <w:rPr>
          <w:spacing w:val="-1"/>
        </w:rPr>
        <w:t>Żuław</w:t>
      </w:r>
      <w:r>
        <w:rPr>
          <w:spacing w:val="32"/>
        </w:rPr>
        <w:t xml:space="preserve"> </w:t>
      </w:r>
      <w:r>
        <w:rPr>
          <w:spacing w:val="-1"/>
        </w:rPr>
        <w:t>Wiślanych),</w:t>
      </w:r>
      <w:r>
        <w:rPr>
          <w:spacing w:val="33"/>
        </w:rPr>
        <w:t xml:space="preserve"> </w:t>
      </w:r>
      <w:r>
        <w:rPr>
          <w:spacing w:val="1"/>
        </w:rPr>
        <w:t>część</w:t>
      </w:r>
      <w:r>
        <w:rPr>
          <w:spacing w:val="34"/>
        </w:rPr>
        <w:t xml:space="preserve"> </w:t>
      </w:r>
      <w:r>
        <w:rPr>
          <w:spacing w:val="-1"/>
        </w:rPr>
        <w:t>Pojezierza</w:t>
      </w:r>
      <w:r>
        <w:rPr>
          <w:spacing w:val="35"/>
        </w:rPr>
        <w:t xml:space="preserve"> </w:t>
      </w:r>
      <w:r>
        <w:rPr>
          <w:spacing w:val="-1"/>
        </w:rPr>
        <w:t>Iławskiego</w:t>
      </w:r>
      <w:r>
        <w:rPr>
          <w:spacing w:val="81"/>
        </w:rPr>
        <w:t xml:space="preserve"> </w:t>
      </w:r>
      <w:r>
        <w:rPr>
          <w:spacing w:val="-1"/>
        </w:rPr>
        <w:t>położoną</w:t>
      </w:r>
      <w:r>
        <w:rPr>
          <w:spacing w:val="11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trójkącie</w:t>
      </w:r>
      <w:r>
        <w:rPr>
          <w:spacing w:val="11"/>
        </w:rPr>
        <w:t xml:space="preserve"> </w:t>
      </w:r>
      <w:r>
        <w:rPr>
          <w:spacing w:val="-1"/>
        </w:rPr>
        <w:t>Sztum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Stary</w:t>
      </w:r>
      <w:r>
        <w:rPr>
          <w:spacing w:val="7"/>
        </w:rPr>
        <w:t xml:space="preserve"> </w:t>
      </w:r>
      <w:r>
        <w:rPr>
          <w:spacing w:val="-1"/>
        </w:rPr>
        <w:t>Dzierzgoń–</w:t>
      </w:r>
      <w:r>
        <w:rPr>
          <w:spacing w:val="12"/>
        </w:rPr>
        <w:t xml:space="preserve"> </w:t>
      </w:r>
      <w:r>
        <w:rPr>
          <w:spacing w:val="-1"/>
        </w:rPr>
        <w:t>Prabuty,</w:t>
      </w:r>
      <w:r>
        <w:rPr>
          <w:spacing w:val="9"/>
        </w:rPr>
        <w:t xml:space="preserve"> </w:t>
      </w:r>
      <w:r>
        <w:rPr>
          <w:spacing w:val="-1"/>
        </w:rPr>
        <w:t>południową</w:t>
      </w:r>
      <w:r>
        <w:rPr>
          <w:spacing w:val="7"/>
        </w:rPr>
        <w:t xml:space="preserve"> </w:t>
      </w:r>
      <w:r>
        <w:rPr>
          <w:spacing w:val="-1"/>
        </w:rPr>
        <w:t>część</w:t>
      </w:r>
      <w:r>
        <w:rPr>
          <w:spacing w:val="5"/>
        </w:rPr>
        <w:t xml:space="preserve"> </w:t>
      </w:r>
      <w:r>
        <w:rPr>
          <w:spacing w:val="-1"/>
        </w:rPr>
        <w:t>Pojezierza</w:t>
      </w:r>
      <w:r>
        <w:rPr>
          <w:spacing w:val="97"/>
        </w:rPr>
        <w:t xml:space="preserve"> </w:t>
      </w:r>
      <w:r>
        <w:rPr>
          <w:spacing w:val="-1"/>
        </w:rPr>
        <w:t>Kaszubskiego</w:t>
      </w:r>
      <w:r>
        <w:rPr>
          <w:spacing w:val="5"/>
        </w:rPr>
        <w:t xml:space="preserve"> </w:t>
      </w:r>
      <w:r>
        <w:rPr>
          <w:spacing w:val="-1"/>
        </w:rPr>
        <w:t>położoną</w:t>
      </w:r>
      <w:r>
        <w:rPr>
          <w:spacing w:val="2"/>
        </w:rPr>
        <w:t xml:space="preserve"> </w:t>
      </w:r>
      <w:r>
        <w:rPr>
          <w:spacing w:val="-1"/>
        </w:rPr>
        <w:t>pomiędzy</w:t>
      </w:r>
      <w:r>
        <w:rPr>
          <w:spacing w:val="3"/>
        </w:rPr>
        <w:t xml:space="preserve"> </w:t>
      </w:r>
      <w:r>
        <w:rPr>
          <w:spacing w:val="-1"/>
        </w:rPr>
        <w:t>Kościerzyną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Tczewem,</w:t>
      </w:r>
      <w:r>
        <w:rPr>
          <w:spacing w:val="5"/>
        </w:rPr>
        <w:t xml:space="preserve"> </w:t>
      </w:r>
      <w:r>
        <w:rPr>
          <w:spacing w:val="-1"/>
        </w:rPr>
        <w:t>północno-zachodnią</w:t>
      </w:r>
      <w:r>
        <w:rPr>
          <w:spacing w:val="6"/>
        </w:rPr>
        <w:t xml:space="preserve"> </w:t>
      </w:r>
      <w:r>
        <w:rPr>
          <w:spacing w:val="-1"/>
        </w:rPr>
        <w:t>część</w:t>
      </w:r>
      <w:r>
        <w:rPr>
          <w:spacing w:val="99"/>
        </w:rPr>
        <w:t xml:space="preserve"> </w:t>
      </w:r>
      <w:r>
        <w:rPr>
          <w:spacing w:val="-1"/>
        </w:rPr>
        <w:t>Wysoczyzny</w:t>
      </w:r>
      <w:r>
        <w:rPr>
          <w:spacing w:val="25"/>
        </w:rPr>
        <w:t xml:space="preserve"> </w:t>
      </w:r>
      <w:r>
        <w:rPr>
          <w:spacing w:val="-1"/>
        </w:rPr>
        <w:t>żarnowieckiej,</w:t>
      </w:r>
      <w:r>
        <w:rPr>
          <w:spacing w:val="27"/>
        </w:rPr>
        <w:t xml:space="preserve"> </w:t>
      </w:r>
      <w:r>
        <w:rPr>
          <w:spacing w:val="-1"/>
        </w:rPr>
        <w:t>północno-wschodnią</w:t>
      </w:r>
      <w:r>
        <w:rPr>
          <w:spacing w:val="28"/>
        </w:rPr>
        <w:t xml:space="preserve"> </w:t>
      </w:r>
      <w:r>
        <w:t>i</w:t>
      </w:r>
      <w:r>
        <w:rPr>
          <w:spacing w:val="28"/>
        </w:rPr>
        <w:t xml:space="preserve"> </w:t>
      </w:r>
      <w:r>
        <w:rPr>
          <w:spacing w:val="-1"/>
        </w:rPr>
        <w:t>południową</w:t>
      </w:r>
      <w:r>
        <w:rPr>
          <w:spacing w:val="24"/>
        </w:rPr>
        <w:t xml:space="preserve"> </w:t>
      </w:r>
      <w:r>
        <w:rPr>
          <w:spacing w:val="-1"/>
        </w:rPr>
        <w:t>część</w:t>
      </w:r>
      <w:r>
        <w:rPr>
          <w:spacing w:val="22"/>
        </w:rPr>
        <w:t xml:space="preserve"> </w:t>
      </w:r>
      <w:r>
        <w:t>Pojezierza</w:t>
      </w:r>
      <w:r>
        <w:rPr>
          <w:spacing w:val="91"/>
          <w:w w:val="99"/>
        </w:rPr>
        <w:t xml:space="preserve"> </w:t>
      </w:r>
      <w:r>
        <w:rPr>
          <w:spacing w:val="-1"/>
        </w:rPr>
        <w:t>Starogardzkiego,</w:t>
      </w:r>
      <w:r>
        <w:rPr>
          <w:spacing w:val="2"/>
        </w:rPr>
        <w:t xml:space="preserve"> </w:t>
      </w:r>
      <w:r>
        <w:rPr>
          <w:spacing w:val="-1"/>
        </w:rPr>
        <w:t>fragmenty</w:t>
      </w:r>
      <w:r>
        <w:rPr>
          <w:spacing w:val="47"/>
        </w:rPr>
        <w:t xml:space="preserve"> </w:t>
      </w:r>
      <w:r>
        <w:rPr>
          <w:spacing w:val="-1"/>
        </w:rPr>
        <w:t>Wysoczyzny</w:t>
      </w:r>
      <w:r>
        <w:rPr>
          <w:spacing w:val="47"/>
        </w:rPr>
        <w:t xml:space="preserve"> </w:t>
      </w:r>
      <w:r>
        <w:rPr>
          <w:spacing w:val="-1"/>
        </w:rPr>
        <w:t>Polanowskiej,</w:t>
      </w:r>
      <w:r>
        <w:rPr>
          <w:spacing w:val="46"/>
        </w:rPr>
        <w:t xml:space="preserve"> </w:t>
      </w:r>
      <w:r>
        <w:rPr>
          <w:spacing w:val="-1"/>
        </w:rPr>
        <w:t>fragmenty</w:t>
      </w:r>
      <w:r>
        <w:t xml:space="preserve"> </w:t>
      </w:r>
      <w:r>
        <w:rPr>
          <w:spacing w:val="-1"/>
        </w:rPr>
        <w:t>Pradoliny</w:t>
      </w:r>
      <w:r>
        <w:rPr>
          <w:spacing w:val="3"/>
        </w:rPr>
        <w:t xml:space="preserve"> </w:t>
      </w:r>
      <w:r>
        <w:rPr>
          <w:spacing w:val="-1"/>
        </w:rPr>
        <w:t>Łeby,</w:t>
      </w:r>
      <w:r>
        <w:rPr>
          <w:spacing w:val="45"/>
        </w:rPr>
        <w:t xml:space="preserve"> </w:t>
      </w:r>
      <w:r>
        <w:rPr>
          <w:spacing w:val="-1"/>
        </w:rPr>
        <w:t>fragmenty</w:t>
      </w:r>
      <w:r>
        <w:rPr>
          <w:spacing w:val="117"/>
        </w:rPr>
        <w:t xml:space="preserve"> </w:t>
      </w:r>
      <w:r>
        <w:rPr>
          <w:spacing w:val="-1"/>
        </w:rPr>
        <w:t>Pobrzeża</w:t>
      </w:r>
      <w:r>
        <w:rPr>
          <w:spacing w:val="11"/>
        </w:rPr>
        <w:t xml:space="preserve"> </w:t>
      </w:r>
      <w:r>
        <w:rPr>
          <w:spacing w:val="-1"/>
        </w:rPr>
        <w:t>Kaszubskiego,</w:t>
      </w:r>
      <w:r>
        <w:rPr>
          <w:spacing w:val="9"/>
        </w:rPr>
        <w:t xml:space="preserve"> </w:t>
      </w:r>
      <w:r>
        <w:rPr>
          <w:spacing w:val="-1"/>
        </w:rPr>
        <w:t>Równinę</w:t>
      </w:r>
      <w:r>
        <w:rPr>
          <w:spacing w:val="11"/>
        </w:rPr>
        <w:t xml:space="preserve"> </w:t>
      </w:r>
      <w:r>
        <w:rPr>
          <w:spacing w:val="-1"/>
        </w:rPr>
        <w:t>Słupską,</w:t>
      </w:r>
      <w:r>
        <w:rPr>
          <w:spacing w:val="10"/>
        </w:rPr>
        <w:t xml:space="preserve"> </w:t>
      </w:r>
      <w:r>
        <w:rPr>
          <w:spacing w:val="-1"/>
        </w:rPr>
        <w:t>Wysoczyznę</w:t>
      </w:r>
      <w:r>
        <w:rPr>
          <w:spacing w:val="11"/>
        </w:rPr>
        <w:t xml:space="preserve"> </w:t>
      </w:r>
      <w:r>
        <w:rPr>
          <w:spacing w:val="-1"/>
        </w:rPr>
        <w:t>Damnicką,</w:t>
      </w:r>
      <w:r>
        <w:rPr>
          <w:spacing w:val="10"/>
        </w:rPr>
        <w:t xml:space="preserve"> </w:t>
      </w:r>
      <w:r>
        <w:rPr>
          <w:spacing w:val="-1"/>
        </w:rPr>
        <w:t>Pojezierze</w:t>
      </w:r>
      <w:r>
        <w:rPr>
          <w:spacing w:val="11"/>
        </w:rPr>
        <w:t xml:space="preserve"> </w:t>
      </w:r>
      <w:r>
        <w:rPr>
          <w:spacing w:val="-1"/>
        </w:rPr>
        <w:t>Bytowskie,</w:t>
      </w:r>
      <w:r>
        <w:rPr>
          <w:spacing w:val="117"/>
        </w:rPr>
        <w:t xml:space="preserve"> </w:t>
      </w:r>
      <w:r>
        <w:rPr>
          <w:spacing w:val="-1"/>
        </w:rPr>
        <w:t>centralną,</w:t>
      </w:r>
      <w:r>
        <w:rPr>
          <w:spacing w:val="26"/>
        </w:rPr>
        <w:t xml:space="preserve"> </w:t>
      </w:r>
      <w:r>
        <w:rPr>
          <w:spacing w:val="-1"/>
        </w:rPr>
        <w:t>północną</w:t>
      </w:r>
      <w:r>
        <w:rPr>
          <w:spacing w:val="27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zachodnią</w:t>
      </w:r>
      <w:r>
        <w:rPr>
          <w:spacing w:val="28"/>
        </w:rPr>
        <w:t xml:space="preserve"> </w:t>
      </w:r>
      <w:r>
        <w:rPr>
          <w:spacing w:val="-1"/>
        </w:rPr>
        <w:t>część</w:t>
      </w:r>
      <w:r>
        <w:rPr>
          <w:spacing w:val="29"/>
        </w:rPr>
        <w:t xml:space="preserve"> </w:t>
      </w:r>
      <w:r>
        <w:rPr>
          <w:spacing w:val="-1"/>
        </w:rPr>
        <w:t>Pojezierza</w:t>
      </w:r>
      <w:r>
        <w:rPr>
          <w:spacing w:val="28"/>
        </w:rPr>
        <w:t xml:space="preserve"> </w:t>
      </w:r>
      <w:r>
        <w:rPr>
          <w:spacing w:val="-1"/>
        </w:rPr>
        <w:t>Kaszubskiego,</w:t>
      </w:r>
      <w:r>
        <w:rPr>
          <w:spacing w:val="25"/>
        </w:rPr>
        <w:t xml:space="preserve"> </w:t>
      </w:r>
      <w:r>
        <w:t>Mierzeję</w:t>
      </w:r>
      <w:r>
        <w:rPr>
          <w:spacing w:val="27"/>
        </w:rPr>
        <w:t xml:space="preserve"> </w:t>
      </w:r>
      <w:r>
        <w:t>Helską,</w:t>
      </w:r>
      <w:r>
        <w:rPr>
          <w:spacing w:val="27"/>
        </w:rPr>
        <w:t xml:space="preserve"> </w:t>
      </w:r>
      <w:r>
        <w:t>Żuławy</w:t>
      </w:r>
      <w:r>
        <w:rPr>
          <w:spacing w:val="87"/>
        </w:rPr>
        <w:t xml:space="preserve"> </w:t>
      </w:r>
      <w:r>
        <w:rPr>
          <w:spacing w:val="-1"/>
        </w:rPr>
        <w:t>Gdańskie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(północno-zachodnia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część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Żuław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Wiślanych),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Zalew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Wiślany,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Dolinę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Kwidzyńską,</w:t>
      </w:r>
    </w:p>
    <w:p w:rsidR="00D72A27" w:rsidRDefault="00D72A27" w:rsidP="00D72A27">
      <w:pPr>
        <w:pStyle w:val="Tekstpodstawowy"/>
        <w:kinsoku w:val="0"/>
        <w:overflowPunct w:val="0"/>
        <w:spacing w:before="2" w:line="276" w:lineRule="auto"/>
        <w:ind w:right="112"/>
        <w:jc w:val="both"/>
        <w:rPr>
          <w:spacing w:val="-1"/>
        </w:rPr>
        <w:sectPr w:rsidR="00D72A27">
          <w:footerReference w:type="default" r:id="rId10"/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kinsoku w:val="0"/>
        <w:overflowPunct w:val="0"/>
        <w:spacing w:before="69" w:line="275" w:lineRule="auto"/>
        <w:ind w:right="119"/>
        <w:jc w:val="both"/>
        <w:rPr>
          <w:spacing w:val="-1"/>
        </w:rPr>
      </w:pPr>
      <w:r>
        <w:t>większość</w:t>
      </w:r>
      <w:r>
        <w:rPr>
          <w:spacing w:val="29"/>
        </w:rPr>
        <w:t xml:space="preserve"> </w:t>
      </w:r>
      <w:r>
        <w:rPr>
          <w:spacing w:val="-1"/>
        </w:rPr>
        <w:t>obszaru</w:t>
      </w:r>
      <w:r>
        <w:rPr>
          <w:spacing w:val="29"/>
        </w:rPr>
        <w:t xml:space="preserve"> </w:t>
      </w:r>
      <w:r>
        <w:rPr>
          <w:spacing w:val="-1"/>
        </w:rPr>
        <w:t>Pojezierzy:</w:t>
      </w:r>
      <w:r>
        <w:rPr>
          <w:spacing w:val="33"/>
        </w:rPr>
        <w:t xml:space="preserve"> </w:t>
      </w:r>
      <w:r>
        <w:rPr>
          <w:spacing w:val="-1"/>
        </w:rPr>
        <w:t>Starogardzkiego</w:t>
      </w:r>
      <w:r>
        <w:rPr>
          <w:spacing w:val="29"/>
        </w:rPr>
        <w:t xml:space="preserve"> </w:t>
      </w:r>
      <w:r>
        <w:t>i</w:t>
      </w:r>
      <w:r>
        <w:rPr>
          <w:spacing w:val="30"/>
        </w:rPr>
        <w:t xml:space="preserve"> </w:t>
      </w:r>
      <w:r>
        <w:rPr>
          <w:spacing w:val="-1"/>
        </w:rPr>
        <w:t>Iławskiego,</w:t>
      </w:r>
      <w:r>
        <w:rPr>
          <w:spacing w:val="29"/>
        </w:rPr>
        <w:t xml:space="preserve"> </w:t>
      </w:r>
      <w:r>
        <w:rPr>
          <w:spacing w:val="-1"/>
        </w:rPr>
        <w:t>zachodnią</w:t>
      </w:r>
      <w:r>
        <w:rPr>
          <w:spacing w:val="31"/>
        </w:rPr>
        <w:t xml:space="preserve"> </w:t>
      </w:r>
      <w:r>
        <w:t>i</w:t>
      </w:r>
      <w:r>
        <w:rPr>
          <w:spacing w:val="30"/>
        </w:rPr>
        <w:t xml:space="preserve"> </w:t>
      </w:r>
      <w:r>
        <w:rPr>
          <w:spacing w:val="-1"/>
        </w:rPr>
        <w:t>wschodnią</w:t>
      </w:r>
      <w:r>
        <w:rPr>
          <w:spacing w:val="31"/>
        </w:rPr>
        <w:t xml:space="preserve"> </w:t>
      </w:r>
      <w:r>
        <w:rPr>
          <w:spacing w:val="-1"/>
        </w:rPr>
        <w:t>część</w:t>
      </w:r>
      <w:r>
        <w:rPr>
          <w:spacing w:val="67"/>
        </w:rPr>
        <w:t xml:space="preserve"> </w:t>
      </w:r>
      <w:r>
        <w:rPr>
          <w:spacing w:val="-1"/>
        </w:rPr>
        <w:t>Pojezierza</w:t>
      </w:r>
      <w:r>
        <w:t xml:space="preserve"> </w:t>
      </w:r>
      <w:r>
        <w:rPr>
          <w:spacing w:val="-1"/>
        </w:rPr>
        <w:t>Krajeńskiego.”</w:t>
      </w:r>
    </w:p>
    <w:p w:rsidR="00D72A27" w:rsidRDefault="00D72A27" w:rsidP="00D72A27">
      <w:pPr>
        <w:pStyle w:val="Tekstpodstawowy"/>
        <w:kinsoku w:val="0"/>
        <w:overflowPunct w:val="0"/>
        <w:ind w:left="0"/>
      </w:pPr>
    </w:p>
    <w:p w:rsidR="00D72A27" w:rsidRDefault="00D72A27" w:rsidP="00D72A27">
      <w:pPr>
        <w:pStyle w:val="Tekstpodstawowy"/>
        <w:kinsoku w:val="0"/>
        <w:overflowPunct w:val="0"/>
        <w:ind w:left="0"/>
      </w:pPr>
    </w:p>
    <w:p w:rsidR="00D72A27" w:rsidRDefault="00D72A27" w:rsidP="00D72A27">
      <w:pPr>
        <w:pStyle w:val="Tekstpodstawowy"/>
        <w:kinsoku w:val="0"/>
        <w:overflowPunct w:val="0"/>
        <w:spacing w:before="1"/>
        <w:ind w:left="0"/>
        <w:rPr>
          <w:sz w:val="17"/>
          <w:szCs w:val="17"/>
        </w:rPr>
      </w:pPr>
    </w:p>
    <w:p w:rsidR="00D72A27" w:rsidRDefault="00D72A27" w:rsidP="00D72A27">
      <w:pPr>
        <w:pStyle w:val="Nagwek21"/>
        <w:kinsoku w:val="0"/>
        <w:overflowPunct w:val="0"/>
        <w:ind w:right="112"/>
        <w:jc w:val="both"/>
        <w:outlineLvl w:val="9"/>
        <w:rPr>
          <w:b w:val="0"/>
          <w:bCs w:val="0"/>
        </w:rPr>
      </w:pPr>
      <w:r>
        <w:rPr>
          <w:spacing w:val="-1"/>
        </w:rPr>
        <w:t>D/REGIONALNY</w:t>
      </w:r>
      <w:r>
        <w:rPr>
          <w:spacing w:val="8"/>
        </w:rPr>
        <w:t xml:space="preserve"> </w:t>
      </w:r>
      <w:r>
        <w:rPr>
          <w:spacing w:val="-1"/>
        </w:rPr>
        <w:t>PROGRAM</w:t>
      </w:r>
      <w:r>
        <w:rPr>
          <w:spacing w:val="11"/>
        </w:rPr>
        <w:t xml:space="preserve"> </w:t>
      </w:r>
      <w:r>
        <w:rPr>
          <w:spacing w:val="-1"/>
        </w:rPr>
        <w:t>OPERACYJNY</w:t>
      </w:r>
      <w:r>
        <w:rPr>
          <w:spacing w:val="8"/>
        </w:rPr>
        <w:t xml:space="preserve"> </w:t>
      </w:r>
      <w:r>
        <w:t>WOJEWÓDZTWA</w:t>
      </w:r>
      <w:r>
        <w:rPr>
          <w:spacing w:val="9"/>
        </w:rPr>
        <w:t xml:space="preserve"> </w:t>
      </w:r>
      <w:r>
        <w:rPr>
          <w:spacing w:val="-1"/>
        </w:rPr>
        <w:t>POMORSKIEGO</w:t>
      </w:r>
      <w:r>
        <w:rPr>
          <w:spacing w:val="8"/>
        </w:rPr>
        <w:t xml:space="preserve"> </w:t>
      </w:r>
      <w:r>
        <w:rPr>
          <w:spacing w:val="-1"/>
        </w:rPr>
        <w:t>NA</w:t>
      </w:r>
      <w:r>
        <w:rPr>
          <w:spacing w:val="9"/>
        </w:rPr>
        <w:t xml:space="preserve"> </w:t>
      </w:r>
      <w:r>
        <w:rPr>
          <w:spacing w:val="-1"/>
        </w:rPr>
        <w:t>LATA</w:t>
      </w:r>
      <w:r>
        <w:rPr>
          <w:spacing w:val="9"/>
        </w:rPr>
        <w:t xml:space="preserve"> </w:t>
      </w:r>
      <w:r>
        <w:t>2014-</w:t>
      </w:r>
      <w:r>
        <w:rPr>
          <w:spacing w:val="55"/>
          <w:w w:val="99"/>
        </w:rPr>
        <w:t xml:space="preserve"> </w:t>
      </w:r>
      <w:r>
        <w:t>2020.</w:t>
      </w:r>
    </w:p>
    <w:p w:rsidR="00D72A27" w:rsidRDefault="00D72A27" w:rsidP="00D72A27">
      <w:pPr>
        <w:pStyle w:val="Tekstpodstawowy"/>
        <w:kinsoku w:val="0"/>
        <w:overflowPunct w:val="0"/>
        <w:spacing w:before="2" w:line="239" w:lineRule="auto"/>
        <w:ind w:right="116"/>
        <w:jc w:val="both"/>
      </w:pPr>
      <w:r>
        <w:rPr>
          <w:b/>
          <w:bCs/>
        </w:rPr>
        <w:t>„</w:t>
      </w:r>
      <w:r>
        <w:t>Regionalny</w:t>
      </w:r>
      <w:r>
        <w:rPr>
          <w:spacing w:val="15"/>
        </w:rPr>
        <w:t xml:space="preserve"> </w:t>
      </w:r>
      <w:r>
        <w:rPr>
          <w:spacing w:val="-1"/>
        </w:rPr>
        <w:t>Program</w:t>
      </w:r>
      <w:r>
        <w:rPr>
          <w:spacing w:val="15"/>
        </w:rPr>
        <w:t xml:space="preserve"> </w:t>
      </w:r>
      <w:r>
        <w:rPr>
          <w:spacing w:val="-1"/>
        </w:rPr>
        <w:t>Operacyjny</w:t>
      </w:r>
      <w:r>
        <w:rPr>
          <w:spacing w:val="11"/>
        </w:rPr>
        <w:t xml:space="preserve"> </w:t>
      </w:r>
      <w:r>
        <w:t>dla</w:t>
      </w:r>
      <w:r>
        <w:rPr>
          <w:spacing w:val="15"/>
        </w:rPr>
        <w:t xml:space="preserve"> </w:t>
      </w:r>
      <w:r>
        <w:rPr>
          <w:spacing w:val="-1"/>
        </w:rPr>
        <w:t>Województwa</w:t>
      </w:r>
      <w:r>
        <w:rPr>
          <w:spacing w:val="15"/>
        </w:rPr>
        <w:t xml:space="preserve"> </w:t>
      </w:r>
      <w:r>
        <w:rPr>
          <w:spacing w:val="-1"/>
        </w:rPr>
        <w:t>Pomorskiego</w:t>
      </w:r>
      <w:r>
        <w:rPr>
          <w:spacing w:val="13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rPr>
          <w:spacing w:val="-1"/>
        </w:rPr>
        <w:t>lata</w:t>
      </w:r>
      <w:r>
        <w:rPr>
          <w:spacing w:val="15"/>
        </w:rPr>
        <w:t xml:space="preserve"> </w:t>
      </w:r>
      <w:r>
        <w:t>2014-2020</w:t>
      </w:r>
      <w:r>
        <w:rPr>
          <w:spacing w:val="16"/>
        </w:rPr>
        <w:t xml:space="preserve"> </w:t>
      </w:r>
      <w:r>
        <w:rPr>
          <w:spacing w:val="-1"/>
        </w:rPr>
        <w:t>(RPO</w:t>
      </w:r>
      <w:r>
        <w:rPr>
          <w:spacing w:val="14"/>
        </w:rPr>
        <w:t xml:space="preserve"> </w:t>
      </w:r>
      <w:r>
        <w:t>WP)</w:t>
      </w:r>
      <w:r>
        <w:rPr>
          <w:spacing w:val="53"/>
          <w:w w:val="99"/>
        </w:rPr>
        <w:t xml:space="preserve"> </w:t>
      </w:r>
      <w:r>
        <w:t>będzie</w:t>
      </w:r>
      <w:r>
        <w:rPr>
          <w:spacing w:val="2"/>
        </w:rPr>
        <w:t xml:space="preserve"> </w:t>
      </w:r>
      <w:r>
        <w:t>jednym</w:t>
      </w:r>
      <w:r>
        <w:rPr>
          <w:spacing w:val="3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spacing w:val="-1"/>
        </w:rPr>
        <w:t>narzędzi</w:t>
      </w:r>
      <w:r>
        <w:rPr>
          <w:spacing w:val="2"/>
        </w:rPr>
        <w:t xml:space="preserve"> </w:t>
      </w:r>
      <w:r>
        <w:t>realizacji</w:t>
      </w:r>
      <w:r>
        <w:rPr>
          <w:spacing w:val="6"/>
        </w:rPr>
        <w:t xml:space="preserve"> </w:t>
      </w:r>
      <w:r>
        <w:rPr>
          <w:i/>
          <w:iCs/>
          <w:spacing w:val="-1"/>
        </w:rPr>
        <w:t>Strategii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 xml:space="preserve">Rozwoju </w:t>
      </w:r>
      <w:r>
        <w:rPr>
          <w:i/>
          <w:iCs/>
          <w:spacing w:val="-1"/>
        </w:rPr>
        <w:t>Województwa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1"/>
        </w:rPr>
        <w:t>Pomorskiego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2020</w:t>
      </w:r>
      <w:r>
        <w:rPr>
          <w:i/>
          <w:iCs/>
          <w:spacing w:val="11"/>
        </w:rPr>
        <w:t xml:space="preserve"> </w:t>
      </w:r>
      <w:r>
        <w:rPr>
          <w:spacing w:val="-1"/>
        </w:rPr>
        <w:t>(SRWP)1.</w:t>
      </w:r>
      <w:r>
        <w:rPr>
          <w:spacing w:val="63"/>
        </w:rPr>
        <w:t xml:space="preserve"> </w:t>
      </w:r>
      <w:r>
        <w:rPr>
          <w:spacing w:val="-1"/>
        </w:rPr>
        <w:t>Tematyczny</w:t>
      </w:r>
      <w:r>
        <w:rPr>
          <w:spacing w:val="20"/>
        </w:rPr>
        <w:t xml:space="preserve"> </w:t>
      </w:r>
      <w:r>
        <w:rPr>
          <w:spacing w:val="-1"/>
        </w:rPr>
        <w:t>zakres</w:t>
      </w:r>
      <w:r>
        <w:rPr>
          <w:spacing w:val="22"/>
        </w:rPr>
        <w:t xml:space="preserve"> </w:t>
      </w:r>
      <w:r>
        <w:rPr>
          <w:spacing w:val="-1"/>
        </w:rPr>
        <w:t>oraz</w:t>
      </w:r>
      <w:r>
        <w:rPr>
          <w:spacing w:val="20"/>
        </w:rPr>
        <w:t xml:space="preserve"> </w:t>
      </w:r>
      <w:r>
        <w:rPr>
          <w:spacing w:val="-1"/>
        </w:rPr>
        <w:t>logika</w:t>
      </w:r>
      <w:r>
        <w:rPr>
          <w:spacing w:val="21"/>
        </w:rPr>
        <w:t xml:space="preserve"> </w:t>
      </w:r>
      <w:r>
        <w:rPr>
          <w:spacing w:val="-1"/>
        </w:rPr>
        <w:t>interwencji</w:t>
      </w:r>
      <w:r>
        <w:rPr>
          <w:spacing w:val="18"/>
        </w:rPr>
        <w:t xml:space="preserve"> </w:t>
      </w:r>
      <w:r>
        <w:rPr>
          <w:spacing w:val="-1"/>
        </w:rPr>
        <w:t>RPO</w:t>
      </w:r>
      <w:r>
        <w:rPr>
          <w:spacing w:val="27"/>
        </w:rPr>
        <w:t xml:space="preserve"> </w:t>
      </w:r>
      <w:r>
        <w:t>WP</w:t>
      </w:r>
      <w:r>
        <w:rPr>
          <w:spacing w:val="20"/>
        </w:rPr>
        <w:t xml:space="preserve"> </w:t>
      </w:r>
      <w:r>
        <w:t>są</w:t>
      </w:r>
      <w:r>
        <w:rPr>
          <w:spacing w:val="20"/>
        </w:rPr>
        <w:t xml:space="preserve"> </w:t>
      </w:r>
      <w:r>
        <w:t>zdeterminowane</w:t>
      </w:r>
      <w:r>
        <w:rPr>
          <w:spacing w:val="21"/>
        </w:rPr>
        <w:t xml:space="preserve"> </w:t>
      </w:r>
      <w:r>
        <w:rPr>
          <w:spacing w:val="-1"/>
        </w:rPr>
        <w:t>zapisami</w:t>
      </w:r>
      <w:r>
        <w:rPr>
          <w:spacing w:val="18"/>
        </w:rPr>
        <w:t xml:space="preserve"> </w:t>
      </w:r>
      <w:r>
        <w:rPr>
          <w:spacing w:val="-1"/>
        </w:rPr>
        <w:t>sześciu</w:t>
      </w:r>
      <w:r>
        <w:rPr>
          <w:spacing w:val="63"/>
        </w:rPr>
        <w:t xml:space="preserve"> </w:t>
      </w:r>
      <w:r>
        <w:rPr>
          <w:spacing w:val="-1"/>
        </w:rPr>
        <w:t>Regionalnych</w:t>
      </w:r>
      <w:r>
        <w:rPr>
          <w:spacing w:val="21"/>
        </w:rPr>
        <w:t xml:space="preserve"> </w:t>
      </w:r>
      <w:r>
        <w:rPr>
          <w:spacing w:val="-1"/>
        </w:rPr>
        <w:t>Programów</w:t>
      </w:r>
      <w:r>
        <w:rPr>
          <w:spacing w:val="24"/>
        </w:rPr>
        <w:t xml:space="preserve"> </w:t>
      </w:r>
      <w:r>
        <w:rPr>
          <w:spacing w:val="-1"/>
        </w:rPr>
        <w:t>Strategicznych2</w:t>
      </w:r>
      <w:r>
        <w:rPr>
          <w:spacing w:val="20"/>
        </w:rPr>
        <w:t xml:space="preserve"> </w:t>
      </w:r>
      <w:r>
        <w:t>(w</w:t>
      </w:r>
      <w:r>
        <w:rPr>
          <w:spacing w:val="24"/>
        </w:rPr>
        <w:t xml:space="preserve"> </w:t>
      </w:r>
      <w:r>
        <w:t>zakresie</w:t>
      </w:r>
      <w:r>
        <w:rPr>
          <w:spacing w:val="23"/>
        </w:rPr>
        <w:t xml:space="preserve"> </w:t>
      </w:r>
      <w:r>
        <w:t>rozwoju</w:t>
      </w:r>
      <w:r>
        <w:rPr>
          <w:spacing w:val="21"/>
        </w:rPr>
        <w:t xml:space="preserve"> </w:t>
      </w:r>
      <w:r>
        <w:rPr>
          <w:spacing w:val="-1"/>
        </w:rPr>
        <w:t>gospodarczego,</w:t>
      </w:r>
      <w:r>
        <w:rPr>
          <w:spacing w:val="21"/>
        </w:rPr>
        <w:t xml:space="preserve"> </w:t>
      </w:r>
      <w:r>
        <w:rPr>
          <w:spacing w:val="-1"/>
        </w:rPr>
        <w:t>aktywności</w:t>
      </w:r>
      <w:r>
        <w:rPr>
          <w:spacing w:val="85"/>
        </w:rPr>
        <w:t xml:space="preserve"> </w:t>
      </w:r>
      <w:r>
        <w:rPr>
          <w:spacing w:val="-1"/>
        </w:rPr>
        <w:t>zawodowej</w:t>
      </w:r>
      <w:r>
        <w:rPr>
          <w:spacing w:val="19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społecznej,</w:t>
      </w:r>
      <w:r>
        <w:rPr>
          <w:spacing w:val="13"/>
        </w:rPr>
        <w:t xml:space="preserve"> </w:t>
      </w:r>
      <w:r>
        <w:rPr>
          <w:spacing w:val="-1"/>
        </w:rPr>
        <w:t>transportu,</w:t>
      </w:r>
      <w:r>
        <w:rPr>
          <w:spacing w:val="17"/>
        </w:rPr>
        <w:t xml:space="preserve"> </w:t>
      </w:r>
      <w:r>
        <w:rPr>
          <w:spacing w:val="-1"/>
        </w:rPr>
        <w:t>energetyki</w:t>
      </w:r>
      <w:r>
        <w:rPr>
          <w:spacing w:val="17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środowiska,</w:t>
      </w:r>
      <w:r>
        <w:rPr>
          <w:spacing w:val="18"/>
        </w:rPr>
        <w:t xml:space="preserve"> </w:t>
      </w:r>
      <w:r>
        <w:rPr>
          <w:spacing w:val="-1"/>
        </w:rPr>
        <w:t>aktywności</w:t>
      </w:r>
      <w:r>
        <w:rPr>
          <w:spacing w:val="17"/>
        </w:rPr>
        <w:t xml:space="preserve"> </w:t>
      </w:r>
      <w:r>
        <w:rPr>
          <w:spacing w:val="-1"/>
        </w:rPr>
        <w:t>kulturalnej</w:t>
      </w:r>
      <w:r>
        <w:rPr>
          <w:spacing w:val="16"/>
        </w:rPr>
        <w:t xml:space="preserve"> </w:t>
      </w:r>
      <w:r>
        <w:t>i</w:t>
      </w:r>
      <w:r>
        <w:rPr>
          <w:spacing w:val="97"/>
        </w:rPr>
        <w:t xml:space="preserve"> </w:t>
      </w:r>
      <w:r>
        <w:rPr>
          <w:spacing w:val="-1"/>
        </w:rPr>
        <w:t>turystycznej,</w:t>
      </w:r>
      <w:r>
        <w:rPr>
          <w:spacing w:val="-2"/>
        </w:rPr>
        <w:t xml:space="preserve">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zdrowia)</w:t>
      </w:r>
      <w:r>
        <w:rPr>
          <w:spacing w:val="-4"/>
        </w:rPr>
        <w:t xml:space="preserve"> </w:t>
      </w:r>
      <w:r>
        <w:rPr>
          <w:spacing w:val="-1"/>
        </w:rPr>
        <w:t>stanowiącymi</w:t>
      </w:r>
      <w:r>
        <w:rPr>
          <w:spacing w:val="-2"/>
        </w:rPr>
        <w:t xml:space="preserve"> </w:t>
      </w:r>
      <w:r>
        <w:rPr>
          <w:spacing w:val="-1"/>
        </w:rPr>
        <w:t>uszczegółowienie</w:t>
      </w:r>
      <w:r>
        <w:t xml:space="preserve"> </w:t>
      </w:r>
      <w:r>
        <w:rPr>
          <w:spacing w:val="-1"/>
        </w:rPr>
        <w:t>SRWP.</w:t>
      </w:r>
      <w:r>
        <w:rPr>
          <w:spacing w:val="-2"/>
        </w:rPr>
        <w:t xml:space="preserve"> </w:t>
      </w:r>
      <w:r>
        <w:t>(..)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14"/>
        <w:jc w:val="both"/>
      </w:pPr>
      <w:r>
        <w:rPr>
          <w:spacing w:val="-1"/>
        </w:rPr>
        <w:t>RPO</w:t>
      </w:r>
      <w:r>
        <w:rPr>
          <w:spacing w:val="19"/>
        </w:rPr>
        <w:t xml:space="preserve"> </w:t>
      </w:r>
      <w:r>
        <w:t>zakłada</w:t>
      </w:r>
      <w:r>
        <w:rPr>
          <w:spacing w:val="17"/>
        </w:rPr>
        <w:t xml:space="preserve"> </w:t>
      </w:r>
      <w:r>
        <w:rPr>
          <w:spacing w:val="-1"/>
        </w:rPr>
        <w:t>aktywizację</w:t>
      </w:r>
      <w:r>
        <w:rPr>
          <w:spacing w:val="22"/>
        </w:rPr>
        <w:t xml:space="preserve"> </w:t>
      </w:r>
      <w:r>
        <w:rPr>
          <w:spacing w:val="-1"/>
        </w:rPr>
        <w:t>obszarów</w:t>
      </w:r>
      <w:r>
        <w:rPr>
          <w:spacing w:val="17"/>
        </w:rPr>
        <w:t xml:space="preserve"> </w:t>
      </w:r>
      <w:r>
        <w:rPr>
          <w:spacing w:val="-1"/>
        </w:rPr>
        <w:t>depresji</w:t>
      </w:r>
      <w:r>
        <w:rPr>
          <w:spacing w:val="18"/>
        </w:rPr>
        <w:t xml:space="preserve"> </w:t>
      </w:r>
      <w:r>
        <w:rPr>
          <w:spacing w:val="-1"/>
        </w:rPr>
        <w:t>społeczno-gospodarczej</w:t>
      </w:r>
      <w:r>
        <w:rPr>
          <w:spacing w:val="17"/>
        </w:rPr>
        <w:t xml:space="preserve"> </w:t>
      </w:r>
      <w:r>
        <w:rPr>
          <w:spacing w:val="-1"/>
        </w:rPr>
        <w:t>oraz</w:t>
      </w:r>
      <w:r>
        <w:rPr>
          <w:spacing w:val="21"/>
        </w:rPr>
        <w:t xml:space="preserve"> </w:t>
      </w:r>
      <w:r>
        <w:rPr>
          <w:spacing w:val="-1"/>
        </w:rPr>
        <w:t>optymalizacja</w:t>
      </w:r>
      <w:r>
        <w:rPr>
          <w:spacing w:val="81"/>
        </w:rPr>
        <w:t xml:space="preserve"> </w:t>
      </w:r>
      <w:r>
        <w:rPr>
          <w:spacing w:val="-1"/>
        </w:rPr>
        <w:t>wykorzystania</w:t>
      </w:r>
      <w:r>
        <w:t xml:space="preserve"> </w:t>
      </w:r>
      <w:r>
        <w:rPr>
          <w:spacing w:val="-1"/>
        </w:rPr>
        <w:t>ich</w:t>
      </w:r>
      <w:r>
        <w:rPr>
          <w:spacing w:val="-2"/>
        </w:rPr>
        <w:t xml:space="preserve"> </w:t>
      </w:r>
      <w:r>
        <w:rPr>
          <w:spacing w:val="-1"/>
        </w:rPr>
        <w:t>potencjałów</w:t>
      </w:r>
      <w:r>
        <w:rPr>
          <w:spacing w:val="1"/>
        </w:rPr>
        <w:t xml:space="preserve"> </w:t>
      </w:r>
      <w:r>
        <w:rPr>
          <w:spacing w:val="-1"/>
        </w:rPr>
        <w:t>(społecznego,</w:t>
      </w:r>
      <w:r>
        <w:rPr>
          <w:spacing w:val="-2"/>
        </w:rPr>
        <w:t xml:space="preserve"> </w:t>
      </w:r>
      <w:r>
        <w:rPr>
          <w:spacing w:val="-1"/>
        </w:rPr>
        <w:t>gospodarczego,</w:t>
      </w:r>
      <w:r>
        <w:rPr>
          <w:spacing w:val="-2"/>
        </w:rPr>
        <w:t xml:space="preserve"> </w:t>
      </w:r>
      <w:r>
        <w:rPr>
          <w:spacing w:val="-1"/>
        </w:rPr>
        <w:t xml:space="preserve">kulturowego </w:t>
      </w:r>
      <w:r>
        <w:t>i</w:t>
      </w:r>
      <w:r>
        <w:rPr>
          <w:spacing w:val="-2"/>
        </w:rPr>
        <w:t xml:space="preserve"> </w:t>
      </w:r>
      <w:r>
        <w:t>krajobrazowego).</w:t>
      </w:r>
    </w:p>
    <w:p w:rsidR="00D72A27" w:rsidRDefault="00D72A27" w:rsidP="00D72A27">
      <w:pPr>
        <w:pStyle w:val="Tekstpodstawowy"/>
        <w:kinsoku w:val="0"/>
        <w:overflowPunct w:val="0"/>
        <w:spacing w:before="9"/>
        <w:ind w:left="0"/>
        <w:rPr>
          <w:sz w:val="24"/>
          <w:szCs w:val="24"/>
        </w:rPr>
      </w:pPr>
    </w:p>
    <w:p w:rsidR="00D72A27" w:rsidRDefault="00D72A27" w:rsidP="00D72A27">
      <w:pPr>
        <w:pStyle w:val="Nagwek21"/>
        <w:numPr>
          <w:ilvl w:val="0"/>
          <w:numId w:val="122"/>
        </w:numPr>
        <w:tabs>
          <w:tab w:val="left" w:pos="473"/>
        </w:tabs>
        <w:kinsoku w:val="0"/>
        <w:overflowPunct w:val="0"/>
        <w:spacing w:line="252" w:lineRule="exact"/>
        <w:ind w:right="116" w:firstLine="0"/>
        <w:jc w:val="both"/>
        <w:outlineLvl w:val="9"/>
        <w:rPr>
          <w:b w:val="0"/>
          <w:bCs w:val="0"/>
        </w:rPr>
      </w:pPr>
      <w:r>
        <w:rPr>
          <w:spacing w:val="-1"/>
        </w:rPr>
        <w:t>UWARUNKOWANIA</w:t>
      </w:r>
      <w:r>
        <w:rPr>
          <w:spacing w:val="18"/>
        </w:rPr>
        <w:t xml:space="preserve"> </w:t>
      </w:r>
      <w:r>
        <w:rPr>
          <w:spacing w:val="-1"/>
        </w:rPr>
        <w:t>WEWNĘTRZNE</w:t>
      </w:r>
      <w:r>
        <w:rPr>
          <w:spacing w:val="19"/>
        </w:rPr>
        <w:t xml:space="preserve"> </w:t>
      </w:r>
      <w:r>
        <w:rPr>
          <w:spacing w:val="-1"/>
        </w:rPr>
        <w:t>OCHRONY</w:t>
      </w:r>
      <w:r>
        <w:rPr>
          <w:spacing w:val="17"/>
        </w:rPr>
        <w:t xml:space="preserve"> </w:t>
      </w:r>
      <w:r>
        <w:rPr>
          <w:spacing w:val="-1"/>
        </w:rPr>
        <w:t>DZIEDZICTWA</w:t>
      </w:r>
      <w:r>
        <w:rPr>
          <w:spacing w:val="18"/>
        </w:rPr>
        <w:t xml:space="preserve"> </w:t>
      </w:r>
      <w:r>
        <w:t>KULTUROWEGO</w:t>
      </w:r>
      <w:r>
        <w:rPr>
          <w:spacing w:val="17"/>
        </w:rPr>
        <w:t xml:space="preserve"> </w:t>
      </w:r>
      <w:r>
        <w:rPr>
          <w:spacing w:val="-1"/>
        </w:rPr>
        <w:t>NA</w:t>
      </w:r>
      <w:r>
        <w:rPr>
          <w:spacing w:val="39"/>
          <w:w w:val="99"/>
        </w:rPr>
        <w:t xml:space="preserve"> </w:t>
      </w:r>
      <w:r>
        <w:rPr>
          <w:spacing w:val="-1"/>
        </w:rPr>
        <w:t>POZIOMIE</w:t>
      </w:r>
      <w:r>
        <w:rPr>
          <w:spacing w:val="-6"/>
        </w:rPr>
        <w:t xml:space="preserve"> </w:t>
      </w:r>
      <w:r>
        <w:rPr>
          <w:spacing w:val="-1"/>
        </w:rPr>
        <w:t>GMINY</w:t>
      </w:r>
      <w:r>
        <w:rPr>
          <w:spacing w:val="-6"/>
        </w:rPr>
        <w:t xml:space="preserve"> </w:t>
      </w:r>
      <w:r>
        <w:rPr>
          <w:spacing w:val="-1"/>
        </w:rPr>
        <w:t>MIEJSKO-</w:t>
      </w:r>
      <w:r>
        <w:rPr>
          <w:spacing w:val="-4"/>
        </w:rPr>
        <w:t xml:space="preserve"> </w:t>
      </w:r>
      <w:r>
        <w:rPr>
          <w:spacing w:val="-1"/>
        </w:rPr>
        <w:t>WIEJSKIEJ</w:t>
      </w:r>
      <w:r>
        <w:rPr>
          <w:spacing w:val="37"/>
        </w:rPr>
        <w:t xml:space="preserve"> </w:t>
      </w:r>
      <w:r>
        <w:rPr>
          <w:spacing w:val="-1"/>
        </w:rPr>
        <w:t>PELPLIN;</w:t>
      </w:r>
    </w:p>
    <w:p w:rsidR="00D72A27" w:rsidRDefault="00D72A27" w:rsidP="00D72A27">
      <w:pPr>
        <w:pStyle w:val="Tekstpodstawowy"/>
        <w:numPr>
          <w:ilvl w:val="1"/>
          <w:numId w:val="122"/>
        </w:numPr>
        <w:tabs>
          <w:tab w:val="left" w:pos="458"/>
        </w:tabs>
        <w:kinsoku w:val="0"/>
        <w:overflowPunct w:val="0"/>
        <w:spacing w:before="24"/>
        <w:ind w:right="123" w:firstLine="0"/>
        <w:jc w:val="both"/>
      </w:pPr>
      <w:r>
        <w:rPr>
          <w:spacing w:val="-1"/>
        </w:rPr>
        <w:t>Relacje</w:t>
      </w:r>
      <w:r>
        <w:rPr>
          <w:spacing w:val="11"/>
        </w:rPr>
        <w:t xml:space="preserve"> </w:t>
      </w:r>
      <w:r>
        <w:rPr>
          <w:spacing w:val="-1"/>
        </w:rPr>
        <w:t>GPONZ</w:t>
      </w:r>
      <w:r>
        <w:rPr>
          <w:spacing w:val="12"/>
        </w:rPr>
        <w:t xml:space="preserve"> </w:t>
      </w:r>
      <w:r>
        <w:t>z</w:t>
      </w:r>
      <w:r>
        <w:rPr>
          <w:spacing w:val="10"/>
        </w:rPr>
        <w:t xml:space="preserve"> </w:t>
      </w:r>
      <w:r>
        <w:rPr>
          <w:spacing w:val="-1"/>
        </w:rPr>
        <w:t>dokumentami</w:t>
      </w:r>
      <w:r>
        <w:rPr>
          <w:spacing w:val="9"/>
        </w:rPr>
        <w:t xml:space="preserve"> </w:t>
      </w:r>
      <w:r>
        <w:rPr>
          <w:spacing w:val="-1"/>
        </w:rPr>
        <w:t>wykonanymi</w:t>
      </w:r>
      <w:r>
        <w:rPr>
          <w:spacing w:val="5"/>
        </w:rPr>
        <w:t xml:space="preserve"> </w:t>
      </w:r>
      <w:r>
        <w:t>na</w:t>
      </w:r>
      <w:r>
        <w:rPr>
          <w:spacing w:val="7"/>
        </w:rPr>
        <w:t xml:space="preserve"> </w:t>
      </w:r>
      <w:r>
        <w:rPr>
          <w:spacing w:val="-1"/>
        </w:rPr>
        <w:t>poziomie</w:t>
      </w:r>
      <w:r>
        <w:rPr>
          <w:spacing w:val="11"/>
        </w:rPr>
        <w:t xml:space="preserve"> </w:t>
      </w:r>
      <w:r>
        <w:rPr>
          <w:spacing w:val="-1"/>
        </w:rPr>
        <w:t>gminy</w:t>
      </w:r>
      <w:r>
        <w:rPr>
          <w:spacing w:val="8"/>
        </w:rPr>
        <w:t xml:space="preserve"> </w:t>
      </w:r>
      <w:r>
        <w:t>(</w:t>
      </w:r>
      <w:r>
        <w:rPr>
          <w:spacing w:val="11"/>
        </w:rPr>
        <w:t xml:space="preserve"> </w:t>
      </w:r>
      <w:r>
        <w:rPr>
          <w:spacing w:val="-1"/>
        </w:rPr>
        <w:t>analiza</w:t>
      </w:r>
      <w:r>
        <w:rPr>
          <w:spacing w:val="7"/>
        </w:rPr>
        <w:t xml:space="preserve"> </w:t>
      </w:r>
      <w:r>
        <w:rPr>
          <w:spacing w:val="-1"/>
        </w:rPr>
        <w:t>dokumentów</w:t>
      </w:r>
      <w:r>
        <w:rPr>
          <w:spacing w:val="71"/>
        </w:rPr>
        <w:t xml:space="preserve"> </w:t>
      </w:r>
      <w:r>
        <w:rPr>
          <w:spacing w:val="-1"/>
        </w:rPr>
        <w:t>programowych</w:t>
      </w:r>
      <w:r>
        <w:rPr>
          <w:spacing w:val="-13"/>
        </w:rPr>
        <w:t xml:space="preserve"> </w:t>
      </w:r>
      <w:r>
        <w:rPr>
          <w:spacing w:val="-1"/>
        </w:rPr>
        <w:t>gminy):</w:t>
      </w:r>
    </w:p>
    <w:p w:rsidR="00D72A27" w:rsidRDefault="00D72A27" w:rsidP="00D72A27">
      <w:pPr>
        <w:pStyle w:val="Tekstpodstawowy"/>
        <w:kinsoku w:val="0"/>
        <w:overflowPunct w:val="0"/>
        <w:spacing w:before="22"/>
        <w:jc w:val="both"/>
      </w:pPr>
      <w:r>
        <w:rPr>
          <w:spacing w:val="-1"/>
        </w:rPr>
        <w:t>A/Miejscowe</w:t>
      </w:r>
      <w:r>
        <w:rPr>
          <w:spacing w:val="-10"/>
        </w:rPr>
        <w:t xml:space="preserve"> </w:t>
      </w:r>
      <w:r>
        <w:rPr>
          <w:spacing w:val="-1"/>
        </w:rPr>
        <w:t>plany</w:t>
      </w:r>
      <w:r>
        <w:rPr>
          <w:spacing w:val="-10"/>
        </w:rPr>
        <w:t xml:space="preserve"> </w:t>
      </w:r>
      <w:r>
        <w:rPr>
          <w:spacing w:val="-1"/>
        </w:rPr>
        <w:t>zagospodarowania</w:t>
      </w:r>
      <w:r>
        <w:rPr>
          <w:spacing w:val="-11"/>
        </w:rPr>
        <w:t xml:space="preserve"> </w:t>
      </w:r>
      <w:r>
        <w:rPr>
          <w:spacing w:val="-1"/>
        </w:rPr>
        <w:t>przestrzennego;</w:t>
      </w:r>
    </w:p>
    <w:p w:rsidR="00D72A27" w:rsidRDefault="00D72A27" w:rsidP="00D72A27">
      <w:pPr>
        <w:pStyle w:val="Tekstpodstawowy"/>
        <w:kinsoku w:val="0"/>
        <w:overflowPunct w:val="0"/>
        <w:spacing w:before="33" w:line="252" w:lineRule="exact"/>
        <w:ind w:right="109"/>
        <w:jc w:val="both"/>
      </w:pPr>
      <w:r>
        <w:rPr>
          <w:spacing w:val="-1"/>
        </w:rPr>
        <w:t>B/Studium</w:t>
      </w:r>
      <w:r>
        <w:rPr>
          <w:spacing w:val="32"/>
        </w:rPr>
        <w:t xml:space="preserve"> </w:t>
      </w:r>
      <w:r>
        <w:rPr>
          <w:spacing w:val="-1"/>
        </w:rPr>
        <w:t>uwarunkowań</w:t>
      </w:r>
      <w:r>
        <w:rPr>
          <w:spacing w:val="34"/>
        </w:rPr>
        <w:t xml:space="preserve"> </w:t>
      </w:r>
      <w:r>
        <w:t>i</w:t>
      </w:r>
      <w:r>
        <w:rPr>
          <w:spacing w:val="31"/>
        </w:rPr>
        <w:t xml:space="preserve"> </w:t>
      </w:r>
      <w:r>
        <w:rPr>
          <w:spacing w:val="-1"/>
        </w:rPr>
        <w:t>kierunków</w:t>
      </w:r>
      <w:r>
        <w:rPr>
          <w:spacing w:val="34"/>
        </w:rPr>
        <w:t xml:space="preserve"> </w:t>
      </w:r>
      <w:r>
        <w:rPr>
          <w:spacing w:val="-1"/>
        </w:rPr>
        <w:t>zagospodarowania</w:t>
      </w:r>
      <w:r>
        <w:rPr>
          <w:spacing w:val="40"/>
        </w:rPr>
        <w:t xml:space="preserve"> </w:t>
      </w:r>
      <w:r>
        <w:rPr>
          <w:spacing w:val="-1"/>
        </w:rPr>
        <w:t>przestrzennego</w:t>
      </w:r>
      <w:r>
        <w:rPr>
          <w:spacing w:val="31"/>
        </w:rPr>
        <w:t xml:space="preserve"> </w:t>
      </w:r>
      <w:r>
        <w:rPr>
          <w:spacing w:val="-1"/>
        </w:rPr>
        <w:t>Gminy</w:t>
      </w:r>
      <w:r>
        <w:rPr>
          <w:spacing w:val="33"/>
        </w:rPr>
        <w:t xml:space="preserve"> </w:t>
      </w:r>
      <w:r>
        <w:t>miejsko-</w:t>
      </w:r>
      <w:r>
        <w:rPr>
          <w:spacing w:val="81"/>
        </w:rPr>
        <w:t xml:space="preserve"> </w:t>
      </w:r>
      <w:r>
        <w:rPr>
          <w:spacing w:val="-1"/>
        </w:rPr>
        <w:t>wiejskiej</w:t>
      </w:r>
      <w:r>
        <w:rPr>
          <w:spacing w:val="-7"/>
        </w:rPr>
        <w:t xml:space="preserve"> </w:t>
      </w:r>
      <w:r>
        <w:rPr>
          <w:spacing w:val="-1"/>
        </w:rPr>
        <w:t>Pelplin;</w:t>
      </w:r>
    </w:p>
    <w:p w:rsidR="00D72A27" w:rsidRDefault="00D72A27" w:rsidP="00D72A27">
      <w:pPr>
        <w:pStyle w:val="Tekstpodstawowy"/>
        <w:kinsoku w:val="0"/>
        <w:overflowPunct w:val="0"/>
        <w:spacing w:before="21"/>
        <w:jc w:val="both"/>
        <w:rPr>
          <w:spacing w:val="-1"/>
        </w:rPr>
      </w:pPr>
      <w:r>
        <w:t>C/Strategia</w:t>
      </w:r>
      <w:r>
        <w:rPr>
          <w:spacing w:val="-5"/>
        </w:rPr>
        <w:t xml:space="preserve"> </w:t>
      </w:r>
      <w:r>
        <w:t>rozwoju</w:t>
      </w:r>
      <w:r>
        <w:rPr>
          <w:spacing w:val="-5"/>
        </w:rPr>
        <w:t xml:space="preserve"> </w:t>
      </w:r>
      <w:r>
        <w:rPr>
          <w:spacing w:val="-1"/>
        </w:rPr>
        <w:t>społeczno-gospodarczego</w:t>
      </w:r>
      <w:r>
        <w:rPr>
          <w:spacing w:val="-5"/>
        </w:rPr>
        <w:t xml:space="preserve"> </w:t>
      </w:r>
      <w:r>
        <w:rPr>
          <w:spacing w:val="-1"/>
        </w:rPr>
        <w:t>Gminy</w:t>
      </w:r>
      <w:r>
        <w:rPr>
          <w:spacing w:val="-5"/>
        </w:rPr>
        <w:t xml:space="preserve"> </w:t>
      </w:r>
      <w:r>
        <w:rPr>
          <w:spacing w:val="-1"/>
        </w:rPr>
        <w:t>Pelplin.</w:t>
      </w:r>
    </w:p>
    <w:p w:rsidR="00D72A27" w:rsidRDefault="00D72A27" w:rsidP="00D72A27">
      <w:pPr>
        <w:pStyle w:val="Tekstpodstawowy"/>
        <w:kinsoku w:val="0"/>
        <w:overflowPunct w:val="0"/>
        <w:spacing w:before="1"/>
        <w:ind w:left="0"/>
        <w:rPr>
          <w:sz w:val="26"/>
          <w:szCs w:val="26"/>
        </w:rPr>
      </w:pPr>
    </w:p>
    <w:p w:rsidR="00D72A27" w:rsidRDefault="00D72A27" w:rsidP="00D72A27">
      <w:pPr>
        <w:pStyle w:val="Nagwek21"/>
        <w:kinsoku w:val="0"/>
        <w:overflowPunct w:val="0"/>
        <w:ind w:right="111"/>
        <w:jc w:val="both"/>
        <w:outlineLvl w:val="9"/>
        <w:rPr>
          <w:b w:val="0"/>
          <w:bCs w:val="0"/>
        </w:rPr>
      </w:pPr>
      <w:r>
        <w:rPr>
          <w:spacing w:val="-1"/>
        </w:rPr>
        <w:t>AD.1.A.</w:t>
      </w:r>
      <w:r>
        <w:rPr>
          <w:spacing w:val="23"/>
        </w:rPr>
        <w:t xml:space="preserve"> </w:t>
      </w:r>
      <w:r>
        <w:rPr>
          <w:spacing w:val="-1"/>
        </w:rPr>
        <w:t>UCHWAŁA</w:t>
      </w:r>
      <w:r>
        <w:rPr>
          <w:spacing w:val="19"/>
        </w:rPr>
        <w:t xml:space="preserve"> </w:t>
      </w:r>
      <w:r>
        <w:rPr>
          <w:spacing w:val="-1"/>
        </w:rPr>
        <w:t>NR</w:t>
      </w:r>
      <w:r>
        <w:rPr>
          <w:spacing w:val="21"/>
        </w:rPr>
        <w:t xml:space="preserve"> </w:t>
      </w:r>
      <w:r>
        <w:rPr>
          <w:spacing w:val="-1"/>
        </w:rPr>
        <w:t>XLIV/437/06</w:t>
      </w:r>
      <w:r>
        <w:rPr>
          <w:spacing w:val="20"/>
        </w:rPr>
        <w:t xml:space="preserve"> </w:t>
      </w:r>
      <w:r>
        <w:rPr>
          <w:spacing w:val="-1"/>
        </w:rPr>
        <w:t>RADY</w:t>
      </w:r>
      <w:r>
        <w:rPr>
          <w:spacing w:val="22"/>
        </w:rPr>
        <w:t xml:space="preserve"> </w:t>
      </w:r>
      <w:r>
        <w:rPr>
          <w:spacing w:val="-1"/>
        </w:rPr>
        <w:t>MIEJSKIEJ</w:t>
      </w:r>
      <w:r>
        <w:rPr>
          <w:spacing w:val="23"/>
        </w:rPr>
        <w:t xml:space="preserve"> </w:t>
      </w:r>
      <w:r>
        <w:t>W</w:t>
      </w:r>
      <w:r>
        <w:rPr>
          <w:spacing w:val="24"/>
        </w:rPr>
        <w:t xml:space="preserve"> </w:t>
      </w:r>
      <w:r>
        <w:rPr>
          <w:spacing w:val="-2"/>
        </w:rPr>
        <w:t>PELPLINIE</w:t>
      </w:r>
      <w:r>
        <w:rPr>
          <w:spacing w:val="23"/>
        </w:rPr>
        <w:t xml:space="preserve"> </w:t>
      </w:r>
      <w:r>
        <w:t>Z</w:t>
      </w:r>
      <w:r>
        <w:rPr>
          <w:spacing w:val="22"/>
        </w:rPr>
        <w:t xml:space="preserve"> </w:t>
      </w:r>
      <w:r>
        <w:rPr>
          <w:spacing w:val="-1"/>
        </w:rPr>
        <w:t>DNIA</w:t>
      </w:r>
      <w:r>
        <w:rPr>
          <w:spacing w:val="23"/>
        </w:rPr>
        <w:t xml:space="preserve"> </w:t>
      </w:r>
      <w:r>
        <w:rPr>
          <w:spacing w:val="-1"/>
        </w:rPr>
        <w:t>26.09.2006</w:t>
      </w:r>
      <w:r>
        <w:rPr>
          <w:spacing w:val="31"/>
        </w:rPr>
        <w:t xml:space="preserve"> </w:t>
      </w:r>
      <w:r>
        <w:t>W</w:t>
      </w:r>
      <w:r>
        <w:rPr>
          <w:spacing w:val="69"/>
        </w:rPr>
        <w:t xml:space="preserve"> </w:t>
      </w:r>
      <w:r>
        <w:rPr>
          <w:spacing w:val="-1"/>
        </w:rPr>
        <w:t>SPRAWIE</w:t>
      </w:r>
      <w:r>
        <w:rPr>
          <w:spacing w:val="15"/>
        </w:rPr>
        <w:t xml:space="preserve"> </w:t>
      </w:r>
      <w:r>
        <w:rPr>
          <w:spacing w:val="-1"/>
        </w:rPr>
        <w:t>UCHWALENIA</w:t>
      </w:r>
      <w:r>
        <w:rPr>
          <w:spacing w:val="15"/>
        </w:rPr>
        <w:t xml:space="preserve"> </w:t>
      </w:r>
      <w:r>
        <w:rPr>
          <w:spacing w:val="-1"/>
        </w:rPr>
        <w:t>MIEJSCOWEGO</w:t>
      </w:r>
      <w:r>
        <w:rPr>
          <w:spacing w:val="10"/>
        </w:rPr>
        <w:t xml:space="preserve"> </w:t>
      </w:r>
      <w:r>
        <w:rPr>
          <w:spacing w:val="-1"/>
        </w:rPr>
        <w:t>PLANU</w:t>
      </w:r>
      <w:r>
        <w:rPr>
          <w:spacing w:val="13"/>
        </w:rPr>
        <w:t xml:space="preserve"> </w:t>
      </w:r>
      <w:r>
        <w:rPr>
          <w:spacing w:val="-1"/>
        </w:rPr>
        <w:t>ZAGOSPODAROWANIA</w:t>
      </w:r>
      <w:r>
        <w:rPr>
          <w:spacing w:val="15"/>
        </w:rPr>
        <w:t xml:space="preserve"> </w:t>
      </w:r>
      <w:r>
        <w:rPr>
          <w:spacing w:val="-1"/>
        </w:rPr>
        <w:t>PRZESTRZENNEGO</w:t>
      </w:r>
      <w:r>
        <w:rPr>
          <w:spacing w:val="59"/>
        </w:rPr>
        <w:t xml:space="preserve"> </w:t>
      </w:r>
      <w:r>
        <w:rPr>
          <w:spacing w:val="-1"/>
        </w:rPr>
        <w:t>OBEJMUJĄCEGO</w:t>
      </w:r>
      <w:r>
        <w:rPr>
          <w:spacing w:val="-2"/>
        </w:rPr>
        <w:t xml:space="preserve"> </w:t>
      </w:r>
      <w:r>
        <w:rPr>
          <w:spacing w:val="-1"/>
        </w:rPr>
        <w:t>FRAGMENT MIASTA</w:t>
      </w:r>
      <w:r>
        <w:t xml:space="preserve"> </w:t>
      </w:r>
      <w:r>
        <w:rPr>
          <w:spacing w:val="-2"/>
        </w:rPr>
        <w:t>PELPLINA</w:t>
      </w:r>
      <w:r>
        <w:t xml:space="preserve"> W </w:t>
      </w:r>
      <w:r>
        <w:rPr>
          <w:spacing w:val="-1"/>
        </w:rPr>
        <w:t>PÓŁNOCNO-WSCHODNIEJ</w:t>
      </w:r>
      <w:r>
        <w:t xml:space="preserve"> CZĘŚCI:</w:t>
      </w:r>
    </w:p>
    <w:p w:rsidR="00D72A27" w:rsidRDefault="00D72A27" w:rsidP="00D72A27">
      <w:pPr>
        <w:pStyle w:val="Tekstpodstawowy"/>
        <w:kinsoku w:val="0"/>
        <w:overflowPunct w:val="0"/>
        <w:spacing w:line="256" w:lineRule="exact"/>
        <w:jc w:val="both"/>
        <w:rPr>
          <w:spacing w:val="-1"/>
        </w:rPr>
      </w:pPr>
      <w:r>
        <w:rPr>
          <w:spacing w:val="-1"/>
        </w:rPr>
        <w:t>„Zasady</w:t>
      </w:r>
      <w:r>
        <w:t xml:space="preserve">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dziedzictwa</w:t>
      </w:r>
      <w:r>
        <w:t xml:space="preserve"> </w:t>
      </w:r>
      <w:r>
        <w:rPr>
          <w:spacing w:val="-1"/>
        </w:rPr>
        <w:t>kulturowego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zabytków</w:t>
      </w:r>
      <w:r>
        <w:rPr>
          <w:spacing w:val="1"/>
        </w:rPr>
        <w:t xml:space="preserve"> </w:t>
      </w:r>
      <w:r>
        <w:rPr>
          <w:spacing w:val="-1"/>
        </w:rPr>
        <w:t>oraz</w:t>
      </w:r>
      <w:r>
        <w:t xml:space="preserve"> dóbr </w:t>
      </w:r>
      <w:r>
        <w:rPr>
          <w:spacing w:val="-1"/>
        </w:rPr>
        <w:t>kultury</w:t>
      </w:r>
      <w:r>
        <w:rPr>
          <w:spacing w:val="-4"/>
        </w:rPr>
        <w:t xml:space="preserve"> </w:t>
      </w:r>
      <w:r>
        <w:rPr>
          <w:spacing w:val="-1"/>
        </w:rPr>
        <w:t>współczesnej</w:t>
      </w:r>
    </w:p>
    <w:p w:rsidR="00D72A27" w:rsidRDefault="00D72A27" w:rsidP="00D72A27">
      <w:pPr>
        <w:pStyle w:val="Tekstpodstawowy"/>
        <w:numPr>
          <w:ilvl w:val="0"/>
          <w:numId w:val="117"/>
        </w:numPr>
        <w:tabs>
          <w:tab w:val="left" w:pos="477"/>
        </w:tabs>
        <w:kinsoku w:val="0"/>
        <w:overflowPunct w:val="0"/>
        <w:spacing w:before="122"/>
        <w:ind w:right="110"/>
        <w:jc w:val="both"/>
        <w:rPr>
          <w:spacing w:val="-1"/>
        </w:rPr>
      </w:pPr>
      <w:r>
        <w:t>Część</w:t>
      </w:r>
      <w:r>
        <w:rPr>
          <w:spacing w:val="22"/>
        </w:rPr>
        <w:t xml:space="preserve"> </w:t>
      </w:r>
      <w:r>
        <w:t>obszaru</w:t>
      </w:r>
      <w:r>
        <w:rPr>
          <w:spacing w:val="21"/>
        </w:rPr>
        <w:t xml:space="preserve"> </w:t>
      </w:r>
      <w:r>
        <w:rPr>
          <w:spacing w:val="-1"/>
        </w:rPr>
        <w:t>opracowania</w:t>
      </w:r>
      <w:r>
        <w:rPr>
          <w:spacing w:val="24"/>
        </w:rPr>
        <w:t xml:space="preserve"> </w:t>
      </w:r>
      <w:r>
        <w:t>planu</w:t>
      </w:r>
      <w:r>
        <w:rPr>
          <w:spacing w:val="21"/>
        </w:rPr>
        <w:t xml:space="preserve"> </w:t>
      </w:r>
      <w:r>
        <w:rPr>
          <w:spacing w:val="-1"/>
        </w:rPr>
        <w:t>znajduje</w:t>
      </w:r>
      <w:r>
        <w:rPr>
          <w:spacing w:val="24"/>
        </w:rPr>
        <w:t xml:space="preserve"> </w:t>
      </w:r>
      <w:r>
        <w:rPr>
          <w:spacing w:val="-1"/>
        </w:rPr>
        <w:t>się</w:t>
      </w:r>
      <w:r>
        <w:rPr>
          <w:spacing w:val="24"/>
        </w:rPr>
        <w:t xml:space="preserve"> </w:t>
      </w:r>
      <w:r>
        <w:t>w</w:t>
      </w:r>
      <w:r>
        <w:rPr>
          <w:spacing w:val="24"/>
        </w:rPr>
        <w:t xml:space="preserve"> </w:t>
      </w:r>
      <w:r>
        <w:rPr>
          <w:spacing w:val="-1"/>
        </w:rPr>
        <w:t>granicach</w:t>
      </w:r>
      <w:r>
        <w:rPr>
          <w:spacing w:val="21"/>
        </w:rPr>
        <w:t xml:space="preserve"> </w:t>
      </w:r>
      <w:r>
        <w:t>obszaru</w:t>
      </w:r>
      <w:r>
        <w:rPr>
          <w:spacing w:val="21"/>
        </w:rPr>
        <w:t xml:space="preserve"> </w:t>
      </w:r>
      <w:r>
        <w:rPr>
          <w:spacing w:val="-1"/>
        </w:rPr>
        <w:t>wpisanego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rPr>
          <w:spacing w:val="-1"/>
        </w:rPr>
        <w:t>rejestru</w:t>
      </w:r>
      <w:r>
        <w:rPr>
          <w:spacing w:val="55"/>
        </w:rPr>
        <w:t xml:space="preserve"> </w:t>
      </w:r>
      <w:r>
        <w:t>zabytków</w:t>
      </w:r>
      <w:r>
        <w:rPr>
          <w:spacing w:val="20"/>
        </w:rPr>
        <w:t xml:space="preserve"> </w:t>
      </w:r>
      <w:r>
        <w:rPr>
          <w:spacing w:val="-1"/>
        </w:rPr>
        <w:t>nieruchomych</w:t>
      </w:r>
      <w:r>
        <w:rPr>
          <w:spacing w:val="16"/>
        </w:rPr>
        <w:t xml:space="preserve"> </w:t>
      </w:r>
      <w:r>
        <w:rPr>
          <w:spacing w:val="-1"/>
        </w:rPr>
        <w:t>województwa</w:t>
      </w:r>
      <w:r>
        <w:rPr>
          <w:spacing w:val="19"/>
        </w:rPr>
        <w:t xml:space="preserve"> </w:t>
      </w:r>
      <w:r>
        <w:t>decyzją</w:t>
      </w:r>
      <w:r>
        <w:rPr>
          <w:spacing w:val="19"/>
        </w:rPr>
        <w:t xml:space="preserve"> </w:t>
      </w:r>
      <w:r>
        <w:rPr>
          <w:spacing w:val="-2"/>
        </w:rPr>
        <w:t>nr</w:t>
      </w:r>
      <w:r>
        <w:rPr>
          <w:spacing w:val="19"/>
        </w:rPr>
        <w:t xml:space="preserve"> </w:t>
      </w:r>
      <w:r>
        <w:rPr>
          <w:spacing w:val="-2"/>
        </w:rPr>
        <w:t>794</w:t>
      </w:r>
      <w:r>
        <w:rPr>
          <w:spacing w:val="16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dnia</w:t>
      </w:r>
      <w:r>
        <w:rPr>
          <w:spacing w:val="19"/>
        </w:rPr>
        <w:t xml:space="preserve"> </w:t>
      </w:r>
      <w:r>
        <w:rPr>
          <w:spacing w:val="-1"/>
        </w:rPr>
        <w:t>08.04.1978r.</w:t>
      </w:r>
      <w:r>
        <w:rPr>
          <w:spacing w:val="33"/>
        </w:rPr>
        <w:t xml:space="preserve"> </w:t>
      </w:r>
      <w:proofErr w:type="spellStart"/>
      <w:r>
        <w:rPr>
          <w:spacing w:val="-1"/>
          <w:u w:val="single"/>
        </w:rPr>
        <w:t>uk</w:t>
      </w:r>
      <w:proofErr w:type="spellEnd"/>
      <w:r>
        <w:rPr>
          <w:spacing w:val="-48"/>
          <w:u w:val="single"/>
        </w:rPr>
        <w:t xml:space="preserve"> </w:t>
      </w:r>
      <w:proofErr w:type="spellStart"/>
      <w:r>
        <w:rPr>
          <w:u w:val="single"/>
        </w:rPr>
        <w:t>ła</w:t>
      </w:r>
      <w:proofErr w:type="spellEnd"/>
      <w:r>
        <w:rPr>
          <w:spacing w:val="-48"/>
          <w:u w:val="single"/>
        </w:rPr>
        <w:t xml:space="preserve"> </w:t>
      </w:r>
      <w:r>
        <w:rPr>
          <w:u w:val="single"/>
        </w:rPr>
        <w:t>d</w:t>
      </w:r>
      <w:r>
        <w:rPr>
          <w:spacing w:val="-47"/>
          <w:u w:val="single"/>
        </w:rPr>
        <w:t xml:space="preserve"> </w:t>
      </w:r>
      <w:r>
        <w:rPr>
          <w:u w:val="single"/>
        </w:rPr>
        <w:t>u</w:t>
      </w:r>
      <w:r>
        <w:t xml:space="preserve">  </w:t>
      </w:r>
      <w:proofErr w:type="spellStart"/>
      <w:r>
        <w:rPr>
          <w:spacing w:val="-1"/>
          <w:u w:val="single"/>
        </w:rPr>
        <w:t>urbanistyczno</w:t>
      </w:r>
      <w:proofErr w:type="spellEnd"/>
      <w:r>
        <w:rPr>
          <w:spacing w:val="9"/>
          <w:u w:val="single"/>
        </w:rPr>
        <w:t xml:space="preserve"> </w:t>
      </w:r>
      <w:r>
        <w:rPr>
          <w:u w:val="single"/>
        </w:rPr>
        <w:t>–</w:t>
      </w:r>
      <w:r>
        <w:rPr>
          <w:spacing w:val="10"/>
          <w:u w:val="single"/>
        </w:rPr>
        <w:t xml:space="preserve"> </w:t>
      </w:r>
      <w:r>
        <w:rPr>
          <w:spacing w:val="-1"/>
          <w:u w:val="single"/>
        </w:rPr>
        <w:t>krajobrazowego</w:t>
      </w:r>
      <w:r>
        <w:rPr>
          <w:spacing w:val="6"/>
          <w:u w:val="single"/>
        </w:rPr>
        <w:t xml:space="preserve"> </w:t>
      </w:r>
      <w:r>
        <w:rPr>
          <w:spacing w:val="-1"/>
          <w:u w:val="single"/>
        </w:rPr>
        <w:t>miasta</w:t>
      </w:r>
      <w:r>
        <w:rPr>
          <w:spacing w:val="9"/>
          <w:u w:val="single"/>
        </w:rPr>
        <w:t xml:space="preserve"> </w:t>
      </w:r>
      <w:r>
        <w:rPr>
          <w:spacing w:val="-1"/>
          <w:u w:val="single"/>
        </w:rPr>
        <w:t>Pelplina</w:t>
      </w:r>
      <w:r>
        <w:rPr>
          <w:spacing w:val="11"/>
          <w:u w:val="single"/>
        </w:rPr>
        <w:t xml:space="preserve"> </w:t>
      </w:r>
      <w:r>
        <w:rPr>
          <w:spacing w:val="-1"/>
        </w:rPr>
        <w:t>oraz</w:t>
      </w:r>
      <w:r>
        <w:rPr>
          <w:spacing w:val="9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wyznaczonej</w:t>
      </w:r>
      <w:r>
        <w:rPr>
          <w:spacing w:val="9"/>
        </w:rPr>
        <w:t xml:space="preserve"> 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w/w</w:t>
      </w:r>
      <w:r>
        <w:rPr>
          <w:spacing w:val="9"/>
        </w:rPr>
        <w:t xml:space="preserve"> </w:t>
      </w:r>
      <w:r>
        <w:t>decyzji</w:t>
      </w:r>
      <w:r>
        <w:rPr>
          <w:spacing w:val="2"/>
        </w:rPr>
        <w:t xml:space="preserve"> </w:t>
      </w:r>
      <w:r>
        <w:rPr>
          <w:spacing w:val="-1"/>
        </w:rPr>
        <w:t>strefie</w:t>
      </w:r>
      <w:r>
        <w:rPr>
          <w:spacing w:val="73"/>
          <w:w w:val="99"/>
        </w:rPr>
        <w:t xml:space="preserve"> </w:t>
      </w:r>
      <w:r>
        <w:rPr>
          <w:spacing w:val="-1"/>
        </w:rPr>
        <w:t>ochrony</w:t>
      </w:r>
      <w:r>
        <w:rPr>
          <w:spacing w:val="12"/>
        </w:rPr>
        <w:t xml:space="preserve"> </w:t>
      </w:r>
      <w:r>
        <w:rPr>
          <w:spacing w:val="-1"/>
        </w:rPr>
        <w:t>otoczenia</w:t>
      </w:r>
      <w:r>
        <w:rPr>
          <w:spacing w:val="12"/>
        </w:rPr>
        <w:t xml:space="preserve"> </w:t>
      </w:r>
      <w:r>
        <w:rPr>
          <w:spacing w:val="-1"/>
        </w:rPr>
        <w:t>zespołu</w:t>
      </w:r>
      <w:r>
        <w:rPr>
          <w:spacing w:val="10"/>
        </w:rPr>
        <w:t xml:space="preserve"> </w:t>
      </w:r>
      <w:r>
        <w:rPr>
          <w:spacing w:val="-1"/>
        </w:rPr>
        <w:t>zabytkowego.</w:t>
      </w:r>
      <w:r>
        <w:rPr>
          <w:spacing w:val="10"/>
        </w:rPr>
        <w:t xml:space="preserve"> </w:t>
      </w:r>
      <w:r>
        <w:rPr>
          <w:spacing w:val="-1"/>
        </w:rPr>
        <w:t>Granice</w:t>
      </w:r>
      <w:r>
        <w:rPr>
          <w:spacing w:val="12"/>
        </w:rPr>
        <w:t xml:space="preserve"> </w:t>
      </w:r>
      <w:r>
        <w:t>obszaru</w:t>
      </w:r>
      <w:r>
        <w:rPr>
          <w:spacing w:val="9"/>
        </w:rPr>
        <w:t xml:space="preserve"> </w:t>
      </w:r>
      <w:r>
        <w:rPr>
          <w:spacing w:val="-1"/>
        </w:rPr>
        <w:t>zaznaczono</w:t>
      </w:r>
      <w:r>
        <w:rPr>
          <w:spacing w:val="10"/>
        </w:rPr>
        <w:t xml:space="preserve"> </w:t>
      </w:r>
      <w:r>
        <w:rPr>
          <w:spacing w:val="-2"/>
        </w:rPr>
        <w:t>na</w:t>
      </w:r>
      <w:r>
        <w:rPr>
          <w:spacing w:val="12"/>
        </w:rPr>
        <w:t xml:space="preserve"> </w:t>
      </w:r>
      <w:r>
        <w:rPr>
          <w:spacing w:val="-1"/>
        </w:rPr>
        <w:t>załączniku</w:t>
      </w:r>
      <w:r>
        <w:rPr>
          <w:spacing w:val="5"/>
        </w:rPr>
        <w:t xml:space="preserve"> </w:t>
      </w:r>
      <w:r>
        <w:rPr>
          <w:spacing w:val="-2"/>
        </w:rPr>
        <w:t>nr</w:t>
      </w:r>
      <w:r>
        <w:rPr>
          <w:spacing w:val="12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do</w:t>
      </w:r>
      <w:r>
        <w:rPr>
          <w:spacing w:val="73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rPr>
          <w:spacing w:val="-1"/>
        </w:rPr>
        <w:t>Uchwały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Rysunku</w:t>
      </w:r>
      <w:r>
        <w:rPr>
          <w:spacing w:val="-3"/>
        </w:rPr>
        <w:t xml:space="preserve"> </w:t>
      </w:r>
      <w:r>
        <w:rPr>
          <w:spacing w:val="-1"/>
        </w:rPr>
        <w:t>Planu.</w:t>
      </w:r>
    </w:p>
    <w:p w:rsidR="00D72A27" w:rsidRDefault="00D72A27" w:rsidP="00D72A27">
      <w:pPr>
        <w:pStyle w:val="Tekstpodstawowy"/>
        <w:numPr>
          <w:ilvl w:val="0"/>
          <w:numId w:val="117"/>
        </w:numPr>
        <w:tabs>
          <w:tab w:val="left" w:pos="477"/>
        </w:tabs>
        <w:kinsoku w:val="0"/>
        <w:overflowPunct w:val="0"/>
        <w:spacing w:before="117" w:line="241" w:lineRule="auto"/>
        <w:ind w:right="118"/>
        <w:jc w:val="both"/>
        <w:rPr>
          <w:spacing w:val="-2"/>
        </w:rPr>
      </w:pPr>
      <w:r>
        <w:t>W</w:t>
      </w:r>
      <w:r>
        <w:rPr>
          <w:spacing w:val="16"/>
        </w:rPr>
        <w:t xml:space="preserve"> </w:t>
      </w:r>
      <w:r>
        <w:t>obszarze</w:t>
      </w:r>
      <w:r>
        <w:rPr>
          <w:spacing w:val="11"/>
        </w:rPr>
        <w:t xml:space="preserve"> </w:t>
      </w:r>
      <w:r>
        <w:t>wpisu</w:t>
      </w:r>
      <w:r>
        <w:rPr>
          <w:spacing w:val="13"/>
        </w:rPr>
        <w:t xml:space="preserve"> </w:t>
      </w:r>
      <w:r>
        <w:rPr>
          <w:spacing w:val="-1"/>
        </w:rPr>
        <w:t>zespołu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urbanistyczo</w:t>
      </w:r>
      <w:proofErr w:type="spellEnd"/>
      <w:r>
        <w:rPr>
          <w:spacing w:val="-1"/>
        </w:rPr>
        <w:t>-krajobrazowego</w:t>
      </w:r>
      <w:r>
        <w:rPr>
          <w:spacing w:val="14"/>
        </w:rPr>
        <w:t xml:space="preserve"> </w:t>
      </w:r>
      <w:r>
        <w:rPr>
          <w:spacing w:val="-1"/>
        </w:rPr>
        <w:t>Pelplina</w:t>
      </w:r>
      <w:r>
        <w:rPr>
          <w:spacing w:val="11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rPr>
          <w:spacing w:val="-1"/>
        </w:rPr>
        <w:t>rejestru</w:t>
      </w:r>
      <w:r>
        <w:rPr>
          <w:spacing w:val="13"/>
        </w:rPr>
        <w:t xml:space="preserve"> </w:t>
      </w:r>
      <w:r>
        <w:rPr>
          <w:spacing w:val="-1"/>
        </w:rPr>
        <w:t>zabytków</w:t>
      </w:r>
      <w:r>
        <w:rPr>
          <w:spacing w:val="83"/>
        </w:rPr>
        <w:t xml:space="preserve"> </w:t>
      </w:r>
      <w:r>
        <w:rPr>
          <w:spacing w:val="-1"/>
        </w:rPr>
        <w:t>przedmiotem</w:t>
      </w:r>
      <w:r>
        <w:rPr>
          <w:spacing w:val="1"/>
        </w:rPr>
        <w:t xml:space="preserve">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jest</w:t>
      </w:r>
      <w:r>
        <w:rPr>
          <w:spacing w:val="1"/>
        </w:rPr>
        <w:t xml:space="preserve"> </w:t>
      </w:r>
      <w:r>
        <w:rPr>
          <w:spacing w:val="-1"/>
        </w:rPr>
        <w:t>struktura</w:t>
      </w:r>
      <w:r>
        <w:t xml:space="preserve"> </w:t>
      </w:r>
      <w:r>
        <w:rPr>
          <w:spacing w:val="-1"/>
        </w:rPr>
        <w:t>przestrzenna;</w:t>
      </w:r>
      <w:r>
        <w:rPr>
          <w:spacing w:val="1"/>
        </w:rPr>
        <w:t xml:space="preserve"> </w:t>
      </w:r>
      <w:r>
        <w:t>ustala</w:t>
      </w:r>
      <w:r>
        <w:rPr>
          <w:spacing w:val="-4"/>
        </w:rPr>
        <w:t xml:space="preserve"> </w:t>
      </w:r>
      <w:r>
        <w:rPr>
          <w:spacing w:val="-1"/>
        </w:rPr>
        <w:t>się</w:t>
      </w:r>
      <w:r>
        <w:t xml:space="preserve"> następujące </w:t>
      </w:r>
      <w:r>
        <w:rPr>
          <w:spacing w:val="-1"/>
        </w:rPr>
        <w:t>zasady</w:t>
      </w:r>
      <w:r>
        <w:t xml:space="preserve"> </w:t>
      </w:r>
      <w:r>
        <w:rPr>
          <w:spacing w:val="-2"/>
        </w:rPr>
        <w:t>ochrony:</w:t>
      </w:r>
    </w:p>
    <w:p w:rsidR="00D72A27" w:rsidRDefault="00D72A27" w:rsidP="00D72A27">
      <w:pPr>
        <w:pStyle w:val="Tekstpodstawowy"/>
        <w:numPr>
          <w:ilvl w:val="1"/>
          <w:numId w:val="117"/>
        </w:numPr>
        <w:tabs>
          <w:tab w:val="left" w:pos="1557"/>
        </w:tabs>
        <w:kinsoku w:val="0"/>
        <w:overflowPunct w:val="0"/>
        <w:spacing w:before="116"/>
        <w:ind w:right="118"/>
        <w:jc w:val="both"/>
        <w:rPr>
          <w:spacing w:val="-1"/>
        </w:rPr>
      </w:pPr>
      <w:r>
        <w:rPr>
          <w:spacing w:val="-1"/>
        </w:rPr>
        <w:t>zachowanie</w:t>
      </w:r>
      <w:r>
        <w:rPr>
          <w:spacing w:val="11"/>
        </w:rPr>
        <w:t xml:space="preserve"> </w:t>
      </w:r>
      <w:r>
        <w:t>przebiegu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parametrów</w:t>
      </w:r>
      <w:r>
        <w:rPr>
          <w:spacing w:val="13"/>
        </w:rPr>
        <w:t xml:space="preserve"> </w:t>
      </w:r>
      <w:r>
        <w:t>dróg</w:t>
      </w:r>
      <w:r>
        <w:rPr>
          <w:spacing w:val="5"/>
        </w:rPr>
        <w:t xml:space="preserve"> </w:t>
      </w:r>
      <w:r>
        <w:rPr>
          <w:spacing w:val="-1"/>
        </w:rPr>
        <w:t>historycznych</w:t>
      </w:r>
      <w:r>
        <w:rPr>
          <w:spacing w:val="9"/>
        </w:rPr>
        <w:t xml:space="preserve"> </w:t>
      </w:r>
      <w:r>
        <w:rPr>
          <w:spacing w:val="-1"/>
        </w:rPr>
        <w:t>(Sambora,</w:t>
      </w:r>
      <w:r>
        <w:rPr>
          <w:spacing w:val="10"/>
        </w:rPr>
        <w:t xml:space="preserve"> </w:t>
      </w:r>
      <w:r>
        <w:t>Mickiewicza,</w:t>
      </w:r>
      <w:r>
        <w:rPr>
          <w:spacing w:val="59"/>
          <w:w w:val="99"/>
        </w:rPr>
        <w:t xml:space="preserve"> </w:t>
      </w:r>
      <w:r>
        <w:rPr>
          <w:spacing w:val="-1"/>
        </w:rPr>
        <w:t>Dworcowa)</w:t>
      </w:r>
      <w:r>
        <w:rPr>
          <w:spacing w:val="35"/>
        </w:rPr>
        <w:t xml:space="preserve"> </w:t>
      </w:r>
      <w:r>
        <w:t>i</w:t>
      </w:r>
      <w:r>
        <w:rPr>
          <w:spacing w:val="33"/>
        </w:rPr>
        <w:t xml:space="preserve"> </w:t>
      </w:r>
      <w:r>
        <w:rPr>
          <w:spacing w:val="-1"/>
        </w:rPr>
        <w:t>placów</w:t>
      </w:r>
      <w:r>
        <w:rPr>
          <w:spacing w:val="33"/>
        </w:rPr>
        <w:t xml:space="preserve"> </w:t>
      </w:r>
      <w:r>
        <w:t>(plac</w:t>
      </w:r>
      <w:r>
        <w:rPr>
          <w:spacing w:val="29"/>
        </w:rPr>
        <w:t xml:space="preserve"> </w:t>
      </w:r>
      <w:r>
        <w:rPr>
          <w:spacing w:val="-1"/>
        </w:rPr>
        <w:t>Grunwaldzki,</w:t>
      </w:r>
      <w:r>
        <w:rPr>
          <w:spacing w:val="34"/>
        </w:rPr>
        <w:t xml:space="preserve"> </w:t>
      </w:r>
      <w:r>
        <w:rPr>
          <w:spacing w:val="-2"/>
        </w:rPr>
        <w:t>cz.</w:t>
      </w:r>
      <w:r>
        <w:rPr>
          <w:spacing w:val="33"/>
        </w:rPr>
        <w:t xml:space="preserve"> </w:t>
      </w:r>
      <w:r>
        <w:rPr>
          <w:spacing w:val="-1"/>
        </w:rPr>
        <w:t>ul.</w:t>
      </w:r>
      <w:r>
        <w:rPr>
          <w:spacing w:val="34"/>
        </w:rPr>
        <w:t xml:space="preserve"> </w:t>
      </w:r>
      <w:r>
        <w:rPr>
          <w:spacing w:val="-1"/>
        </w:rPr>
        <w:t>Sambora)</w:t>
      </w:r>
      <w:r>
        <w:rPr>
          <w:spacing w:val="36"/>
        </w:rPr>
        <w:t xml:space="preserve"> </w:t>
      </w:r>
      <w:r>
        <w:t>wraz</w:t>
      </w:r>
      <w:r>
        <w:rPr>
          <w:spacing w:val="31"/>
        </w:rPr>
        <w:t xml:space="preserve"> </w:t>
      </w:r>
      <w:r>
        <w:t>z</w:t>
      </w:r>
      <w:r>
        <w:rPr>
          <w:spacing w:val="35"/>
        </w:rPr>
        <w:t xml:space="preserve"> </w:t>
      </w:r>
      <w:r>
        <w:rPr>
          <w:spacing w:val="-1"/>
        </w:rPr>
        <w:t>zachowaniem</w:t>
      </w:r>
      <w:r>
        <w:rPr>
          <w:spacing w:val="71"/>
        </w:rPr>
        <w:t xml:space="preserve"> </w:t>
      </w:r>
      <w:r>
        <w:rPr>
          <w:spacing w:val="-1"/>
        </w:rPr>
        <w:t>wartościowych</w:t>
      </w:r>
      <w:r>
        <w:rPr>
          <w:spacing w:val="13"/>
        </w:rPr>
        <w:t xml:space="preserve"> </w:t>
      </w:r>
      <w:r>
        <w:rPr>
          <w:spacing w:val="-1"/>
        </w:rPr>
        <w:t>drzew</w:t>
      </w:r>
      <w:r>
        <w:rPr>
          <w:spacing w:val="13"/>
        </w:rPr>
        <w:t xml:space="preserve"> </w:t>
      </w:r>
      <w:r>
        <w:t>w</w:t>
      </w:r>
      <w:r>
        <w:rPr>
          <w:spacing w:val="16"/>
        </w:rPr>
        <w:t xml:space="preserve"> </w:t>
      </w:r>
      <w:r>
        <w:rPr>
          <w:spacing w:val="-1"/>
        </w:rPr>
        <w:t>ciągach</w:t>
      </w:r>
      <w:r>
        <w:rPr>
          <w:spacing w:val="13"/>
        </w:rPr>
        <w:t xml:space="preserve"> </w:t>
      </w:r>
      <w:r>
        <w:rPr>
          <w:spacing w:val="-1"/>
        </w:rPr>
        <w:t>ulicznych</w:t>
      </w:r>
      <w:r>
        <w:rPr>
          <w:spacing w:val="17"/>
        </w:rPr>
        <w:t xml:space="preserve"> </w:t>
      </w:r>
      <w:r>
        <w:rPr>
          <w:spacing w:val="-1"/>
        </w:rPr>
        <w:t>oraz,</w:t>
      </w:r>
      <w:r>
        <w:rPr>
          <w:spacing w:val="14"/>
        </w:rPr>
        <w:t xml:space="preserve"> </w:t>
      </w:r>
      <w:r>
        <w:rPr>
          <w:spacing w:val="-1"/>
        </w:rPr>
        <w:t>tradycyjnego</w:t>
      </w:r>
      <w:r>
        <w:rPr>
          <w:spacing w:val="14"/>
        </w:rPr>
        <w:t xml:space="preserve"> </w:t>
      </w:r>
      <w:r>
        <w:rPr>
          <w:spacing w:val="-1"/>
        </w:rPr>
        <w:t>przejścia</w:t>
      </w:r>
      <w:r>
        <w:rPr>
          <w:spacing w:val="16"/>
        </w:rPr>
        <w:t xml:space="preserve"> </w:t>
      </w:r>
      <w:r>
        <w:rPr>
          <w:spacing w:val="-1"/>
        </w:rPr>
        <w:t>pieszego</w:t>
      </w:r>
      <w:r>
        <w:rPr>
          <w:spacing w:val="71"/>
        </w:rPr>
        <w:t xml:space="preserve"> </w:t>
      </w:r>
      <w:r>
        <w:t xml:space="preserve">wzdłuż </w:t>
      </w:r>
      <w:r>
        <w:rPr>
          <w:spacing w:val="-1"/>
        </w:rPr>
        <w:t>niwy</w:t>
      </w:r>
      <w:r>
        <w:t xml:space="preserve"> </w:t>
      </w:r>
      <w:r>
        <w:rPr>
          <w:spacing w:val="-1"/>
        </w:rPr>
        <w:t>siedliskowej</w:t>
      </w:r>
      <w:r>
        <w:rPr>
          <w:spacing w:val="1"/>
        </w:rPr>
        <w:t xml:space="preserve"> </w:t>
      </w:r>
      <w:r>
        <w:rPr>
          <w:spacing w:val="-1"/>
        </w:rPr>
        <w:t>(pomiędzy</w:t>
      </w:r>
      <w:r>
        <w:t xml:space="preserve"> pl.</w:t>
      </w:r>
      <w:r>
        <w:rPr>
          <w:spacing w:val="-1"/>
        </w:rPr>
        <w:t xml:space="preserve"> Grunwaldzkim</w:t>
      </w:r>
      <w:r>
        <w:t xml:space="preserve"> </w:t>
      </w:r>
      <w:r>
        <w:rPr>
          <w:spacing w:val="-2"/>
        </w:rPr>
        <w:t>nr</w:t>
      </w:r>
      <w:r>
        <w:t xml:space="preserve"> 8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9);</w:t>
      </w:r>
    </w:p>
    <w:p w:rsidR="00D72A27" w:rsidRDefault="00D72A27" w:rsidP="00D72A27">
      <w:pPr>
        <w:pStyle w:val="Tekstpodstawowy"/>
        <w:numPr>
          <w:ilvl w:val="1"/>
          <w:numId w:val="117"/>
        </w:numPr>
        <w:tabs>
          <w:tab w:val="left" w:pos="1557"/>
        </w:tabs>
        <w:kinsoku w:val="0"/>
        <w:overflowPunct w:val="0"/>
        <w:spacing w:before="117"/>
        <w:ind w:right="112"/>
        <w:jc w:val="both"/>
      </w:pPr>
      <w:r>
        <w:rPr>
          <w:spacing w:val="-1"/>
        </w:rPr>
        <w:t>zachowanie</w:t>
      </w:r>
      <w:r>
        <w:rPr>
          <w:spacing w:val="16"/>
        </w:rPr>
        <w:t xml:space="preserve"> </w:t>
      </w:r>
      <w:r>
        <w:t>i</w:t>
      </w:r>
      <w:r>
        <w:rPr>
          <w:spacing w:val="15"/>
        </w:rPr>
        <w:t xml:space="preserve"> </w:t>
      </w:r>
      <w:r>
        <w:rPr>
          <w:spacing w:val="-1"/>
        </w:rPr>
        <w:t>uczytelnienie</w:t>
      </w:r>
      <w:r>
        <w:rPr>
          <w:spacing w:val="17"/>
        </w:rPr>
        <w:t xml:space="preserve"> </w:t>
      </w:r>
      <w:r>
        <w:rPr>
          <w:spacing w:val="-1"/>
        </w:rPr>
        <w:t>historycznych</w:t>
      </w:r>
      <w:r>
        <w:rPr>
          <w:spacing w:val="14"/>
        </w:rPr>
        <w:t xml:space="preserve"> </w:t>
      </w:r>
      <w:r>
        <w:rPr>
          <w:spacing w:val="-1"/>
        </w:rPr>
        <w:t>podziałów</w:t>
      </w:r>
      <w:r>
        <w:rPr>
          <w:spacing w:val="17"/>
        </w:rPr>
        <w:t xml:space="preserve"> </w:t>
      </w:r>
      <w:r>
        <w:rPr>
          <w:spacing w:val="-1"/>
        </w:rPr>
        <w:t>parcelacyjnych</w:t>
      </w:r>
      <w:r>
        <w:rPr>
          <w:spacing w:val="14"/>
        </w:rPr>
        <w:t xml:space="preserve"> </w:t>
      </w:r>
      <w:r>
        <w:rPr>
          <w:spacing w:val="-1"/>
        </w:rPr>
        <w:t>(tradycyjne</w:t>
      </w:r>
      <w:r>
        <w:rPr>
          <w:spacing w:val="75"/>
        </w:rPr>
        <w:t xml:space="preserve"> </w:t>
      </w:r>
      <w:r>
        <w:rPr>
          <w:spacing w:val="-1"/>
        </w:rPr>
        <w:t>rozgraniczenia</w:t>
      </w:r>
      <w:r>
        <w:rPr>
          <w:spacing w:val="31"/>
        </w:rPr>
        <w:t xml:space="preserve"> </w:t>
      </w:r>
      <w:r>
        <w:rPr>
          <w:spacing w:val="-1"/>
        </w:rPr>
        <w:t>nieruchomości</w:t>
      </w:r>
      <w:r>
        <w:rPr>
          <w:spacing w:val="29"/>
        </w:rPr>
        <w:t xml:space="preserve"> </w:t>
      </w:r>
      <w:r>
        <w:t>zaznaczone</w:t>
      </w:r>
      <w:r>
        <w:rPr>
          <w:spacing w:val="36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zał.</w:t>
      </w:r>
      <w:r>
        <w:rPr>
          <w:spacing w:val="31"/>
        </w:rPr>
        <w:t xml:space="preserve"> </w:t>
      </w:r>
      <w:r>
        <w:t>nr</w:t>
      </w:r>
      <w:r>
        <w:rPr>
          <w:spacing w:val="31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niniejszej</w:t>
      </w:r>
      <w:r>
        <w:rPr>
          <w:spacing w:val="32"/>
        </w:rPr>
        <w:t xml:space="preserve"> </w:t>
      </w:r>
      <w:r>
        <w:rPr>
          <w:spacing w:val="-1"/>
        </w:rPr>
        <w:t>Uchwały</w:t>
      </w:r>
      <w:r>
        <w:rPr>
          <w:spacing w:val="42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rPr>
          <w:spacing w:val="-1"/>
        </w:rPr>
        <w:t>Rysunku</w:t>
      </w:r>
      <w:r>
        <w:rPr>
          <w:spacing w:val="-9"/>
        </w:rPr>
        <w:t xml:space="preserve"> </w:t>
      </w:r>
      <w:r>
        <w:rPr>
          <w:spacing w:val="-1"/>
        </w:rPr>
        <w:t>Planu);</w:t>
      </w:r>
    </w:p>
    <w:p w:rsidR="00D72A27" w:rsidRDefault="00D72A27" w:rsidP="00D72A27">
      <w:pPr>
        <w:pStyle w:val="Tekstpodstawowy"/>
        <w:numPr>
          <w:ilvl w:val="1"/>
          <w:numId w:val="117"/>
        </w:numPr>
        <w:tabs>
          <w:tab w:val="left" w:pos="1557"/>
        </w:tabs>
        <w:kinsoku w:val="0"/>
        <w:overflowPunct w:val="0"/>
        <w:spacing w:before="122"/>
        <w:ind w:right="110"/>
        <w:jc w:val="both"/>
      </w:pPr>
      <w:r>
        <w:rPr>
          <w:spacing w:val="-1"/>
        </w:rPr>
        <w:t>zachowanie</w:t>
      </w:r>
      <w:r>
        <w:t xml:space="preserve">   </w:t>
      </w:r>
      <w:r>
        <w:rPr>
          <w:spacing w:val="44"/>
        </w:rPr>
        <w:t xml:space="preserve"> </w:t>
      </w:r>
      <w:r>
        <w:rPr>
          <w:spacing w:val="-1"/>
        </w:rPr>
        <w:t>historycznych</w:t>
      </w:r>
      <w:r>
        <w:t xml:space="preserve">   </w:t>
      </w:r>
      <w:r>
        <w:rPr>
          <w:spacing w:val="42"/>
        </w:rPr>
        <w:t xml:space="preserve"> </w:t>
      </w:r>
      <w:r>
        <w:rPr>
          <w:spacing w:val="-1"/>
        </w:rPr>
        <w:t>proporcji</w:t>
      </w:r>
      <w:r>
        <w:t xml:space="preserve">   </w:t>
      </w:r>
      <w:r>
        <w:rPr>
          <w:spacing w:val="43"/>
        </w:rPr>
        <w:t xml:space="preserve"> </w:t>
      </w:r>
      <w:r>
        <w:t xml:space="preserve">i   </w:t>
      </w:r>
      <w:r>
        <w:rPr>
          <w:spacing w:val="42"/>
        </w:rPr>
        <w:t xml:space="preserve"> </w:t>
      </w:r>
      <w:r>
        <w:rPr>
          <w:spacing w:val="-1"/>
        </w:rPr>
        <w:t>charakteru</w:t>
      </w:r>
      <w:r>
        <w:t xml:space="preserve">   </w:t>
      </w:r>
      <w:r>
        <w:rPr>
          <w:spacing w:val="43"/>
        </w:rPr>
        <w:t xml:space="preserve"> </w:t>
      </w:r>
      <w:r>
        <w:rPr>
          <w:spacing w:val="-1"/>
        </w:rPr>
        <w:t>zabudowy</w:t>
      </w:r>
      <w:r>
        <w:t xml:space="preserve">   </w:t>
      </w:r>
      <w:r>
        <w:rPr>
          <w:spacing w:val="44"/>
        </w:rPr>
        <w:t xml:space="preserve"> </w:t>
      </w:r>
      <w:r>
        <w:rPr>
          <w:spacing w:val="-1"/>
        </w:rPr>
        <w:t>(obiekty</w:t>
      </w:r>
      <w:r>
        <w:rPr>
          <w:spacing w:val="81"/>
          <w:w w:val="99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wartościach</w:t>
      </w:r>
      <w:r>
        <w:rPr>
          <w:spacing w:val="27"/>
        </w:rPr>
        <w:t xml:space="preserve"> </w:t>
      </w:r>
      <w:r>
        <w:rPr>
          <w:spacing w:val="-1"/>
        </w:rPr>
        <w:t>historycznych</w:t>
      </w:r>
      <w:r>
        <w:rPr>
          <w:spacing w:val="26"/>
        </w:rPr>
        <w:t xml:space="preserve"> </w:t>
      </w:r>
      <w:r>
        <w:rPr>
          <w:spacing w:val="-1"/>
        </w:rPr>
        <w:t>chronione</w:t>
      </w:r>
      <w:r>
        <w:rPr>
          <w:spacing w:val="28"/>
        </w:rPr>
        <w:t xml:space="preserve"> </w:t>
      </w:r>
      <w:r>
        <w:t>ustaleniami</w:t>
      </w:r>
      <w:r>
        <w:rPr>
          <w:spacing w:val="23"/>
        </w:rPr>
        <w:t xml:space="preserve"> </w:t>
      </w:r>
      <w:r>
        <w:t>niniejszego</w:t>
      </w:r>
      <w:r>
        <w:rPr>
          <w:spacing w:val="23"/>
        </w:rPr>
        <w:t xml:space="preserve"> </w:t>
      </w:r>
      <w:r>
        <w:t>planu</w:t>
      </w:r>
      <w:r>
        <w:rPr>
          <w:spacing w:val="57"/>
        </w:rPr>
        <w:t xml:space="preserve"> </w:t>
      </w:r>
      <w:r>
        <w:t>zaznaczono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zał.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niniejszej</w:t>
      </w:r>
      <w:r>
        <w:t xml:space="preserve"> </w:t>
      </w:r>
      <w:r>
        <w:rPr>
          <w:spacing w:val="-1"/>
        </w:rPr>
        <w:t>Uchwały</w:t>
      </w:r>
      <w:r>
        <w:rPr>
          <w:spacing w:val="4"/>
        </w:rPr>
        <w:t xml:space="preserve"> </w:t>
      </w:r>
      <w:r>
        <w:t xml:space="preserve">– </w:t>
      </w:r>
      <w:r>
        <w:rPr>
          <w:spacing w:val="-1"/>
        </w:rPr>
        <w:t>Rysunku</w:t>
      </w:r>
      <w:r>
        <w:rPr>
          <w:spacing w:val="-3"/>
        </w:rPr>
        <w:t xml:space="preserve"> </w:t>
      </w:r>
      <w:r>
        <w:rPr>
          <w:spacing w:val="-1"/>
        </w:rPr>
        <w:t>Planu);</w:t>
      </w:r>
    </w:p>
    <w:p w:rsidR="00D72A27" w:rsidRDefault="00D72A27" w:rsidP="00D72A27">
      <w:pPr>
        <w:pStyle w:val="Tekstpodstawowy"/>
        <w:numPr>
          <w:ilvl w:val="1"/>
          <w:numId w:val="117"/>
        </w:numPr>
        <w:tabs>
          <w:tab w:val="left" w:pos="1557"/>
        </w:tabs>
        <w:kinsoku w:val="0"/>
        <w:overflowPunct w:val="0"/>
        <w:spacing w:before="118"/>
      </w:pPr>
      <w:r>
        <w:rPr>
          <w:spacing w:val="-1"/>
        </w:rPr>
        <w:t>kontynuacja</w:t>
      </w:r>
      <w:r>
        <w:rPr>
          <w:spacing w:val="-12"/>
        </w:rPr>
        <w:t xml:space="preserve"> </w:t>
      </w:r>
      <w:r>
        <w:rPr>
          <w:spacing w:val="-1"/>
        </w:rPr>
        <w:t>tradycyjnych</w:t>
      </w:r>
      <w:r>
        <w:rPr>
          <w:spacing w:val="-10"/>
        </w:rPr>
        <w:t xml:space="preserve"> </w:t>
      </w:r>
      <w:r>
        <w:t>zasad</w:t>
      </w:r>
      <w:r>
        <w:rPr>
          <w:spacing w:val="-6"/>
        </w:rPr>
        <w:t xml:space="preserve"> </w:t>
      </w:r>
      <w:r>
        <w:rPr>
          <w:spacing w:val="-1"/>
        </w:rPr>
        <w:t>zagospodarowania</w:t>
      </w:r>
      <w:r>
        <w:rPr>
          <w:spacing w:val="-9"/>
        </w:rPr>
        <w:t xml:space="preserve"> </w:t>
      </w:r>
      <w:r>
        <w:rPr>
          <w:spacing w:val="-1"/>
        </w:rPr>
        <w:t>parceli;</w:t>
      </w:r>
    </w:p>
    <w:p w:rsidR="00D72A27" w:rsidRDefault="00D72A27" w:rsidP="00D72A27">
      <w:pPr>
        <w:pStyle w:val="Tekstpodstawowy"/>
        <w:numPr>
          <w:ilvl w:val="1"/>
          <w:numId w:val="117"/>
        </w:numPr>
        <w:tabs>
          <w:tab w:val="left" w:pos="1557"/>
        </w:tabs>
        <w:kinsoku w:val="0"/>
        <w:overflowPunct w:val="0"/>
        <w:spacing w:before="118"/>
        <w:sectPr w:rsidR="00D72A27">
          <w:footerReference w:type="default" r:id="rId11"/>
          <w:pgSz w:w="11910" w:h="16840"/>
          <w:pgMar w:top="960" w:right="1300" w:bottom="1660" w:left="1300" w:header="751" w:footer="1478" w:gutter="0"/>
          <w:pgNumType w:start="11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numPr>
          <w:ilvl w:val="1"/>
          <w:numId w:val="117"/>
        </w:numPr>
        <w:tabs>
          <w:tab w:val="left" w:pos="1557"/>
        </w:tabs>
        <w:kinsoku w:val="0"/>
        <w:overflowPunct w:val="0"/>
        <w:spacing w:before="69"/>
        <w:ind w:right="116"/>
        <w:jc w:val="both"/>
      </w:pPr>
      <w:r>
        <w:t>zakaz</w:t>
      </w:r>
      <w:r>
        <w:rPr>
          <w:spacing w:val="15"/>
        </w:rPr>
        <w:t xml:space="preserve"> </w:t>
      </w:r>
      <w:r>
        <w:rPr>
          <w:spacing w:val="-1"/>
        </w:rPr>
        <w:t>lokalizacji</w:t>
      </w:r>
      <w:r>
        <w:rPr>
          <w:spacing w:val="10"/>
        </w:rPr>
        <w:t xml:space="preserve"> </w:t>
      </w:r>
      <w:r>
        <w:rPr>
          <w:spacing w:val="-1"/>
        </w:rPr>
        <w:t>wolnostojących</w:t>
      </w:r>
      <w:r>
        <w:rPr>
          <w:spacing w:val="13"/>
        </w:rPr>
        <w:t xml:space="preserve"> </w:t>
      </w:r>
      <w:r>
        <w:rPr>
          <w:spacing w:val="-1"/>
        </w:rPr>
        <w:t>nośników</w:t>
      </w:r>
      <w:r>
        <w:rPr>
          <w:spacing w:val="13"/>
        </w:rPr>
        <w:t xml:space="preserve"> </w:t>
      </w:r>
      <w:r>
        <w:rPr>
          <w:spacing w:val="-1"/>
        </w:rPr>
        <w:t>reklamowych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reklam</w:t>
      </w:r>
      <w:r>
        <w:rPr>
          <w:spacing w:val="12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rPr>
          <w:spacing w:val="-1"/>
        </w:rPr>
        <w:t>budynkach</w:t>
      </w:r>
      <w:r>
        <w:rPr>
          <w:spacing w:val="85"/>
        </w:rPr>
        <w:t xml:space="preserve"> </w:t>
      </w:r>
      <w:r>
        <w:rPr>
          <w:spacing w:val="-1"/>
        </w:rPr>
        <w:t>chronionych</w:t>
      </w:r>
      <w:r>
        <w:rPr>
          <w:spacing w:val="10"/>
        </w:rPr>
        <w:t xml:space="preserve"> </w:t>
      </w:r>
      <w:r>
        <w:rPr>
          <w:spacing w:val="-1"/>
        </w:rPr>
        <w:t>ustaleniami</w:t>
      </w:r>
      <w:r>
        <w:rPr>
          <w:spacing w:val="12"/>
        </w:rPr>
        <w:t xml:space="preserve"> </w:t>
      </w:r>
      <w:r>
        <w:t>niniejszego</w:t>
      </w:r>
      <w:r>
        <w:rPr>
          <w:spacing w:val="11"/>
        </w:rPr>
        <w:t xml:space="preserve"> </w:t>
      </w:r>
      <w:r>
        <w:t>planu</w:t>
      </w:r>
      <w:r>
        <w:rPr>
          <w:spacing w:val="7"/>
        </w:rPr>
        <w:t xml:space="preserve"> </w:t>
      </w:r>
      <w:r>
        <w:t>zaznaczono</w:t>
      </w:r>
      <w:r>
        <w:rPr>
          <w:spacing w:val="12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zał.</w:t>
      </w:r>
      <w:r>
        <w:rPr>
          <w:spacing w:val="11"/>
        </w:rPr>
        <w:t xml:space="preserve"> </w:t>
      </w:r>
      <w:r>
        <w:t>nr</w:t>
      </w:r>
      <w:r>
        <w:rPr>
          <w:spacing w:val="14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niniejszej</w:t>
      </w:r>
      <w:r>
        <w:rPr>
          <w:spacing w:val="45"/>
        </w:rPr>
        <w:t xml:space="preserve"> </w:t>
      </w:r>
      <w:r>
        <w:rPr>
          <w:spacing w:val="-1"/>
        </w:rPr>
        <w:t>Uchwały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Rysunku</w:t>
      </w:r>
      <w:r>
        <w:rPr>
          <w:spacing w:val="-4"/>
        </w:rPr>
        <w:t xml:space="preserve"> </w:t>
      </w:r>
      <w:r>
        <w:rPr>
          <w:spacing w:val="-1"/>
        </w:rPr>
        <w:t>Planu);</w:t>
      </w:r>
    </w:p>
    <w:p w:rsidR="00D72A27" w:rsidRDefault="00D72A27" w:rsidP="00D72A27">
      <w:pPr>
        <w:pStyle w:val="Tekstpodstawowy"/>
        <w:numPr>
          <w:ilvl w:val="1"/>
          <w:numId w:val="117"/>
        </w:numPr>
        <w:tabs>
          <w:tab w:val="left" w:pos="1557"/>
        </w:tabs>
        <w:kinsoku w:val="0"/>
        <w:overflowPunct w:val="0"/>
        <w:spacing w:before="118"/>
        <w:rPr>
          <w:spacing w:val="-1"/>
        </w:rPr>
      </w:pPr>
      <w:r>
        <w:rPr>
          <w:spacing w:val="-1"/>
        </w:rPr>
        <w:t>zakaz</w:t>
      </w:r>
      <w:r>
        <w:rPr>
          <w:spacing w:val="-6"/>
        </w:rPr>
        <w:t xml:space="preserve"> </w:t>
      </w:r>
      <w:r>
        <w:rPr>
          <w:spacing w:val="-1"/>
        </w:rPr>
        <w:t>lokalizacji</w:t>
      </w:r>
      <w:r>
        <w:rPr>
          <w:spacing w:val="-8"/>
        </w:rPr>
        <w:t xml:space="preserve"> </w:t>
      </w:r>
      <w:r>
        <w:rPr>
          <w:spacing w:val="-1"/>
        </w:rPr>
        <w:t>zabudowy</w:t>
      </w:r>
      <w:r>
        <w:rPr>
          <w:spacing w:val="-6"/>
        </w:rPr>
        <w:t xml:space="preserve"> </w:t>
      </w:r>
      <w:r>
        <w:rPr>
          <w:spacing w:val="-1"/>
        </w:rPr>
        <w:t>tymczasowej,</w:t>
      </w:r>
    </w:p>
    <w:p w:rsidR="00D72A27" w:rsidRDefault="00D72A27" w:rsidP="00D72A27">
      <w:pPr>
        <w:pStyle w:val="Tekstpodstawowy"/>
        <w:numPr>
          <w:ilvl w:val="1"/>
          <w:numId w:val="117"/>
        </w:numPr>
        <w:tabs>
          <w:tab w:val="left" w:pos="1557"/>
        </w:tabs>
        <w:kinsoku w:val="0"/>
        <w:overflowPunct w:val="0"/>
        <w:spacing w:before="122"/>
        <w:rPr>
          <w:spacing w:val="-1"/>
        </w:rPr>
      </w:pPr>
      <w:r>
        <w:t xml:space="preserve">zakaz </w:t>
      </w:r>
      <w:r>
        <w:rPr>
          <w:spacing w:val="-1"/>
        </w:rPr>
        <w:t>stosowania</w:t>
      </w:r>
      <w:r>
        <w:t xml:space="preserve"> </w:t>
      </w:r>
      <w:r>
        <w:rPr>
          <w:spacing w:val="-1"/>
        </w:rPr>
        <w:t>ogrodzeń</w:t>
      </w:r>
      <w:r>
        <w:rPr>
          <w:spacing w:val="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1"/>
        </w:rPr>
        <w:t>prefabrykatów</w:t>
      </w:r>
      <w:r>
        <w:rPr>
          <w:spacing w:val="1"/>
        </w:rPr>
        <w:t xml:space="preserve"> </w:t>
      </w:r>
      <w:r>
        <w:rPr>
          <w:spacing w:val="-1"/>
        </w:rPr>
        <w:t>betonowych.</w:t>
      </w:r>
    </w:p>
    <w:p w:rsidR="00D72A27" w:rsidRDefault="00D72A27" w:rsidP="00D72A27">
      <w:pPr>
        <w:pStyle w:val="Tekstpodstawowy"/>
        <w:numPr>
          <w:ilvl w:val="0"/>
          <w:numId w:val="117"/>
        </w:numPr>
        <w:tabs>
          <w:tab w:val="left" w:pos="477"/>
        </w:tabs>
        <w:kinsoku w:val="0"/>
        <w:overflowPunct w:val="0"/>
        <w:spacing w:before="118"/>
        <w:ind w:left="472" w:right="113" w:hanging="356"/>
        <w:jc w:val="both"/>
      </w:pPr>
      <w:r>
        <w:rPr>
          <w:spacing w:val="-1"/>
        </w:rPr>
        <w:t>Na</w:t>
      </w:r>
      <w:r>
        <w:rPr>
          <w:spacing w:val="34"/>
        </w:rPr>
        <w:t xml:space="preserve"> </w:t>
      </w:r>
      <w:r>
        <w:t>obszarze</w:t>
      </w:r>
      <w:r>
        <w:rPr>
          <w:spacing w:val="34"/>
        </w:rPr>
        <w:t xml:space="preserve"> </w:t>
      </w:r>
      <w:r>
        <w:rPr>
          <w:spacing w:val="-1"/>
        </w:rPr>
        <w:t>opracowania</w:t>
      </w:r>
      <w:r>
        <w:rPr>
          <w:spacing w:val="35"/>
        </w:rPr>
        <w:t xml:space="preserve"> </w:t>
      </w:r>
      <w:r>
        <w:t>planu</w:t>
      </w:r>
      <w:r>
        <w:rPr>
          <w:spacing w:val="32"/>
        </w:rPr>
        <w:t xml:space="preserve"> </w:t>
      </w:r>
      <w:r>
        <w:rPr>
          <w:spacing w:val="-1"/>
        </w:rPr>
        <w:t>znajdują</w:t>
      </w:r>
      <w:r>
        <w:rPr>
          <w:spacing w:val="31"/>
        </w:rPr>
        <w:t xml:space="preserve"> </w:t>
      </w:r>
      <w:r>
        <w:rPr>
          <w:spacing w:val="-1"/>
        </w:rPr>
        <w:t>się</w:t>
      </w:r>
      <w:r>
        <w:rPr>
          <w:spacing w:val="34"/>
        </w:rPr>
        <w:t xml:space="preserve"> </w:t>
      </w:r>
      <w:r>
        <w:t>następujące</w:t>
      </w:r>
      <w:r>
        <w:rPr>
          <w:spacing w:val="41"/>
        </w:rPr>
        <w:t xml:space="preserve"> </w:t>
      </w:r>
      <w:r>
        <w:t>-</w:t>
      </w:r>
      <w:r>
        <w:rPr>
          <w:spacing w:val="33"/>
        </w:rPr>
        <w:t xml:space="preserve"> </w:t>
      </w:r>
      <w:r>
        <w:rPr>
          <w:spacing w:val="-1"/>
        </w:rPr>
        <w:t>oznaczone</w:t>
      </w:r>
      <w:r>
        <w:rPr>
          <w:spacing w:val="31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rPr>
          <w:spacing w:val="-1"/>
        </w:rPr>
        <w:t>rysunku</w:t>
      </w:r>
      <w:r>
        <w:rPr>
          <w:spacing w:val="33"/>
        </w:rPr>
        <w:t xml:space="preserve"> </w:t>
      </w:r>
      <w:r>
        <w:rPr>
          <w:spacing w:val="-1"/>
        </w:rPr>
        <w:t>planu</w:t>
      </w:r>
      <w:r>
        <w:rPr>
          <w:spacing w:val="36"/>
        </w:rPr>
        <w:t xml:space="preserve"> </w:t>
      </w:r>
      <w:r>
        <w:t>-</w:t>
      </w:r>
      <w:r>
        <w:rPr>
          <w:spacing w:val="47"/>
        </w:rPr>
        <w:t xml:space="preserve"> </w:t>
      </w:r>
      <w:r>
        <w:rPr>
          <w:spacing w:val="-1"/>
        </w:rPr>
        <w:t>obiekty</w:t>
      </w:r>
      <w:r>
        <w:rPr>
          <w:spacing w:val="7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zespoły</w:t>
      </w:r>
      <w:r>
        <w:rPr>
          <w:spacing w:val="4"/>
        </w:rPr>
        <w:t xml:space="preserve"> </w:t>
      </w:r>
      <w:r>
        <w:rPr>
          <w:spacing w:val="-1"/>
        </w:rPr>
        <w:t>zabudowy</w:t>
      </w:r>
      <w:r>
        <w:rPr>
          <w:spacing w:val="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wartościach</w:t>
      </w:r>
      <w:r>
        <w:t xml:space="preserve"> </w:t>
      </w:r>
      <w:r>
        <w:rPr>
          <w:spacing w:val="-1"/>
        </w:rPr>
        <w:t>kulturowych</w:t>
      </w:r>
      <w:r>
        <w:rPr>
          <w:spacing w:val="4"/>
        </w:rPr>
        <w:t xml:space="preserve"> </w:t>
      </w:r>
      <w:r>
        <w:t>objęte</w:t>
      </w:r>
      <w:r>
        <w:rPr>
          <w:spacing w:val="7"/>
        </w:rPr>
        <w:t xml:space="preserve"> </w:t>
      </w:r>
      <w:r>
        <w:rPr>
          <w:spacing w:val="-1"/>
        </w:rPr>
        <w:t>ochroną</w:t>
      </w:r>
      <w:r>
        <w:rPr>
          <w:spacing w:val="6"/>
        </w:rPr>
        <w:t xml:space="preserve"> </w:t>
      </w:r>
      <w:r>
        <w:rPr>
          <w:spacing w:val="-1"/>
        </w:rPr>
        <w:t>zapisami</w:t>
      </w:r>
      <w:r>
        <w:rPr>
          <w:spacing w:val="5"/>
        </w:rPr>
        <w:t xml:space="preserve"> </w:t>
      </w:r>
      <w:r>
        <w:rPr>
          <w:spacing w:val="-1"/>
        </w:rPr>
        <w:t>niniejszego</w:t>
      </w:r>
      <w:r>
        <w:rPr>
          <w:spacing w:val="91"/>
        </w:rPr>
        <w:t xml:space="preserve"> </w:t>
      </w:r>
      <w:r>
        <w:rPr>
          <w:spacing w:val="-1"/>
        </w:rPr>
        <w:t>planu:</w:t>
      </w:r>
    </w:p>
    <w:p w:rsidR="00D72A27" w:rsidRDefault="00D72A27" w:rsidP="00D72A27">
      <w:pPr>
        <w:pStyle w:val="Tekstpodstawowy"/>
        <w:numPr>
          <w:ilvl w:val="1"/>
          <w:numId w:val="117"/>
        </w:numPr>
        <w:tabs>
          <w:tab w:val="left" w:pos="833"/>
        </w:tabs>
        <w:kinsoku w:val="0"/>
        <w:overflowPunct w:val="0"/>
        <w:spacing w:before="2" w:line="257" w:lineRule="exact"/>
        <w:ind w:left="832"/>
        <w:rPr>
          <w:spacing w:val="-1"/>
        </w:rPr>
      </w:pPr>
      <w:r>
        <w:rPr>
          <w:spacing w:val="-1"/>
        </w:rPr>
        <w:t>Zespoły</w:t>
      </w:r>
      <w:r>
        <w:t xml:space="preserve"> </w:t>
      </w:r>
      <w:r>
        <w:rPr>
          <w:spacing w:val="-1"/>
        </w:rPr>
        <w:t>zabudowy:</w:t>
      </w:r>
    </w:p>
    <w:p w:rsidR="00D72A27" w:rsidRDefault="00D72A27" w:rsidP="00D72A27">
      <w:pPr>
        <w:pStyle w:val="Tekstpodstawowy"/>
        <w:numPr>
          <w:ilvl w:val="2"/>
          <w:numId w:val="117"/>
        </w:numPr>
        <w:tabs>
          <w:tab w:val="left" w:pos="1197"/>
        </w:tabs>
        <w:kinsoku w:val="0"/>
        <w:overflowPunct w:val="0"/>
        <w:ind w:right="142"/>
        <w:rPr>
          <w:spacing w:val="-1"/>
        </w:rPr>
      </w:pPr>
      <w:r>
        <w:t>zespół</w:t>
      </w:r>
      <w:r>
        <w:rPr>
          <w:spacing w:val="15"/>
        </w:rPr>
        <w:t xml:space="preserve"> </w:t>
      </w:r>
      <w:r>
        <w:rPr>
          <w:spacing w:val="-1"/>
        </w:rPr>
        <w:t>produkcyjny</w:t>
      </w:r>
      <w:r>
        <w:rPr>
          <w:spacing w:val="16"/>
        </w:rPr>
        <w:t xml:space="preserve"> </w:t>
      </w:r>
      <w:r>
        <w:rPr>
          <w:spacing w:val="-1"/>
        </w:rPr>
        <w:t>przy</w:t>
      </w:r>
      <w:r>
        <w:rPr>
          <w:spacing w:val="16"/>
        </w:rPr>
        <w:t xml:space="preserve"> </w:t>
      </w:r>
      <w:r>
        <w:rPr>
          <w:spacing w:val="-1"/>
        </w:rPr>
        <w:t>ul.</w:t>
      </w:r>
      <w:r>
        <w:rPr>
          <w:spacing w:val="14"/>
        </w:rPr>
        <w:t xml:space="preserve"> </w:t>
      </w:r>
      <w:r>
        <w:rPr>
          <w:spacing w:val="-1"/>
        </w:rPr>
        <w:t>Mickiewicza</w:t>
      </w:r>
      <w:r>
        <w:rPr>
          <w:spacing w:val="15"/>
        </w:rPr>
        <w:t xml:space="preserve"> </w:t>
      </w:r>
      <w:r>
        <w:t>34</w:t>
      </w:r>
      <w:r>
        <w:rPr>
          <w:spacing w:val="19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rPr>
          <w:spacing w:val="-1"/>
        </w:rPr>
        <w:t>obowiązuje</w:t>
      </w:r>
      <w:r>
        <w:rPr>
          <w:spacing w:val="16"/>
        </w:rPr>
        <w:t xml:space="preserve"> </w:t>
      </w:r>
      <w:r>
        <w:t>kontynuacja</w:t>
      </w:r>
      <w:r>
        <w:rPr>
          <w:spacing w:val="12"/>
        </w:rPr>
        <w:t xml:space="preserve"> </w:t>
      </w:r>
      <w:r>
        <w:rPr>
          <w:spacing w:val="-1"/>
        </w:rPr>
        <w:t>tradycyjnych</w:t>
      </w:r>
      <w:r>
        <w:rPr>
          <w:spacing w:val="39"/>
        </w:rPr>
        <w:t xml:space="preserve"> </w:t>
      </w:r>
      <w:r>
        <w:t>zasad</w:t>
      </w:r>
      <w:r>
        <w:rPr>
          <w:spacing w:val="2"/>
        </w:rPr>
        <w:t xml:space="preserve"> </w:t>
      </w:r>
      <w:r>
        <w:rPr>
          <w:spacing w:val="-1"/>
        </w:rPr>
        <w:t>zagospodarowania</w:t>
      </w:r>
      <w:r>
        <w:t xml:space="preserve"> </w:t>
      </w:r>
      <w:r>
        <w:rPr>
          <w:spacing w:val="-1"/>
        </w:rPr>
        <w:t>zespołu,</w:t>
      </w:r>
      <w:r>
        <w:rPr>
          <w:spacing w:val="-2"/>
        </w:rPr>
        <w:t xml:space="preserve"> </w:t>
      </w:r>
      <w:r>
        <w:t>sposobu</w:t>
      </w:r>
      <w:r>
        <w:rPr>
          <w:spacing w:val="-2"/>
        </w:rPr>
        <w:t xml:space="preserve"> </w:t>
      </w:r>
      <w:r>
        <w:rPr>
          <w:spacing w:val="-1"/>
        </w:rPr>
        <w:t>kształtowania</w:t>
      </w:r>
      <w:r>
        <w:t xml:space="preserve"> </w:t>
      </w:r>
      <w:r>
        <w:rPr>
          <w:spacing w:val="-1"/>
        </w:rPr>
        <w:t>zabudowy,</w:t>
      </w:r>
    </w:p>
    <w:p w:rsidR="00D72A27" w:rsidRDefault="00D72A27" w:rsidP="00D72A27">
      <w:pPr>
        <w:pStyle w:val="Tekstpodstawowy"/>
        <w:numPr>
          <w:ilvl w:val="2"/>
          <w:numId w:val="117"/>
        </w:numPr>
        <w:tabs>
          <w:tab w:val="left" w:pos="1197"/>
        </w:tabs>
        <w:kinsoku w:val="0"/>
        <w:overflowPunct w:val="0"/>
        <w:spacing w:before="2"/>
        <w:ind w:right="361"/>
        <w:rPr>
          <w:spacing w:val="-1"/>
        </w:rPr>
      </w:pPr>
      <w:r>
        <w:t>Zespół</w:t>
      </w:r>
      <w:r>
        <w:rPr>
          <w:spacing w:val="-5"/>
        </w:rPr>
        <w:t xml:space="preserve"> </w:t>
      </w:r>
      <w:r>
        <w:t>domów</w:t>
      </w:r>
      <w:r>
        <w:rPr>
          <w:spacing w:val="1"/>
        </w:rPr>
        <w:t xml:space="preserve"> </w:t>
      </w:r>
      <w:r>
        <w:rPr>
          <w:spacing w:val="-1"/>
        </w:rPr>
        <w:t>robotniczych</w:t>
      </w:r>
      <w:r>
        <w:rPr>
          <w:spacing w:val="-2"/>
        </w:rPr>
        <w:t xml:space="preserve"> </w:t>
      </w:r>
      <w:r>
        <w:t>(rejon</w:t>
      </w:r>
      <w:r>
        <w:rPr>
          <w:spacing w:val="1"/>
        </w:rPr>
        <w:t xml:space="preserve"> </w:t>
      </w:r>
      <w:r>
        <w:rPr>
          <w:spacing w:val="-1"/>
        </w:rPr>
        <w:t xml:space="preserve">ul. Dworcowa, </w:t>
      </w:r>
      <w:r>
        <w:t>Kopernika)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obowiązuje</w:t>
      </w:r>
      <w:r>
        <w:rPr>
          <w:spacing w:val="43"/>
        </w:rPr>
        <w:t xml:space="preserve"> </w:t>
      </w:r>
      <w:r>
        <w:t>kontynuacja</w:t>
      </w:r>
      <w:r>
        <w:rPr>
          <w:spacing w:val="-4"/>
        </w:rPr>
        <w:t xml:space="preserve"> </w:t>
      </w:r>
      <w:r>
        <w:rPr>
          <w:spacing w:val="-1"/>
        </w:rPr>
        <w:t>tradycyjnych:</w:t>
      </w:r>
      <w:r>
        <w:rPr>
          <w:spacing w:val="1"/>
        </w:rPr>
        <w:t xml:space="preserve"> </w:t>
      </w:r>
      <w:r>
        <w:rPr>
          <w:spacing w:val="-1"/>
        </w:rPr>
        <w:t>zasad</w:t>
      </w:r>
      <w:r>
        <w:rPr>
          <w:spacing w:val="1"/>
        </w:rPr>
        <w:t xml:space="preserve"> </w:t>
      </w:r>
      <w:r>
        <w:rPr>
          <w:spacing w:val="-1"/>
        </w:rPr>
        <w:t>zagospodarowania</w:t>
      </w:r>
      <w:r>
        <w:t xml:space="preserve"> </w:t>
      </w:r>
      <w:r>
        <w:rPr>
          <w:spacing w:val="-1"/>
        </w:rPr>
        <w:t>zespołu,</w:t>
      </w:r>
      <w:r>
        <w:rPr>
          <w:spacing w:val="-2"/>
        </w:rPr>
        <w:t xml:space="preserve"> </w:t>
      </w:r>
      <w:r>
        <w:rPr>
          <w:spacing w:val="-1"/>
        </w:rPr>
        <w:t>lokalizacji</w:t>
      </w:r>
      <w:r>
        <w:rPr>
          <w:spacing w:val="-2"/>
        </w:rPr>
        <w:t xml:space="preserve"> </w:t>
      </w:r>
      <w:r>
        <w:rPr>
          <w:spacing w:val="-1"/>
        </w:rPr>
        <w:t>budynków</w:t>
      </w:r>
      <w:r>
        <w:rPr>
          <w:spacing w:val="71"/>
        </w:rPr>
        <w:t xml:space="preserve"> </w:t>
      </w:r>
      <w:r>
        <w:t xml:space="preserve">na </w:t>
      </w:r>
      <w:r>
        <w:rPr>
          <w:spacing w:val="-1"/>
        </w:rPr>
        <w:t>działkach,</w:t>
      </w:r>
      <w:r>
        <w:rPr>
          <w:spacing w:val="-2"/>
        </w:rPr>
        <w:t xml:space="preserve"> </w:t>
      </w:r>
      <w:r>
        <w:t>sposobu</w:t>
      </w:r>
      <w:r>
        <w:rPr>
          <w:spacing w:val="-2"/>
        </w:rPr>
        <w:t xml:space="preserve"> </w:t>
      </w:r>
      <w:r>
        <w:rPr>
          <w:spacing w:val="-1"/>
        </w:rPr>
        <w:t>kształtowania</w:t>
      </w:r>
      <w:r>
        <w:t xml:space="preserve"> </w:t>
      </w:r>
      <w:r>
        <w:rPr>
          <w:spacing w:val="-1"/>
        </w:rPr>
        <w:t>zabudowy;</w:t>
      </w:r>
    </w:p>
    <w:p w:rsidR="00D72A27" w:rsidRDefault="00D72A27" w:rsidP="00D72A27">
      <w:pPr>
        <w:pStyle w:val="Tekstpodstawowy"/>
        <w:kinsoku w:val="0"/>
        <w:overflowPunct w:val="0"/>
        <w:spacing w:before="11"/>
        <w:ind w:left="0"/>
        <w:rPr>
          <w:sz w:val="21"/>
          <w:szCs w:val="21"/>
        </w:rPr>
      </w:pPr>
    </w:p>
    <w:p w:rsidR="00D72A27" w:rsidRDefault="00D72A27" w:rsidP="00D72A27">
      <w:pPr>
        <w:pStyle w:val="Tekstpodstawowy"/>
        <w:numPr>
          <w:ilvl w:val="1"/>
          <w:numId w:val="117"/>
        </w:numPr>
        <w:tabs>
          <w:tab w:val="left" w:pos="1185"/>
        </w:tabs>
        <w:kinsoku w:val="0"/>
        <w:overflowPunct w:val="0"/>
        <w:spacing w:line="257" w:lineRule="exact"/>
        <w:ind w:left="1185" w:hanging="361"/>
      </w:pPr>
      <w:r>
        <w:rPr>
          <w:spacing w:val="-1"/>
        </w:rPr>
        <w:t>Obiekty</w:t>
      </w:r>
      <w:r>
        <w:rPr>
          <w:spacing w:val="-6"/>
        </w:rPr>
        <w:t xml:space="preserve"> </w:t>
      </w:r>
      <w:r>
        <w:rPr>
          <w:spacing w:val="-1"/>
        </w:rPr>
        <w:t>budowlane:</w:t>
      </w:r>
    </w:p>
    <w:p w:rsidR="00D72A27" w:rsidRDefault="00D72A27" w:rsidP="00D72A27">
      <w:pPr>
        <w:pStyle w:val="Tekstpodstawowy"/>
        <w:numPr>
          <w:ilvl w:val="2"/>
          <w:numId w:val="117"/>
        </w:numPr>
        <w:tabs>
          <w:tab w:val="left" w:pos="1197"/>
        </w:tabs>
        <w:kinsoku w:val="0"/>
        <w:overflowPunct w:val="0"/>
        <w:ind w:right="115"/>
        <w:jc w:val="both"/>
        <w:rPr>
          <w:spacing w:val="-1"/>
        </w:rPr>
      </w:pPr>
      <w:r>
        <w:rPr>
          <w:spacing w:val="-1"/>
        </w:rPr>
        <w:t xml:space="preserve">obiekty: </w:t>
      </w:r>
      <w:r>
        <w:t>przy</w:t>
      </w:r>
      <w:r>
        <w:rPr>
          <w:spacing w:val="-1"/>
        </w:rPr>
        <w:t xml:space="preserve"> ul. Sambora </w:t>
      </w:r>
      <w:r>
        <w:t>(zaczynając</w:t>
      </w:r>
      <w:r>
        <w:rPr>
          <w:spacing w:val="-2"/>
        </w:rPr>
        <w:t xml:space="preserve"> </w:t>
      </w:r>
      <w:r>
        <w:rPr>
          <w:spacing w:val="-1"/>
        </w:rPr>
        <w:t>od</w:t>
      </w:r>
      <w:r>
        <w:t xml:space="preserve"> północy)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27,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25,</w:t>
      </w:r>
      <w:r>
        <w:rPr>
          <w:spacing w:val="-3"/>
        </w:rPr>
        <w:t xml:space="preserve"> </w:t>
      </w:r>
      <w:r>
        <w:t>nr</w:t>
      </w:r>
      <w:r>
        <w:rPr>
          <w:spacing w:val="3"/>
        </w:rPr>
        <w:t xml:space="preserve"> </w:t>
      </w:r>
      <w:r>
        <w:t>23,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21,</w:t>
      </w:r>
      <w:r>
        <w:rPr>
          <w:spacing w:val="-3"/>
        </w:rPr>
        <w:t xml:space="preserve"> </w:t>
      </w:r>
      <w:r>
        <w:t>nr</w:t>
      </w:r>
      <w:r>
        <w:rPr>
          <w:spacing w:val="3"/>
        </w:rPr>
        <w:t xml:space="preserve"> </w:t>
      </w:r>
      <w:r>
        <w:t>13,</w:t>
      </w:r>
      <w:r>
        <w:rPr>
          <w:spacing w:val="-3"/>
        </w:rPr>
        <w:t xml:space="preserve"> </w:t>
      </w:r>
      <w:r>
        <w:t>nr</w:t>
      </w:r>
      <w:r>
        <w:rPr>
          <w:spacing w:val="47"/>
          <w:w w:val="99"/>
        </w:rPr>
        <w:t xml:space="preserve"> </w:t>
      </w:r>
      <w:r>
        <w:rPr>
          <w:spacing w:val="-2"/>
        </w:rPr>
        <w:t>11,</w:t>
      </w:r>
      <w:r>
        <w:rPr>
          <w:spacing w:val="23"/>
        </w:rPr>
        <w:t xml:space="preserve"> </w:t>
      </w:r>
      <w:r>
        <w:t>nr</w:t>
      </w:r>
      <w:r>
        <w:rPr>
          <w:spacing w:val="26"/>
        </w:rPr>
        <w:t xml:space="preserve"> </w:t>
      </w:r>
      <w:r>
        <w:rPr>
          <w:spacing w:val="-1"/>
        </w:rPr>
        <w:t>7,</w:t>
      </w:r>
      <w:r>
        <w:rPr>
          <w:spacing w:val="24"/>
        </w:rPr>
        <w:t xml:space="preserve"> </w:t>
      </w:r>
      <w:r>
        <w:t>nr</w:t>
      </w:r>
      <w:r>
        <w:rPr>
          <w:spacing w:val="26"/>
        </w:rPr>
        <w:t xml:space="preserve"> </w:t>
      </w:r>
      <w:r>
        <w:rPr>
          <w:spacing w:val="-1"/>
        </w:rPr>
        <w:t>5,</w:t>
      </w:r>
      <w:r>
        <w:rPr>
          <w:spacing w:val="24"/>
        </w:rPr>
        <w:t xml:space="preserve"> </w:t>
      </w:r>
      <w:r>
        <w:t>nr</w:t>
      </w:r>
      <w:r>
        <w:rPr>
          <w:spacing w:val="26"/>
        </w:rPr>
        <w:t xml:space="preserve"> </w:t>
      </w:r>
      <w:r>
        <w:rPr>
          <w:spacing w:val="-1"/>
        </w:rPr>
        <w:t>3;</w:t>
      </w:r>
      <w:r>
        <w:rPr>
          <w:spacing w:val="27"/>
        </w:rPr>
        <w:t xml:space="preserve"> </w:t>
      </w:r>
      <w:r>
        <w:t>przy</w:t>
      </w:r>
      <w:r>
        <w:rPr>
          <w:spacing w:val="25"/>
        </w:rPr>
        <w:t xml:space="preserve"> </w:t>
      </w:r>
      <w:r>
        <w:rPr>
          <w:spacing w:val="-1"/>
        </w:rPr>
        <w:t>ul.</w:t>
      </w:r>
      <w:r>
        <w:rPr>
          <w:spacing w:val="25"/>
        </w:rPr>
        <w:t xml:space="preserve"> </w:t>
      </w:r>
      <w:r>
        <w:rPr>
          <w:spacing w:val="-1"/>
        </w:rPr>
        <w:t>Plac</w:t>
      </w:r>
      <w:r>
        <w:rPr>
          <w:spacing w:val="24"/>
        </w:rPr>
        <w:t xml:space="preserve"> </w:t>
      </w:r>
      <w:r>
        <w:rPr>
          <w:spacing w:val="-1"/>
        </w:rPr>
        <w:t>Grunwaldzki</w:t>
      </w:r>
      <w:r>
        <w:rPr>
          <w:spacing w:val="25"/>
        </w:rPr>
        <w:t xml:space="preserve"> </w:t>
      </w:r>
      <w:r>
        <w:t>nr</w:t>
      </w:r>
      <w:r>
        <w:rPr>
          <w:spacing w:val="26"/>
        </w:rPr>
        <w:t xml:space="preserve"> </w:t>
      </w:r>
      <w:r>
        <w:rPr>
          <w:spacing w:val="-1"/>
        </w:rPr>
        <w:t>6,</w:t>
      </w:r>
      <w:r>
        <w:rPr>
          <w:spacing w:val="24"/>
        </w:rPr>
        <w:t xml:space="preserve"> </w:t>
      </w:r>
      <w:r>
        <w:t>nr</w:t>
      </w:r>
      <w:r>
        <w:rPr>
          <w:spacing w:val="26"/>
        </w:rPr>
        <w:t xml:space="preserve"> </w:t>
      </w:r>
      <w:r>
        <w:rPr>
          <w:spacing w:val="-1"/>
        </w:rPr>
        <w:t>6a,</w:t>
      </w:r>
      <w:r>
        <w:rPr>
          <w:spacing w:val="25"/>
        </w:rPr>
        <w:t xml:space="preserve"> </w:t>
      </w:r>
      <w:r>
        <w:t>nr</w:t>
      </w:r>
      <w:r>
        <w:rPr>
          <w:spacing w:val="25"/>
        </w:rPr>
        <w:t xml:space="preserve"> </w:t>
      </w:r>
      <w:r>
        <w:rPr>
          <w:spacing w:val="-1"/>
        </w:rPr>
        <w:t>7,</w:t>
      </w:r>
      <w:r>
        <w:rPr>
          <w:spacing w:val="24"/>
        </w:rPr>
        <w:t xml:space="preserve"> </w:t>
      </w:r>
      <w:r>
        <w:t>nr</w:t>
      </w:r>
      <w:r>
        <w:rPr>
          <w:spacing w:val="22"/>
        </w:rPr>
        <w:t xml:space="preserve"> </w:t>
      </w:r>
      <w:r>
        <w:rPr>
          <w:spacing w:val="-1"/>
        </w:rPr>
        <w:t>7a,</w:t>
      </w:r>
      <w:r>
        <w:rPr>
          <w:spacing w:val="25"/>
        </w:rPr>
        <w:t xml:space="preserve"> </w:t>
      </w:r>
      <w:r>
        <w:t>nr</w:t>
      </w:r>
      <w:r>
        <w:rPr>
          <w:spacing w:val="26"/>
        </w:rPr>
        <w:t xml:space="preserve"> </w:t>
      </w:r>
      <w:r>
        <w:t>8</w:t>
      </w:r>
      <w:r>
        <w:rPr>
          <w:spacing w:val="23"/>
        </w:rPr>
        <w:t xml:space="preserve"> </w:t>
      </w:r>
      <w:r>
        <w:t>wraz</w:t>
      </w:r>
      <w:r>
        <w:rPr>
          <w:spacing w:val="26"/>
        </w:rPr>
        <w:t xml:space="preserve"> </w:t>
      </w:r>
      <w:r>
        <w:t>z</w:t>
      </w:r>
      <w:r>
        <w:rPr>
          <w:spacing w:val="35"/>
          <w:w w:val="99"/>
        </w:rPr>
        <w:t xml:space="preserve"> </w:t>
      </w:r>
      <w:r>
        <w:rPr>
          <w:spacing w:val="-1"/>
        </w:rPr>
        <w:t>oficynami</w:t>
      </w:r>
      <w:r>
        <w:rPr>
          <w:spacing w:val="10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rPr>
          <w:spacing w:val="-1"/>
        </w:rPr>
        <w:t>działce</w:t>
      </w:r>
      <w:r>
        <w:rPr>
          <w:spacing w:val="12"/>
        </w:rPr>
        <w:t xml:space="preserve"> </w:t>
      </w:r>
      <w:r>
        <w:rPr>
          <w:spacing w:val="-2"/>
        </w:rPr>
        <w:t>nr</w:t>
      </w:r>
      <w:r>
        <w:rPr>
          <w:spacing w:val="12"/>
        </w:rPr>
        <w:t xml:space="preserve"> </w:t>
      </w:r>
      <w:r>
        <w:rPr>
          <w:spacing w:val="-1"/>
        </w:rPr>
        <w:t>133/2,</w:t>
      </w:r>
      <w:r>
        <w:rPr>
          <w:spacing w:val="10"/>
        </w:rPr>
        <w:t xml:space="preserve"> </w:t>
      </w:r>
      <w:r>
        <w:t>nr</w:t>
      </w:r>
      <w:r>
        <w:rPr>
          <w:spacing w:val="12"/>
        </w:rPr>
        <w:t xml:space="preserve"> </w:t>
      </w:r>
      <w:r>
        <w:t>9</w:t>
      </w:r>
      <w:r>
        <w:rPr>
          <w:spacing w:val="9"/>
        </w:rPr>
        <w:t xml:space="preserve"> </w:t>
      </w:r>
      <w:r>
        <w:t>wraz</w:t>
      </w:r>
      <w:r>
        <w:rPr>
          <w:spacing w:val="11"/>
        </w:rPr>
        <w:t xml:space="preserve"> </w:t>
      </w:r>
      <w:r>
        <w:t>z</w:t>
      </w:r>
      <w:r>
        <w:rPr>
          <w:spacing w:val="11"/>
        </w:rPr>
        <w:t xml:space="preserve"> </w:t>
      </w:r>
      <w:r>
        <w:rPr>
          <w:spacing w:val="-1"/>
        </w:rPr>
        <w:t>oficyną;</w:t>
      </w:r>
      <w:r>
        <w:rPr>
          <w:spacing w:val="13"/>
        </w:rPr>
        <w:t xml:space="preserve"> </w:t>
      </w:r>
      <w:r>
        <w:rPr>
          <w:spacing w:val="-1"/>
        </w:rPr>
        <w:t>przy</w:t>
      </w:r>
      <w:r>
        <w:rPr>
          <w:spacing w:val="12"/>
        </w:rPr>
        <w:t xml:space="preserve"> </w:t>
      </w:r>
      <w:r>
        <w:rPr>
          <w:spacing w:val="-1"/>
        </w:rPr>
        <w:t>ul.</w:t>
      </w:r>
      <w:r>
        <w:rPr>
          <w:spacing w:val="10"/>
        </w:rPr>
        <w:t xml:space="preserve"> </w:t>
      </w:r>
      <w:r>
        <w:rPr>
          <w:spacing w:val="-1"/>
        </w:rPr>
        <w:t>Mickiewicza</w:t>
      </w:r>
      <w:r>
        <w:rPr>
          <w:spacing w:val="11"/>
        </w:rPr>
        <w:t xml:space="preserve"> </w:t>
      </w:r>
      <w:r>
        <w:t>nr</w:t>
      </w:r>
      <w:r>
        <w:rPr>
          <w:spacing w:val="12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wraz</w:t>
      </w:r>
      <w:r>
        <w:rPr>
          <w:spacing w:val="11"/>
        </w:rPr>
        <w:t xml:space="preserve"> </w:t>
      </w:r>
      <w:r>
        <w:t>z</w:t>
      </w:r>
      <w:r>
        <w:rPr>
          <w:spacing w:val="57"/>
        </w:rPr>
        <w:t xml:space="preserve"> </w:t>
      </w:r>
      <w:r>
        <w:rPr>
          <w:spacing w:val="-1"/>
        </w:rPr>
        <w:t>oficynami</w:t>
      </w:r>
      <w:r>
        <w:rPr>
          <w:spacing w:val="28"/>
        </w:rPr>
        <w:t xml:space="preserve"> </w:t>
      </w:r>
      <w:r>
        <w:rPr>
          <w:spacing w:val="-1"/>
        </w:rPr>
        <w:t>sąsiadującymi</w:t>
      </w:r>
      <w:r>
        <w:rPr>
          <w:spacing w:val="28"/>
        </w:rPr>
        <w:t xml:space="preserve"> </w:t>
      </w:r>
      <w:r>
        <w:t>z</w:t>
      </w:r>
      <w:r>
        <w:rPr>
          <w:spacing w:val="29"/>
        </w:rPr>
        <w:t xml:space="preserve"> </w:t>
      </w:r>
      <w:r>
        <w:rPr>
          <w:spacing w:val="-1"/>
        </w:rPr>
        <w:t>budynkiem</w:t>
      </w:r>
      <w:r>
        <w:rPr>
          <w:spacing w:val="31"/>
        </w:rPr>
        <w:t xml:space="preserve"> </w:t>
      </w:r>
      <w:r>
        <w:rPr>
          <w:spacing w:val="-1"/>
        </w:rPr>
        <w:t>oficyny</w:t>
      </w:r>
      <w:r>
        <w:rPr>
          <w:spacing w:val="30"/>
        </w:rPr>
        <w:t xml:space="preserve"> </w:t>
      </w:r>
      <w:r>
        <w:t>przy</w:t>
      </w:r>
      <w:r>
        <w:rPr>
          <w:spacing w:val="30"/>
        </w:rPr>
        <w:t xml:space="preserve"> </w:t>
      </w:r>
      <w:r>
        <w:rPr>
          <w:spacing w:val="-1"/>
        </w:rPr>
        <w:t>ul.</w:t>
      </w:r>
      <w:r>
        <w:rPr>
          <w:spacing w:val="29"/>
        </w:rPr>
        <w:t xml:space="preserve"> </w:t>
      </w:r>
      <w:r>
        <w:rPr>
          <w:spacing w:val="-1"/>
        </w:rPr>
        <w:t>Plac</w:t>
      </w:r>
      <w:r>
        <w:rPr>
          <w:spacing w:val="28"/>
        </w:rPr>
        <w:t xml:space="preserve"> </w:t>
      </w:r>
      <w:r>
        <w:rPr>
          <w:spacing w:val="-1"/>
        </w:rPr>
        <w:t>Grunwaldzki</w:t>
      </w:r>
      <w:r>
        <w:rPr>
          <w:spacing w:val="29"/>
        </w:rPr>
        <w:t xml:space="preserve"> </w:t>
      </w:r>
      <w:r>
        <w:t>9</w:t>
      </w:r>
      <w:r>
        <w:rPr>
          <w:spacing w:val="29"/>
        </w:rPr>
        <w:t xml:space="preserve"> </w:t>
      </w:r>
      <w:r>
        <w:rPr>
          <w:spacing w:val="-1"/>
        </w:rPr>
        <w:t>oraz</w:t>
      </w:r>
      <w:r>
        <w:rPr>
          <w:spacing w:val="30"/>
        </w:rPr>
        <w:t xml:space="preserve"> </w:t>
      </w:r>
      <w:r>
        <w:t>na</w:t>
      </w:r>
      <w:r>
        <w:rPr>
          <w:spacing w:val="75"/>
        </w:rPr>
        <w:t xml:space="preserve"> </w:t>
      </w:r>
      <w:r>
        <w:rPr>
          <w:spacing w:val="-1"/>
        </w:rPr>
        <w:t>granicy</w:t>
      </w:r>
      <w:r>
        <w:rPr>
          <w:spacing w:val="16"/>
        </w:rPr>
        <w:t xml:space="preserve"> </w:t>
      </w:r>
      <w:r>
        <w:rPr>
          <w:spacing w:val="-1"/>
        </w:rPr>
        <w:t>działki</w:t>
      </w:r>
      <w:r>
        <w:rPr>
          <w:spacing w:val="14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działką</w:t>
      </w:r>
      <w:r>
        <w:rPr>
          <w:spacing w:val="16"/>
        </w:rPr>
        <w:t xml:space="preserve"> </w:t>
      </w:r>
      <w:r>
        <w:t>nr</w:t>
      </w:r>
      <w:r>
        <w:rPr>
          <w:spacing w:val="16"/>
        </w:rPr>
        <w:t xml:space="preserve"> </w:t>
      </w:r>
      <w:r>
        <w:rPr>
          <w:spacing w:val="-2"/>
        </w:rPr>
        <w:t>137,</w:t>
      </w:r>
      <w:r>
        <w:rPr>
          <w:spacing w:val="18"/>
        </w:rPr>
        <w:t xml:space="preserve"> </w:t>
      </w:r>
      <w:r>
        <w:t>nr</w:t>
      </w:r>
      <w:r>
        <w:rPr>
          <w:spacing w:val="16"/>
        </w:rPr>
        <w:t xml:space="preserve"> </w:t>
      </w:r>
      <w:r>
        <w:rPr>
          <w:spacing w:val="-1"/>
        </w:rPr>
        <w:t>6a,</w:t>
      </w:r>
      <w:r>
        <w:rPr>
          <w:spacing w:val="14"/>
        </w:rPr>
        <w:t xml:space="preserve"> </w:t>
      </w:r>
      <w:r>
        <w:t>nr</w:t>
      </w:r>
      <w:r>
        <w:rPr>
          <w:spacing w:val="20"/>
        </w:rPr>
        <w:t xml:space="preserve"> </w:t>
      </w:r>
      <w:r>
        <w:t>6</w:t>
      </w:r>
      <w:r>
        <w:rPr>
          <w:spacing w:val="13"/>
        </w:rPr>
        <w:t xml:space="preserve"> </w:t>
      </w:r>
      <w:r>
        <w:t>wraz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r>
        <w:rPr>
          <w:spacing w:val="-1"/>
        </w:rPr>
        <w:t>oficyną,</w:t>
      </w:r>
      <w:r>
        <w:rPr>
          <w:spacing w:val="14"/>
        </w:rPr>
        <w:t xml:space="preserve"> </w:t>
      </w:r>
      <w:r>
        <w:t>nr</w:t>
      </w:r>
      <w:r>
        <w:rPr>
          <w:spacing w:val="16"/>
        </w:rPr>
        <w:t xml:space="preserve"> </w:t>
      </w:r>
      <w:r>
        <w:rPr>
          <w:spacing w:val="-1"/>
        </w:rPr>
        <w:t>8,</w:t>
      </w:r>
      <w:r>
        <w:rPr>
          <w:spacing w:val="18"/>
        </w:rPr>
        <w:t xml:space="preserve"> </w:t>
      </w:r>
      <w:r>
        <w:t>nr</w:t>
      </w:r>
      <w:r>
        <w:rPr>
          <w:spacing w:val="16"/>
        </w:rPr>
        <w:t xml:space="preserve"> </w:t>
      </w:r>
      <w:r>
        <w:rPr>
          <w:spacing w:val="-1"/>
        </w:rPr>
        <w:t>10,</w:t>
      </w:r>
      <w:r>
        <w:rPr>
          <w:spacing w:val="14"/>
        </w:rPr>
        <w:t xml:space="preserve"> </w:t>
      </w:r>
      <w:r>
        <w:t>nr</w:t>
      </w:r>
      <w:r>
        <w:rPr>
          <w:spacing w:val="16"/>
        </w:rPr>
        <w:t xml:space="preserve"> </w:t>
      </w:r>
      <w:r>
        <w:rPr>
          <w:spacing w:val="-1"/>
        </w:rPr>
        <w:t>12,</w:t>
      </w:r>
      <w:r>
        <w:rPr>
          <w:spacing w:val="14"/>
        </w:rPr>
        <w:t xml:space="preserve"> </w:t>
      </w:r>
      <w:r>
        <w:t>nr</w:t>
      </w:r>
      <w:r>
        <w:rPr>
          <w:spacing w:val="16"/>
        </w:rPr>
        <w:t xml:space="preserve"> </w:t>
      </w:r>
      <w:r>
        <w:rPr>
          <w:spacing w:val="1"/>
        </w:rPr>
        <w:t>14</w:t>
      </w:r>
      <w:r>
        <w:rPr>
          <w:spacing w:val="71"/>
        </w:rPr>
        <w:t xml:space="preserve"> </w:t>
      </w:r>
      <w:r>
        <w:t>(na</w:t>
      </w:r>
      <w:r>
        <w:rPr>
          <w:spacing w:val="7"/>
        </w:rPr>
        <w:t xml:space="preserve"> </w:t>
      </w:r>
      <w:r>
        <w:rPr>
          <w:spacing w:val="-1"/>
        </w:rPr>
        <w:t>działce</w:t>
      </w:r>
      <w:r>
        <w:rPr>
          <w:spacing w:val="7"/>
        </w:rPr>
        <w:t xml:space="preserve"> </w:t>
      </w:r>
      <w:r>
        <w:rPr>
          <w:spacing w:val="-2"/>
        </w:rPr>
        <w:t>146/1),</w:t>
      </w:r>
      <w:r>
        <w:rPr>
          <w:spacing w:val="6"/>
        </w:rPr>
        <w:t xml:space="preserve"> </w:t>
      </w:r>
      <w:r>
        <w:t>nr</w:t>
      </w:r>
      <w:r>
        <w:rPr>
          <w:spacing w:val="8"/>
        </w:rPr>
        <w:t xml:space="preserve"> </w:t>
      </w:r>
      <w:r>
        <w:rPr>
          <w:spacing w:val="-1"/>
        </w:rPr>
        <w:t>18,</w:t>
      </w:r>
      <w:r>
        <w:rPr>
          <w:spacing w:val="6"/>
        </w:rPr>
        <w:t xml:space="preserve"> </w:t>
      </w:r>
      <w:r>
        <w:t>nr</w:t>
      </w:r>
      <w:r>
        <w:rPr>
          <w:spacing w:val="8"/>
        </w:rPr>
        <w:t xml:space="preserve"> </w:t>
      </w:r>
      <w:r>
        <w:rPr>
          <w:spacing w:val="-2"/>
        </w:rPr>
        <w:t>20,</w:t>
      </w:r>
      <w:r>
        <w:rPr>
          <w:spacing w:val="6"/>
        </w:rPr>
        <w:t xml:space="preserve"> </w:t>
      </w:r>
      <w:r>
        <w:t>nr</w:t>
      </w:r>
      <w:r>
        <w:rPr>
          <w:spacing w:val="8"/>
        </w:rPr>
        <w:t xml:space="preserve"> </w:t>
      </w:r>
      <w:r>
        <w:t>22</w:t>
      </w:r>
      <w:r>
        <w:rPr>
          <w:spacing w:val="5"/>
        </w:rPr>
        <w:t xml:space="preserve"> </w:t>
      </w:r>
      <w:r>
        <w:t>wraz</w:t>
      </w:r>
      <w:r>
        <w:rPr>
          <w:spacing w:val="7"/>
        </w:rPr>
        <w:t xml:space="preserve"> </w:t>
      </w:r>
      <w:r>
        <w:t>z</w:t>
      </w:r>
      <w:r>
        <w:rPr>
          <w:spacing w:val="7"/>
        </w:rPr>
        <w:t xml:space="preserve"> </w:t>
      </w:r>
      <w:r>
        <w:rPr>
          <w:spacing w:val="-1"/>
        </w:rPr>
        <w:t>oficyną,</w:t>
      </w:r>
      <w:r>
        <w:rPr>
          <w:spacing w:val="6"/>
        </w:rPr>
        <w:t xml:space="preserve"> </w:t>
      </w:r>
      <w:r>
        <w:t>nr</w:t>
      </w:r>
      <w:r>
        <w:rPr>
          <w:spacing w:val="8"/>
        </w:rPr>
        <w:t xml:space="preserve"> </w:t>
      </w:r>
      <w:r>
        <w:rPr>
          <w:spacing w:val="-1"/>
        </w:rPr>
        <w:t>24</w:t>
      </w:r>
      <w:r>
        <w:rPr>
          <w:spacing w:val="5"/>
        </w:rPr>
        <w:t xml:space="preserve"> </w:t>
      </w:r>
      <w:r>
        <w:t>wraz</w:t>
      </w:r>
      <w:r>
        <w:rPr>
          <w:spacing w:val="7"/>
        </w:rPr>
        <w:t xml:space="preserve"> </w:t>
      </w:r>
      <w:r>
        <w:t>z</w:t>
      </w:r>
      <w:r>
        <w:rPr>
          <w:spacing w:val="7"/>
        </w:rPr>
        <w:t xml:space="preserve"> </w:t>
      </w:r>
      <w:r>
        <w:rPr>
          <w:spacing w:val="-1"/>
        </w:rPr>
        <w:t>oficyną,</w:t>
      </w:r>
      <w:r>
        <w:rPr>
          <w:spacing w:val="6"/>
        </w:rPr>
        <w:t xml:space="preserve"> </w:t>
      </w:r>
      <w:r>
        <w:t>nr</w:t>
      </w:r>
      <w:r>
        <w:rPr>
          <w:spacing w:val="8"/>
        </w:rPr>
        <w:t xml:space="preserve"> </w:t>
      </w:r>
      <w:r>
        <w:rPr>
          <w:spacing w:val="-2"/>
        </w:rPr>
        <w:t>28,</w:t>
      </w:r>
      <w:r>
        <w:rPr>
          <w:spacing w:val="6"/>
        </w:rPr>
        <w:t xml:space="preserve"> </w:t>
      </w:r>
      <w:r>
        <w:t>nr</w:t>
      </w:r>
      <w:r>
        <w:rPr>
          <w:spacing w:val="71"/>
        </w:rPr>
        <w:t xml:space="preserve"> </w:t>
      </w:r>
      <w:r>
        <w:rPr>
          <w:spacing w:val="-1"/>
        </w:rPr>
        <w:t>30</w:t>
      </w:r>
      <w:r>
        <w:rPr>
          <w:spacing w:val="3"/>
        </w:rPr>
        <w:t xml:space="preserve"> </w:t>
      </w:r>
      <w:r>
        <w:t>wraz</w:t>
      </w:r>
      <w:r>
        <w:rPr>
          <w:spacing w:val="7"/>
        </w:rPr>
        <w:t xml:space="preserve"> </w:t>
      </w:r>
      <w:r>
        <w:t>z</w:t>
      </w:r>
      <w:r>
        <w:rPr>
          <w:spacing w:val="6"/>
        </w:rPr>
        <w:t xml:space="preserve"> </w:t>
      </w:r>
      <w:r>
        <w:rPr>
          <w:spacing w:val="-1"/>
        </w:rPr>
        <w:t>oficynami,</w:t>
      </w:r>
      <w:r>
        <w:rPr>
          <w:spacing w:val="4"/>
        </w:rPr>
        <w:t xml:space="preserve"> </w:t>
      </w:r>
      <w:r>
        <w:t>nr</w:t>
      </w:r>
      <w:r>
        <w:rPr>
          <w:spacing w:val="3"/>
        </w:rPr>
        <w:t xml:space="preserve"> </w:t>
      </w:r>
      <w:r>
        <w:rPr>
          <w:spacing w:val="-2"/>
        </w:rPr>
        <w:t>32,</w:t>
      </w:r>
      <w:r>
        <w:rPr>
          <w:spacing w:val="5"/>
        </w:rPr>
        <w:t xml:space="preserve"> </w:t>
      </w:r>
      <w:r>
        <w:t>nr</w:t>
      </w:r>
      <w:r>
        <w:rPr>
          <w:spacing w:val="7"/>
        </w:rPr>
        <w:t xml:space="preserve"> </w:t>
      </w:r>
      <w:r>
        <w:rPr>
          <w:spacing w:val="-1"/>
        </w:rPr>
        <w:t>34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obowiązuje</w:t>
      </w:r>
      <w:r>
        <w:rPr>
          <w:spacing w:val="6"/>
        </w:rPr>
        <w:t xml:space="preserve"> </w:t>
      </w:r>
      <w:r>
        <w:rPr>
          <w:spacing w:val="-1"/>
        </w:rPr>
        <w:t>konserwacja</w:t>
      </w:r>
      <w:r>
        <w:rPr>
          <w:spacing w:val="2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restauracja</w:t>
      </w:r>
      <w:r>
        <w:rPr>
          <w:spacing w:val="6"/>
        </w:rPr>
        <w:t xml:space="preserve"> </w:t>
      </w:r>
      <w:r>
        <w:rPr>
          <w:spacing w:val="-1"/>
        </w:rPr>
        <w:t>budynków,</w:t>
      </w:r>
      <w:r>
        <w:rPr>
          <w:spacing w:val="51"/>
        </w:rPr>
        <w:t xml:space="preserve"> </w:t>
      </w:r>
      <w:r>
        <w:rPr>
          <w:spacing w:val="-1"/>
        </w:rPr>
        <w:t>ochrona</w:t>
      </w:r>
      <w:r>
        <w:rPr>
          <w:spacing w:val="12"/>
        </w:rPr>
        <w:t xml:space="preserve"> </w:t>
      </w:r>
      <w:r>
        <w:t>detalu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wyposażenia,</w:t>
      </w:r>
      <w:r>
        <w:rPr>
          <w:spacing w:val="11"/>
        </w:rPr>
        <w:t xml:space="preserve"> </w:t>
      </w:r>
      <w:r>
        <w:rPr>
          <w:spacing w:val="-1"/>
        </w:rPr>
        <w:t>dopuszcza</w:t>
      </w:r>
      <w:r>
        <w:rPr>
          <w:spacing w:val="7"/>
        </w:rPr>
        <w:t xml:space="preserve"> </w:t>
      </w:r>
      <w:r>
        <w:rPr>
          <w:spacing w:val="-2"/>
        </w:rPr>
        <w:t>się</w:t>
      </w:r>
      <w:r>
        <w:rPr>
          <w:spacing w:val="12"/>
        </w:rPr>
        <w:t xml:space="preserve"> </w:t>
      </w:r>
      <w:r>
        <w:t>adaptację</w:t>
      </w:r>
      <w:r>
        <w:rPr>
          <w:spacing w:val="12"/>
        </w:rPr>
        <w:t xml:space="preserve"> </w:t>
      </w:r>
      <w:r>
        <w:rPr>
          <w:spacing w:val="-1"/>
        </w:rPr>
        <w:t>obiektów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rPr>
          <w:spacing w:val="-1"/>
        </w:rPr>
        <w:t>nowych</w:t>
      </w:r>
      <w:r>
        <w:rPr>
          <w:spacing w:val="9"/>
        </w:rPr>
        <w:t xml:space="preserve"> </w:t>
      </w:r>
      <w:r>
        <w:rPr>
          <w:spacing w:val="-1"/>
        </w:rPr>
        <w:t>funkcji,</w:t>
      </w:r>
      <w:r>
        <w:rPr>
          <w:spacing w:val="79"/>
        </w:rPr>
        <w:t xml:space="preserve"> </w:t>
      </w:r>
      <w:r>
        <w:t>bez</w:t>
      </w:r>
      <w:r>
        <w:rPr>
          <w:spacing w:val="46"/>
        </w:rPr>
        <w:t xml:space="preserve"> </w:t>
      </w:r>
      <w:r>
        <w:rPr>
          <w:spacing w:val="-1"/>
        </w:rPr>
        <w:t>ingerencji</w:t>
      </w:r>
      <w:r>
        <w:rPr>
          <w:spacing w:val="45"/>
        </w:rPr>
        <w:t xml:space="preserve"> </w:t>
      </w:r>
      <w:r>
        <w:t xml:space="preserve">w </w:t>
      </w:r>
      <w:r>
        <w:rPr>
          <w:spacing w:val="-2"/>
        </w:rPr>
        <w:t>ich</w:t>
      </w:r>
      <w:r>
        <w:rPr>
          <w:spacing w:val="46"/>
        </w:rPr>
        <w:t xml:space="preserve"> </w:t>
      </w:r>
      <w:r>
        <w:t>zabytkowe</w:t>
      </w:r>
      <w:r>
        <w:rPr>
          <w:spacing w:val="43"/>
        </w:rPr>
        <w:t xml:space="preserve"> </w:t>
      </w:r>
      <w:r>
        <w:rPr>
          <w:spacing w:val="-1"/>
        </w:rPr>
        <w:t>wyposażenie,</w:t>
      </w:r>
      <w:r>
        <w:rPr>
          <w:spacing w:val="47"/>
        </w:rPr>
        <w:t xml:space="preserve"> </w:t>
      </w:r>
      <w:r>
        <w:rPr>
          <w:spacing w:val="-1"/>
        </w:rPr>
        <w:t>obowiązuje</w:t>
      </w:r>
      <w:r>
        <w:rPr>
          <w:spacing w:val="47"/>
        </w:rPr>
        <w:t xml:space="preserve"> </w:t>
      </w:r>
      <w:r>
        <w:rPr>
          <w:spacing w:val="-1"/>
        </w:rPr>
        <w:t>zachowanie</w:t>
      </w:r>
      <w:r>
        <w:rPr>
          <w:spacing w:val="47"/>
        </w:rPr>
        <w:t xml:space="preserve"> </w:t>
      </w:r>
      <w:r>
        <w:rPr>
          <w:spacing w:val="-1"/>
        </w:rPr>
        <w:t>funkcji</w:t>
      </w:r>
      <w:r>
        <w:rPr>
          <w:spacing w:val="75"/>
        </w:rPr>
        <w:t xml:space="preserve"> </w:t>
      </w:r>
      <w:r>
        <w:rPr>
          <w:spacing w:val="-1"/>
        </w:rPr>
        <w:t>usługowej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parterach</w:t>
      </w:r>
      <w:r>
        <w:rPr>
          <w:spacing w:val="-2"/>
        </w:rPr>
        <w:t xml:space="preserve"> </w:t>
      </w:r>
      <w:r>
        <w:rPr>
          <w:spacing w:val="-1"/>
        </w:rPr>
        <w:t>kamienic</w:t>
      </w:r>
      <w:r>
        <w:rPr>
          <w:spacing w:val="-2"/>
        </w:rPr>
        <w:t xml:space="preserve"> </w:t>
      </w:r>
      <w:r>
        <w:rPr>
          <w:spacing w:val="-1"/>
        </w:rPr>
        <w:t>przy</w:t>
      </w:r>
      <w:r>
        <w:t xml:space="preserve"> </w:t>
      </w:r>
      <w:r>
        <w:rPr>
          <w:spacing w:val="-1"/>
        </w:rPr>
        <w:t>ul. Mickiewicza,</w:t>
      </w:r>
    </w:p>
    <w:p w:rsidR="00D72A27" w:rsidRDefault="00D72A27" w:rsidP="00D72A27">
      <w:pPr>
        <w:pStyle w:val="Tekstpodstawowy"/>
        <w:numPr>
          <w:ilvl w:val="2"/>
          <w:numId w:val="117"/>
        </w:numPr>
        <w:tabs>
          <w:tab w:val="left" w:pos="1197"/>
        </w:tabs>
        <w:kinsoku w:val="0"/>
        <w:overflowPunct w:val="0"/>
        <w:spacing w:line="256" w:lineRule="exact"/>
        <w:rPr>
          <w:spacing w:val="-1"/>
        </w:rPr>
      </w:pPr>
      <w:r>
        <w:rPr>
          <w:spacing w:val="-1"/>
        </w:rPr>
        <w:t>budynki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tzw.</w:t>
      </w:r>
      <w:r>
        <w:rPr>
          <w:spacing w:val="-2"/>
        </w:rPr>
        <w:t xml:space="preserve"> </w:t>
      </w:r>
      <w:r>
        <w:rPr>
          <w:spacing w:val="-1"/>
        </w:rPr>
        <w:t>osadzie kolejowej</w:t>
      </w:r>
      <w:r>
        <w:rPr>
          <w:spacing w:val="2"/>
        </w:rPr>
        <w:t xml:space="preserve"> </w:t>
      </w:r>
      <w:r>
        <w:rPr>
          <w:spacing w:val="-1"/>
        </w:rPr>
        <w:t>(bez</w:t>
      </w:r>
      <w:r>
        <w:t xml:space="preserve"> </w:t>
      </w:r>
      <w:r>
        <w:rPr>
          <w:spacing w:val="-1"/>
        </w:rPr>
        <w:t>ustaleń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obszar</w:t>
      </w:r>
      <w:r>
        <w:rPr>
          <w:spacing w:val="1"/>
        </w:rPr>
        <w:t xml:space="preserve"> </w:t>
      </w:r>
      <w:r>
        <w:rPr>
          <w:spacing w:val="-1"/>
        </w:rPr>
        <w:t>zamknięty).</w:t>
      </w:r>
    </w:p>
    <w:p w:rsidR="00D72A27" w:rsidRDefault="00D72A27" w:rsidP="00D72A27">
      <w:pPr>
        <w:pStyle w:val="Tekstpodstawowy"/>
        <w:numPr>
          <w:ilvl w:val="0"/>
          <w:numId w:val="117"/>
        </w:numPr>
        <w:tabs>
          <w:tab w:val="left" w:pos="477"/>
        </w:tabs>
        <w:kinsoku w:val="0"/>
        <w:overflowPunct w:val="0"/>
        <w:spacing w:before="122"/>
        <w:ind w:left="472" w:right="118" w:hanging="356"/>
        <w:jc w:val="both"/>
        <w:rPr>
          <w:spacing w:val="-1"/>
        </w:rPr>
      </w:pPr>
      <w:r>
        <w:t xml:space="preserve">Inne </w:t>
      </w:r>
      <w:r>
        <w:rPr>
          <w:spacing w:val="8"/>
        </w:rPr>
        <w:t xml:space="preserve"> </w:t>
      </w:r>
      <w:r>
        <w:rPr>
          <w:spacing w:val="-1"/>
        </w:rPr>
        <w:t>szczegółowe</w:t>
      </w:r>
      <w:r>
        <w:t xml:space="preserve"> </w:t>
      </w:r>
      <w:r>
        <w:rPr>
          <w:spacing w:val="4"/>
        </w:rPr>
        <w:t xml:space="preserve"> </w:t>
      </w:r>
      <w:r>
        <w:t xml:space="preserve">warunki </w:t>
      </w:r>
      <w:r>
        <w:rPr>
          <w:spacing w:val="7"/>
        </w:rPr>
        <w:t xml:space="preserve"> </w:t>
      </w:r>
      <w:r>
        <w:rPr>
          <w:spacing w:val="-1"/>
        </w:rPr>
        <w:t>dotyczące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sposobów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zagospodarowania</w:t>
      </w:r>
      <w:r>
        <w:t xml:space="preserve"> </w:t>
      </w:r>
      <w:r>
        <w:rPr>
          <w:spacing w:val="9"/>
        </w:rPr>
        <w:t xml:space="preserve"> </w:t>
      </w:r>
      <w:r>
        <w:t xml:space="preserve">i </w:t>
      </w:r>
      <w:r>
        <w:rPr>
          <w:spacing w:val="6"/>
        </w:rPr>
        <w:t xml:space="preserve"> </w:t>
      </w:r>
      <w:r>
        <w:rPr>
          <w:spacing w:val="-1"/>
        </w:rPr>
        <w:t>zabudowy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terenów</w:t>
      </w:r>
      <w:r>
        <w:rPr>
          <w:spacing w:val="8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obiektów</w:t>
      </w:r>
      <w:r>
        <w:rPr>
          <w:spacing w:val="35"/>
        </w:rPr>
        <w:t xml:space="preserve"> </w:t>
      </w:r>
      <w:r>
        <w:rPr>
          <w:spacing w:val="-1"/>
        </w:rPr>
        <w:t>chronionych</w:t>
      </w:r>
      <w:r>
        <w:rPr>
          <w:spacing w:val="31"/>
        </w:rPr>
        <w:t xml:space="preserve"> </w:t>
      </w:r>
      <w:r>
        <w:t>ustaleniami</w:t>
      </w:r>
      <w:r>
        <w:rPr>
          <w:spacing w:val="32"/>
        </w:rPr>
        <w:t xml:space="preserve"> </w:t>
      </w:r>
      <w:r>
        <w:rPr>
          <w:spacing w:val="-1"/>
        </w:rPr>
        <w:t>niniejszego</w:t>
      </w:r>
      <w:r>
        <w:rPr>
          <w:spacing w:val="31"/>
        </w:rPr>
        <w:t xml:space="preserve"> </w:t>
      </w:r>
      <w:r>
        <w:t>planu</w:t>
      </w:r>
      <w:r>
        <w:rPr>
          <w:spacing w:val="31"/>
        </w:rPr>
        <w:t xml:space="preserve"> </w:t>
      </w:r>
      <w:r>
        <w:rPr>
          <w:spacing w:val="-1"/>
        </w:rPr>
        <w:t>zawarte</w:t>
      </w:r>
      <w:r>
        <w:rPr>
          <w:spacing w:val="34"/>
        </w:rPr>
        <w:t xml:space="preserve"> </w:t>
      </w:r>
      <w:r>
        <w:t>są</w:t>
      </w:r>
      <w:r>
        <w:rPr>
          <w:spacing w:val="29"/>
        </w:rPr>
        <w:t xml:space="preserve"> 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ustaleniach</w:t>
      </w:r>
      <w:r>
        <w:rPr>
          <w:spacing w:val="46"/>
          <w:w w:val="99"/>
        </w:rPr>
        <w:t xml:space="preserve"> </w:t>
      </w:r>
      <w:r>
        <w:rPr>
          <w:spacing w:val="-1"/>
        </w:rPr>
        <w:t>szczegółowych.”</w:t>
      </w:r>
    </w:p>
    <w:p w:rsidR="00D72A27" w:rsidRDefault="00D72A27" w:rsidP="00D72A27">
      <w:pPr>
        <w:pStyle w:val="Tekstpodstawowy"/>
        <w:kinsoku w:val="0"/>
        <w:overflowPunct w:val="0"/>
        <w:spacing w:before="1"/>
        <w:ind w:left="0"/>
      </w:pPr>
    </w:p>
    <w:p w:rsidR="00D72A27" w:rsidRDefault="00D72A27" w:rsidP="00D72A27">
      <w:pPr>
        <w:pStyle w:val="Nagwek21"/>
        <w:kinsoku w:val="0"/>
        <w:overflowPunct w:val="0"/>
        <w:spacing w:line="239" w:lineRule="auto"/>
        <w:ind w:right="114"/>
        <w:jc w:val="both"/>
        <w:outlineLvl w:val="9"/>
        <w:rPr>
          <w:b w:val="0"/>
          <w:bCs w:val="0"/>
        </w:rPr>
      </w:pPr>
      <w:r>
        <w:rPr>
          <w:b w:val="0"/>
          <w:bCs w:val="0"/>
          <w:spacing w:val="-1"/>
        </w:rPr>
        <w:t>2.</w:t>
      </w:r>
      <w:r>
        <w:rPr>
          <w:b w:val="0"/>
          <w:bCs w:val="0"/>
          <w:spacing w:val="11"/>
        </w:rPr>
        <w:t xml:space="preserve"> </w:t>
      </w:r>
      <w:r>
        <w:t>UCHWAŁA</w:t>
      </w:r>
      <w:r>
        <w:rPr>
          <w:spacing w:val="12"/>
        </w:rPr>
        <w:t xml:space="preserve"> </w:t>
      </w:r>
      <w:r>
        <w:rPr>
          <w:spacing w:val="-1"/>
        </w:rPr>
        <w:t>NR</w:t>
      </w:r>
      <w:r>
        <w:rPr>
          <w:spacing w:val="10"/>
        </w:rPr>
        <w:t xml:space="preserve"> </w:t>
      </w:r>
      <w:r>
        <w:rPr>
          <w:spacing w:val="-1"/>
        </w:rPr>
        <w:t>XVIII/170/08</w:t>
      </w:r>
      <w:r>
        <w:rPr>
          <w:spacing w:val="13"/>
        </w:rPr>
        <w:t xml:space="preserve"> </w:t>
      </w:r>
      <w:r>
        <w:rPr>
          <w:spacing w:val="-1"/>
        </w:rPr>
        <w:t>RADY</w:t>
      </w:r>
      <w:r>
        <w:rPr>
          <w:spacing w:val="7"/>
        </w:rPr>
        <w:t xml:space="preserve"> </w:t>
      </w:r>
      <w:r>
        <w:rPr>
          <w:spacing w:val="-1"/>
        </w:rPr>
        <w:t>MIEJSKIEJ</w:t>
      </w:r>
      <w:r>
        <w:rPr>
          <w:spacing w:val="12"/>
        </w:rPr>
        <w:t xml:space="preserve"> 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PELPLINIE</w:t>
      </w:r>
      <w:r>
        <w:rPr>
          <w:spacing w:val="12"/>
        </w:rPr>
        <w:t xml:space="preserve"> </w:t>
      </w:r>
      <w:r>
        <w:t>Z</w:t>
      </w:r>
      <w:r>
        <w:rPr>
          <w:spacing w:val="11"/>
        </w:rPr>
        <w:t xml:space="preserve"> </w:t>
      </w:r>
      <w:r>
        <w:rPr>
          <w:spacing w:val="-1"/>
        </w:rPr>
        <w:t>DNIA</w:t>
      </w:r>
      <w:r>
        <w:rPr>
          <w:spacing w:val="12"/>
        </w:rPr>
        <w:t xml:space="preserve"> </w:t>
      </w:r>
      <w:r>
        <w:rPr>
          <w:spacing w:val="-2"/>
        </w:rPr>
        <w:t>18</w:t>
      </w:r>
      <w:r>
        <w:rPr>
          <w:spacing w:val="13"/>
        </w:rPr>
        <w:t xml:space="preserve"> </w:t>
      </w:r>
      <w:r>
        <w:rPr>
          <w:spacing w:val="-2"/>
        </w:rPr>
        <w:t>LISTOPADA</w:t>
      </w:r>
      <w:r>
        <w:rPr>
          <w:spacing w:val="53"/>
          <w:w w:val="99"/>
        </w:rPr>
        <w:t xml:space="preserve"> </w:t>
      </w:r>
      <w:r>
        <w:rPr>
          <w:spacing w:val="-1"/>
        </w:rPr>
        <w:t>2008R.</w:t>
      </w:r>
      <w:r>
        <w:rPr>
          <w:spacing w:val="30"/>
        </w:rPr>
        <w:t xml:space="preserve"> </w:t>
      </w:r>
      <w:r>
        <w:t>W</w:t>
      </w:r>
      <w:r>
        <w:rPr>
          <w:spacing w:val="30"/>
        </w:rPr>
        <w:t xml:space="preserve"> </w:t>
      </w:r>
      <w:r>
        <w:rPr>
          <w:spacing w:val="-1"/>
        </w:rPr>
        <w:t>SPRAWIE</w:t>
      </w:r>
      <w:r>
        <w:rPr>
          <w:spacing w:val="31"/>
        </w:rPr>
        <w:t xml:space="preserve"> </w:t>
      </w:r>
      <w:r>
        <w:rPr>
          <w:spacing w:val="-1"/>
        </w:rPr>
        <w:t>UCHWALENIA</w:t>
      </w:r>
      <w:r>
        <w:rPr>
          <w:spacing w:val="30"/>
        </w:rPr>
        <w:t xml:space="preserve"> </w:t>
      </w:r>
      <w:r>
        <w:rPr>
          <w:spacing w:val="-1"/>
        </w:rPr>
        <w:t>ZMIANY</w:t>
      </w:r>
      <w:r>
        <w:rPr>
          <w:spacing w:val="33"/>
        </w:rPr>
        <w:t xml:space="preserve"> </w:t>
      </w:r>
      <w:r>
        <w:t>W</w:t>
      </w:r>
      <w:r>
        <w:rPr>
          <w:spacing w:val="30"/>
        </w:rPr>
        <w:t xml:space="preserve"> </w:t>
      </w:r>
      <w:r>
        <w:rPr>
          <w:spacing w:val="-1"/>
        </w:rPr>
        <w:t>MIEJSCOWYM</w:t>
      </w:r>
      <w:r>
        <w:rPr>
          <w:spacing w:val="31"/>
        </w:rPr>
        <w:t xml:space="preserve"> </w:t>
      </w:r>
      <w:r>
        <w:rPr>
          <w:spacing w:val="-1"/>
        </w:rPr>
        <w:t>PLANIE</w:t>
      </w:r>
      <w:r>
        <w:rPr>
          <w:spacing w:val="49"/>
          <w:w w:val="99"/>
        </w:rPr>
        <w:t xml:space="preserve"> </w:t>
      </w:r>
      <w:r>
        <w:rPr>
          <w:spacing w:val="-1"/>
        </w:rPr>
        <w:t>ZAGOSPODAROWANIA</w:t>
      </w:r>
      <w:r>
        <w:rPr>
          <w:spacing w:val="16"/>
        </w:rPr>
        <w:t xml:space="preserve"> </w:t>
      </w:r>
      <w:r>
        <w:rPr>
          <w:spacing w:val="-1"/>
        </w:rPr>
        <w:t>PRZESTRZENNEGO</w:t>
      </w:r>
      <w:r>
        <w:rPr>
          <w:spacing w:val="14"/>
        </w:rPr>
        <w:t xml:space="preserve"> </w:t>
      </w:r>
      <w:r>
        <w:rPr>
          <w:spacing w:val="-1"/>
        </w:rPr>
        <w:t>OBEJMUJĄCEGO</w:t>
      </w:r>
      <w:r>
        <w:rPr>
          <w:spacing w:val="15"/>
        </w:rPr>
        <w:t xml:space="preserve"> </w:t>
      </w:r>
      <w:r>
        <w:rPr>
          <w:spacing w:val="-1"/>
        </w:rPr>
        <w:t>OBSZAR</w:t>
      </w:r>
      <w:r>
        <w:rPr>
          <w:spacing w:val="14"/>
        </w:rPr>
        <w:t xml:space="preserve"> </w:t>
      </w:r>
      <w:r>
        <w:rPr>
          <w:spacing w:val="-1"/>
        </w:rPr>
        <w:t>PÓŁNOCNEJ</w:t>
      </w:r>
      <w:r>
        <w:rPr>
          <w:spacing w:val="16"/>
        </w:rPr>
        <w:t xml:space="preserve"> </w:t>
      </w:r>
      <w:r>
        <w:rPr>
          <w:spacing w:val="-1"/>
        </w:rPr>
        <w:t>CZĘŚCI</w:t>
      </w:r>
      <w:r>
        <w:rPr>
          <w:spacing w:val="71"/>
          <w:w w:val="99"/>
        </w:rPr>
        <w:t xml:space="preserve"> </w:t>
      </w:r>
      <w:r>
        <w:rPr>
          <w:spacing w:val="-1"/>
        </w:rPr>
        <w:t>MIASTA</w:t>
      </w:r>
      <w:r>
        <w:rPr>
          <w:spacing w:val="-12"/>
        </w:rPr>
        <w:t xml:space="preserve"> </w:t>
      </w:r>
      <w:r>
        <w:rPr>
          <w:spacing w:val="-1"/>
        </w:rPr>
        <w:t>PELPLINA:</w:t>
      </w:r>
    </w:p>
    <w:p w:rsidR="00D72A27" w:rsidRDefault="00D72A27" w:rsidP="00D72A27">
      <w:pPr>
        <w:pStyle w:val="Tekstpodstawowy"/>
        <w:kinsoku w:val="0"/>
        <w:overflowPunct w:val="0"/>
        <w:ind w:left="0"/>
        <w:rPr>
          <w:b/>
          <w:bCs/>
        </w:rPr>
      </w:pPr>
    </w:p>
    <w:p w:rsidR="00D72A27" w:rsidRDefault="00D72A27" w:rsidP="00D72A27">
      <w:pPr>
        <w:pStyle w:val="Tekstpodstawowy"/>
        <w:kinsoku w:val="0"/>
        <w:overflowPunct w:val="0"/>
        <w:spacing w:line="257" w:lineRule="exact"/>
        <w:jc w:val="both"/>
        <w:rPr>
          <w:spacing w:val="-1"/>
        </w:rPr>
      </w:pPr>
      <w:r>
        <w:rPr>
          <w:spacing w:val="-1"/>
        </w:rPr>
        <w:t>„Zasady</w:t>
      </w:r>
      <w:r>
        <w:t xml:space="preserve">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dziedzictwa</w:t>
      </w:r>
      <w:r>
        <w:t xml:space="preserve"> </w:t>
      </w:r>
      <w:r>
        <w:rPr>
          <w:spacing w:val="-1"/>
        </w:rPr>
        <w:t>kulturowego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zabytków</w:t>
      </w:r>
      <w:r>
        <w:rPr>
          <w:spacing w:val="1"/>
        </w:rPr>
        <w:t xml:space="preserve"> </w:t>
      </w:r>
      <w:r>
        <w:rPr>
          <w:spacing w:val="-1"/>
        </w:rPr>
        <w:t>oraz</w:t>
      </w:r>
      <w:r>
        <w:t xml:space="preserve"> dóbr kultury</w:t>
      </w:r>
      <w:r>
        <w:rPr>
          <w:spacing w:val="-4"/>
        </w:rPr>
        <w:t xml:space="preserve"> </w:t>
      </w:r>
      <w:r>
        <w:rPr>
          <w:spacing w:val="-1"/>
        </w:rPr>
        <w:t>współczesnej</w:t>
      </w:r>
    </w:p>
    <w:p w:rsidR="00D72A27" w:rsidRDefault="00D72A27" w:rsidP="00D72A27">
      <w:pPr>
        <w:pStyle w:val="Tekstpodstawowy"/>
        <w:numPr>
          <w:ilvl w:val="0"/>
          <w:numId w:val="116"/>
        </w:numPr>
        <w:tabs>
          <w:tab w:val="left" w:pos="357"/>
        </w:tabs>
        <w:kinsoku w:val="0"/>
        <w:overflowPunct w:val="0"/>
        <w:ind w:right="114" w:firstLine="0"/>
        <w:jc w:val="both"/>
      </w:pPr>
      <w:r>
        <w:t>W</w:t>
      </w:r>
      <w:r>
        <w:rPr>
          <w:spacing w:val="28"/>
        </w:rPr>
        <w:t xml:space="preserve"> </w:t>
      </w:r>
      <w:r>
        <w:t>obszarze</w:t>
      </w:r>
      <w:r>
        <w:rPr>
          <w:spacing w:val="27"/>
        </w:rPr>
        <w:t xml:space="preserve"> </w:t>
      </w:r>
      <w:r>
        <w:rPr>
          <w:spacing w:val="-1"/>
        </w:rPr>
        <w:t>opracowania</w:t>
      </w:r>
      <w:r>
        <w:rPr>
          <w:spacing w:val="28"/>
        </w:rPr>
        <w:t xml:space="preserve"> </w:t>
      </w:r>
      <w:r>
        <w:t>planu</w:t>
      </w:r>
      <w:r>
        <w:rPr>
          <w:spacing w:val="25"/>
        </w:rPr>
        <w:t xml:space="preserve"> </w:t>
      </w:r>
      <w:r>
        <w:rPr>
          <w:spacing w:val="-1"/>
        </w:rPr>
        <w:t>znajdują</w:t>
      </w:r>
      <w:r>
        <w:rPr>
          <w:spacing w:val="28"/>
        </w:rPr>
        <w:t xml:space="preserve"> </w:t>
      </w:r>
      <w:r>
        <w:rPr>
          <w:spacing w:val="-1"/>
        </w:rPr>
        <w:t>się</w:t>
      </w:r>
      <w:r>
        <w:rPr>
          <w:spacing w:val="27"/>
        </w:rPr>
        <w:t xml:space="preserve"> </w:t>
      </w:r>
      <w:r>
        <w:t>dwie</w:t>
      </w:r>
      <w:r>
        <w:rPr>
          <w:spacing w:val="27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trzech</w:t>
      </w:r>
      <w:r>
        <w:rPr>
          <w:spacing w:val="24"/>
        </w:rPr>
        <w:t xml:space="preserve"> </w:t>
      </w:r>
      <w:r>
        <w:rPr>
          <w:spacing w:val="-1"/>
        </w:rPr>
        <w:t>stref</w:t>
      </w:r>
      <w:r>
        <w:rPr>
          <w:spacing w:val="29"/>
        </w:rPr>
        <w:t xml:space="preserve"> </w:t>
      </w:r>
      <w:r>
        <w:rPr>
          <w:spacing w:val="-1"/>
        </w:rPr>
        <w:t>wyznaczonych</w:t>
      </w:r>
      <w:r>
        <w:rPr>
          <w:spacing w:val="25"/>
        </w:rPr>
        <w:t xml:space="preserve"> </w:t>
      </w:r>
      <w:r>
        <w:t>w</w:t>
      </w:r>
      <w:r>
        <w:rPr>
          <w:spacing w:val="28"/>
        </w:rPr>
        <w:t xml:space="preserve"> </w:t>
      </w:r>
      <w:r>
        <w:rPr>
          <w:spacing w:val="-1"/>
        </w:rPr>
        <w:t>granicach</w:t>
      </w:r>
      <w:r>
        <w:rPr>
          <w:spacing w:val="61"/>
        </w:rPr>
        <w:t xml:space="preserve"> </w:t>
      </w:r>
      <w:r>
        <w:t>obszaru</w:t>
      </w:r>
      <w:r>
        <w:rPr>
          <w:spacing w:val="37"/>
        </w:rPr>
        <w:t xml:space="preserve"> </w:t>
      </w:r>
      <w:r>
        <w:rPr>
          <w:spacing w:val="-1"/>
        </w:rPr>
        <w:t>wpisanego</w:t>
      </w:r>
      <w:r>
        <w:rPr>
          <w:spacing w:val="34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rPr>
          <w:spacing w:val="-1"/>
        </w:rPr>
        <w:t>rejestru</w:t>
      </w:r>
      <w:r>
        <w:rPr>
          <w:spacing w:val="37"/>
        </w:rPr>
        <w:t xml:space="preserve"> </w:t>
      </w:r>
      <w:r>
        <w:rPr>
          <w:spacing w:val="-1"/>
        </w:rPr>
        <w:t>zabytków</w:t>
      </w:r>
      <w:r>
        <w:rPr>
          <w:spacing w:val="33"/>
        </w:rPr>
        <w:t xml:space="preserve"> </w:t>
      </w:r>
      <w:r>
        <w:rPr>
          <w:spacing w:val="-1"/>
        </w:rPr>
        <w:t>nieruchomych</w:t>
      </w:r>
      <w:r>
        <w:rPr>
          <w:spacing w:val="37"/>
        </w:rPr>
        <w:t xml:space="preserve"> </w:t>
      </w:r>
      <w:r>
        <w:t>województwa</w:t>
      </w:r>
      <w:r>
        <w:rPr>
          <w:spacing w:val="35"/>
        </w:rPr>
        <w:t xml:space="preserve"> </w:t>
      </w:r>
      <w:r>
        <w:rPr>
          <w:spacing w:val="-1"/>
        </w:rPr>
        <w:t>decyzją</w:t>
      </w:r>
      <w:r>
        <w:rPr>
          <w:spacing w:val="36"/>
        </w:rPr>
        <w:t xml:space="preserve"> </w:t>
      </w:r>
      <w:r>
        <w:t>nr</w:t>
      </w:r>
      <w:r>
        <w:rPr>
          <w:spacing w:val="39"/>
        </w:rPr>
        <w:t xml:space="preserve"> </w:t>
      </w:r>
      <w:r>
        <w:rPr>
          <w:spacing w:val="-3"/>
        </w:rPr>
        <w:t>794</w:t>
      </w:r>
      <w:r>
        <w:rPr>
          <w:spacing w:val="38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dnia</w:t>
      </w:r>
      <w:r>
        <w:rPr>
          <w:spacing w:val="53"/>
        </w:rPr>
        <w:t xml:space="preserve"> </w:t>
      </w:r>
      <w:r>
        <w:rPr>
          <w:spacing w:val="-1"/>
        </w:rPr>
        <w:t>08.04.1978r.</w:t>
      </w:r>
      <w:r>
        <w:rPr>
          <w:spacing w:val="17"/>
        </w:rPr>
        <w:t xml:space="preserve"> </w:t>
      </w:r>
      <w:r>
        <w:rPr>
          <w:spacing w:val="-1"/>
        </w:rPr>
        <w:t>układu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urbanistyczno</w:t>
      </w:r>
      <w:proofErr w:type="spellEnd"/>
      <w:r>
        <w:rPr>
          <w:spacing w:val="23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rPr>
          <w:spacing w:val="-1"/>
        </w:rPr>
        <w:t>krajobrazowego</w:t>
      </w:r>
      <w:r>
        <w:rPr>
          <w:spacing w:val="17"/>
        </w:rPr>
        <w:t xml:space="preserve"> </w:t>
      </w:r>
      <w:r>
        <w:rPr>
          <w:spacing w:val="-1"/>
        </w:rPr>
        <w:t>miasta</w:t>
      </w:r>
      <w:r>
        <w:rPr>
          <w:spacing w:val="18"/>
        </w:rPr>
        <w:t xml:space="preserve"> </w:t>
      </w:r>
      <w:r>
        <w:rPr>
          <w:spacing w:val="-1"/>
        </w:rPr>
        <w:t>Pelplina,</w:t>
      </w:r>
      <w:r>
        <w:rPr>
          <w:spacing w:val="17"/>
        </w:rPr>
        <w:t xml:space="preserve"> </w:t>
      </w:r>
      <w:r>
        <w:t>są</w:t>
      </w:r>
      <w:r>
        <w:rPr>
          <w:spacing w:val="15"/>
        </w:rPr>
        <w:t xml:space="preserve"> </w:t>
      </w:r>
      <w:r>
        <w:rPr>
          <w:spacing w:val="-2"/>
        </w:rPr>
        <w:t>to:</w:t>
      </w:r>
      <w:r>
        <w:rPr>
          <w:spacing w:val="20"/>
        </w:rPr>
        <w:t xml:space="preserve"> </w:t>
      </w:r>
      <w:r>
        <w:rPr>
          <w:spacing w:val="-1"/>
        </w:rPr>
        <w:t>strefa</w:t>
      </w:r>
      <w:r>
        <w:rPr>
          <w:spacing w:val="19"/>
        </w:rPr>
        <w:t xml:space="preserve"> </w:t>
      </w:r>
      <w:r>
        <w:rPr>
          <w:spacing w:val="-1"/>
        </w:rPr>
        <w:t>konserwacji</w:t>
      </w:r>
      <w:r>
        <w:rPr>
          <w:spacing w:val="91"/>
        </w:rPr>
        <w:t xml:space="preserve"> </w:t>
      </w:r>
      <w:r>
        <w:rPr>
          <w:spacing w:val="-1"/>
        </w:rPr>
        <w:t>urbanistycznej</w:t>
      </w:r>
      <w:r>
        <w:rPr>
          <w:spacing w:val="22"/>
        </w:rPr>
        <w:t xml:space="preserve"> </w:t>
      </w:r>
      <w:r>
        <w:rPr>
          <w:spacing w:val="-1"/>
        </w:rPr>
        <w:t>(fragment</w:t>
      </w:r>
      <w:r>
        <w:rPr>
          <w:spacing w:val="22"/>
        </w:rPr>
        <w:t xml:space="preserve"> </w:t>
      </w:r>
      <w:r>
        <w:rPr>
          <w:spacing w:val="-1"/>
        </w:rPr>
        <w:t>obszaru</w:t>
      </w:r>
      <w:r>
        <w:rPr>
          <w:spacing w:val="19"/>
        </w:rPr>
        <w:t xml:space="preserve"> </w:t>
      </w:r>
      <w:r>
        <w:rPr>
          <w:spacing w:val="-1"/>
        </w:rPr>
        <w:t>zaznaczono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rys.</w:t>
      </w:r>
      <w:r>
        <w:rPr>
          <w:spacing w:val="20"/>
        </w:rPr>
        <w:t xml:space="preserve"> </w:t>
      </w:r>
      <w:r>
        <w:t>planu</w:t>
      </w:r>
      <w:r>
        <w:rPr>
          <w:spacing w:val="28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rPr>
          <w:spacing w:val="-1"/>
        </w:rPr>
        <w:t>zał.</w:t>
      </w:r>
      <w:r>
        <w:rPr>
          <w:spacing w:val="20"/>
        </w:rPr>
        <w:t xml:space="preserve"> </w:t>
      </w:r>
      <w:r>
        <w:t>nr</w:t>
      </w:r>
      <w:r>
        <w:rPr>
          <w:spacing w:val="23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rPr>
          <w:spacing w:val="-1"/>
        </w:rPr>
        <w:t>niniejszej</w:t>
      </w:r>
      <w:r>
        <w:rPr>
          <w:spacing w:val="22"/>
        </w:rPr>
        <w:t xml:space="preserve"> </w:t>
      </w:r>
      <w:r>
        <w:rPr>
          <w:spacing w:val="-1"/>
        </w:rPr>
        <w:t>Uchwały),</w:t>
      </w:r>
      <w:r>
        <w:rPr>
          <w:spacing w:val="77"/>
        </w:rPr>
        <w:t xml:space="preserve"> </w:t>
      </w:r>
      <w:r>
        <w:rPr>
          <w:spacing w:val="-1"/>
        </w:rPr>
        <w:t>strefa</w:t>
      </w:r>
      <w:r>
        <w:t xml:space="preserve"> </w:t>
      </w:r>
      <w:r>
        <w:rPr>
          <w:spacing w:val="-1"/>
        </w:rPr>
        <w:t>otoczenia</w:t>
      </w:r>
      <w:r>
        <w:t xml:space="preserve"> zabytku</w:t>
      </w:r>
      <w:r>
        <w:rPr>
          <w:spacing w:val="-2"/>
        </w:rPr>
        <w:t xml:space="preserve"> </w:t>
      </w:r>
      <w:r>
        <w:rPr>
          <w:spacing w:val="-1"/>
        </w:rPr>
        <w:t>(pozostały</w:t>
      </w:r>
      <w:r>
        <w:t xml:space="preserve"> </w:t>
      </w:r>
      <w:r>
        <w:rPr>
          <w:spacing w:val="-1"/>
        </w:rPr>
        <w:t>obszar</w:t>
      </w:r>
      <w:r>
        <w:t xml:space="preserve"> planu).</w:t>
      </w:r>
    </w:p>
    <w:p w:rsidR="00D72A27" w:rsidRDefault="00D72A27" w:rsidP="00D72A27">
      <w:pPr>
        <w:pStyle w:val="Tekstpodstawowy"/>
        <w:numPr>
          <w:ilvl w:val="0"/>
          <w:numId w:val="116"/>
        </w:numPr>
        <w:tabs>
          <w:tab w:val="left" w:pos="401"/>
        </w:tabs>
        <w:kinsoku w:val="0"/>
        <w:overflowPunct w:val="0"/>
        <w:spacing w:before="2"/>
        <w:ind w:right="113" w:firstLine="0"/>
        <w:jc w:val="both"/>
        <w:rPr>
          <w:spacing w:val="-2"/>
        </w:rPr>
      </w:pPr>
      <w:r>
        <w:t>W</w:t>
      </w:r>
      <w:r>
        <w:rPr>
          <w:spacing w:val="21"/>
        </w:rPr>
        <w:t xml:space="preserve"> </w:t>
      </w:r>
      <w:r>
        <w:t>obszarze</w:t>
      </w:r>
      <w:r>
        <w:rPr>
          <w:spacing w:val="21"/>
        </w:rPr>
        <w:t xml:space="preserve"> </w:t>
      </w:r>
      <w:r>
        <w:t>wpisu</w:t>
      </w:r>
      <w:r>
        <w:rPr>
          <w:spacing w:val="19"/>
        </w:rPr>
        <w:t xml:space="preserve"> </w:t>
      </w:r>
      <w:r>
        <w:rPr>
          <w:spacing w:val="-1"/>
        </w:rPr>
        <w:t>zespołu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urbanistyczo</w:t>
      </w:r>
      <w:proofErr w:type="spellEnd"/>
      <w:r>
        <w:rPr>
          <w:spacing w:val="-1"/>
        </w:rPr>
        <w:t>-krajobrazowego</w:t>
      </w:r>
      <w:r>
        <w:rPr>
          <w:spacing w:val="19"/>
        </w:rPr>
        <w:t xml:space="preserve"> </w:t>
      </w:r>
      <w:r>
        <w:rPr>
          <w:spacing w:val="-1"/>
        </w:rPr>
        <w:t>Pelplina</w:t>
      </w:r>
      <w:r>
        <w:rPr>
          <w:spacing w:val="21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rPr>
          <w:spacing w:val="-1"/>
        </w:rPr>
        <w:t>rejestru</w:t>
      </w:r>
      <w:r>
        <w:rPr>
          <w:spacing w:val="15"/>
        </w:rPr>
        <w:t xml:space="preserve"> </w:t>
      </w:r>
      <w:r>
        <w:t>zabytków</w:t>
      </w:r>
      <w:r>
        <w:rPr>
          <w:spacing w:val="89"/>
        </w:rPr>
        <w:t xml:space="preserve"> </w:t>
      </w:r>
      <w:r>
        <w:rPr>
          <w:spacing w:val="-1"/>
        </w:rPr>
        <w:t>przedmiotem</w:t>
      </w:r>
      <w:r>
        <w:rPr>
          <w:spacing w:val="1"/>
        </w:rPr>
        <w:t xml:space="preserve">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jest</w:t>
      </w:r>
      <w:r>
        <w:rPr>
          <w:spacing w:val="1"/>
        </w:rPr>
        <w:t xml:space="preserve"> </w:t>
      </w:r>
      <w:r>
        <w:rPr>
          <w:spacing w:val="-1"/>
        </w:rPr>
        <w:t>struktura</w:t>
      </w:r>
      <w:r>
        <w:t xml:space="preserve"> </w:t>
      </w:r>
      <w:r>
        <w:rPr>
          <w:spacing w:val="-1"/>
        </w:rPr>
        <w:t>przestrzenna;</w:t>
      </w:r>
      <w:r>
        <w:rPr>
          <w:spacing w:val="1"/>
        </w:rPr>
        <w:t xml:space="preserve"> </w:t>
      </w:r>
      <w:r>
        <w:t>ustala</w:t>
      </w:r>
      <w:r>
        <w:rPr>
          <w:spacing w:val="-4"/>
        </w:rPr>
        <w:t xml:space="preserve"> </w:t>
      </w:r>
      <w:r>
        <w:rPr>
          <w:spacing w:val="-1"/>
        </w:rPr>
        <w:t>się</w:t>
      </w:r>
      <w:r>
        <w:t xml:space="preserve"> następujące </w:t>
      </w:r>
      <w:r>
        <w:rPr>
          <w:spacing w:val="-1"/>
        </w:rPr>
        <w:t>zasady</w:t>
      </w:r>
      <w:r>
        <w:t xml:space="preserve"> </w:t>
      </w:r>
      <w:r>
        <w:rPr>
          <w:spacing w:val="-2"/>
        </w:rPr>
        <w:t>ochrony:</w:t>
      </w:r>
    </w:p>
    <w:p w:rsidR="00D72A27" w:rsidRDefault="00D72A27" w:rsidP="00D72A27">
      <w:pPr>
        <w:pStyle w:val="Tekstpodstawowy"/>
        <w:numPr>
          <w:ilvl w:val="0"/>
          <w:numId w:val="115"/>
        </w:numPr>
        <w:tabs>
          <w:tab w:val="left" w:pos="369"/>
        </w:tabs>
        <w:kinsoku w:val="0"/>
        <w:overflowPunct w:val="0"/>
        <w:spacing w:before="2"/>
        <w:ind w:right="123" w:firstLine="0"/>
        <w:jc w:val="both"/>
      </w:pPr>
      <w:r>
        <w:t>zachowanie przebiegu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parametrów</w:t>
      </w:r>
      <w:r>
        <w:rPr>
          <w:spacing w:val="1"/>
        </w:rPr>
        <w:t xml:space="preserve"> </w:t>
      </w:r>
      <w:r>
        <w:rPr>
          <w:spacing w:val="-1"/>
        </w:rPr>
        <w:t>dróg historycznych</w:t>
      </w:r>
      <w:r>
        <w:rPr>
          <w:spacing w:val="-2"/>
        </w:rPr>
        <w:t xml:space="preserve"> </w:t>
      </w:r>
      <w:r>
        <w:rPr>
          <w:spacing w:val="-1"/>
        </w:rPr>
        <w:t>(Sambora, Mickiewicza,</w:t>
      </w:r>
      <w:r>
        <w:rPr>
          <w:spacing w:val="2"/>
        </w:rPr>
        <w:t xml:space="preserve"> </w:t>
      </w:r>
      <w:r>
        <w:t>Dworcowa) i</w:t>
      </w:r>
      <w:r>
        <w:rPr>
          <w:spacing w:val="47"/>
        </w:rPr>
        <w:t xml:space="preserve"> </w:t>
      </w:r>
      <w:r>
        <w:rPr>
          <w:spacing w:val="-1"/>
        </w:rPr>
        <w:t>placów</w:t>
      </w:r>
      <w:r>
        <w:rPr>
          <w:spacing w:val="1"/>
        </w:rPr>
        <w:t xml:space="preserve"> </w:t>
      </w:r>
      <w:r>
        <w:t>(plac</w:t>
      </w:r>
      <w:r>
        <w:rPr>
          <w:spacing w:val="-2"/>
        </w:rPr>
        <w:t xml:space="preserve"> </w:t>
      </w:r>
      <w:r>
        <w:rPr>
          <w:spacing w:val="-1"/>
        </w:rPr>
        <w:t>Grunwaldzki,</w:t>
      </w:r>
      <w:r>
        <w:rPr>
          <w:spacing w:val="-2"/>
        </w:rPr>
        <w:t xml:space="preserve"> </w:t>
      </w:r>
      <w:r>
        <w:rPr>
          <w:spacing w:val="-1"/>
        </w:rPr>
        <w:t>cz.</w:t>
      </w:r>
      <w:r>
        <w:rPr>
          <w:spacing w:val="-2"/>
        </w:rPr>
        <w:t xml:space="preserve"> </w:t>
      </w:r>
      <w:r>
        <w:rPr>
          <w:spacing w:val="-1"/>
        </w:rPr>
        <w:t>ul.</w:t>
      </w:r>
      <w:r>
        <w:rPr>
          <w:spacing w:val="2"/>
        </w:rPr>
        <w:t xml:space="preserve"> </w:t>
      </w:r>
      <w:r>
        <w:rPr>
          <w:spacing w:val="-1"/>
        </w:rPr>
        <w:t>Sambora)</w:t>
      </w:r>
      <w:r>
        <w:t xml:space="preserve"> wraz z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  <w:rPr>
          <w:spacing w:val="-1"/>
        </w:rPr>
      </w:pPr>
      <w:r>
        <w:rPr>
          <w:spacing w:val="-1"/>
        </w:rPr>
        <w:t>zachowaniem</w:t>
      </w:r>
      <w:r>
        <w:rPr>
          <w:spacing w:val="1"/>
        </w:rPr>
        <w:t xml:space="preserve"> </w:t>
      </w:r>
      <w:r>
        <w:rPr>
          <w:spacing w:val="-1"/>
        </w:rPr>
        <w:t>wartościowych</w:t>
      </w:r>
      <w:r>
        <w:rPr>
          <w:spacing w:val="-2"/>
        </w:rPr>
        <w:t xml:space="preserve"> </w:t>
      </w:r>
      <w:r>
        <w:t>drzew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2"/>
        </w:rPr>
        <w:t xml:space="preserve">ciągach </w:t>
      </w:r>
      <w:r>
        <w:rPr>
          <w:spacing w:val="-1"/>
        </w:rPr>
        <w:t>ulicznych</w:t>
      </w:r>
      <w:r>
        <w:rPr>
          <w:spacing w:val="2"/>
        </w:rPr>
        <w:t xml:space="preserve"> </w:t>
      </w:r>
      <w:r>
        <w:rPr>
          <w:spacing w:val="-1"/>
        </w:rPr>
        <w:t>oraz, tradycyjnego przejścia</w:t>
      </w:r>
    </w:p>
    <w:p w:rsidR="00D72A27" w:rsidRDefault="00D72A27" w:rsidP="00D72A27">
      <w:pPr>
        <w:pStyle w:val="Tekstpodstawowy"/>
        <w:kinsoku w:val="0"/>
        <w:overflowPunct w:val="0"/>
        <w:spacing w:line="242" w:lineRule="auto"/>
        <w:ind w:right="122"/>
        <w:jc w:val="both"/>
      </w:pPr>
      <w:r>
        <w:t>pieszego</w:t>
      </w:r>
      <w:r>
        <w:rPr>
          <w:spacing w:val="14"/>
        </w:rPr>
        <w:t xml:space="preserve"> </w:t>
      </w:r>
      <w:r>
        <w:t>wzdłuż</w:t>
      </w:r>
      <w:r>
        <w:rPr>
          <w:spacing w:val="14"/>
        </w:rPr>
        <w:t xml:space="preserve"> </w:t>
      </w:r>
      <w:r>
        <w:rPr>
          <w:spacing w:val="-1"/>
        </w:rPr>
        <w:t>niwy</w:t>
      </w:r>
      <w:r>
        <w:rPr>
          <w:spacing w:val="15"/>
        </w:rPr>
        <w:t xml:space="preserve"> </w:t>
      </w:r>
      <w:r>
        <w:rPr>
          <w:spacing w:val="-1"/>
        </w:rPr>
        <w:t>siedliskowej</w:t>
      </w:r>
      <w:r>
        <w:rPr>
          <w:spacing w:val="16"/>
        </w:rPr>
        <w:t xml:space="preserve"> </w:t>
      </w:r>
      <w:r>
        <w:rPr>
          <w:spacing w:val="-1"/>
        </w:rPr>
        <w:t>(pomiędzy</w:t>
      </w:r>
      <w:r>
        <w:rPr>
          <w:spacing w:val="15"/>
        </w:rPr>
        <w:t xml:space="preserve"> </w:t>
      </w:r>
      <w:r>
        <w:t>pl.</w:t>
      </w:r>
      <w:r>
        <w:rPr>
          <w:spacing w:val="14"/>
        </w:rPr>
        <w:t xml:space="preserve"> </w:t>
      </w:r>
      <w:r>
        <w:rPr>
          <w:spacing w:val="-1"/>
        </w:rPr>
        <w:t>Grunwaldzkim</w:t>
      </w:r>
      <w:r>
        <w:rPr>
          <w:spacing w:val="15"/>
        </w:rPr>
        <w:t xml:space="preserve"> </w:t>
      </w:r>
      <w:r>
        <w:t>nr</w:t>
      </w:r>
      <w:r>
        <w:rPr>
          <w:spacing w:val="15"/>
        </w:rPr>
        <w:t xml:space="preserve"> </w:t>
      </w:r>
      <w:r>
        <w:t>8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9)</w:t>
      </w:r>
      <w:r>
        <w:rPr>
          <w:spacing w:val="14"/>
        </w:rPr>
        <w:t xml:space="preserve"> </w:t>
      </w:r>
      <w:r>
        <w:rPr>
          <w:spacing w:val="-1"/>
        </w:rPr>
        <w:t>(przejście</w:t>
      </w:r>
      <w:r>
        <w:rPr>
          <w:spacing w:val="15"/>
        </w:rPr>
        <w:t xml:space="preserve"> </w:t>
      </w:r>
      <w:r>
        <w:t>poza</w:t>
      </w:r>
      <w:r>
        <w:rPr>
          <w:spacing w:val="47"/>
        </w:rPr>
        <w:t xml:space="preserve"> </w:t>
      </w:r>
      <w:r>
        <w:rPr>
          <w:spacing w:val="-1"/>
        </w:rPr>
        <w:t>obszarem</w:t>
      </w:r>
      <w:r>
        <w:rPr>
          <w:spacing w:val="-7"/>
        </w:rPr>
        <w:t xml:space="preserve"> </w:t>
      </w:r>
      <w:r>
        <w:rPr>
          <w:spacing w:val="-1"/>
        </w:rPr>
        <w:t>opracowania</w:t>
      </w:r>
      <w:r>
        <w:rPr>
          <w:spacing w:val="-8"/>
        </w:rPr>
        <w:t xml:space="preserve"> </w:t>
      </w:r>
      <w:r>
        <w:rPr>
          <w:spacing w:val="-1"/>
        </w:rPr>
        <w:t>planu);</w:t>
      </w:r>
    </w:p>
    <w:p w:rsidR="00D72A27" w:rsidRDefault="00D72A27" w:rsidP="00D72A27">
      <w:pPr>
        <w:pStyle w:val="Tekstpodstawowy"/>
        <w:kinsoku w:val="0"/>
        <w:overflowPunct w:val="0"/>
        <w:spacing w:line="242" w:lineRule="auto"/>
        <w:ind w:right="122"/>
        <w:jc w:val="both"/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numPr>
          <w:ilvl w:val="0"/>
          <w:numId w:val="115"/>
        </w:numPr>
        <w:tabs>
          <w:tab w:val="left" w:pos="557"/>
        </w:tabs>
        <w:kinsoku w:val="0"/>
        <w:overflowPunct w:val="0"/>
        <w:spacing w:before="69"/>
        <w:ind w:right="111" w:firstLine="0"/>
        <w:jc w:val="both"/>
      </w:pPr>
      <w:r>
        <w:rPr>
          <w:spacing w:val="-1"/>
        </w:rPr>
        <w:t>zachowanie</w:t>
      </w:r>
      <w:r>
        <w:rPr>
          <w:spacing w:val="42"/>
        </w:rPr>
        <w:t xml:space="preserve"> </w:t>
      </w:r>
      <w:r>
        <w:t>i</w:t>
      </w:r>
      <w:r>
        <w:rPr>
          <w:spacing w:val="40"/>
        </w:rPr>
        <w:t xml:space="preserve"> </w:t>
      </w:r>
      <w:r>
        <w:rPr>
          <w:spacing w:val="-1"/>
        </w:rPr>
        <w:t>uczytelnienie</w:t>
      </w:r>
      <w:r>
        <w:rPr>
          <w:spacing w:val="42"/>
        </w:rPr>
        <w:t xml:space="preserve"> </w:t>
      </w:r>
      <w:r>
        <w:rPr>
          <w:spacing w:val="-1"/>
        </w:rPr>
        <w:t>historycznych</w:t>
      </w:r>
      <w:r>
        <w:rPr>
          <w:spacing w:val="40"/>
        </w:rPr>
        <w:t xml:space="preserve"> </w:t>
      </w:r>
      <w:r>
        <w:rPr>
          <w:spacing w:val="-1"/>
        </w:rPr>
        <w:t>podziałów</w:t>
      </w:r>
      <w:r>
        <w:rPr>
          <w:spacing w:val="44"/>
        </w:rPr>
        <w:t xml:space="preserve"> </w:t>
      </w:r>
      <w:r>
        <w:rPr>
          <w:spacing w:val="-1"/>
        </w:rPr>
        <w:t>parcelacyjnych</w:t>
      </w:r>
      <w:r>
        <w:rPr>
          <w:spacing w:val="40"/>
        </w:rPr>
        <w:t xml:space="preserve"> </w:t>
      </w:r>
      <w:r>
        <w:t>(tradycyjne</w:t>
      </w:r>
      <w:r>
        <w:rPr>
          <w:spacing w:val="55"/>
          <w:w w:val="99"/>
        </w:rPr>
        <w:t xml:space="preserve"> </w:t>
      </w:r>
      <w:r>
        <w:rPr>
          <w:spacing w:val="-1"/>
        </w:rPr>
        <w:t>rozgraniczenia</w:t>
      </w:r>
      <w:r>
        <w:t xml:space="preserve"> </w:t>
      </w:r>
      <w:r>
        <w:rPr>
          <w:spacing w:val="-1"/>
        </w:rPr>
        <w:t>nieruchomości</w:t>
      </w:r>
      <w:r>
        <w:rPr>
          <w:spacing w:val="-2"/>
        </w:rPr>
        <w:t xml:space="preserve"> </w:t>
      </w:r>
      <w:r>
        <w:t>zaznaczone na zał.</w:t>
      </w:r>
      <w:r>
        <w:rPr>
          <w:spacing w:val="-2"/>
        </w:rPr>
        <w:t xml:space="preserve"> </w:t>
      </w:r>
      <w:r>
        <w:t>nr 1</w:t>
      </w:r>
      <w:r>
        <w:rPr>
          <w:spacing w:val="-3"/>
        </w:rPr>
        <w:t xml:space="preserve"> </w:t>
      </w:r>
      <w:r>
        <w:t>do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</w:pPr>
      <w:r>
        <w:t>niniejszej</w:t>
      </w:r>
      <w:r>
        <w:rPr>
          <w:spacing w:val="-4"/>
        </w:rPr>
        <w:t xml:space="preserve"> </w:t>
      </w:r>
      <w:r>
        <w:rPr>
          <w:spacing w:val="-1"/>
        </w:rPr>
        <w:t>Uchwały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Rysunku</w:t>
      </w:r>
      <w:r>
        <w:rPr>
          <w:spacing w:val="-3"/>
        </w:rPr>
        <w:t xml:space="preserve"> </w:t>
      </w:r>
      <w:r>
        <w:rPr>
          <w:spacing w:val="-1"/>
        </w:rPr>
        <w:t>Planu);</w:t>
      </w:r>
    </w:p>
    <w:p w:rsidR="00D72A27" w:rsidRDefault="00D72A27" w:rsidP="00D72A27">
      <w:pPr>
        <w:pStyle w:val="Tekstpodstawowy"/>
        <w:numPr>
          <w:ilvl w:val="0"/>
          <w:numId w:val="115"/>
        </w:numPr>
        <w:tabs>
          <w:tab w:val="left" w:pos="481"/>
        </w:tabs>
        <w:kinsoku w:val="0"/>
        <w:overflowPunct w:val="0"/>
        <w:ind w:right="114" w:firstLine="0"/>
        <w:jc w:val="both"/>
      </w:pPr>
      <w:r>
        <w:rPr>
          <w:spacing w:val="-1"/>
        </w:rPr>
        <w:t>zachowanie</w:t>
      </w:r>
      <w:r>
        <w:rPr>
          <w:spacing w:val="15"/>
        </w:rPr>
        <w:t xml:space="preserve"> </w:t>
      </w:r>
      <w:r>
        <w:rPr>
          <w:spacing w:val="-1"/>
        </w:rPr>
        <w:t>historycznych</w:t>
      </w:r>
      <w:r>
        <w:rPr>
          <w:spacing w:val="13"/>
        </w:rPr>
        <w:t xml:space="preserve"> </w:t>
      </w:r>
      <w:r>
        <w:rPr>
          <w:spacing w:val="-1"/>
        </w:rPr>
        <w:t>proporcji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charakteru</w:t>
      </w:r>
      <w:r>
        <w:rPr>
          <w:spacing w:val="13"/>
        </w:rPr>
        <w:t xml:space="preserve"> </w:t>
      </w:r>
      <w:r>
        <w:rPr>
          <w:spacing w:val="-1"/>
        </w:rPr>
        <w:t>zabudowy</w:t>
      </w:r>
      <w:r>
        <w:rPr>
          <w:spacing w:val="15"/>
        </w:rPr>
        <w:t xml:space="preserve"> </w:t>
      </w:r>
      <w:r>
        <w:rPr>
          <w:spacing w:val="-1"/>
        </w:rPr>
        <w:t>(obiekty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wartościach</w:t>
      </w:r>
      <w:r>
        <w:rPr>
          <w:spacing w:val="91"/>
        </w:rPr>
        <w:t xml:space="preserve"> </w:t>
      </w:r>
      <w:r>
        <w:rPr>
          <w:spacing w:val="-1"/>
        </w:rPr>
        <w:t>historycznych</w:t>
      </w:r>
      <w:r>
        <w:rPr>
          <w:spacing w:val="40"/>
        </w:rPr>
        <w:t xml:space="preserve"> </w:t>
      </w:r>
      <w:r>
        <w:rPr>
          <w:spacing w:val="-1"/>
        </w:rPr>
        <w:t>chronione</w:t>
      </w:r>
      <w:r>
        <w:rPr>
          <w:spacing w:val="43"/>
        </w:rPr>
        <w:t xml:space="preserve"> </w:t>
      </w:r>
      <w:r>
        <w:rPr>
          <w:spacing w:val="-1"/>
        </w:rPr>
        <w:t>ustaleniami</w:t>
      </w:r>
      <w:r>
        <w:rPr>
          <w:spacing w:val="36"/>
        </w:rPr>
        <w:t xml:space="preserve"> </w:t>
      </w:r>
      <w:r>
        <w:t>niniejszego</w:t>
      </w:r>
      <w:r>
        <w:rPr>
          <w:spacing w:val="38"/>
        </w:rPr>
        <w:t xml:space="preserve"> </w:t>
      </w:r>
      <w:r>
        <w:t>planu</w:t>
      </w:r>
      <w:r>
        <w:rPr>
          <w:spacing w:val="41"/>
        </w:rPr>
        <w:t xml:space="preserve"> </w:t>
      </w:r>
      <w:r>
        <w:rPr>
          <w:spacing w:val="-1"/>
        </w:rPr>
        <w:t>zaznaczono</w:t>
      </w:r>
      <w:r>
        <w:rPr>
          <w:spacing w:val="41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zał.</w:t>
      </w:r>
      <w:r>
        <w:rPr>
          <w:spacing w:val="38"/>
        </w:rPr>
        <w:t xml:space="preserve"> </w:t>
      </w:r>
      <w:r>
        <w:t>nr</w:t>
      </w:r>
      <w:r>
        <w:rPr>
          <w:spacing w:val="42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rPr>
          <w:spacing w:val="-1"/>
        </w:rPr>
        <w:t>niniejszej</w:t>
      </w:r>
      <w:r>
        <w:rPr>
          <w:spacing w:val="65"/>
          <w:w w:val="99"/>
        </w:rPr>
        <w:t xml:space="preserve"> </w:t>
      </w:r>
      <w:r>
        <w:rPr>
          <w:spacing w:val="-1"/>
        </w:rPr>
        <w:t>Uchwały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1"/>
        </w:rPr>
        <w:t>Rysunku</w:t>
      </w:r>
      <w:r>
        <w:rPr>
          <w:spacing w:val="-4"/>
        </w:rPr>
        <w:t xml:space="preserve"> </w:t>
      </w:r>
      <w:r>
        <w:rPr>
          <w:spacing w:val="-1"/>
        </w:rPr>
        <w:t>Planu);</w:t>
      </w:r>
    </w:p>
    <w:p w:rsidR="00D72A27" w:rsidRDefault="00D72A27" w:rsidP="00D72A27">
      <w:pPr>
        <w:pStyle w:val="Tekstpodstawowy"/>
        <w:numPr>
          <w:ilvl w:val="0"/>
          <w:numId w:val="115"/>
        </w:numPr>
        <w:tabs>
          <w:tab w:val="left" w:pos="369"/>
        </w:tabs>
        <w:kinsoku w:val="0"/>
        <w:overflowPunct w:val="0"/>
        <w:spacing w:before="2" w:line="257" w:lineRule="exact"/>
        <w:ind w:left="368" w:hanging="252"/>
        <w:jc w:val="both"/>
      </w:pPr>
      <w:r>
        <w:rPr>
          <w:spacing w:val="-1"/>
        </w:rPr>
        <w:t>kontynuacja</w:t>
      </w:r>
      <w:r>
        <w:rPr>
          <w:spacing w:val="-9"/>
        </w:rPr>
        <w:t xml:space="preserve"> </w:t>
      </w:r>
      <w:r>
        <w:rPr>
          <w:spacing w:val="-1"/>
        </w:rPr>
        <w:t>tradycyjnych</w:t>
      </w:r>
      <w:r>
        <w:rPr>
          <w:spacing w:val="-9"/>
        </w:rPr>
        <w:t xml:space="preserve"> </w:t>
      </w:r>
      <w:r>
        <w:rPr>
          <w:spacing w:val="-1"/>
        </w:rPr>
        <w:t>zasad</w:t>
      </w:r>
      <w:r>
        <w:rPr>
          <w:spacing w:val="-7"/>
        </w:rPr>
        <w:t xml:space="preserve"> </w:t>
      </w:r>
      <w:r>
        <w:rPr>
          <w:spacing w:val="-1"/>
        </w:rPr>
        <w:t>zagospodarowania</w:t>
      </w:r>
      <w:r>
        <w:rPr>
          <w:spacing w:val="-8"/>
        </w:rPr>
        <w:t xml:space="preserve"> </w:t>
      </w:r>
      <w:r>
        <w:rPr>
          <w:spacing w:val="-1"/>
        </w:rPr>
        <w:t>parceli;</w:t>
      </w:r>
    </w:p>
    <w:p w:rsidR="00D72A27" w:rsidRDefault="00D72A27" w:rsidP="00D72A27">
      <w:pPr>
        <w:pStyle w:val="Tekstpodstawowy"/>
        <w:numPr>
          <w:ilvl w:val="0"/>
          <w:numId w:val="115"/>
        </w:numPr>
        <w:tabs>
          <w:tab w:val="left" w:pos="369"/>
        </w:tabs>
        <w:kinsoku w:val="0"/>
        <w:overflowPunct w:val="0"/>
        <w:spacing w:line="257" w:lineRule="exact"/>
        <w:ind w:left="368" w:hanging="252"/>
        <w:jc w:val="both"/>
      </w:pPr>
      <w:r>
        <w:t xml:space="preserve">zakaz </w:t>
      </w:r>
      <w:r>
        <w:rPr>
          <w:spacing w:val="-1"/>
        </w:rPr>
        <w:t>lokalizacji</w:t>
      </w:r>
      <w:r>
        <w:rPr>
          <w:spacing w:val="-2"/>
        </w:rPr>
        <w:t xml:space="preserve"> </w:t>
      </w:r>
      <w:r>
        <w:t>wolnostojących</w:t>
      </w:r>
      <w:r>
        <w:rPr>
          <w:spacing w:val="-2"/>
        </w:rPr>
        <w:t xml:space="preserve"> </w:t>
      </w:r>
      <w:r>
        <w:rPr>
          <w:spacing w:val="-1"/>
        </w:rPr>
        <w:t>nośników</w:t>
      </w:r>
      <w:r>
        <w:rPr>
          <w:spacing w:val="1"/>
        </w:rPr>
        <w:t xml:space="preserve"> </w:t>
      </w:r>
      <w:r>
        <w:rPr>
          <w:spacing w:val="-1"/>
        </w:rPr>
        <w:t>reklamowych</w:t>
      </w:r>
      <w:r>
        <w:rPr>
          <w:spacing w:val="-2"/>
        </w:rPr>
        <w:t xml:space="preserve"> </w:t>
      </w:r>
      <w:r>
        <w:t>i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21"/>
        <w:jc w:val="both"/>
      </w:pPr>
      <w:r>
        <w:t>reklam</w:t>
      </w:r>
      <w:r>
        <w:rPr>
          <w:spacing w:val="39"/>
        </w:rPr>
        <w:t xml:space="preserve"> </w:t>
      </w:r>
      <w:r>
        <w:rPr>
          <w:spacing w:val="-2"/>
        </w:rPr>
        <w:t>na</w:t>
      </w:r>
      <w:r>
        <w:rPr>
          <w:spacing w:val="39"/>
        </w:rPr>
        <w:t xml:space="preserve"> </w:t>
      </w:r>
      <w:r>
        <w:rPr>
          <w:spacing w:val="-1"/>
        </w:rPr>
        <w:t>budynkach</w:t>
      </w:r>
      <w:r>
        <w:rPr>
          <w:spacing w:val="38"/>
        </w:rPr>
        <w:t xml:space="preserve"> </w:t>
      </w:r>
      <w:r>
        <w:rPr>
          <w:spacing w:val="-1"/>
        </w:rPr>
        <w:t>chronionych</w:t>
      </w:r>
      <w:r>
        <w:rPr>
          <w:spacing w:val="37"/>
        </w:rPr>
        <w:t xml:space="preserve"> </w:t>
      </w:r>
      <w:r>
        <w:t>ustaleniami</w:t>
      </w:r>
      <w:r>
        <w:rPr>
          <w:spacing w:val="38"/>
        </w:rPr>
        <w:t xml:space="preserve"> </w:t>
      </w:r>
      <w:r>
        <w:t>niniejszego</w:t>
      </w:r>
      <w:r>
        <w:rPr>
          <w:spacing w:val="34"/>
        </w:rPr>
        <w:t xml:space="preserve"> </w:t>
      </w:r>
      <w:r>
        <w:t>planu</w:t>
      </w:r>
      <w:r>
        <w:rPr>
          <w:spacing w:val="37"/>
        </w:rPr>
        <w:t xml:space="preserve"> </w:t>
      </w:r>
      <w:r>
        <w:t>zaznaczono</w:t>
      </w:r>
      <w:r>
        <w:rPr>
          <w:spacing w:val="35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rPr>
          <w:spacing w:val="-2"/>
        </w:rPr>
        <w:t>zał.</w:t>
      </w:r>
      <w:r>
        <w:rPr>
          <w:spacing w:val="38"/>
        </w:rPr>
        <w:t xml:space="preserve"> </w:t>
      </w:r>
      <w:r>
        <w:t>nr</w:t>
      </w:r>
      <w:r>
        <w:rPr>
          <w:spacing w:val="39"/>
        </w:rPr>
        <w:t xml:space="preserve"> </w:t>
      </w:r>
      <w:r>
        <w:t>1</w:t>
      </w:r>
      <w:r>
        <w:rPr>
          <w:spacing w:val="37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niniejszej</w:t>
      </w:r>
      <w:r>
        <w:rPr>
          <w:spacing w:val="-5"/>
        </w:rPr>
        <w:t xml:space="preserve"> </w:t>
      </w:r>
      <w:r>
        <w:rPr>
          <w:spacing w:val="-1"/>
        </w:rPr>
        <w:t>Uchwały</w:t>
      </w:r>
      <w:r>
        <w:t xml:space="preserve"> –</w:t>
      </w:r>
      <w:r>
        <w:rPr>
          <w:spacing w:val="-1"/>
        </w:rPr>
        <w:t xml:space="preserve"> Rysunku</w:t>
      </w:r>
      <w:r>
        <w:rPr>
          <w:spacing w:val="-4"/>
        </w:rPr>
        <w:t xml:space="preserve"> </w:t>
      </w:r>
      <w:r>
        <w:rPr>
          <w:spacing w:val="-1"/>
        </w:rPr>
        <w:t>Planu);</w:t>
      </w:r>
    </w:p>
    <w:p w:rsidR="00D72A27" w:rsidRDefault="00D72A27" w:rsidP="00D72A27">
      <w:pPr>
        <w:pStyle w:val="Tekstpodstawowy"/>
        <w:numPr>
          <w:ilvl w:val="0"/>
          <w:numId w:val="115"/>
        </w:numPr>
        <w:tabs>
          <w:tab w:val="left" w:pos="369"/>
        </w:tabs>
        <w:kinsoku w:val="0"/>
        <w:overflowPunct w:val="0"/>
        <w:spacing w:line="256" w:lineRule="exact"/>
        <w:ind w:left="368" w:hanging="252"/>
        <w:jc w:val="both"/>
        <w:rPr>
          <w:spacing w:val="-1"/>
        </w:rPr>
      </w:pPr>
      <w:r>
        <w:rPr>
          <w:spacing w:val="-1"/>
        </w:rPr>
        <w:t>zakaz</w:t>
      </w:r>
      <w:r>
        <w:rPr>
          <w:spacing w:val="-6"/>
        </w:rPr>
        <w:t xml:space="preserve"> </w:t>
      </w:r>
      <w:r>
        <w:rPr>
          <w:spacing w:val="-1"/>
        </w:rPr>
        <w:t>lokalizacji</w:t>
      </w:r>
      <w:r>
        <w:rPr>
          <w:spacing w:val="-8"/>
        </w:rPr>
        <w:t xml:space="preserve"> </w:t>
      </w:r>
      <w:r>
        <w:rPr>
          <w:spacing w:val="-1"/>
        </w:rPr>
        <w:t>zabudowy</w:t>
      </w:r>
      <w:r>
        <w:rPr>
          <w:spacing w:val="-6"/>
        </w:rPr>
        <w:t xml:space="preserve"> </w:t>
      </w:r>
      <w:r>
        <w:rPr>
          <w:spacing w:val="-1"/>
        </w:rPr>
        <w:t>tymczasowej,</w:t>
      </w:r>
    </w:p>
    <w:p w:rsidR="00D72A27" w:rsidRDefault="00D72A27" w:rsidP="00D72A27">
      <w:pPr>
        <w:pStyle w:val="Tekstpodstawowy"/>
        <w:numPr>
          <w:ilvl w:val="0"/>
          <w:numId w:val="115"/>
        </w:numPr>
        <w:tabs>
          <w:tab w:val="left" w:pos="369"/>
        </w:tabs>
        <w:kinsoku w:val="0"/>
        <w:overflowPunct w:val="0"/>
        <w:spacing w:before="2" w:line="257" w:lineRule="exact"/>
        <w:ind w:left="368" w:hanging="252"/>
        <w:jc w:val="both"/>
        <w:rPr>
          <w:spacing w:val="-1"/>
        </w:rPr>
      </w:pPr>
      <w:r>
        <w:t xml:space="preserve">zakaz stosowania </w:t>
      </w:r>
      <w:r>
        <w:rPr>
          <w:spacing w:val="-1"/>
        </w:rPr>
        <w:t>ogrodzeń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prefabrykatów</w:t>
      </w:r>
      <w:r>
        <w:rPr>
          <w:spacing w:val="1"/>
        </w:rPr>
        <w:t xml:space="preserve"> </w:t>
      </w:r>
      <w:r>
        <w:rPr>
          <w:spacing w:val="-1"/>
        </w:rPr>
        <w:t>betonowych.</w:t>
      </w:r>
    </w:p>
    <w:p w:rsidR="00D72A27" w:rsidRDefault="00D72A27" w:rsidP="00D72A27">
      <w:pPr>
        <w:pStyle w:val="Tekstpodstawowy"/>
        <w:numPr>
          <w:ilvl w:val="0"/>
          <w:numId w:val="116"/>
        </w:numPr>
        <w:tabs>
          <w:tab w:val="left" w:pos="369"/>
        </w:tabs>
        <w:kinsoku w:val="0"/>
        <w:overflowPunct w:val="0"/>
        <w:spacing w:line="241" w:lineRule="auto"/>
        <w:ind w:right="116" w:firstLine="0"/>
        <w:jc w:val="both"/>
        <w:rPr>
          <w:spacing w:val="-1"/>
        </w:rPr>
      </w:pPr>
      <w:r>
        <w:rPr>
          <w:spacing w:val="-1"/>
        </w:rPr>
        <w:t>Na</w:t>
      </w:r>
      <w:r>
        <w:rPr>
          <w:spacing w:val="42"/>
        </w:rPr>
        <w:t xml:space="preserve"> </w:t>
      </w:r>
      <w:r>
        <w:t>obszarze</w:t>
      </w:r>
      <w:r>
        <w:rPr>
          <w:spacing w:val="38"/>
        </w:rPr>
        <w:t xml:space="preserve"> </w:t>
      </w:r>
      <w:r>
        <w:rPr>
          <w:spacing w:val="-1"/>
        </w:rPr>
        <w:t>opracowania</w:t>
      </w:r>
      <w:r>
        <w:rPr>
          <w:spacing w:val="39"/>
        </w:rPr>
        <w:t xml:space="preserve"> </w:t>
      </w:r>
      <w:r>
        <w:t>planu</w:t>
      </w:r>
      <w:r>
        <w:rPr>
          <w:spacing w:val="36"/>
        </w:rPr>
        <w:t xml:space="preserve"> </w:t>
      </w:r>
      <w:r>
        <w:rPr>
          <w:spacing w:val="-1"/>
        </w:rPr>
        <w:t>znajdują</w:t>
      </w:r>
      <w:r>
        <w:rPr>
          <w:spacing w:val="39"/>
        </w:rPr>
        <w:t xml:space="preserve"> </w:t>
      </w:r>
      <w:r>
        <w:rPr>
          <w:spacing w:val="-1"/>
        </w:rPr>
        <w:t>się</w:t>
      </w:r>
      <w:r>
        <w:rPr>
          <w:spacing w:val="38"/>
        </w:rPr>
        <w:t xml:space="preserve"> </w:t>
      </w:r>
      <w:r>
        <w:t>następujące</w:t>
      </w:r>
      <w:r>
        <w:rPr>
          <w:spacing w:val="46"/>
        </w:rPr>
        <w:t xml:space="preserve"> </w:t>
      </w:r>
      <w:r>
        <w:t>-</w:t>
      </w:r>
      <w:r>
        <w:rPr>
          <w:spacing w:val="37"/>
        </w:rPr>
        <w:t xml:space="preserve"> </w:t>
      </w:r>
      <w:r>
        <w:rPr>
          <w:spacing w:val="-1"/>
        </w:rPr>
        <w:t>oznaczone</w:t>
      </w:r>
      <w:r>
        <w:rPr>
          <w:spacing w:val="39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rPr>
          <w:spacing w:val="-1"/>
        </w:rPr>
        <w:t>rysunku</w:t>
      </w:r>
      <w:r>
        <w:rPr>
          <w:spacing w:val="37"/>
        </w:rPr>
        <w:t xml:space="preserve"> </w:t>
      </w:r>
      <w:r>
        <w:t>planu</w:t>
      </w:r>
      <w:r>
        <w:rPr>
          <w:spacing w:val="40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rPr>
          <w:spacing w:val="-1"/>
        </w:rPr>
        <w:t>obiekty</w:t>
      </w:r>
      <w:r>
        <w:t xml:space="preserve"> o</w:t>
      </w:r>
      <w:r>
        <w:rPr>
          <w:spacing w:val="-2"/>
        </w:rPr>
        <w:t xml:space="preserve"> </w:t>
      </w:r>
      <w:r>
        <w:rPr>
          <w:spacing w:val="-1"/>
        </w:rPr>
        <w:t>wartościach</w:t>
      </w:r>
      <w:r>
        <w:rPr>
          <w:spacing w:val="-2"/>
        </w:rPr>
        <w:t xml:space="preserve"> </w:t>
      </w:r>
      <w:r>
        <w:rPr>
          <w:spacing w:val="-1"/>
        </w:rPr>
        <w:t>kulturowych</w:t>
      </w:r>
      <w:r>
        <w:rPr>
          <w:spacing w:val="-2"/>
        </w:rPr>
        <w:t xml:space="preserve"> </w:t>
      </w:r>
      <w:r>
        <w:t>objęte</w:t>
      </w:r>
      <w:r>
        <w:rPr>
          <w:spacing w:val="-4"/>
        </w:rPr>
        <w:t xml:space="preserve"> </w:t>
      </w:r>
      <w:r>
        <w:rPr>
          <w:spacing w:val="-1"/>
        </w:rPr>
        <w:t>ochroną</w:t>
      </w:r>
      <w:r>
        <w:t xml:space="preserve"> zapisami</w:t>
      </w:r>
      <w:r>
        <w:rPr>
          <w:spacing w:val="-2"/>
        </w:rPr>
        <w:t xml:space="preserve"> </w:t>
      </w:r>
      <w:r>
        <w:rPr>
          <w:spacing w:val="-1"/>
        </w:rPr>
        <w:t>niniejszego planu:</w:t>
      </w:r>
    </w:p>
    <w:p w:rsidR="00D72A27" w:rsidRDefault="00D72A27" w:rsidP="00D72A27">
      <w:pPr>
        <w:pStyle w:val="Tekstpodstawowy"/>
        <w:kinsoku w:val="0"/>
        <w:overflowPunct w:val="0"/>
        <w:spacing w:line="254" w:lineRule="exact"/>
        <w:jc w:val="both"/>
        <w:rPr>
          <w:spacing w:val="-2"/>
        </w:rPr>
      </w:pPr>
      <w:r>
        <w:rPr>
          <w:spacing w:val="-1"/>
        </w:rPr>
        <w:t>a)</w:t>
      </w:r>
      <w:r>
        <w:rPr>
          <w:spacing w:val="-2"/>
        </w:rPr>
        <w:t xml:space="preserve"> </w:t>
      </w:r>
      <w:r>
        <w:rPr>
          <w:spacing w:val="-1"/>
        </w:rPr>
        <w:t>obiekty:</w:t>
      </w:r>
      <w:r>
        <w:t xml:space="preserve"> </w:t>
      </w:r>
      <w:r>
        <w:rPr>
          <w:spacing w:val="-1"/>
        </w:rPr>
        <w:t>przy ul.</w:t>
      </w:r>
      <w:r>
        <w:rPr>
          <w:spacing w:val="-2"/>
        </w:rPr>
        <w:t xml:space="preserve"> </w:t>
      </w:r>
      <w:r>
        <w:rPr>
          <w:spacing w:val="-1"/>
        </w:rPr>
        <w:t>Plac</w:t>
      </w:r>
      <w:r>
        <w:rPr>
          <w:spacing w:val="-4"/>
        </w:rPr>
        <w:t xml:space="preserve"> </w:t>
      </w:r>
      <w:r>
        <w:t>Grunwaldzki</w:t>
      </w:r>
      <w:r>
        <w:rPr>
          <w:spacing w:val="-3"/>
        </w:rPr>
        <w:t xml:space="preserve"> </w:t>
      </w:r>
      <w:r>
        <w:t xml:space="preserve">8 – </w:t>
      </w:r>
      <w:r>
        <w:rPr>
          <w:spacing w:val="-1"/>
        </w:rPr>
        <w:t>oficyny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działce </w:t>
      </w:r>
      <w:r>
        <w:rPr>
          <w:spacing w:val="-2"/>
        </w:rPr>
        <w:t>nr</w:t>
      </w:r>
      <w:r>
        <w:rPr>
          <w:spacing w:val="-1"/>
        </w:rPr>
        <w:t xml:space="preserve"> </w:t>
      </w:r>
      <w:r>
        <w:rPr>
          <w:spacing w:val="-2"/>
        </w:rPr>
        <w:t>801,</w:t>
      </w:r>
    </w:p>
    <w:p w:rsidR="00D72A27" w:rsidRDefault="00D72A27" w:rsidP="00D72A27">
      <w:pPr>
        <w:pStyle w:val="Tekstpodstawowy"/>
        <w:numPr>
          <w:ilvl w:val="0"/>
          <w:numId w:val="116"/>
        </w:numPr>
        <w:tabs>
          <w:tab w:val="left" w:pos="377"/>
        </w:tabs>
        <w:kinsoku w:val="0"/>
        <w:overflowPunct w:val="0"/>
        <w:spacing w:before="2"/>
        <w:ind w:right="125" w:firstLine="0"/>
        <w:jc w:val="both"/>
        <w:rPr>
          <w:spacing w:val="-1"/>
        </w:rPr>
      </w:pPr>
      <w:r>
        <w:t>Inne</w:t>
      </w:r>
      <w:r>
        <w:rPr>
          <w:spacing w:val="47"/>
        </w:rPr>
        <w:t xml:space="preserve"> </w:t>
      </w:r>
      <w:r>
        <w:rPr>
          <w:spacing w:val="-1"/>
        </w:rPr>
        <w:t>szczegółowe</w:t>
      </w:r>
      <w:r>
        <w:rPr>
          <w:spacing w:val="47"/>
        </w:rPr>
        <w:t xml:space="preserve"> </w:t>
      </w:r>
      <w:r>
        <w:t>warunki</w:t>
      </w:r>
      <w:r>
        <w:rPr>
          <w:spacing w:val="46"/>
        </w:rPr>
        <w:t xml:space="preserve"> </w:t>
      </w:r>
      <w:r>
        <w:rPr>
          <w:spacing w:val="-1"/>
        </w:rPr>
        <w:t>dotyczące</w:t>
      </w:r>
      <w:r>
        <w:rPr>
          <w:spacing w:val="47"/>
        </w:rPr>
        <w:t xml:space="preserve"> </w:t>
      </w:r>
      <w:r>
        <w:rPr>
          <w:spacing w:val="-1"/>
        </w:rPr>
        <w:t>sposobów</w:t>
      </w:r>
      <w:r>
        <w:t xml:space="preserve">  </w:t>
      </w:r>
      <w:r>
        <w:rPr>
          <w:spacing w:val="-1"/>
        </w:rPr>
        <w:t>zagospodarowania</w:t>
      </w:r>
      <w:r>
        <w:rPr>
          <w:spacing w:val="48"/>
        </w:rPr>
        <w:t xml:space="preserve"> </w:t>
      </w:r>
      <w:r>
        <w:t>i</w:t>
      </w:r>
      <w:r>
        <w:rPr>
          <w:spacing w:val="45"/>
        </w:rPr>
        <w:t xml:space="preserve"> </w:t>
      </w:r>
      <w:r>
        <w:rPr>
          <w:spacing w:val="-1"/>
        </w:rPr>
        <w:t>zabudowy</w:t>
      </w:r>
      <w:r>
        <w:rPr>
          <w:spacing w:val="43"/>
        </w:rPr>
        <w:t xml:space="preserve"> </w:t>
      </w:r>
      <w:r>
        <w:rPr>
          <w:spacing w:val="-1"/>
        </w:rPr>
        <w:t>terenów</w:t>
      </w:r>
      <w:r>
        <w:t xml:space="preserve"> i</w:t>
      </w:r>
      <w:r>
        <w:rPr>
          <w:spacing w:val="87"/>
        </w:rPr>
        <w:t xml:space="preserve"> </w:t>
      </w:r>
      <w:r>
        <w:rPr>
          <w:spacing w:val="-1"/>
        </w:rPr>
        <w:t>obiektów</w:t>
      </w:r>
      <w:r>
        <w:rPr>
          <w:spacing w:val="1"/>
        </w:rPr>
        <w:t xml:space="preserve"> </w:t>
      </w:r>
      <w:r>
        <w:rPr>
          <w:spacing w:val="-1"/>
        </w:rPr>
        <w:t>chronionych</w:t>
      </w:r>
      <w:r>
        <w:rPr>
          <w:spacing w:val="-2"/>
        </w:rPr>
        <w:t xml:space="preserve"> </w:t>
      </w:r>
      <w:r>
        <w:t>ustaleniami</w:t>
      </w:r>
      <w:r>
        <w:rPr>
          <w:spacing w:val="-2"/>
        </w:rPr>
        <w:t xml:space="preserve"> </w:t>
      </w:r>
      <w:r>
        <w:rPr>
          <w:spacing w:val="-1"/>
        </w:rPr>
        <w:t xml:space="preserve">niniejszego </w:t>
      </w:r>
      <w:r>
        <w:t>planu</w:t>
      </w:r>
      <w:r>
        <w:rPr>
          <w:spacing w:val="-2"/>
        </w:rPr>
        <w:t xml:space="preserve"> </w:t>
      </w:r>
      <w:r>
        <w:rPr>
          <w:spacing w:val="-1"/>
        </w:rPr>
        <w:t>zawarte</w:t>
      </w:r>
      <w:r>
        <w:t xml:space="preserve"> są</w:t>
      </w:r>
      <w:r>
        <w:rPr>
          <w:spacing w:val="7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ustaleniach</w:t>
      </w:r>
      <w:r>
        <w:rPr>
          <w:spacing w:val="-2"/>
        </w:rPr>
        <w:t xml:space="preserve"> </w:t>
      </w:r>
      <w:r>
        <w:rPr>
          <w:spacing w:val="-1"/>
        </w:rPr>
        <w:t>szczegółowych.”</w:t>
      </w:r>
    </w:p>
    <w:p w:rsidR="00D72A27" w:rsidRDefault="00D72A27" w:rsidP="00D72A27">
      <w:pPr>
        <w:pStyle w:val="Tekstpodstawowy"/>
        <w:kinsoku w:val="0"/>
        <w:overflowPunct w:val="0"/>
        <w:spacing w:before="3"/>
        <w:ind w:left="0"/>
        <w:rPr>
          <w:sz w:val="32"/>
          <w:szCs w:val="32"/>
        </w:rPr>
      </w:pPr>
    </w:p>
    <w:p w:rsidR="00D72A27" w:rsidRDefault="00D72A27" w:rsidP="00D72A27">
      <w:pPr>
        <w:pStyle w:val="Nagwek21"/>
        <w:tabs>
          <w:tab w:val="left" w:pos="1492"/>
        </w:tabs>
        <w:kinsoku w:val="0"/>
        <w:overflowPunct w:val="0"/>
        <w:ind w:right="115"/>
        <w:jc w:val="both"/>
        <w:outlineLvl w:val="9"/>
        <w:rPr>
          <w:b w:val="0"/>
          <w:bCs w:val="0"/>
        </w:rPr>
      </w:pPr>
      <w:r>
        <w:t>3.</w:t>
      </w:r>
      <w:r>
        <w:rPr>
          <w:spacing w:val="42"/>
        </w:rPr>
        <w:t xml:space="preserve"> </w:t>
      </w:r>
      <w:r>
        <w:rPr>
          <w:spacing w:val="-1"/>
        </w:rPr>
        <w:t>UCHWAŁA</w:t>
      </w:r>
      <w:r>
        <w:rPr>
          <w:spacing w:val="38"/>
        </w:rPr>
        <w:t xml:space="preserve"> </w:t>
      </w:r>
      <w:r>
        <w:rPr>
          <w:spacing w:val="-1"/>
        </w:rPr>
        <w:t>NR</w:t>
      </w:r>
      <w:r>
        <w:rPr>
          <w:spacing w:val="40"/>
        </w:rPr>
        <w:t xml:space="preserve"> </w:t>
      </w:r>
      <w:r>
        <w:rPr>
          <w:spacing w:val="-1"/>
        </w:rPr>
        <w:t>XXXIX/368/10</w:t>
      </w:r>
      <w:r>
        <w:rPr>
          <w:spacing w:val="41"/>
        </w:rPr>
        <w:t xml:space="preserve"> </w:t>
      </w:r>
      <w:r>
        <w:rPr>
          <w:spacing w:val="-1"/>
        </w:rPr>
        <w:t>RADY</w:t>
      </w:r>
      <w:r>
        <w:rPr>
          <w:spacing w:val="37"/>
        </w:rPr>
        <w:t xml:space="preserve"> </w:t>
      </w:r>
      <w:r>
        <w:rPr>
          <w:spacing w:val="-1"/>
        </w:rPr>
        <w:t>MIEJSKIEJ</w:t>
      </w:r>
      <w:r>
        <w:rPr>
          <w:spacing w:val="41"/>
        </w:rPr>
        <w:t xml:space="preserve"> </w:t>
      </w:r>
      <w:r>
        <w:t>W</w:t>
      </w:r>
      <w:r>
        <w:rPr>
          <w:spacing w:val="38"/>
        </w:rPr>
        <w:t xml:space="preserve"> </w:t>
      </w:r>
      <w:r>
        <w:rPr>
          <w:spacing w:val="-1"/>
        </w:rPr>
        <w:t>PELPLINIE</w:t>
      </w:r>
      <w:r>
        <w:rPr>
          <w:spacing w:val="41"/>
        </w:rPr>
        <w:t xml:space="preserve"> </w:t>
      </w:r>
      <w:r>
        <w:t>Z</w:t>
      </w:r>
      <w:r>
        <w:rPr>
          <w:spacing w:val="41"/>
        </w:rPr>
        <w:t xml:space="preserve"> </w:t>
      </w:r>
      <w:r>
        <w:rPr>
          <w:spacing w:val="-1"/>
        </w:rPr>
        <w:t>DNIA</w:t>
      </w:r>
      <w:r>
        <w:rPr>
          <w:spacing w:val="41"/>
        </w:rPr>
        <w:t xml:space="preserve"> </w:t>
      </w:r>
      <w:r>
        <w:rPr>
          <w:spacing w:val="-2"/>
        </w:rPr>
        <w:t>22</w:t>
      </w:r>
      <w:r>
        <w:rPr>
          <w:spacing w:val="39"/>
        </w:rPr>
        <w:t xml:space="preserve"> </w:t>
      </w:r>
      <w:r>
        <w:rPr>
          <w:spacing w:val="-1"/>
        </w:rPr>
        <w:t>WRZEŚNIA</w:t>
      </w:r>
      <w:r>
        <w:rPr>
          <w:spacing w:val="49"/>
        </w:rPr>
        <w:t xml:space="preserve"> </w:t>
      </w:r>
      <w:r>
        <w:rPr>
          <w:spacing w:val="-1"/>
          <w:w w:val="95"/>
        </w:rPr>
        <w:t>2010R.</w:t>
      </w:r>
      <w:r>
        <w:rPr>
          <w:spacing w:val="-1"/>
          <w:w w:val="95"/>
        </w:rPr>
        <w:tab/>
      </w:r>
      <w:r>
        <w:t>W</w:t>
      </w:r>
      <w:r>
        <w:rPr>
          <w:spacing w:val="34"/>
        </w:rPr>
        <w:t xml:space="preserve"> </w:t>
      </w:r>
      <w:r>
        <w:rPr>
          <w:spacing w:val="-1"/>
        </w:rPr>
        <w:t>SPRAWIE</w:t>
      </w:r>
      <w:r>
        <w:rPr>
          <w:spacing w:val="34"/>
        </w:rPr>
        <w:t xml:space="preserve"> </w:t>
      </w:r>
      <w:r>
        <w:rPr>
          <w:spacing w:val="-2"/>
        </w:rPr>
        <w:t>UCHWALENIA</w:t>
      </w:r>
      <w:r>
        <w:rPr>
          <w:spacing w:val="34"/>
        </w:rPr>
        <w:t xml:space="preserve"> </w:t>
      </w:r>
      <w:r>
        <w:rPr>
          <w:spacing w:val="-1"/>
        </w:rPr>
        <w:t>ZMIANY</w:t>
      </w:r>
      <w:r>
        <w:rPr>
          <w:spacing w:val="34"/>
        </w:rPr>
        <w:t xml:space="preserve"> </w:t>
      </w:r>
      <w:r>
        <w:t>W</w:t>
      </w:r>
      <w:r>
        <w:rPr>
          <w:spacing w:val="34"/>
        </w:rPr>
        <w:t xml:space="preserve"> </w:t>
      </w:r>
      <w:r>
        <w:rPr>
          <w:spacing w:val="-1"/>
        </w:rPr>
        <w:t>MIEJSCOWYM</w:t>
      </w:r>
      <w:r>
        <w:rPr>
          <w:spacing w:val="31"/>
        </w:rPr>
        <w:t xml:space="preserve"> </w:t>
      </w:r>
      <w:r>
        <w:rPr>
          <w:spacing w:val="-1"/>
        </w:rPr>
        <w:t>PLANIE</w:t>
      </w:r>
      <w:r>
        <w:rPr>
          <w:spacing w:val="55"/>
          <w:w w:val="99"/>
        </w:rPr>
        <w:t xml:space="preserve"> </w:t>
      </w:r>
      <w:r>
        <w:rPr>
          <w:spacing w:val="-1"/>
        </w:rPr>
        <w:t>ZAGOSPODAROWANIA</w:t>
      </w:r>
      <w:r>
        <w:rPr>
          <w:spacing w:val="39"/>
        </w:rPr>
        <w:t xml:space="preserve"> </w:t>
      </w:r>
      <w:r>
        <w:rPr>
          <w:spacing w:val="-1"/>
        </w:rPr>
        <w:t>PRZESTRZENNEGO</w:t>
      </w:r>
      <w:r>
        <w:rPr>
          <w:spacing w:val="37"/>
        </w:rPr>
        <w:t xml:space="preserve"> </w:t>
      </w:r>
      <w:r>
        <w:rPr>
          <w:spacing w:val="-1"/>
        </w:rPr>
        <w:t>OBEJMUJĄCYM</w:t>
      </w:r>
      <w:r>
        <w:rPr>
          <w:spacing w:val="41"/>
        </w:rPr>
        <w:t xml:space="preserve"> </w:t>
      </w:r>
      <w:r>
        <w:rPr>
          <w:spacing w:val="-1"/>
        </w:rPr>
        <w:t>OBSZAR</w:t>
      </w:r>
      <w:r>
        <w:rPr>
          <w:spacing w:val="37"/>
        </w:rPr>
        <w:t xml:space="preserve"> </w:t>
      </w:r>
      <w:r>
        <w:rPr>
          <w:spacing w:val="-1"/>
        </w:rPr>
        <w:t>PÓŁNOCNEJ</w:t>
      </w:r>
      <w:r>
        <w:rPr>
          <w:spacing w:val="40"/>
        </w:rPr>
        <w:t xml:space="preserve"> </w:t>
      </w:r>
      <w:r>
        <w:rPr>
          <w:spacing w:val="-1"/>
        </w:rPr>
        <w:t>CZĘŚCI</w:t>
      </w:r>
      <w:r>
        <w:rPr>
          <w:spacing w:val="79"/>
        </w:rPr>
        <w:t xml:space="preserve"> </w:t>
      </w:r>
      <w:r>
        <w:rPr>
          <w:spacing w:val="-1"/>
        </w:rPr>
        <w:t>MIASTA</w:t>
      </w:r>
      <w:r>
        <w:rPr>
          <w:spacing w:val="19"/>
        </w:rPr>
        <w:t xml:space="preserve"> </w:t>
      </w:r>
      <w:r>
        <w:rPr>
          <w:spacing w:val="-1"/>
        </w:rPr>
        <w:t>PELPLINA</w:t>
      </w:r>
      <w:r>
        <w:rPr>
          <w:spacing w:val="19"/>
        </w:rPr>
        <w:t xml:space="preserve"> </w:t>
      </w:r>
      <w:r>
        <w:rPr>
          <w:spacing w:val="-1"/>
        </w:rPr>
        <w:t>OBEJMUJĄCEJ</w:t>
      </w:r>
      <w:r>
        <w:rPr>
          <w:spacing w:val="16"/>
        </w:rPr>
        <w:t xml:space="preserve"> </w:t>
      </w:r>
      <w:r>
        <w:t>CZĘŚĆ</w:t>
      </w:r>
      <w:r>
        <w:rPr>
          <w:spacing w:val="15"/>
        </w:rPr>
        <w:t xml:space="preserve"> </w:t>
      </w:r>
      <w:r>
        <w:rPr>
          <w:spacing w:val="-1"/>
        </w:rPr>
        <w:t>OBSZARU</w:t>
      </w:r>
      <w:r>
        <w:rPr>
          <w:spacing w:val="18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DWÓCH</w:t>
      </w:r>
      <w:r>
        <w:rPr>
          <w:spacing w:val="20"/>
        </w:rPr>
        <w:t xml:space="preserve"> </w:t>
      </w:r>
      <w:r>
        <w:rPr>
          <w:spacing w:val="-1"/>
        </w:rPr>
        <w:t>FRAGMENTACH:</w:t>
      </w:r>
      <w:r>
        <w:rPr>
          <w:spacing w:val="32"/>
        </w:rPr>
        <w:t xml:space="preserve"> </w:t>
      </w:r>
      <w:r>
        <w:rPr>
          <w:spacing w:val="-1"/>
        </w:rPr>
        <w:t>OBSZAR</w:t>
      </w:r>
      <w:r>
        <w:rPr>
          <w:spacing w:val="18"/>
        </w:rPr>
        <w:t xml:space="preserve"> </w:t>
      </w:r>
      <w:r>
        <w:t>A</w:t>
      </w:r>
      <w:r>
        <w:rPr>
          <w:spacing w:val="51"/>
          <w:w w:val="99"/>
        </w:rPr>
        <w:t xml:space="preserve"> </w:t>
      </w:r>
      <w:r>
        <w:rPr>
          <w:spacing w:val="-1"/>
        </w:rPr>
        <w:t>OZNACZONY</w:t>
      </w:r>
      <w:r>
        <w:rPr>
          <w:spacing w:val="20"/>
        </w:rPr>
        <w:t xml:space="preserve"> </w:t>
      </w:r>
      <w:r>
        <w:t>W</w:t>
      </w:r>
      <w:r>
        <w:rPr>
          <w:spacing w:val="26"/>
        </w:rPr>
        <w:t xml:space="preserve"> </w:t>
      </w:r>
      <w:r>
        <w:rPr>
          <w:spacing w:val="-1"/>
        </w:rPr>
        <w:t>PLANIE</w:t>
      </w:r>
      <w:r>
        <w:rPr>
          <w:spacing w:val="25"/>
        </w:rPr>
        <w:t xml:space="preserve"> </w:t>
      </w:r>
      <w:r>
        <w:rPr>
          <w:spacing w:val="-1"/>
        </w:rPr>
        <w:t>SYMBOLEM</w:t>
      </w:r>
      <w:r>
        <w:rPr>
          <w:spacing w:val="23"/>
        </w:rPr>
        <w:t xml:space="preserve"> </w:t>
      </w:r>
      <w:r>
        <w:rPr>
          <w:spacing w:val="-1"/>
        </w:rPr>
        <w:t>28.C</w:t>
      </w:r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OBSZAR</w:t>
      </w:r>
      <w:r>
        <w:rPr>
          <w:spacing w:val="20"/>
        </w:rPr>
        <w:t xml:space="preserve"> </w:t>
      </w:r>
      <w:r>
        <w:t>B</w:t>
      </w:r>
      <w:r>
        <w:rPr>
          <w:spacing w:val="26"/>
        </w:rPr>
        <w:t xml:space="preserve"> </w:t>
      </w:r>
      <w:r>
        <w:rPr>
          <w:spacing w:val="-1"/>
        </w:rPr>
        <w:t>OZNACZONY</w:t>
      </w:r>
      <w:r>
        <w:rPr>
          <w:spacing w:val="20"/>
        </w:rPr>
        <w:t xml:space="preserve"> </w:t>
      </w:r>
      <w:r>
        <w:t>W</w:t>
      </w:r>
      <w:r>
        <w:rPr>
          <w:spacing w:val="21"/>
        </w:rPr>
        <w:t xml:space="preserve"> </w:t>
      </w:r>
      <w:r>
        <w:rPr>
          <w:spacing w:val="-1"/>
        </w:rPr>
        <w:t>PLANIE</w:t>
      </w:r>
      <w:r>
        <w:rPr>
          <w:spacing w:val="23"/>
        </w:rPr>
        <w:t xml:space="preserve"> </w:t>
      </w:r>
      <w:r>
        <w:t>SYMBOLAMI</w:t>
      </w:r>
    </w:p>
    <w:p w:rsidR="00D72A27" w:rsidRDefault="00D72A27" w:rsidP="00D72A27">
      <w:pPr>
        <w:pStyle w:val="Tekstpodstawowy"/>
        <w:kinsoku w:val="0"/>
        <w:overflowPunct w:val="0"/>
        <w:spacing w:before="2"/>
        <w:jc w:val="both"/>
      </w:pPr>
      <w:r>
        <w:rPr>
          <w:b/>
          <w:bCs/>
        </w:rPr>
        <w:t>40.U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008.KDD.</w:t>
      </w:r>
    </w:p>
    <w:p w:rsidR="00D72A27" w:rsidRDefault="00D72A27" w:rsidP="00D72A27">
      <w:pPr>
        <w:pStyle w:val="Tekstpodstawowy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72A27" w:rsidRDefault="00D72A27" w:rsidP="00D72A27">
      <w:pPr>
        <w:pStyle w:val="Tekstpodstawowy"/>
        <w:kinsoku w:val="0"/>
        <w:overflowPunct w:val="0"/>
        <w:jc w:val="both"/>
        <w:rPr>
          <w:spacing w:val="-1"/>
        </w:rPr>
      </w:pPr>
      <w:r>
        <w:rPr>
          <w:spacing w:val="-1"/>
        </w:rPr>
        <w:t>„Zasady</w:t>
      </w:r>
      <w:r>
        <w:t xml:space="preserve">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dziedzictwa</w:t>
      </w:r>
      <w:r>
        <w:t xml:space="preserve"> </w:t>
      </w:r>
      <w:r>
        <w:rPr>
          <w:spacing w:val="-1"/>
        </w:rPr>
        <w:t>kulturowego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zabytków</w:t>
      </w:r>
      <w:r>
        <w:rPr>
          <w:spacing w:val="1"/>
        </w:rPr>
        <w:t xml:space="preserve"> </w:t>
      </w:r>
      <w:r>
        <w:rPr>
          <w:spacing w:val="-1"/>
        </w:rPr>
        <w:t>oraz</w:t>
      </w:r>
      <w:r>
        <w:t xml:space="preserve"> dóbr </w:t>
      </w:r>
      <w:r>
        <w:rPr>
          <w:spacing w:val="-1"/>
        </w:rPr>
        <w:t>kultury</w:t>
      </w:r>
      <w:r>
        <w:rPr>
          <w:spacing w:val="-4"/>
        </w:rPr>
        <w:t xml:space="preserve"> </w:t>
      </w:r>
      <w:r>
        <w:rPr>
          <w:spacing w:val="-1"/>
        </w:rPr>
        <w:t>współczesnej</w:t>
      </w:r>
    </w:p>
    <w:p w:rsidR="00D72A27" w:rsidRDefault="00D72A27" w:rsidP="00D72A27">
      <w:pPr>
        <w:pStyle w:val="Tekstpodstawowy"/>
        <w:numPr>
          <w:ilvl w:val="0"/>
          <w:numId w:val="114"/>
        </w:numPr>
        <w:tabs>
          <w:tab w:val="left" w:pos="353"/>
        </w:tabs>
        <w:kinsoku w:val="0"/>
        <w:overflowPunct w:val="0"/>
        <w:spacing w:before="3" w:line="238" w:lineRule="auto"/>
        <w:ind w:right="123" w:firstLine="0"/>
        <w:jc w:val="both"/>
      </w:pPr>
      <w:r>
        <w:t>W</w:t>
      </w:r>
      <w:r>
        <w:rPr>
          <w:spacing w:val="22"/>
        </w:rPr>
        <w:t xml:space="preserve"> </w:t>
      </w:r>
      <w:r>
        <w:rPr>
          <w:spacing w:val="-1"/>
        </w:rPr>
        <w:t>obszarze</w:t>
      </w:r>
      <w:r>
        <w:rPr>
          <w:spacing w:val="22"/>
        </w:rPr>
        <w:t xml:space="preserve"> </w:t>
      </w:r>
      <w:r>
        <w:rPr>
          <w:spacing w:val="-1"/>
        </w:rPr>
        <w:t>opracowania</w:t>
      </w:r>
      <w:r>
        <w:rPr>
          <w:spacing w:val="22"/>
        </w:rPr>
        <w:t xml:space="preserve"> </w:t>
      </w:r>
      <w:r>
        <w:t>planu</w:t>
      </w:r>
      <w:r>
        <w:rPr>
          <w:spacing w:val="20"/>
        </w:rPr>
        <w:t xml:space="preserve"> </w:t>
      </w:r>
      <w:r>
        <w:rPr>
          <w:spacing w:val="-1"/>
        </w:rPr>
        <w:t>znajdują</w:t>
      </w:r>
      <w:r>
        <w:rPr>
          <w:spacing w:val="22"/>
        </w:rPr>
        <w:t xml:space="preserve"> </w:t>
      </w:r>
      <w:r>
        <w:rPr>
          <w:spacing w:val="-1"/>
        </w:rPr>
        <w:t>się</w:t>
      </w:r>
      <w:r>
        <w:rPr>
          <w:spacing w:val="23"/>
        </w:rPr>
        <w:t xml:space="preserve"> </w:t>
      </w:r>
      <w:r>
        <w:t>jedna</w:t>
      </w:r>
      <w:r>
        <w:rPr>
          <w:spacing w:val="23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trzech</w:t>
      </w:r>
      <w:r>
        <w:rPr>
          <w:spacing w:val="20"/>
        </w:rPr>
        <w:t xml:space="preserve"> </w:t>
      </w:r>
      <w:r>
        <w:rPr>
          <w:spacing w:val="-1"/>
        </w:rPr>
        <w:t>stref</w:t>
      </w:r>
      <w:r>
        <w:rPr>
          <w:spacing w:val="23"/>
        </w:rPr>
        <w:t xml:space="preserve"> </w:t>
      </w:r>
      <w:r>
        <w:rPr>
          <w:spacing w:val="-1"/>
        </w:rPr>
        <w:t>wyznaczonych</w:t>
      </w:r>
      <w:r>
        <w:rPr>
          <w:spacing w:val="20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-1"/>
        </w:rPr>
        <w:t>granicach</w:t>
      </w:r>
      <w:r>
        <w:rPr>
          <w:spacing w:val="75"/>
        </w:rPr>
        <w:t xml:space="preserve"> </w:t>
      </w:r>
      <w:r>
        <w:t>obszaru</w:t>
      </w:r>
      <w:r>
        <w:rPr>
          <w:spacing w:val="21"/>
        </w:rPr>
        <w:t xml:space="preserve"> </w:t>
      </w:r>
      <w:r>
        <w:rPr>
          <w:spacing w:val="-1"/>
        </w:rPr>
        <w:t>wpisanego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rPr>
          <w:spacing w:val="-1"/>
        </w:rPr>
        <w:t>rejestru</w:t>
      </w:r>
      <w:r>
        <w:rPr>
          <w:spacing w:val="21"/>
        </w:rPr>
        <w:t xml:space="preserve"> </w:t>
      </w:r>
      <w:r>
        <w:rPr>
          <w:spacing w:val="-1"/>
        </w:rPr>
        <w:t>zabytków</w:t>
      </w:r>
      <w:r>
        <w:rPr>
          <w:spacing w:val="20"/>
        </w:rPr>
        <w:t xml:space="preserve"> </w:t>
      </w:r>
      <w:r>
        <w:rPr>
          <w:spacing w:val="-1"/>
        </w:rPr>
        <w:t>nieruchomych</w:t>
      </w:r>
      <w:r>
        <w:rPr>
          <w:spacing w:val="21"/>
        </w:rPr>
        <w:t xml:space="preserve"> </w:t>
      </w:r>
      <w:r>
        <w:t>województwa</w:t>
      </w:r>
      <w:r>
        <w:rPr>
          <w:spacing w:val="24"/>
        </w:rPr>
        <w:t xml:space="preserve"> </w:t>
      </w:r>
      <w:r>
        <w:t>pod</w:t>
      </w:r>
      <w:r>
        <w:rPr>
          <w:spacing w:val="24"/>
        </w:rPr>
        <w:t xml:space="preserve"> </w:t>
      </w:r>
      <w:r>
        <w:rPr>
          <w:spacing w:val="-2"/>
        </w:rPr>
        <w:t>nr</w:t>
      </w:r>
      <w:r>
        <w:rPr>
          <w:spacing w:val="24"/>
        </w:rPr>
        <w:t xml:space="preserve"> </w:t>
      </w:r>
      <w:r>
        <w:rPr>
          <w:spacing w:val="-2"/>
        </w:rPr>
        <w:t>911</w:t>
      </w:r>
      <w:r>
        <w:rPr>
          <w:spacing w:val="21"/>
        </w:rPr>
        <w:t xml:space="preserve"> </w:t>
      </w:r>
      <w:r>
        <w:rPr>
          <w:spacing w:val="1"/>
        </w:rPr>
        <w:t>jako</w:t>
      </w:r>
      <w:r>
        <w:rPr>
          <w:spacing w:val="22"/>
        </w:rPr>
        <w:t xml:space="preserve"> </w:t>
      </w:r>
      <w:r>
        <w:t>zespół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urbanistyczno</w:t>
      </w:r>
      <w:proofErr w:type="spellEnd"/>
      <w:r>
        <w:rPr>
          <w:spacing w:val="39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rPr>
          <w:spacing w:val="-1"/>
        </w:rPr>
        <w:t>krajobrazowy</w:t>
      </w:r>
      <w:r>
        <w:rPr>
          <w:spacing w:val="40"/>
        </w:rPr>
        <w:t xml:space="preserve"> </w:t>
      </w:r>
      <w:r>
        <w:rPr>
          <w:spacing w:val="-1"/>
        </w:rPr>
        <w:t>miasta</w:t>
      </w:r>
      <w:r>
        <w:rPr>
          <w:spacing w:val="42"/>
        </w:rPr>
        <w:t xml:space="preserve"> </w:t>
      </w:r>
      <w:r>
        <w:rPr>
          <w:spacing w:val="-1"/>
        </w:rPr>
        <w:t>Pelplina,</w:t>
      </w:r>
      <w:r>
        <w:rPr>
          <w:spacing w:val="42"/>
        </w:rPr>
        <w:t xml:space="preserve"> </w:t>
      </w:r>
      <w:r>
        <w:rPr>
          <w:spacing w:val="-1"/>
        </w:rPr>
        <w:t>jest</w:t>
      </w:r>
      <w:r>
        <w:rPr>
          <w:spacing w:val="40"/>
        </w:rPr>
        <w:t xml:space="preserve"> </w:t>
      </w:r>
      <w:r>
        <w:t>to:</w:t>
      </w:r>
      <w:r>
        <w:rPr>
          <w:spacing w:val="44"/>
        </w:rPr>
        <w:t xml:space="preserve"> </w:t>
      </w:r>
      <w:r>
        <w:rPr>
          <w:spacing w:val="-1"/>
        </w:rPr>
        <w:t>strefa</w:t>
      </w:r>
      <w:r>
        <w:rPr>
          <w:spacing w:val="42"/>
        </w:rPr>
        <w:t xml:space="preserve"> </w:t>
      </w:r>
      <w:r>
        <w:rPr>
          <w:spacing w:val="-1"/>
        </w:rPr>
        <w:t>otoczenia</w:t>
      </w:r>
      <w:r>
        <w:rPr>
          <w:spacing w:val="43"/>
        </w:rPr>
        <w:t xml:space="preserve"> </w:t>
      </w:r>
      <w:r>
        <w:rPr>
          <w:spacing w:val="-1"/>
        </w:rPr>
        <w:t>zabytku</w:t>
      </w:r>
      <w:r>
        <w:rPr>
          <w:spacing w:val="41"/>
        </w:rPr>
        <w:t xml:space="preserve"> </w:t>
      </w:r>
      <w:r>
        <w:rPr>
          <w:spacing w:val="-2"/>
        </w:rPr>
        <w:t>(cały</w:t>
      </w:r>
      <w:r>
        <w:rPr>
          <w:spacing w:val="43"/>
        </w:rPr>
        <w:t xml:space="preserve"> </w:t>
      </w:r>
      <w:r>
        <w:rPr>
          <w:spacing w:val="-1"/>
        </w:rPr>
        <w:t>obszar</w:t>
      </w:r>
      <w:r>
        <w:rPr>
          <w:spacing w:val="91"/>
        </w:rPr>
        <w:t xml:space="preserve"> </w:t>
      </w:r>
      <w:r>
        <w:rPr>
          <w:spacing w:val="-1"/>
        </w:rPr>
        <w:t>planu).</w:t>
      </w:r>
    </w:p>
    <w:p w:rsidR="00D72A27" w:rsidRDefault="00D72A27" w:rsidP="00D72A27">
      <w:pPr>
        <w:pStyle w:val="Tekstpodstawowy"/>
        <w:numPr>
          <w:ilvl w:val="0"/>
          <w:numId w:val="114"/>
        </w:numPr>
        <w:tabs>
          <w:tab w:val="left" w:pos="401"/>
        </w:tabs>
        <w:kinsoku w:val="0"/>
        <w:overflowPunct w:val="0"/>
        <w:spacing w:before="138" w:line="242" w:lineRule="auto"/>
        <w:ind w:right="118" w:firstLine="0"/>
        <w:jc w:val="both"/>
        <w:rPr>
          <w:spacing w:val="-2"/>
        </w:rPr>
      </w:pPr>
      <w:r>
        <w:t>W</w:t>
      </w:r>
      <w:r>
        <w:rPr>
          <w:spacing w:val="22"/>
        </w:rPr>
        <w:t xml:space="preserve"> </w:t>
      </w:r>
      <w:r>
        <w:t>obszarze</w:t>
      </w:r>
      <w:r>
        <w:rPr>
          <w:spacing w:val="22"/>
        </w:rPr>
        <w:t xml:space="preserve"> </w:t>
      </w:r>
      <w:r>
        <w:t>wpisu</w:t>
      </w:r>
      <w:r>
        <w:rPr>
          <w:spacing w:val="21"/>
        </w:rPr>
        <w:t xml:space="preserve"> </w:t>
      </w:r>
      <w:r>
        <w:rPr>
          <w:spacing w:val="-1"/>
        </w:rPr>
        <w:t>zespołu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urbanistyczo</w:t>
      </w:r>
      <w:proofErr w:type="spellEnd"/>
      <w:r>
        <w:rPr>
          <w:spacing w:val="-1"/>
        </w:rPr>
        <w:t>-krajobrazowego</w:t>
      </w:r>
      <w:r>
        <w:rPr>
          <w:spacing w:val="21"/>
        </w:rPr>
        <w:t xml:space="preserve"> </w:t>
      </w:r>
      <w:r>
        <w:t>Pelplina</w:t>
      </w:r>
      <w:r>
        <w:rPr>
          <w:spacing w:val="23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rPr>
          <w:spacing w:val="-1"/>
        </w:rPr>
        <w:t>rejestru</w:t>
      </w:r>
      <w:r>
        <w:rPr>
          <w:spacing w:val="17"/>
        </w:rPr>
        <w:t xml:space="preserve"> </w:t>
      </w:r>
      <w:r>
        <w:t>zabytków</w:t>
      </w:r>
      <w:r>
        <w:rPr>
          <w:spacing w:val="67"/>
        </w:rPr>
        <w:t xml:space="preserve"> </w:t>
      </w:r>
      <w:r>
        <w:rPr>
          <w:spacing w:val="-1"/>
        </w:rPr>
        <w:t>przedmiotem</w:t>
      </w:r>
      <w:r>
        <w:rPr>
          <w:spacing w:val="1"/>
        </w:rPr>
        <w:t xml:space="preserve">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jest</w:t>
      </w:r>
      <w:r>
        <w:rPr>
          <w:spacing w:val="1"/>
        </w:rPr>
        <w:t xml:space="preserve"> </w:t>
      </w:r>
      <w:r>
        <w:rPr>
          <w:spacing w:val="-1"/>
        </w:rPr>
        <w:t>struktura</w:t>
      </w:r>
      <w:r>
        <w:t xml:space="preserve"> </w:t>
      </w:r>
      <w:r>
        <w:rPr>
          <w:spacing w:val="-1"/>
        </w:rPr>
        <w:t>przestrzenna;</w:t>
      </w:r>
      <w:r>
        <w:rPr>
          <w:spacing w:val="1"/>
        </w:rPr>
        <w:t xml:space="preserve"> </w:t>
      </w:r>
      <w:r>
        <w:t>ustala</w:t>
      </w:r>
      <w:r>
        <w:rPr>
          <w:spacing w:val="-4"/>
        </w:rPr>
        <w:t xml:space="preserve"> </w:t>
      </w:r>
      <w:r>
        <w:rPr>
          <w:spacing w:val="-1"/>
        </w:rPr>
        <w:t>się</w:t>
      </w:r>
      <w:r>
        <w:t xml:space="preserve"> następujące </w:t>
      </w:r>
      <w:r>
        <w:rPr>
          <w:spacing w:val="-1"/>
        </w:rPr>
        <w:t>zasady</w:t>
      </w:r>
      <w:r>
        <w:t xml:space="preserve"> </w:t>
      </w:r>
      <w:r>
        <w:rPr>
          <w:spacing w:val="-2"/>
        </w:rPr>
        <w:t>ochrony:</w:t>
      </w:r>
    </w:p>
    <w:p w:rsidR="00D72A27" w:rsidRDefault="00D72A27" w:rsidP="00D72A27">
      <w:pPr>
        <w:pStyle w:val="Tekstpodstawowy"/>
        <w:numPr>
          <w:ilvl w:val="0"/>
          <w:numId w:val="113"/>
        </w:numPr>
        <w:tabs>
          <w:tab w:val="left" w:pos="369"/>
        </w:tabs>
        <w:kinsoku w:val="0"/>
        <w:overflowPunct w:val="0"/>
        <w:ind w:right="121" w:firstLine="0"/>
        <w:jc w:val="both"/>
      </w:pPr>
      <w:r>
        <w:t>zachowanie przebiegu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parametrów</w:t>
      </w:r>
      <w:r>
        <w:rPr>
          <w:spacing w:val="1"/>
        </w:rPr>
        <w:t xml:space="preserve"> </w:t>
      </w:r>
      <w:r>
        <w:rPr>
          <w:spacing w:val="-1"/>
        </w:rPr>
        <w:t>dróg historycznych</w:t>
      </w:r>
      <w:r>
        <w:rPr>
          <w:spacing w:val="-2"/>
        </w:rPr>
        <w:t xml:space="preserve"> </w:t>
      </w:r>
      <w:r>
        <w:rPr>
          <w:spacing w:val="-1"/>
        </w:rPr>
        <w:t>(Sambora, Mickiewicza,</w:t>
      </w:r>
      <w:r>
        <w:rPr>
          <w:spacing w:val="2"/>
        </w:rPr>
        <w:t xml:space="preserve"> </w:t>
      </w:r>
      <w:r>
        <w:t>Dworcowa) i</w:t>
      </w:r>
      <w:r>
        <w:rPr>
          <w:spacing w:val="47"/>
        </w:rPr>
        <w:t xml:space="preserve"> </w:t>
      </w:r>
      <w:r>
        <w:rPr>
          <w:spacing w:val="-1"/>
        </w:rPr>
        <w:t>placów</w:t>
      </w:r>
      <w:r>
        <w:rPr>
          <w:spacing w:val="16"/>
        </w:rPr>
        <w:t xml:space="preserve"> </w:t>
      </w:r>
      <w:r>
        <w:t>(plac</w:t>
      </w:r>
      <w:r>
        <w:rPr>
          <w:spacing w:val="13"/>
        </w:rPr>
        <w:t xml:space="preserve"> </w:t>
      </w:r>
      <w:r>
        <w:rPr>
          <w:spacing w:val="-1"/>
        </w:rPr>
        <w:t>Grunwaldzki,</w:t>
      </w:r>
      <w:r>
        <w:rPr>
          <w:spacing w:val="13"/>
        </w:rPr>
        <w:t xml:space="preserve"> </w:t>
      </w:r>
      <w:r>
        <w:rPr>
          <w:spacing w:val="-1"/>
        </w:rPr>
        <w:t>cz.</w:t>
      </w:r>
      <w:r>
        <w:rPr>
          <w:spacing w:val="13"/>
        </w:rPr>
        <w:t xml:space="preserve"> </w:t>
      </w:r>
      <w:r>
        <w:rPr>
          <w:spacing w:val="-1"/>
        </w:rPr>
        <w:t>ul.</w:t>
      </w:r>
      <w:r>
        <w:rPr>
          <w:spacing w:val="18"/>
        </w:rPr>
        <w:t xml:space="preserve"> </w:t>
      </w:r>
      <w:r>
        <w:rPr>
          <w:spacing w:val="-1"/>
        </w:rPr>
        <w:t>Sambora)</w:t>
      </w:r>
      <w:r>
        <w:rPr>
          <w:spacing w:val="15"/>
        </w:rPr>
        <w:t xml:space="preserve"> </w:t>
      </w:r>
      <w:r>
        <w:t>wraz</w:t>
      </w:r>
      <w:r>
        <w:rPr>
          <w:spacing w:val="15"/>
        </w:rPr>
        <w:t xml:space="preserve"> </w:t>
      </w:r>
      <w:r>
        <w:t>z</w:t>
      </w:r>
      <w:r>
        <w:rPr>
          <w:spacing w:val="14"/>
        </w:rPr>
        <w:t xml:space="preserve"> </w:t>
      </w:r>
      <w:r>
        <w:rPr>
          <w:spacing w:val="-1"/>
        </w:rPr>
        <w:t>zachowaniem</w:t>
      </w:r>
      <w:r>
        <w:rPr>
          <w:spacing w:val="12"/>
        </w:rPr>
        <w:t xml:space="preserve"> </w:t>
      </w:r>
      <w:r>
        <w:rPr>
          <w:spacing w:val="-1"/>
        </w:rPr>
        <w:t>wartościowych</w:t>
      </w:r>
      <w:r>
        <w:rPr>
          <w:spacing w:val="13"/>
        </w:rPr>
        <w:t xml:space="preserve"> </w:t>
      </w:r>
      <w:r>
        <w:t>drzew</w:t>
      </w:r>
      <w:r>
        <w:rPr>
          <w:spacing w:val="13"/>
        </w:rPr>
        <w:t xml:space="preserve"> </w:t>
      </w:r>
      <w:r>
        <w:t>w</w:t>
      </w:r>
      <w:r>
        <w:rPr>
          <w:spacing w:val="65"/>
        </w:rPr>
        <w:t xml:space="preserve"> </w:t>
      </w:r>
      <w:r>
        <w:rPr>
          <w:spacing w:val="-1"/>
        </w:rPr>
        <w:t>ciągach</w:t>
      </w:r>
      <w:r>
        <w:rPr>
          <w:spacing w:val="9"/>
        </w:rPr>
        <w:t xml:space="preserve"> </w:t>
      </w:r>
      <w:r>
        <w:rPr>
          <w:spacing w:val="-1"/>
        </w:rPr>
        <w:t>ulicznych</w:t>
      </w:r>
      <w:r>
        <w:rPr>
          <w:spacing w:val="9"/>
        </w:rPr>
        <w:t xml:space="preserve"> </w:t>
      </w:r>
      <w:r>
        <w:rPr>
          <w:spacing w:val="-1"/>
        </w:rPr>
        <w:t>oraz,</w:t>
      </w:r>
      <w:r>
        <w:rPr>
          <w:spacing w:val="10"/>
        </w:rPr>
        <w:t xml:space="preserve"> </w:t>
      </w:r>
      <w:r>
        <w:rPr>
          <w:spacing w:val="-1"/>
        </w:rPr>
        <w:t>tradycyjnego</w:t>
      </w:r>
      <w:r>
        <w:rPr>
          <w:spacing w:val="10"/>
        </w:rPr>
        <w:t xml:space="preserve"> </w:t>
      </w:r>
      <w:r>
        <w:rPr>
          <w:spacing w:val="-1"/>
        </w:rPr>
        <w:t>przejścia</w:t>
      </w:r>
      <w:r>
        <w:rPr>
          <w:spacing w:val="12"/>
        </w:rPr>
        <w:t xml:space="preserve"> </w:t>
      </w:r>
      <w:r>
        <w:t>pieszego</w:t>
      </w:r>
      <w:r>
        <w:rPr>
          <w:spacing w:val="10"/>
        </w:rPr>
        <w:t xml:space="preserve"> </w:t>
      </w:r>
      <w:r>
        <w:rPr>
          <w:spacing w:val="-1"/>
        </w:rPr>
        <w:t>wzdłuż</w:t>
      </w:r>
      <w:r>
        <w:rPr>
          <w:spacing w:val="11"/>
        </w:rPr>
        <w:t xml:space="preserve"> </w:t>
      </w:r>
      <w:r>
        <w:t>niwy</w:t>
      </w:r>
      <w:r>
        <w:rPr>
          <w:spacing w:val="8"/>
        </w:rPr>
        <w:t xml:space="preserve"> </w:t>
      </w:r>
      <w:r>
        <w:rPr>
          <w:spacing w:val="-1"/>
        </w:rPr>
        <w:t>siedliskowej</w:t>
      </w:r>
      <w:r>
        <w:rPr>
          <w:spacing w:val="12"/>
        </w:rPr>
        <w:t xml:space="preserve"> </w:t>
      </w:r>
      <w:r>
        <w:rPr>
          <w:spacing w:val="-1"/>
        </w:rPr>
        <w:t>(pomiędzy</w:t>
      </w:r>
      <w:r>
        <w:rPr>
          <w:spacing w:val="8"/>
        </w:rPr>
        <w:t xml:space="preserve"> </w:t>
      </w:r>
      <w:r>
        <w:t>pl.</w:t>
      </w:r>
      <w:r>
        <w:rPr>
          <w:spacing w:val="63"/>
        </w:rPr>
        <w:t xml:space="preserve"> </w:t>
      </w:r>
      <w:r>
        <w:rPr>
          <w:spacing w:val="-1"/>
        </w:rPr>
        <w:t xml:space="preserve">Grunwaldzkim </w:t>
      </w:r>
      <w:r>
        <w:t>nr 8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9)</w:t>
      </w:r>
      <w:r>
        <w:t xml:space="preserve"> (elementy</w:t>
      </w:r>
      <w:r>
        <w:rPr>
          <w:spacing w:val="-4"/>
        </w:rPr>
        <w:t xml:space="preserve"> </w:t>
      </w:r>
      <w:r>
        <w:rPr>
          <w:spacing w:val="-1"/>
        </w:rPr>
        <w:t>występują</w:t>
      </w:r>
      <w:r>
        <w:t xml:space="preserve"> poza</w:t>
      </w:r>
      <w:r>
        <w:rPr>
          <w:spacing w:val="-1"/>
        </w:rPr>
        <w:t xml:space="preserve"> obszarem</w:t>
      </w:r>
      <w:r>
        <w:t xml:space="preserve"> </w:t>
      </w:r>
      <w:r>
        <w:rPr>
          <w:spacing w:val="-1"/>
        </w:rPr>
        <w:t>opracowania</w:t>
      </w:r>
      <w:r>
        <w:t xml:space="preserve"> </w:t>
      </w:r>
      <w:r>
        <w:rPr>
          <w:spacing w:val="-1"/>
        </w:rPr>
        <w:t>zmiany</w:t>
      </w:r>
      <w:r>
        <w:t xml:space="preserve"> planu);</w:t>
      </w:r>
    </w:p>
    <w:p w:rsidR="00D72A27" w:rsidRDefault="00D72A27" w:rsidP="00D72A27">
      <w:pPr>
        <w:pStyle w:val="Tekstpodstawowy"/>
        <w:numPr>
          <w:ilvl w:val="0"/>
          <w:numId w:val="113"/>
        </w:numPr>
        <w:tabs>
          <w:tab w:val="left" w:pos="421"/>
        </w:tabs>
        <w:kinsoku w:val="0"/>
        <w:overflowPunct w:val="0"/>
        <w:spacing w:before="129" w:line="241" w:lineRule="auto"/>
        <w:ind w:right="123" w:firstLine="0"/>
        <w:jc w:val="both"/>
      </w:pPr>
      <w:r>
        <w:rPr>
          <w:spacing w:val="-1"/>
        </w:rPr>
        <w:t>zachowanie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uczytelnienie</w:t>
      </w:r>
      <w:r>
        <w:rPr>
          <w:spacing w:val="3"/>
        </w:rPr>
        <w:t xml:space="preserve"> </w:t>
      </w:r>
      <w:r>
        <w:rPr>
          <w:spacing w:val="-1"/>
        </w:rPr>
        <w:t>historycznych</w:t>
      </w:r>
      <w:r>
        <w:rPr>
          <w:spacing w:val="1"/>
        </w:rPr>
        <w:t xml:space="preserve"> </w:t>
      </w:r>
      <w:r>
        <w:rPr>
          <w:spacing w:val="-1"/>
        </w:rPr>
        <w:t>podziałów</w:t>
      </w:r>
      <w:r>
        <w:rPr>
          <w:spacing w:val="4"/>
        </w:rPr>
        <w:t xml:space="preserve"> </w:t>
      </w:r>
      <w:r>
        <w:rPr>
          <w:spacing w:val="-1"/>
        </w:rPr>
        <w:t>parcelacyjnych</w:t>
      </w:r>
      <w:r>
        <w:rPr>
          <w:spacing w:val="1"/>
        </w:rPr>
        <w:t xml:space="preserve"> </w:t>
      </w:r>
      <w:r>
        <w:rPr>
          <w:spacing w:val="-1"/>
        </w:rPr>
        <w:t>(elementy</w:t>
      </w:r>
      <w:r>
        <w:rPr>
          <w:spacing w:val="47"/>
        </w:rPr>
        <w:t xml:space="preserve"> </w:t>
      </w:r>
      <w:r>
        <w:rPr>
          <w:spacing w:val="-1"/>
        </w:rPr>
        <w:t>występują</w:t>
      </w:r>
      <w:r>
        <w:rPr>
          <w:spacing w:val="103"/>
        </w:rPr>
        <w:t xml:space="preserve"> </w:t>
      </w:r>
      <w:r>
        <w:t>poza</w:t>
      </w:r>
      <w:r>
        <w:rPr>
          <w:spacing w:val="-7"/>
        </w:rPr>
        <w:t xml:space="preserve"> </w:t>
      </w:r>
      <w:r>
        <w:rPr>
          <w:spacing w:val="-1"/>
        </w:rPr>
        <w:t>obszarem</w:t>
      </w:r>
      <w:r>
        <w:rPr>
          <w:spacing w:val="-5"/>
        </w:rPr>
        <w:t xml:space="preserve"> </w:t>
      </w:r>
      <w:r>
        <w:rPr>
          <w:spacing w:val="-1"/>
        </w:rPr>
        <w:t>opracowania</w:t>
      </w:r>
      <w:r>
        <w:rPr>
          <w:spacing w:val="-6"/>
        </w:rPr>
        <w:t xml:space="preserve"> </w:t>
      </w:r>
      <w:r>
        <w:rPr>
          <w:spacing w:val="-1"/>
        </w:rPr>
        <w:t>zmiany</w:t>
      </w:r>
      <w:r>
        <w:rPr>
          <w:spacing w:val="-10"/>
        </w:rPr>
        <w:t xml:space="preserve"> </w:t>
      </w:r>
      <w:r>
        <w:rPr>
          <w:spacing w:val="-1"/>
        </w:rPr>
        <w:t>planu);</w:t>
      </w:r>
    </w:p>
    <w:p w:rsidR="00D72A27" w:rsidRDefault="00D72A27" w:rsidP="00D72A27">
      <w:pPr>
        <w:pStyle w:val="Tekstpodstawowy"/>
        <w:numPr>
          <w:ilvl w:val="0"/>
          <w:numId w:val="113"/>
        </w:numPr>
        <w:tabs>
          <w:tab w:val="left" w:pos="481"/>
        </w:tabs>
        <w:kinsoku w:val="0"/>
        <w:overflowPunct w:val="0"/>
        <w:spacing w:before="132"/>
        <w:ind w:right="117" w:firstLine="0"/>
        <w:jc w:val="both"/>
      </w:pPr>
      <w:r>
        <w:rPr>
          <w:spacing w:val="-1"/>
        </w:rPr>
        <w:t>zachowanie</w:t>
      </w:r>
      <w:r>
        <w:rPr>
          <w:spacing w:val="15"/>
        </w:rPr>
        <w:t xml:space="preserve"> </w:t>
      </w:r>
      <w:r>
        <w:rPr>
          <w:spacing w:val="-1"/>
        </w:rPr>
        <w:t>historycznych</w:t>
      </w:r>
      <w:r>
        <w:rPr>
          <w:spacing w:val="13"/>
        </w:rPr>
        <w:t xml:space="preserve"> </w:t>
      </w:r>
      <w:r>
        <w:rPr>
          <w:spacing w:val="-1"/>
        </w:rPr>
        <w:t>proporcji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charakteru</w:t>
      </w:r>
      <w:r>
        <w:rPr>
          <w:spacing w:val="13"/>
        </w:rPr>
        <w:t xml:space="preserve"> </w:t>
      </w:r>
      <w:r>
        <w:rPr>
          <w:spacing w:val="-1"/>
        </w:rPr>
        <w:t>zabudowy</w:t>
      </w:r>
      <w:r>
        <w:rPr>
          <w:spacing w:val="15"/>
        </w:rPr>
        <w:t xml:space="preserve"> </w:t>
      </w:r>
      <w:r>
        <w:rPr>
          <w:spacing w:val="-1"/>
        </w:rPr>
        <w:t>(obiekty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wartościach</w:t>
      </w:r>
      <w:r>
        <w:rPr>
          <w:spacing w:val="91"/>
        </w:rPr>
        <w:t xml:space="preserve"> </w:t>
      </w:r>
      <w:r>
        <w:rPr>
          <w:spacing w:val="-1"/>
        </w:rPr>
        <w:t>historycznych</w:t>
      </w:r>
      <w:r>
        <w:rPr>
          <w:spacing w:val="14"/>
        </w:rPr>
        <w:t xml:space="preserve"> </w:t>
      </w:r>
      <w:r>
        <w:rPr>
          <w:spacing w:val="-1"/>
        </w:rPr>
        <w:t>chronione</w:t>
      </w:r>
      <w:r>
        <w:rPr>
          <w:spacing w:val="18"/>
        </w:rPr>
        <w:t xml:space="preserve"> </w:t>
      </w:r>
      <w:r>
        <w:rPr>
          <w:spacing w:val="-1"/>
        </w:rPr>
        <w:t>ustaleniami</w:t>
      </w:r>
      <w:r>
        <w:rPr>
          <w:spacing w:val="21"/>
        </w:rPr>
        <w:t xml:space="preserve"> </w:t>
      </w:r>
      <w:r>
        <w:rPr>
          <w:spacing w:val="-1"/>
        </w:rPr>
        <w:t>niniejszego</w:t>
      </w:r>
      <w:r>
        <w:rPr>
          <w:spacing w:val="16"/>
        </w:rPr>
        <w:t xml:space="preserve"> </w:t>
      </w:r>
      <w:r>
        <w:t>planu</w:t>
      </w:r>
      <w:r>
        <w:rPr>
          <w:spacing w:val="15"/>
        </w:rPr>
        <w:t xml:space="preserve"> </w:t>
      </w:r>
      <w:r>
        <w:rPr>
          <w:spacing w:val="-1"/>
        </w:rPr>
        <w:t>nie</w:t>
      </w:r>
      <w:r>
        <w:rPr>
          <w:spacing w:val="14"/>
        </w:rPr>
        <w:t xml:space="preserve"> </w:t>
      </w:r>
      <w:r>
        <w:t>występują</w:t>
      </w:r>
      <w:r>
        <w:rPr>
          <w:spacing w:val="13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obszarze</w:t>
      </w:r>
      <w:r>
        <w:rPr>
          <w:spacing w:val="18"/>
        </w:rPr>
        <w:t xml:space="preserve"> </w:t>
      </w:r>
      <w:r>
        <w:rPr>
          <w:spacing w:val="-1"/>
        </w:rPr>
        <w:t>opracowania</w:t>
      </w:r>
      <w:r>
        <w:rPr>
          <w:spacing w:val="69"/>
        </w:rPr>
        <w:t xml:space="preserve"> </w:t>
      </w:r>
      <w:r>
        <w:rPr>
          <w:spacing w:val="-1"/>
        </w:rPr>
        <w:t>zmiany</w:t>
      </w:r>
      <w:r>
        <w:rPr>
          <w:spacing w:val="-6"/>
        </w:rPr>
        <w:t xml:space="preserve"> </w:t>
      </w:r>
      <w:r>
        <w:rPr>
          <w:spacing w:val="-1"/>
        </w:rPr>
        <w:t>planu),</w:t>
      </w:r>
    </w:p>
    <w:p w:rsidR="00D72A27" w:rsidRDefault="00D72A27" w:rsidP="00D72A27">
      <w:pPr>
        <w:pStyle w:val="Tekstpodstawowy"/>
        <w:numPr>
          <w:ilvl w:val="0"/>
          <w:numId w:val="113"/>
        </w:numPr>
        <w:tabs>
          <w:tab w:val="left" w:pos="369"/>
        </w:tabs>
        <w:kinsoku w:val="0"/>
        <w:overflowPunct w:val="0"/>
        <w:spacing w:before="130"/>
        <w:ind w:left="368" w:hanging="252"/>
        <w:jc w:val="both"/>
      </w:pPr>
      <w:r>
        <w:rPr>
          <w:spacing w:val="-1"/>
        </w:rPr>
        <w:t>kontynuacja</w:t>
      </w:r>
      <w:r>
        <w:rPr>
          <w:spacing w:val="-9"/>
        </w:rPr>
        <w:t xml:space="preserve"> </w:t>
      </w:r>
      <w:r>
        <w:rPr>
          <w:spacing w:val="-1"/>
        </w:rPr>
        <w:t>tradycyjnych</w:t>
      </w:r>
      <w:r>
        <w:rPr>
          <w:spacing w:val="-9"/>
        </w:rPr>
        <w:t xml:space="preserve"> </w:t>
      </w:r>
      <w:r>
        <w:rPr>
          <w:spacing w:val="-1"/>
        </w:rPr>
        <w:t>zasad</w:t>
      </w:r>
      <w:r>
        <w:rPr>
          <w:spacing w:val="-7"/>
        </w:rPr>
        <w:t xml:space="preserve"> </w:t>
      </w:r>
      <w:r>
        <w:rPr>
          <w:spacing w:val="-1"/>
        </w:rPr>
        <w:t>zagospodarowania</w:t>
      </w:r>
      <w:r>
        <w:rPr>
          <w:spacing w:val="-8"/>
        </w:rPr>
        <w:t xml:space="preserve"> </w:t>
      </w:r>
      <w:r>
        <w:rPr>
          <w:spacing w:val="-1"/>
        </w:rPr>
        <w:t>parceli;</w:t>
      </w:r>
    </w:p>
    <w:p w:rsidR="00D72A27" w:rsidRDefault="00D72A27" w:rsidP="00D72A27">
      <w:pPr>
        <w:pStyle w:val="Tekstpodstawowy"/>
        <w:kinsoku w:val="0"/>
        <w:overflowPunct w:val="0"/>
        <w:ind w:left="0"/>
      </w:pPr>
    </w:p>
    <w:p w:rsidR="00D72A27" w:rsidRDefault="00D72A27" w:rsidP="00D72A27">
      <w:pPr>
        <w:pStyle w:val="Tekstpodstawowy"/>
        <w:numPr>
          <w:ilvl w:val="0"/>
          <w:numId w:val="113"/>
        </w:numPr>
        <w:tabs>
          <w:tab w:val="left" w:pos="377"/>
        </w:tabs>
        <w:kinsoku w:val="0"/>
        <w:overflowPunct w:val="0"/>
        <w:ind w:right="118" w:firstLine="0"/>
        <w:jc w:val="both"/>
        <w:rPr>
          <w:spacing w:val="-1"/>
        </w:rPr>
      </w:pPr>
      <w:r>
        <w:t>zakaz</w:t>
      </w:r>
      <w:r>
        <w:rPr>
          <w:spacing w:val="7"/>
        </w:rPr>
        <w:t xml:space="preserve"> </w:t>
      </w:r>
      <w:r>
        <w:rPr>
          <w:spacing w:val="-1"/>
        </w:rPr>
        <w:t>lokalizacji</w:t>
      </w:r>
      <w:r>
        <w:rPr>
          <w:spacing w:val="6"/>
        </w:rPr>
        <w:t xml:space="preserve"> </w:t>
      </w:r>
      <w:r>
        <w:rPr>
          <w:spacing w:val="-1"/>
        </w:rPr>
        <w:t>wolnostojących</w:t>
      </w:r>
      <w:r>
        <w:rPr>
          <w:spacing w:val="5"/>
        </w:rPr>
        <w:t xml:space="preserve"> </w:t>
      </w:r>
      <w:r>
        <w:rPr>
          <w:spacing w:val="-1"/>
        </w:rPr>
        <w:t>nośników</w:t>
      </w:r>
      <w:r>
        <w:rPr>
          <w:spacing w:val="9"/>
        </w:rPr>
        <w:t xml:space="preserve"> </w:t>
      </w:r>
      <w:r>
        <w:rPr>
          <w:spacing w:val="-1"/>
        </w:rPr>
        <w:t>reklamowych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reklam</w:t>
      </w:r>
      <w:r>
        <w:rPr>
          <w:spacing w:val="4"/>
        </w:rPr>
        <w:t xml:space="preserve"> </w:t>
      </w:r>
      <w:r>
        <w:t>na</w:t>
      </w:r>
      <w:r>
        <w:rPr>
          <w:spacing w:val="7"/>
        </w:rPr>
        <w:t xml:space="preserve"> </w:t>
      </w:r>
      <w:r>
        <w:rPr>
          <w:spacing w:val="-1"/>
        </w:rPr>
        <w:t>budynkach</w:t>
      </w:r>
      <w:r>
        <w:rPr>
          <w:spacing w:val="5"/>
        </w:rPr>
        <w:t xml:space="preserve"> </w:t>
      </w:r>
      <w:r>
        <w:rPr>
          <w:spacing w:val="-1"/>
        </w:rPr>
        <w:t>chronionych</w:t>
      </w:r>
      <w:r>
        <w:rPr>
          <w:spacing w:val="83"/>
        </w:rPr>
        <w:t xml:space="preserve"> </w:t>
      </w:r>
      <w:r>
        <w:rPr>
          <w:spacing w:val="-1"/>
        </w:rPr>
        <w:t>ustaleniami</w:t>
      </w:r>
      <w:r>
        <w:rPr>
          <w:spacing w:val="19"/>
        </w:rPr>
        <w:t xml:space="preserve"> </w:t>
      </w:r>
      <w:r>
        <w:rPr>
          <w:spacing w:val="-1"/>
        </w:rPr>
        <w:t>planu</w:t>
      </w:r>
      <w:r>
        <w:rPr>
          <w:spacing w:val="20"/>
        </w:rPr>
        <w:t xml:space="preserve"> </w:t>
      </w:r>
      <w:r>
        <w:rPr>
          <w:spacing w:val="-1"/>
        </w:rPr>
        <w:t>(obiekty</w:t>
      </w:r>
      <w:r>
        <w:rPr>
          <w:spacing w:val="22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wartościach</w:t>
      </w:r>
      <w:r>
        <w:rPr>
          <w:spacing w:val="19"/>
        </w:rPr>
        <w:t xml:space="preserve"> </w:t>
      </w:r>
      <w:r>
        <w:rPr>
          <w:spacing w:val="-1"/>
        </w:rPr>
        <w:t>historycznych</w:t>
      </w:r>
      <w:r>
        <w:rPr>
          <w:spacing w:val="20"/>
        </w:rPr>
        <w:t xml:space="preserve"> </w:t>
      </w:r>
      <w:r>
        <w:rPr>
          <w:spacing w:val="-1"/>
        </w:rPr>
        <w:t>chronione</w:t>
      </w:r>
      <w:r>
        <w:rPr>
          <w:spacing w:val="22"/>
        </w:rPr>
        <w:t xml:space="preserve"> </w:t>
      </w:r>
      <w:r>
        <w:t>ustaleniami</w:t>
      </w:r>
      <w:r>
        <w:rPr>
          <w:spacing w:val="16"/>
        </w:rPr>
        <w:t xml:space="preserve"> </w:t>
      </w:r>
      <w:r>
        <w:t>niniejszego</w:t>
      </w:r>
      <w:r>
        <w:rPr>
          <w:spacing w:val="73"/>
        </w:rPr>
        <w:t xml:space="preserve"> </w:t>
      </w:r>
      <w:r>
        <w:t>planu</w:t>
      </w:r>
      <w:r>
        <w:rPr>
          <w:spacing w:val="-2"/>
        </w:rPr>
        <w:t xml:space="preserve"> </w:t>
      </w:r>
      <w:r>
        <w:rPr>
          <w:spacing w:val="-1"/>
        </w:rPr>
        <w:t>nie</w:t>
      </w:r>
      <w:r>
        <w:t xml:space="preserve"> </w:t>
      </w:r>
      <w:r>
        <w:rPr>
          <w:spacing w:val="-1"/>
        </w:rPr>
        <w:t>występują</w:t>
      </w:r>
      <w:r>
        <w:t xml:space="preserve"> w</w:t>
      </w:r>
      <w:r>
        <w:rPr>
          <w:spacing w:val="1"/>
        </w:rPr>
        <w:t xml:space="preserve"> </w:t>
      </w:r>
      <w:r>
        <w:rPr>
          <w:spacing w:val="-1"/>
        </w:rPr>
        <w:t>obszarze</w:t>
      </w:r>
      <w:r>
        <w:t xml:space="preserve"> </w:t>
      </w:r>
      <w:r>
        <w:rPr>
          <w:spacing w:val="-1"/>
        </w:rPr>
        <w:t>opracowania</w:t>
      </w:r>
      <w:r>
        <w:t xml:space="preserve"> </w:t>
      </w:r>
      <w:r>
        <w:rPr>
          <w:spacing w:val="-1"/>
        </w:rPr>
        <w:t>zmiany</w:t>
      </w:r>
      <w:r>
        <w:t xml:space="preserve"> </w:t>
      </w:r>
      <w:r>
        <w:rPr>
          <w:spacing w:val="-1"/>
        </w:rPr>
        <w:t>planu);</w:t>
      </w:r>
    </w:p>
    <w:p w:rsidR="00D72A27" w:rsidRDefault="00D72A27" w:rsidP="00D72A27">
      <w:pPr>
        <w:pStyle w:val="Tekstpodstawowy"/>
        <w:numPr>
          <w:ilvl w:val="0"/>
          <w:numId w:val="113"/>
        </w:numPr>
        <w:tabs>
          <w:tab w:val="left" w:pos="369"/>
        </w:tabs>
        <w:kinsoku w:val="0"/>
        <w:overflowPunct w:val="0"/>
        <w:spacing w:before="134"/>
        <w:ind w:left="368" w:hanging="252"/>
        <w:jc w:val="both"/>
        <w:rPr>
          <w:spacing w:val="-1"/>
        </w:rPr>
      </w:pPr>
      <w:r>
        <w:rPr>
          <w:spacing w:val="-1"/>
        </w:rPr>
        <w:t>zakaz</w:t>
      </w:r>
      <w:r>
        <w:rPr>
          <w:spacing w:val="-6"/>
        </w:rPr>
        <w:t xml:space="preserve"> </w:t>
      </w:r>
      <w:r>
        <w:rPr>
          <w:spacing w:val="-1"/>
        </w:rPr>
        <w:t>lokalizacji</w:t>
      </w:r>
      <w:r>
        <w:rPr>
          <w:spacing w:val="-8"/>
        </w:rPr>
        <w:t xml:space="preserve"> </w:t>
      </w:r>
      <w:r>
        <w:rPr>
          <w:spacing w:val="-1"/>
        </w:rPr>
        <w:t>zabudowy</w:t>
      </w:r>
      <w:r>
        <w:rPr>
          <w:spacing w:val="-6"/>
        </w:rPr>
        <w:t xml:space="preserve"> </w:t>
      </w:r>
      <w:r>
        <w:rPr>
          <w:spacing w:val="-1"/>
        </w:rPr>
        <w:t>tymczasowej,</w:t>
      </w:r>
    </w:p>
    <w:p w:rsidR="00D72A27" w:rsidRDefault="00D72A27" w:rsidP="00D72A27">
      <w:pPr>
        <w:pStyle w:val="Tekstpodstawowy"/>
        <w:numPr>
          <w:ilvl w:val="0"/>
          <w:numId w:val="113"/>
        </w:numPr>
        <w:tabs>
          <w:tab w:val="left" w:pos="369"/>
        </w:tabs>
        <w:kinsoku w:val="0"/>
        <w:overflowPunct w:val="0"/>
        <w:spacing w:before="134"/>
        <w:ind w:left="368" w:hanging="252"/>
        <w:jc w:val="both"/>
      </w:pPr>
      <w:r>
        <w:t xml:space="preserve">zakaz stosowania </w:t>
      </w:r>
      <w:r>
        <w:rPr>
          <w:spacing w:val="-1"/>
        </w:rPr>
        <w:t>ogrodzeń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prefabrykatów</w:t>
      </w:r>
      <w:r>
        <w:rPr>
          <w:spacing w:val="1"/>
        </w:rPr>
        <w:t xml:space="preserve"> </w:t>
      </w:r>
      <w:r>
        <w:rPr>
          <w:spacing w:val="-1"/>
        </w:rPr>
        <w:t>betonowych.</w:t>
      </w:r>
      <w:r>
        <w:rPr>
          <w:spacing w:val="-2"/>
        </w:rPr>
        <w:t xml:space="preserve"> </w:t>
      </w:r>
      <w:r>
        <w:t>„</w:t>
      </w:r>
    </w:p>
    <w:p w:rsidR="00D72A27" w:rsidRDefault="00D72A27" w:rsidP="00D72A27">
      <w:pPr>
        <w:pStyle w:val="Tekstpodstawowy"/>
        <w:numPr>
          <w:ilvl w:val="0"/>
          <w:numId w:val="113"/>
        </w:numPr>
        <w:tabs>
          <w:tab w:val="left" w:pos="369"/>
        </w:tabs>
        <w:kinsoku w:val="0"/>
        <w:overflowPunct w:val="0"/>
        <w:spacing w:before="134"/>
        <w:ind w:left="368" w:hanging="252"/>
        <w:jc w:val="both"/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5"/>
        <w:ind w:left="0"/>
        <w:rPr>
          <w:sz w:val="20"/>
          <w:szCs w:val="20"/>
        </w:rPr>
      </w:pPr>
    </w:p>
    <w:p w:rsidR="00D72A27" w:rsidRDefault="00D72A27" w:rsidP="00D72A27">
      <w:pPr>
        <w:pStyle w:val="Nagwek21"/>
        <w:kinsoku w:val="0"/>
        <w:overflowPunct w:val="0"/>
        <w:spacing w:before="69"/>
        <w:jc w:val="both"/>
        <w:outlineLvl w:val="9"/>
        <w:rPr>
          <w:b w:val="0"/>
          <w:bCs w:val="0"/>
        </w:rPr>
      </w:pPr>
      <w:r>
        <w:rPr>
          <w:b w:val="0"/>
          <w:bCs w:val="0"/>
          <w:spacing w:val="-1"/>
        </w:rPr>
        <w:t>4.</w:t>
      </w:r>
      <w:r>
        <w:rPr>
          <w:spacing w:val="-1"/>
        </w:rPr>
        <w:t>UCHWAŁA</w:t>
      </w:r>
      <w:r>
        <w:rPr>
          <w:spacing w:val="31"/>
        </w:rPr>
        <w:t xml:space="preserve"> </w:t>
      </w:r>
      <w:r>
        <w:rPr>
          <w:spacing w:val="-1"/>
        </w:rPr>
        <w:t>NR</w:t>
      </w:r>
      <w:r>
        <w:rPr>
          <w:spacing w:val="30"/>
        </w:rPr>
        <w:t xml:space="preserve"> </w:t>
      </w:r>
      <w:r>
        <w:rPr>
          <w:spacing w:val="-1"/>
        </w:rPr>
        <w:t>XL/379/2010</w:t>
      </w:r>
      <w:r>
        <w:rPr>
          <w:spacing w:val="37"/>
        </w:rPr>
        <w:t xml:space="preserve"> </w:t>
      </w:r>
      <w:r>
        <w:rPr>
          <w:spacing w:val="-1"/>
        </w:rPr>
        <w:t>RADY</w:t>
      </w:r>
      <w:r>
        <w:rPr>
          <w:spacing w:val="26"/>
        </w:rPr>
        <w:t xml:space="preserve"> </w:t>
      </w:r>
      <w:r>
        <w:rPr>
          <w:spacing w:val="-1"/>
        </w:rPr>
        <w:t>MIEJSKIEJ</w:t>
      </w:r>
      <w:r>
        <w:rPr>
          <w:spacing w:val="32"/>
        </w:rPr>
        <w:t xml:space="preserve"> </w:t>
      </w:r>
      <w:r>
        <w:t>W</w:t>
      </w:r>
      <w:r>
        <w:rPr>
          <w:spacing w:val="32"/>
        </w:rPr>
        <w:t xml:space="preserve"> </w:t>
      </w:r>
      <w:r>
        <w:rPr>
          <w:spacing w:val="-1"/>
        </w:rPr>
        <w:t>PELPLINIE</w:t>
      </w:r>
      <w:r>
        <w:rPr>
          <w:spacing w:val="34"/>
        </w:rPr>
        <w:t xml:space="preserve"> </w:t>
      </w:r>
      <w:r>
        <w:t>Z</w:t>
      </w:r>
      <w:r>
        <w:rPr>
          <w:spacing w:val="31"/>
        </w:rPr>
        <w:t xml:space="preserve"> </w:t>
      </w:r>
      <w:r>
        <w:rPr>
          <w:spacing w:val="-1"/>
        </w:rPr>
        <w:t>DNIA</w:t>
      </w:r>
      <w:r>
        <w:rPr>
          <w:spacing w:val="32"/>
        </w:rPr>
        <w:t xml:space="preserve"> </w:t>
      </w:r>
      <w:r>
        <w:t>14</w:t>
      </w:r>
      <w:r>
        <w:rPr>
          <w:spacing w:val="33"/>
        </w:rPr>
        <w:t xml:space="preserve"> </w:t>
      </w:r>
      <w:r>
        <w:rPr>
          <w:spacing w:val="-1"/>
        </w:rPr>
        <w:t>PAŹDZIERNIKA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</w:pPr>
      <w:r>
        <w:rPr>
          <w:b/>
          <w:bCs/>
          <w:spacing w:val="-1"/>
        </w:rPr>
        <w:t>2010R.</w:t>
      </w:r>
    </w:p>
    <w:p w:rsidR="00D72A27" w:rsidRDefault="00D72A27" w:rsidP="00D72A27">
      <w:pPr>
        <w:pStyle w:val="Tekstpodstawowy"/>
        <w:kinsoku w:val="0"/>
        <w:overflowPunct w:val="0"/>
        <w:ind w:right="120"/>
        <w:jc w:val="both"/>
      </w:pPr>
      <w:r>
        <w:rPr>
          <w:b/>
          <w:bCs/>
        </w:rPr>
        <w:t>W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SPRAWIE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UCHWALENIA</w:t>
      </w:r>
      <w:r>
        <w:rPr>
          <w:b/>
          <w:bCs/>
          <w:spacing w:val="12"/>
        </w:rPr>
        <w:t xml:space="preserve"> </w:t>
      </w:r>
      <w:r>
        <w:rPr>
          <w:b/>
          <w:bCs/>
        </w:rPr>
        <w:t>MIEJSCOWEGO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PLANU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"/>
        </w:rPr>
        <w:t>ZAGOSPODAROWANIA</w:t>
      </w:r>
      <w:r>
        <w:rPr>
          <w:b/>
          <w:bCs/>
          <w:spacing w:val="31"/>
          <w:w w:val="99"/>
        </w:rPr>
        <w:t xml:space="preserve"> </w:t>
      </w:r>
      <w:r>
        <w:rPr>
          <w:b/>
          <w:bCs/>
          <w:spacing w:val="-1"/>
        </w:rPr>
        <w:t>PRZESTRZENNEGO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DLA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 xml:space="preserve">OBSZARU </w:t>
      </w:r>
      <w:r>
        <w:rPr>
          <w:b/>
          <w:bCs/>
        </w:rPr>
        <w:t>OBEJMUJĄCEGO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FRAGMENT GMINY</w:t>
      </w:r>
      <w:r>
        <w:rPr>
          <w:b/>
          <w:bCs/>
          <w:spacing w:val="-2"/>
        </w:rPr>
        <w:t xml:space="preserve"> PELPLIN </w:t>
      </w:r>
      <w:r>
        <w:rPr>
          <w:b/>
          <w:bCs/>
        </w:rPr>
        <w:t>W</w:t>
      </w:r>
      <w:r>
        <w:rPr>
          <w:b/>
          <w:bCs/>
          <w:spacing w:val="-1"/>
        </w:rPr>
        <w:t xml:space="preserve"> REJONIE</w:t>
      </w:r>
      <w:r>
        <w:rPr>
          <w:b/>
          <w:bCs/>
          <w:spacing w:val="35"/>
          <w:w w:val="99"/>
        </w:rPr>
        <w:t xml:space="preserve"> </w:t>
      </w:r>
      <w:r>
        <w:rPr>
          <w:b/>
          <w:bCs/>
          <w:spacing w:val="-1"/>
        </w:rPr>
        <w:t>MIEJSCOWOŚCI: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RAJKOWY,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ROPUCHY,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ROŻENTAL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1"/>
        </w:rPr>
        <w:t xml:space="preserve"> NOWY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DWÓR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PELPLIŃSKI: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</w:pPr>
      <w:r>
        <w:rPr>
          <w:spacing w:val="-2"/>
        </w:rPr>
        <w:t>„</w:t>
      </w:r>
      <w:r>
        <w:rPr>
          <w:b/>
          <w:bCs/>
          <w:spacing w:val="-2"/>
        </w:rPr>
        <w:t>Zasady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ochrony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dziedzictwa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kulturowego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zabytków oraz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dóbr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kultury</w:t>
      </w:r>
      <w:r>
        <w:rPr>
          <w:b/>
          <w:bCs/>
          <w:spacing w:val="47"/>
        </w:rPr>
        <w:t xml:space="preserve"> </w:t>
      </w:r>
      <w:r>
        <w:rPr>
          <w:b/>
          <w:bCs/>
          <w:spacing w:val="-1"/>
        </w:rPr>
        <w:t>współczesnej</w:t>
      </w:r>
    </w:p>
    <w:p w:rsidR="00D72A27" w:rsidRDefault="00D72A27" w:rsidP="00D72A27">
      <w:pPr>
        <w:pStyle w:val="Tekstpodstawowy"/>
        <w:numPr>
          <w:ilvl w:val="0"/>
          <w:numId w:val="112"/>
        </w:numPr>
        <w:tabs>
          <w:tab w:val="left" w:pos="329"/>
        </w:tabs>
        <w:kinsoku w:val="0"/>
        <w:overflowPunct w:val="0"/>
        <w:ind w:right="142" w:firstLine="0"/>
        <w:rPr>
          <w:spacing w:val="-1"/>
        </w:rPr>
      </w:pPr>
      <w:r>
        <w:rPr>
          <w:spacing w:val="-1"/>
        </w:rPr>
        <w:t>Dla</w:t>
      </w:r>
      <w:r>
        <w:t xml:space="preserve"> obiektów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wartościach</w:t>
      </w:r>
      <w:r>
        <w:rPr>
          <w:spacing w:val="-2"/>
        </w:rPr>
        <w:t xml:space="preserve"> </w:t>
      </w:r>
      <w:r>
        <w:rPr>
          <w:spacing w:val="-1"/>
        </w:rPr>
        <w:t>kulturowych</w:t>
      </w:r>
      <w:r>
        <w:rPr>
          <w:spacing w:val="-2"/>
        </w:rPr>
        <w:t xml:space="preserve"> </w:t>
      </w:r>
      <w:r>
        <w:rPr>
          <w:spacing w:val="-1"/>
        </w:rPr>
        <w:t>figurujących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gminnej</w:t>
      </w:r>
      <w:r>
        <w:rPr>
          <w:spacing w:val="2"/>
        </w:rPr>
        <w:t xml:space="preserve"> </w:t>
      </w:r>
      <w:r>
        <w:rPr>
          <w:spacing w:val="-1"/>
        </w:rPr>
        <w:t>ewidencji</w:t>
      </w:r>
      <w:r>
        <w:rPr>
          <w:spacing w:val="-2"/>
        </w:rPr>
        <w:t xml:space="preserve"> </w:t>
      </w:r>
      <w:r>
        <w:rPr>
          <w:spacing w:val="-1"/>
        </w:rPr>
        <w:t>zabytków</w:t>
      </w:r>
      <w:r>
        <w:rPr>
          <w:spacing w:val="71"/>
        </w:rPr>
        <w:t xml:space="preserve"> </w:t>
      </w:r>
      <w:r>
        <w:rPr>
          <w:spacing w:val="-1"/>
        </w:rPr>
        <w:t>(chronionych</w:t>
      </w:r>
      <w:r>
        <w:rPr>
          <w:spacing w:val="30"/>
        </w:rPr>
        <w:t xml:space="preserve"> </w:t>
      </w:r>
      <w:r>
        <w:rPr>
          <w:spacing w:val="-1"/>
        </w:rPr>
        <w:t>ustaleniami</w:t>
      </w:r>
      <w:r>
        <w:rPr>
          <w:spacing w:val="31"/>
        </w:rPr>
        <w:t xml:space="preserve"> </w:t>
      </w:r>
      <w:r>
        <w:rPr>
          <w:spacing w:val="-1"/>
        </w:rPr>
        <w:t>planu)</w:t>
      </w:r>
      <w:r>
        <w:rPr>
          <w:spacing w:val="37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I</w:t>
      </w:r>
      <w:r>
        <w:rPr>
          <w:spacing w:val="33"/>
        </w:rPr>
        <w:t xml:space="preserve"> </w:t>
      </w:r>
      <w:r>
        <w:rPr>
          <w:spacing w:val="-2"/>
        </w:rPr>
        <w:t>poziom</w:t>
      </w:r>
      <w:r>
        <w:rPr>
          <w:spacing w:val="32"/>
        </w:rPr>
        <w:t xml:space="preserve"> </w:t>
      </w:r>
      <w:r>
        <w:rPr>
          <w:spacing w:val="-1"/>
        </w:rPr>
        <w:t>ochrony,</w:t>
      </w:r>
      <w:r>
        <w:rPr>
          <w:spacing w:val="31"/>
        </w:rPr>
        <w:t xml:space="preserve"> </w:t>
      </w:r>
      <w:r>
        <w:t>zaznaczone</w:t>
      </w:r>
      <w:r>
        <w:rPr>
          <w:spacing w:val="29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rPr>
          <w:spacing w:val="-1"/>
        </w:rPr>
        <w:t>rys</w:t>
      </w:r>
      <w:r>
        <w:rPr>
          <w:spacing w:val="30"/>
        </w:rPr>
        <w:t xml:space="preserve"> </w:t>
      </w:r>
      <w:r>
        <w:t>planu</w:t>
      </w:r>
      <w:r>
        <w:rPr>
          <w:spacing w:val="30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rPr>
          <w:spacing w:val="-1"/>
        </w:rPr>
        <w:t>zał.</w:t>
      </w:r>
      <w:r>
        <w:rPr>
          <w:spacing w:val="31"/>
        </w:rPr>
        <w:t xml:space="preserve"> </w:t>
      </w:r>
      <w:r>
        <w:t>nr</w:t>
      </w:r>
      <w:r>
        <w:rPr>
          <w:spacing w:val="33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niniejszej</w:t>
      </w:r>
      <w:r>
        <w:rPr>
          <w:spacing w:val="-7"/>
        </w:rPr>
        <w:t xml:space="preserve"> </w:t>
      </w:r>
      <w:r>
        <w:t>Uchwały,</w:t>
      </w:r>
      <w:r>
        <w:rPr>
          <w:spacing w:val="-5"/>
        </w:rPr>
        <w:t xml:space="preserve"> </w:t>
      </w:r>
      <w:r>
        <w:t>ustala</w:t>
      </w:r>
      <w:r>
        <w:rPr>
          <w:spacing w:val="-8"/>
        </w:rPr>
        <w:t xml:space="preserve"> </w:t>
      </w:r>
      <w:r>
        <w:rPr>
          <w:spacing w:val="-1"/>
        </w:rPr>
        <w:t>się:</w:t>
      </w:r>
    </w:p>
    <w:p w:rsidR="00D72A27" w:rsidRDefault="00D72A27" w:rsidP="00D72A27">
      <w:pPr>
        <w:pStyle w:val="Tekstpodstawowy"/>
        <w:numPr>
          <w:ilvl w:val="0"/>
          <w:numId w:val="111"/>
        </w:numPr>
        <w:tabs>
          <w:tab w:val="left" w:pos="389"/>
        </w:tabs>
        <w:kinsoku w:val="0"/>
        <w:overflowPunct w:val="0"/>
        <w:ind w:right="117" w:firstLine="0"/>
        <w:jc w:val="both"/>
        <w:rPr>
          <w:spacing w:val="-1"/>
        </w:rPr>
      </w:pPr>
      <w:r>
        <w:t>przedmiotem</w:t>
      </w:r>
      <w:r>
        <w:rPr>
          <w:spacing w:val="20"/>
        </w:rPr>
        <w:t xml:space="preserve"> </w:t>
      </w:r>
      <w:r>
        <w:rPr>
          <w:spacing w:val="-1"/>
        </w:rPr>
        <w:t>ochrony</w:t>
      </w:r>
      <w:r>
        <w:rPr>
          <w:spacing w:val="20"/>
        </w:rPr>
        <w:t xml:space="preserve"> </w:t>
      </w:r>
      <w:r>
        <w:t>są</w:t>
      </w:r>
      <w:r>
        <w:rPr>
          <w:spacing w:val="20"/>
        </w:rPr>
        <w:t xml:space="preserve"> </w:t>
      </w:r>
      <w:r>
        <w:rPr>
          <w:spacing w:val="-1"/>
        </w:rPr>
        <w:t>historyczne:</w:t>
      </w:r>
      <w:r>
        <w:rPr>
          <w:spacing w:val="21"/>
        </w:rPr>
        <w:t xml:space="preserve"> </w:t>
      </w:r>
      <w:r>
        <w:t>bryła</w:t>
      </w:r>
      <w:r>
        <w:rPr>
          <w:spacing w:val="19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kształt</w:t>
      </w:r>
      <w:r>
        <w:rPr>
          <w:spacing w:val="20"/>
        </w:rPr>
        <w:t xml:space="preserve"> </w:t>
      </w:r>
      <w:r>
        <w:rPr>
          <w:spacing w:val="-2"/>
        </w:rPr>
        <w:t>dachu,</w:t>
      </w:r>
      <w:r>
        <w:rPr>
          <w:spacing w:val="28"/>
        </w:rPr>
        <w:t xml:space="preserve"> </w:t>
      </w:r>
      <w:r>
        <w:t>dyspozycja</w:t>
      </w:r>
      <w:r>
        <w:rPr>
          <w:spacing w:val="20"/>
        </w:rPr>
        <w:t xml:space="preserve"> </w:t>
      </w:r>
      <w:r>
        <w:rPr>
          <w:spacing w:val="-1"/>
        </w:rPr>
        <w:t>ścian</w:t>
      </w:r>
      <w:r>
        <w:rPr>
          <w:spacing w:val="21"/>
        </w:rPr>
        <w:t xml:space="preserve"> </w:t>
      </w:r>
      <w:r>
        <w:rPr>
          <w:spacing w:val="-1"/>
        </w:rPr>
        <w:t>zewnętrznych,</w:t>
      </w:r>
      <w:r>
        <w:rPr>
          <w:spacing w:val="49"/>
        </w:rPr>
        <w:t xml:space="preserve"> </w:t>
      </w:r>
      <w:r>
        <w:t>forma</w:t>
      </w:r>
      <w:r>
        <w:rPr>
          <w:spacing w:val="35"/>
        </w:rPr>
        <w:t xml:space="preserve"> </w:t>
      </w:r>
      <w:r>
        <w:rPr>
          <w:spacing w:val="-1"/>
        </w:rPr>
        <w:t>architektoniczna,</w:t>
      </w:r>
      <w:r>
        <w:rPr>
          <w:spacing w:val="34"/>
        </w:rPr>
        <w:t xml:space="preserve"> </w:t>
      </w:r>
      <w:r>
        <w:rPr>
          <w:spacing w:val="-1"/>
        </w:rPr>
        <w:t>detal</w:t>
      </w:r>
      <w:r>
        <w:rPr>
          <w:spacing w:val="36"/>
        </w:rPr>
        <w:t xml:space="preserve"> </w:t>
      </w:r>
      <w:r>
        <w:rPr>
          <w:spacing w:val="-1"/>
        </w:rPr>
        <w:t>architektoniczny,</w:t>
      </w:r>
      <w:r>
        <w:rPr>
          <w:spacing w:val="33"/>
        </w:rPr>
        <w:t xml:space="preserve"> </w:t>
      </w:r>
      <w:r>
        <w:rPr>
          <w:spacing w:val="-1"/>
        </w:rPr>
        <w:t>kształt</w:t>
      </w:r>
      <w:r>
        <w:rPr>
          <w:spacing w:val="45"/>
        </w:rPr>
        <w:t xml:space="preserve"> </w:t>
      </w:r>
      <w:r>
        <w:rPr>
          <w:spacing w:val="-1"/>
        </w:rPr>
        <w:t>otworów</w:t>
      </w:r>
      <w:r>
        <w:rPr>
          <w:spacing w:val="36"/>
        </w:rPr>
        <w:t xml:space="preserve"> </w:t>
      </w:r>
      <w:r>
        <w:rPr>
          <w:spacing w:val="-1"/>
        </w:rPr>
        <w:t>okiennych</w:t>
      </w:r>
      <w:r>
        <w:rPr>
          <w:spacing w:val="33"/>
        </w:rPr>
        <w:t xml:space="preserve"> </w:t>
      </w:r>
      <w:r>
        <w:t>i</w:t>
      </w:r>
      <w:r>
        <w:rPr>
          <w:spacing w:val="34"/>
        </w:rPr>
        <w:t xml:space="preserve"> </w:t>
      </w:r>
      <w:r>
        <w:rPr>
          <w:spacing w:val="-1"/>
        </w:rPr>
        <w:t>drzwiowych,</w:t>
      </w:r>
      <w:r>
        <w:rPr>
          <w:spacing w:val="67"/>
        </w:rPr>
        <w:t xml:space="preserve"> </w:t>
      </w:r>
      <w:r>
        <w:rPr>
          <w:spacing w:val="-1"/>
        </w:rPr>
        <w:t>podziały</w:t>
      </w:r>
      <w:r>
        <w:t xml:space="preserve"> </w:t>
      </w:r>
      <w:r>
        <w:rPr>
          <w:spacing w:val="-1"/>
        </w:rPr>
        <w:t>stolarki</w:t>
      </w:r>
      <w:r>
        <w:rPr>
          <w:spacing w:val="-2"/>
        </w:rPr>
        <w:t xml:space="preserve"> </w:t>
      </w:r>
      <w:r>
        <w:rPr>
          <w:spacing w:val="-1"/>
        </w:rPr>
        <w:t>okiennej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drzwiowej;</w:t>
      </w:r>
    </w:p>
    <w:p w:rsidR="00D72A27" w:rsidRDefault="00D72A27" w:rsidP="00D72A27">
      <w:pPr>
        <w:pStyle w:val="Tekstpodstawowy"/>
        <w:numPr>
          <w:ilvl w:val="0"/>
          <w:numId w:val="111"/>
        </w:numPr>
        <w:tabs>
          <w:tab w:val="left" w:pos="381"/>
        </w:tabs>
        <w:kinsoku w:val="0"/>
        <w:overflowPunct w:val="0"/>
        <w:spacing w:before="2" w:line="239" w:lineRule="auto"/>
        <w:ind w:right="113" w:firstLine="0"/>
        <w:jc w:val="both"/>
        <w:rPr>
          <w:spacing w:val="-1"/>
        </w:rPr>
      </w:pPr>
      <w:r>
        <w:rPr>
          <w:spacing w:val="-1"/>
        </w:rPr>
        <w:t>dopuszcza</w:t>
      </w:r>
      <w:r>
        <w:rPr>
          <w:spacing w:val="9"/>
        </w:rPr>
        <w:t xml:space="preserve"> </w:t>
      </w:r>
      <w:r>
        <w:rPr>
          <w:spacing w:val="-1"/>
        </w:rPr>
        <w:t>się</w:t>
      </w:r>
      <w:r>
        <w:rPr>
          <w:spacing w:val="13"/>
        </w:rPr>
        <w:t xml:space="preserve"> </w:t>
      </w:r>
      <w:r>
        <w:rPr>
          <w:spacing w:val="-1"/>
        </w:rPr>
        <w:t>przekształcenia</w:t>
      </w:r>
      <w:r>
        <w:rPr>
          <w:spacing w:val="10"/>
        </w:rPr>
        <w:t xml:space="preserve"> </w:t>
      </w:r>
      <w:r>
        <w:t>bryły</w:t>
      </w:r>
      <w:r>
        <w:rPr>
          <w:spacing w:val="11"/>
        </w:rPr>
        <w:t xml:space="preserve"> </w:t>
      </w:r>
      <w:r>
        <w:rPr>
          <w:spacing w:val="-1"/>
        </w:rPr>
        <w:t>budynku</w:t>
      </w:r>
      <w:r>
        <w:rPr>
          <w:spacing w:val="8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rPr>
          <w:spacing w:val="-1"/>
        </w:rPr>
        <w:t>zasadzie</w:t>
      </w:r>
      <w:r>
        <w:rPr>
          <w:spacing w:val="11"/>
        </w:rPr>
        <w:t xml:space="preserve"> </w:t>
      </w:r>
      <w:r>
        <w:rPr>
          <w:spacing w:val="-1"/>
        </w:rPr>
        <w:t>kontynuacji</w:t>
      </w:r>
      <w:r>
        <w:rPr>
          <w:spacing w:val="9"/>
        </w:rPr>
        <w:t xml:space="preserve"> </w:t>
      </w:r>
      <w:r>
        <w:rPr>
          <w:spacing w:val="-1"/>
        </w:rPr>
        <w:t>pierwotnych</w:t>
      </w:r>
      <w:r>
        <w:rPr>
          <w:spacing w:val="7"/>
        </w:rPr>
        <w:t xml:space="preserve"> </w:t>
      </w:r>
      <w:r>
        <w:rPr>
          <w:spacing w:val="-1"/>
        </w:rPr>
        <w:t>proporcji</w:t>
      </w:r>
      <w:r>
        <w:rPr>
          <w:spacing w:val="99"/>
          <w:w w:val="99"/>
        </w:rPr>
        <w:t xml:space="preserve"> </w:t>
      </w:r>
      <w:r>
        <w:rPr>
          <w:spacing w:val="-1"/>
        </w:rPr>
        <w:t>obiektów</w:t>
      </w:r>
      <w:r>
        <w:rPr>
          <w:spacing w:val="44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form</w:t>
      </w:r>
      <w:r>
        <w:rPr>
          <w:spacing w:val="44"/>
        </w:rPr>
        <w:t xml:space="preserve"> </w:t>
      </w:r>
      <w:r>
        <w:rPr>
          <w:spacing w:val="-1"/>
        </w:rPr>
        <w:t>architektonicznych</w:t>
      </w:r>
      <w:r>
        <w:rPr>
          <w:spacing w:val="40"/>
        </w:rPr>
        <w:t xml:space="preserve"> </w:t>
      </w:r>
      <w:r>
        <w:rPr>
          <w:spacing w:val="-2"/>
        </w:rPr>
        <w:t>pod</w:t>
      </w:r>
      <w:r>
        <w:rPr>
          <w:spacing w:val="45"/>
        </w:rPr>
        <w:t xml:space="preserve"> </w:t>
      </w:r>
      <w:r>
        <w:rPr>
          <w:spacing w:val="-1"/>
        </w:rPr>
        <w:t>warunkiem</w:t>
      </w:r>
      <w:r>
        <w:rPr>
          <w:spacing w:val="3"/>
        </w:rPr>
        <w:t xml:space="preserve"> </w:t>
      </w:r>
      <w:r>
        <w:rPr>
          <w:spacing w:val="-1"/>
        </w:rPr>
        <w:t>uzyskania</w:t>
      </w:r>
      <w:r>
        <w:rPr>
          <w:spacing w:val="43"/>
        </w:rPr>
        <w:t xml:space="preserve"> </w:t>
      </w:r>
      <w:r>
        <w:rPr>
          <w:spacing w:val="-1"/>
        </w:rPr>
        <w:t>zgody</w:t>
      </w:r>
      <w:r>
        <w:rPr>
          <w:spacing w:val="43"/>
        </w:rPr>
        <w:t xml:space="preserve"> </w:t>
      </w:r>
      <w:r>
        <w:rPr>
          <w:spacing w:val="-2"/>
        </w:rPr>
        <w:t>na</w:t>
      </w:r>
      <w:r>
        <w:rPr>
          <w:spacing w:val="44"/>
        </w:rPr>
        <w:t xml:space="preserve"> </w:t>
      </w:r>
      <w:r>
        <w:rPr>
          <w:spacing w:val="-1"/>
        </w:rPr>
        <w:t>rozbudowę</w:t>
      </w:r>
      <w:r>
        <w:rPr>
          <w:spacing w:val="43"/>
        </w:rPr>
        <w:t xml:space="preserve"> </w:t>
      </w:r>
      <w:r>
        <w:rPr>
          <w:spacing w:val="-1"/>
        </w:rPr>
        <w:t>od</w:t>
      </w:r>
      <w:r>
        <w:rPr>
          <w:spacing w:val="59"/>
        </w:rPr>
        <w:t xml:space="preserve"> </w:t>
      </w:r>
      <w:r>
        <w:rPr>
          <w:spacing w:val="-1"/>
        </w:rPr>
        <w:t>właściwego</w:t>
      </w:r>
      <w:r>
        <w:rPr>
          <w:spacing w:val="41"/>
        </w:rPr>
        <w:t xml:space="preserve"> </w:t>
      </w:r>
      <w:r>
        <w:rPr>
          <w:spacing w:val="-1"/>
        </w:rPr>
        <w:t>Konserwatora</w:t>
      </w:r>
      <w:r>
        <w:rPr>
          <w:spacing w:val="42"/>
        </w:rPr>
        <w:t xml:space="preserve"> </w:t>
      </w:r>
      <w:r>
        <w:rPr>
          <w:spacing w:val="-1"/>
        </w:rPr>
        <w:t>Zabytków,</w:t>
      </w:r>
      <w:r>
        <w:rPr>
          <w:spacing w:val="42"/>
        </w:rPr>
        <w:t xml:space="preserve"> </w:t>
      </w:r>
      <w:r>
        <w:rPr>
          <w:spacing w:val="-1"/>
        </w:rPr>
        <w:t>zgodnie</w:t>
      </w:r>
      <w:r>
        <w:rPr>
          <w:spacing w:val="42"/>
        </w:rPr>
        <w:t xml:space="preserve"> </w:t>
      </w:r>
      <w:r>
        <w:t>z</w:t>
      </w:r>
      <w:r>
        <w:rPr>
          <w:spacing w:val="43"/>
        </w:rPr>
        <w:t xml:space="preserve"> </w:t>
      </w:r>
      <w:r>
        <w:t>zasadami</w:t>
      </w:r>
      <w:r>
        <w:rPr>
          <w:spacing w:val="41"/>
        </w:rPr>
        <w:t xml:space="preserve"> </w:t>
      </w:r>
      <w:r>
        <w:rPr>
          <w:spacing w:val="-1"/>
        </w:rPr>
        <w:t>określonymi</w:t>
      </w:r>
      <w:r>
        <w:rPr>
          <w:spacing w:val="41"/>
        </w:rPr>
        <w:t xml:space="preserve"> </w:t>
      </w:r>
      <w:r>
        <w:t>w</w:t>
      </w:r>
      <w:r>
        <w:rPr>
          <w:spacing w:val="44"/>
        </w:rPr>
        <w:t xml:space="preserve"> </w:t>
      </w:r>
      <w:r>
        <w:rPr>
          <w:spacing w:val="-1"/>
        </w:rPr>
        <w:t>ustaleniach</w:t>
      </w:r>
      <w:r>
        <w:rPr>
          <w:spacing w:val="97"/>
        </w:rPr>
        <w:t xml:space="preserve"> </w:t>
      </w:r>
      <w:r>
        <w:rPr>
          <w:spacing w:val="-1"/>
        </w:rPr>
        <w:t>szczegółowych,;</w:t>
      </w:r>
    </w:p>
    <w:p w:rsidR="00D72A27" w:rsidRDefault="00D72A27" w:rsidP="00D72A27">
      <w:pPr>
        <w:pStyle w:val="Tekstpodstawowy"/>
        <w:numPr>
          <w:ilvl w:val="0"/>
          <w:numId w:val="111"/>
        </w:numPr>
        <w:tabs>
          <w:tab w:val="left" w:pos="425"/>
        </w:tabs>
        <w:kinsoku w:val="0"/>
        <w:overflowPunct w:val="0"/>
        <w:spacing w:before="2"/>
        <w:ind w:right="117" w:firstLine="0"/>
        <w:jc w:val="both"/>
        <w:rPr>
          <w:spacing w:val="-1"/>
        </w:rPr>
      </w:pPr>
      <w:r>
        <w:rPr>
          <w:spacing w:val="-1"/>
        </w:rPr>
        <w:t>postuluje</w:t>
      </w:r>
      <w:r>
        <w:rPr>
          <w:spacing w:val="5"/>
        </w:rPr>
        <w:t xml:space="preserve"> </w:t>
      </w:r>
      <w:r>
        <w:rPr>
          <w:spacing w:val="-1"/>
        </w:rPr>
        <w:t>się</w:t>
      </w:r>
      <w:r>
        <w:rPr>
          <w:spacing w:val="6"/>
        </w:rPr>
        <w:t xml:space="preserve"> </w:t>
      </w:r>
      <w:r>
        <w:rPr>
          <w:spacing w:val="-1"/>
        </w:rPr>
        <w:t>promocję</w:t>
      </w:r>
      <w:r>
        <w:rPr>
          <w:spacing w:val="5"/>
        </w:rPr>
        <w:t xml:space="preserve"> </w:t>
      </w:r>
      <w:r>
        <w:rPr>
          <w:spacing w:val="-1"/>
        </w:rPr>
        <w:t>obiektu</w:t>
      </w:r>
      <w:r>
        <w:rPr>
          <w:spacing w:val="4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2"/>
        </w:rPr>
        <w:t>celu</w:t>
      </w:r>
      <w:r>
        <w:rPr>
          <w:spacing w:val="4"/>
        </w:rPr>
        <w:t xml:space="preserve"> </w:t>
      </w:r>
      <w:r>
        <w:t>zagospodarowania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utrzymania</w:t>
      </w:r>
      <w:r>
        <w:rPr>
          <w:spacing w:val="6"/>
        </w:rPr>
        <w:t xml:space="preserve"> </w:t>
      </w:r>
      <w:r>
        <w:rPr>
          <w:spacing w:val="-1"/>
        </w:rPr>
        <w:t>zgodnego</w:t>
      </w:r>
      <w:r>
        <w:rPr>
          <w:spacing w:val="4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jego</w:t>
      </w:r>
      <w:r>
        <w:rPr>
          <w:spacing w:val="83"/>
          <w:w w:val="99"/>
        </w:rPr>
        <w:t xml:space="preserve"> </w:t>
      </w:r>
      <w:r>
        <w:rPr>
          <w:spacing w:val="-1"/>
        </w:rPr>
        <w:t>wartością.</w:t>
      </w:r>
    </w:p>
    <w:p w:rsidR="00D72A27" w:rsidRDefault="00D72A27" w:rsidP="00D72A27">
      <w:pPr>
        <w:pStyle w:val="Tekstpodstawowy"/>
        <w:numPr>
          <w:ilvl w:val="0"/>
          <w:numId w:val="112"/>
        </w:numPr>
        <w:tabs>
          <w:tab w:val="left" w:pos="349"/>
        </w:tabs>
        <w:kinsoku w:val="0"/>
        <w:overflowPunct w:val="0"/>
        <w:spacing w:before="6" w:line="256" w:lineRule="exact"/>
        <w:ind w:right="117" w:firstLine="0"/>
        <w:jc w:val="both"/>
        <w:rPr>
          <w:spacing w:val="-1"/>
        </w:rPr>
      </w:pPr>
      <w:r>
        <w:t>W</w:t>
      </w:r>
      <w:r>
        <w:rPr>
          <w:spacing w:val="18"/>
        </w:rPr>
        <w:t xml:space="preserve"> </w:t>
      </w:r>
      <w:r>
        <w:t>obszarach</w:t>
      </w:r>
      <w:r>
        <w:rPr>
          <w:spacing w:val="16"/>
        </w:rPr>
        <w:t xml:space="preserve"> </w:t>
      </w:r>
      <w:r>
        <w:t>zespołów</w:t>
      </w:r>
      <w:r>
        <w:rPr>
          <w:spacing w:val="18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wysokiej</w:t>
      </w:r>
      <w:r>
        <w:rPr>
          <w:spacing w:val="16"/>
        </w:rPr>
        <w:t xml:space="preserve"> </w:t>
      </w:r>
      <w:r>
        <w:rPr>
          <w:spacing w:val="-1"/>
        </w:rPr>
        <w:t>wartości</w:t>
      </w:r>
      <w:r>
        <w:rPr>
          <w:spacing w:val="17"/>
        </w:rPr>
        <w:t xml:space="preserve"> </w:t>
      </w:r>
      <w:r>
        <w:rPr>
          <w:spacing w:val="-1"/>
        </w:rPr>
        <w:t>historyczno-kulturowej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rPr>
          <w:spacing w:val="-2"/>
        </w:rPr>
        <w:t>granice</w:t>
      </w:r>
      <w:r>
        <w:rPr>
          <w:spacing w:val="19"/>
        </w:rPr>
        <w:t xml:space="preserve"> </w:t>
      </w:r>
      <w:r>
        <w:rPr>
          <w:spacing w:val="-1"/>
        </w:rPr>
        <w:t>zaznaczono</w:t>
      </w:r>
      <w:r>
        <w:rPr>
          <w:spacing w:val="16"/>
        </w:rPr>
        <w:t xml:space="preserve"> </w:t>
      </w:r>
      <w:r>
        <w:t>na</w:t>
      </w:r>
      <w:r>
        <w:rPr>
          <w:spacing w:val="67"/>
        </w:rPr>
        <w:t xml:space="preserve"> </w:t>
      </w:r>
      <w:r>
        <w:rPr>
          <w:spacing w:val="-1"/>
        </w:rPr>
        <w:t>załączniku</w:t>
      </w:r>
      <w:r>
        <w:rPr>
          <w:spacing w:val="-2"/>
        </w:rPr>
        <w:t xml:space="preserve"> </w:t>
      </w:r>
      <w:r>
        <w:rPr>
          <w:spacing w:val="-1"/>
        </w:rPr>
        <w:t>graficznym</w:t>
      </w:r>
      <w:r>
        <w:t xml:space="preserve"> nr 1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niniejszej</w:t>
      </w:r>
      <w:r>
        <w:rPr>
          <w:spacing w:val="1"/>
        </w:rPr>
        <w:t xml:space="preserve"> </w:t>
      </w:r>
      <w:r>
        <w:rPr>
          <w:spacing w:val="-1"/>
        </w:rPr>
        <w:t>Uchwały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obowiązuje:</w:t>
      </w:r>
    </w:p>
    <w:p w:rsidR="00D72A27" w:rsidRDefault="00D72A27" w:rsidP="00D72A27">
      <w:pPr>
        <w:pStyle w:val="Tekstpodstawowy"/>
        <w:numPr>
          <w:ilvl w:val="0"/>
          <w:numId w:val="110"/>
        </w:numPr>
        <w:tabs>
          <w:tab w:val="left" w:pos="477"/>
        </w:tabs>
        <w:kinsoku w:val="0"/>
        <w:overflowPunct w:val="0"/>
        <w:ind w:right="116" w:firstLine="0"/>
        <w:jc w:val="both"/>
      </w:pPr>
      <w:r>
        <w:rPr>
          <w:spacing w:val="-1"/>
        </w:rPr>
        <w:t>przedmiotem</w:t>
      </w:r>
      <w:r>
        <w:rPr>
          <w:spacing w:val="9"/>
        </w:rPr>
        <w:t xml:space="preserve"> </w:t>
      </w:r>
      <w:r>
        <w:rPr>
          <w:spacing w:val="-1"/>
        </w:rPr>
        <w:t>ochrony</w:t>
      </w:r>
      <w:r>
        <w:rPr>
          <w:spacing w:val="9"/>
        </w:rPr>
        <w:t xml:space="preserve"> </w:t>
      </w:r>
      <w:r>
        <w:rPr>
          <w:spacing w:val="-1"/>
        </w:rPr>
        <w:t>jest</w:t>
      </w:r>
      <w:r>
        <w:rPr>
          <w:spacing w:val="7"/>
        </w:rPr>
        <w:t xml:space="preserve"> </w:t>
      </w:r>
      <w:r>
        <w:rPr>
          <w:spacing w:val="-1"/>
        </w:rPr>
        <w:t>historyczny</w:t>
      </w:r>
      <w:r>
        <w:rPr>
          <w:spacing w:val="9"/>
        </w:rPr>
        <w:t xml:space="preserve"> </w:t>
      </w:r>
      <w:r>
        <w:rPr>
          <w:spacing w:val="-1"/>
        </w:rPr>
        <w:t>układ</w:t>
      </w:r>
      <w:r>
        <w:rPr>
          <w:spacing w:val="7"/>
        </w:rPr>
        <w:t xml:space="preserve"> </w:t>
      </w:r>
      <w:r>
        <w:rPr>
          <w:spacing w:val="-1"/>
        </w:rPr>
        <w:t>przestrzenny,</w:t>
      </w:r>
      <w:r>
        <w:rPr>
          <w:spacing w:val="7"/>
        </w:rPr>
        <w:t xml:space="preserve"> </w:t>
      </w:r>
      <w:r>
        <w:t>z</w:t>
      </w:r>
      <w:r>
        <w:rPr>
          <w:spacing w:val="5"/>
        </w:rPr>
        <w:t xml:space="preserve"> </w:t>
      </w:r>
      <w:r>
        <w:rPr>
          <w:spacing w:val="1"/>
        </w:rPr>
        <w:t>elementami</w:t>
      </w:r>
      <w:r>
        <w:rPr>
          <w:spacing w:val="3"/>
        </w:rPr>
        <w:t xml:space="preserve"> </w:t>
      </w:r>
      <w:r>
        <w:rPr>
          <w:spacing w:val="-1"/>
        </w:rPr>
        <w:t>struktury:</w:t>
      </w:r>
      <w:r>
        <w:rPr>
          <w:spacing w:val="67"/>
          <w:w w:val="99"/>
        </w:rPr>
        <w:t xml:space="preserve"> </w:t>
      </w:r>
      <w:r>
        <w:rPr>
          <w:spacing w:val="-1"/>
        </w:rPr>
        <w:t>historyczną zabudową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historyczną</w:t>
      </w:r>
      <w:r>
        <w:rPr>
          <w:spacing w:val="-2"/>
        </w:rPr>
        <w:t xml:space="preserve"> </w:t>
      </w:r>
      <w:r>
        <w:rPr>
          <w:spacing w:val="-1"/>
        </w:rPr>
        <w:t>zielenią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starodrzew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elementy</w:t>
      </w:r>
      <w:r>
        <w:rPr>
          <w:spacing w:val="-2"/>
        </w:rPr>
        <w:t xml:space="preserve"> </w:t>
      </w:r>
      <w:r>
        <w:rPr>
          <w:spacing w:val="-1"/>
        </w:rPr>
        <w:t>zieleni</w:t>
      </w:r>
      <w:r>
        <w:rPr>
          <w:spacing w:val="-4"/>
        </w:rPr>
        <w:t xml:space="preserve"> </w:t>
      </w:r>
      <w:r>
        <w:rPr>
          <w:spacing w:val="-1"/>
        </w:rPr>
        <w:t>komponowanej;</w:t>
      </w:r>
    </w:p>
    <w:p w:rsidR="00D72A27" w:rsidRDefault="00D72A27" w:rsidP="00D72A27">
      <w:pPr>
        <w:pStyle w:val="Tekstpodstawowy"/>
        <w:numPr>
          <w:ilvl w:val="0"/>
          <w:numId w:val="110"/>
        </w:numPr>
        <w:tabs>
          <w:tab w:val="left" w:pos="373"/>
        </w:tabs>
        <w:kinsoku w:val="0"/>
        <w:overflowPunct w:val="0"/>
        <w:spacing w:before="2"/>
        <w:ind w:right="110" w:firstLine="0"/>
        <w:jc w:val="both"/>
      </w:pPr>
      <w:r>
        <w:t>nakaz</w:t>
      </w:r>
      <w:r>
        <w:rPr>
          <w:spacing w:val="1"/>
        </w:rPr>
        <w:t xml:space="preserve"> </w:t>
      </w:r>
      <w:r>
        <w:rPr>
          <w:spacing w:val="-1"/>
        </w:rPr>
        <w:t>kontynuowania</w:t>
      </w:r>
      <w:r>
        <w:t xml:space="preserve"> </w:t>
      </w:r>
      <w:r>
        <w:rPr>
          <w:spacing w:val="-1"/>
        </w:rPr>
        <w:t>tradycji miejsca</w:t>
      </w:r>
      <w:r>
        <w:rPr>
          <w:spacing w:val="-4"/>
        </w:rPr>
        <w:t xml:space="preserve"> </w:t>
      </w:r>
      <w:r>
        <w:rPr>
          <w:spacing w:val="-1"/>
        </w:rPr>
        <w:t>poprzez</w:t>
      </w:r>
      <w:r>
        <w:t xml:space="preserve"> </w:t>
      </w:r>
      <w:r>
        <w:rPr>
          <w:spacing w:val="-1"/>
        </w:rPr>
        <w:t>zachowanie</w:t>
      </w:r>
      <w:r>
        <w:rPr>
          <w:spacing w:val="2"/>
        </w:rPr>
        <w:t xml:space="preserve"> </w:t>
      </w:r>
      <w:r>
        <w:t>tradycyjnych</w:t>
      </w:r>
      <w:r>
        <w:rPr>
          <w:spacing w:val="-2"/>
        </w:rPr>
        <w:t xml:space="preserve"> </w:t>
      </w:r>
      <w:r>
        <w:rPr>
          <w:spacing w:val="-1"/>
        </w:rPr>
        <w:t>zasad</w:t>
      </w:r>
      <w:r>
        <w:rPr>
          <w:spacing w:val="2"/>
        </w:rPr>
        <w:t xml:space="preserve"> </w:t>
      </w:r>
      <w:r>
        <w:rPr>
          <w:spacing w:val="-1"/>
        </w:rPr>
        <w:t>kształtowania</w:t>
      </w:r>
      <w:r>
        <w:rPr>
          <w:spacing w:val="69"/>
        </w:rPr>
        <w:t xml:space="preserve"> </w:t>
      </w:r>
      <w:r>
        <w:rPr>
          <w:spacing w:val="-1"/>
        </w:rPr>
        <w:t>przestrzeni,</w:t>
      </w:r>
      <w:r>
        <w:rPr>
          <w:spacing w:val="40"/>
        </w:rPr>
        <w:t xml:space="preserve"> </w:t>
      </w:r>
      <w:r>
        <w:rPr>
          <w:spacing w:val="-1"/>
        </w:rPr>
        <w:t>architektury</w:t>
      </w:r>
      <w:r>
        <w:rPr>
          <w:spacing w:val="42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jej</w:t>
      </w:r>
      <w:r>
        <w:rPr>
          <w:spacing w:val="42"/>
        </w:rPr>
        <w:t xml:space="preserve"> </w:t>
      </w:r>
      <w:r>
        <w:rPr>
          <w:spacing w:val="-1"/>
        </w:rPr>
        <w:t>otoczenia</w:t>
      </w:r>
      <w:r>
        <w:rPr>
          <w:spacing w:val="39"/>
        </w:rPr>
        <w:t xml:space="preserve"> </w:t>
      </w:r>
      <w:r>
        <w:rPr>
          <w:spacing w:val="-1"/>
        </w:rPr>
        <w:t>przyrodniczego;</w:t>
      </w:r>
      <w:r>
        <w:rPr>
          <w:spacing w:val="43"/>
        </w:rPr>
        <w:t xml:space="preserve"> </w:t>
      </w:r>
      <w:r>
        <w:t>kontynuowania</w:t>
      </w:r>
      <w:r>
        <w:rPr>
          <w:spacing w:val="41"/>
        </w:rPr>
        <w:t xml:space="preserve"> </w:t>
      </w:r>
      <w:r>
        <w:rPr>
          <w:spacing w:val="-1"/>
        </w:rPr>
        <w:t>tradycji</w:t>
      </w:r>
      <w:r>
        <w:rPr>
          <w:spacing w:val="41"/>
        </w:rPr>
        <w:t xml:space="preserve"> </w:t>
      </w:r>
      <w:r>
        <w:rPr>
          <w:spacing w:val="-1"/>
        </w:rPr>
        <w:t>budowlanej</w:t>
      </w:r>
      <w:r>
        <w:rPr>
          <w:spacing w:val="77"/>
          <w:w w:val="99"/>
        </w:rPr>
        <w:t xml:space="preserve"> </w:t>
      </w:r>
      <w:r>
        <w:t>poprzez</w:t>
      </w:r>
      <w:r>
        <w:rPr>
          <w:spacing w:val="47"/>
        </w:rPr>
        <w:t xml:space="preserve"> </w:t>
      </w:r>
      <w:r>
        <w:rPr>
          <w:spacing w:val="-1"/>
        </w:rPr>
        <w:t>utrzymanie</w:t>
      </w:r>
      <w:r>
        <w:rPr>
          <w:spacing w:val="47"/>
        </w:rPr>
        <w:t xml:space="preserve"> </w:t>
      </w:r>
      <w:r>
        <w:t xml:space="preserve">(w  </w:t>
      </w:r>
      <w:r>
        <w:rPr>
          <w:spacing w:val="-1"/>
        </w:rPr>
        <w:t>przypadku</w:t>
      </w:r>
      <w:r>
        <w:rPr>
          <w:spacing w:val="45"/>
        </w:rPr>
        <w:t xml:space="preserve"> </w:t>
      </w:r>
      <w:r>
        <w:rPr>
          <w:spacing w:val="-1"/>
        </w:rPr>
        <w:t>modernizacji)</w:t>
      </w:r>
      <w:r>
        <w:rPr>
          <w:spacing w:val="46"/>
        </w:rPr>
        <w:t xml:space="preserve"> </w:t>
      </w:r>
      <w:r>
        <w:t>i</w:t>
      </w:r>
      <w:r>
        <w:rPr>
          <w:spacing w:val="47"/>
        </w:rPr>
        <w:t xml:space="preserve"> </w:t>
      </w:r>
      <w:r>
        <w:t>stosowanie</w:t>
      </w:r>
      <w:r>
        <w:rPr>
          <w:spacing w:val="47"/>
        </w:rPr>
        <w:t xml:space="preserve"> </w:t>
      </w:r>
      <w:r>
        <w:t>(w</w:t>
      </w:r>
      <w:r>
        <w:rPr>
          <w:spacing w:val="48"/>
        </w:rPr>
        <w:t xml:space="preserve"> </w:t>
      </w:r>
      <w:r>
        <w:rPr>
          <w:spacing w:val="-1"/>
        </w:rPr>
        <w:t>przypadku</w:t>
      </w:r>
      <w:r>
        <w:rPr>
          <w:spacing w:val="45"/>
        </w:rPr>
        <w:t xml:space="preserve"> </w:t>
      </w:r>
      <w:r>
        <w:t>przebudowy</w:t>
      </w:r>
      <w:r>
        <w:rPr>
          <w:spacing w:val="5"/>
        </w:rPr>
        <w:t xml:space="preserve"> </w:t>
      </w:r>
      <w:r>
        <w:t>i</w:t>
      </w:r>
      <w:r>
        <w:rPr>
          <w:spacing w:val="51"/>
          <w:w w:val="99"/>
        </w:rPr>
        <w:t xml:space="preserve"> </w:t>
      </w:r>
      <w:r>
        <w:rPr>
          <w:spacing w:val="-1"/>
        </w:rPr>
        <w:t>rozbudowy)</w:t>
      </w:r>
      <w:r>
        <w:rPr>
          <w:spacing w:val="18"/>
        </w:rPr>
        <w:t xml:space="preserve"> </w:t>
      </w:r>
      <w:r>
        <w:rPr>
          <w:spacing w:val="-1"/>
        </w:rPr>
        <w:t>zasad</w:t>
      </w:r>
      <w:r>
        <w:rPr>
          <w:spacing w:val="20"/>
        </w:rPr>
        <w:t xml:space="preserve"> </w:t>
      </w:r>
      <w:r>
        <w:rPr>
          <w:spacing w:val="-1"/>
        </w:rPr>
        <w:t>kształtowania</w:t>
      </w:r>
      <w:r>
        <w:rPr>
          <w:spacing w:val="19"/>
        </w:rPr>
        <w:t xml:space="preserve"> </w:t>
      </w:r>
      <w:r>
        <w:rPr>
          <w:spacing w:val="-1"/>
        </w:rPr>
        <w:t>tradycyjnej</w:t>
      </w:r>
      <w:r>
        <w:rPr>
          <w:spacing w:val="20"/>
        </w:rPr>
        <w:t xml:space="preserve"> </w:t>
      </w:r>
      <w:r>
        <w:rPr>
          <w:spacing w:val="-1"/>
        </w:rPr>
        <w:t>bryły</w:t>
      </w:r>
      <w:r>
        <w:rPr>
          <w:spacing w:val="19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form</w:t>
      </w:r>
      <w:r>
        <w:rPr>
          <w:spacing w:val="19"/>
        </w:rPr>
        <w:t xml:space="preserve"> </w:t>
      </w:r>
      <w:r>
        <w:t>nawiązujących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form</w:t>
      </w:r>
      <w:r>
        <w:rPr>
          <w:spacing w:val="21"/>
        </w:rPr>
        <w:t xml:space="preserve"> </w:t>
      </w:r>
      <w:r>
        <w:rPr>
          <w:spacing w:val="-1"/>
        </w:rPr>
        <w:t>tradycyjnych</w:t>
      </w:r>
      <w:r>
        <w:rPr>
          <w:spacing w:val="67"/>
          <w:w w:val="9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regionie;</w:t>
      </w:r>
    </w:p>
    <w:p w:rsidR="00D72A27" w:rsidRDefault="00D72A27" w:rsidP="00D72A27">
      <w:pPr>
        <w:pStyle w:val="Tekstpodstawowy"/>
        <w:numPr>
          <w:ilvl w:val="0"/>
          <w:numId w:val="110"/>
        </w:numPr>
        <w:tabs>
          <w:tab w:val="left" w:pos="369"/>
        </w:tabs>
        <w:kinsoku w:val="0"/>
        <w:overflowPunct w:val="0"/>
        <w:spacing w:line="241" w:lineRule="auto"/>
        <w:ind w:right="1078" w:firstLine="0"/>
        <w:rPr>
          <w:spacing w:val="-1"/>
        </w:rPr>
      </w:pPr>
      <w:r>
        <w:rPr>
          <w:spacing w:val="-1"/>
        </w:rPr>
        <w:t>zieleń</w:t>
      </w:r>
      <w:r>
        <w:rPr>
          <w:spacing w:val="1"/>
        </w:rPr>
        <w:t xml:space="preserve"> </w:t>
      </w:r>
      <w:r>
        <w:rPr>
          <w:spacing w:val="-1"/>
        </w:rPr>
        <w:t>historyczna</w:t>
      </w:r>
      <w:r>
        <w:t xml:space="preserve"> w</w:t>
      </w:r>
      <w:r>
        <w:rPr>
          <w:spacing w:val="1"/>
        </w:rPr>
        <w:t xml:space="preserve"> </w:t>
      </w:r>
      <w:r>
        <w:rPr>
          <w:spacing w:val="-1"/>
        </w:rPr>
        <w:t>obrębie</w:t>
      </w:r>
      <w:r>
        <w:t xml:space="preserve"> obszaru</w:t>
      </w:r>
      <w:r>
        <w:rPr>
          <w:spacing w:val="-2"/>
        </w:rPr>
        <w:t xml:space="preserve"> </w:t>
      </w:r>
      <w:r>
        <w:rPr>
          <w:spacing w:val="-1"/>
        </w:rPr>
        <w:t>wymaga</w:t>
      </w:r>
      <w:r>
        <w:t xml:space="preserve"> </w:t>
      </w:r>
      <w:r>
        <w:rPr>
          <w:spacing w:val="-1"/>
        </w:rPr>
        <w:t>ochrony,</w:t>
      </w:r>
      <w:r>
        <w:rPr>
          <w:spacing w:val="-2"/>
        </w:rPr>
        <w:t xml:space="preserve"> </w:t>
      </w:r>
      <w:r>
        <w:rPr>
          <w:spacing w:val="-1"/>
        </w:rPr>
        <w:t>wycięcie</w:t>
      </w:r>
      <w:r>
        <w:t xml:space="preserve"> drzew</w:t>
      </w:r>
      <w:r>
        <w:rPr>
          <w:spacing w:val="2"/>
        </w:rPr>
        <w:t xml:space="preserve"> </w:t>
      </w:r>
      <w:r>
        <w:rPr>
          <w:spacing w:val="-1"/>
        </w:rPr>
        <w:t>oraz</w:t>
      </w:r>
      <w:r>
        <w:t xml:space="preserve"> </w:t>
      </w:r>
      <w:r>
        <w:rPr>
          <w:spacing w:val="-1"/>
        </w:rPr>
        <w:t>zabiegi</w:t>
      </w:r>
      <w:r>
        <w:rPr>
          <w:spacing w:val="69"/>
        </w:rPr>
        <w:t xml:space="preserve"> </w:t>
      </w:r>
      <w:r>
        <w:rPr>
          <w:spacing w:val="-1"/>
        </w:rPr>
        <w:t>pielęgnacyjne</w:t>
      </w:r>
      <w:r>
        <w:t xml:space="preserve"> </w:t>
      </w:r>
      <w:r>
        <w:rPr>
          <w:spacing w:val="-1"/>
        </w:rPr>
        <w:t>należy</w:t>
      </w:r>
      <w:r>
        <w:t xml:space="preserve"> </w:t>
      </w:r>
      <w:r>
        <w:rPr>
          <w:spacing w:val="-1"/>
        </w:rPr>
        <w:t>uzgodnić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Pomorskim</w:t>
      </w:r>
      <w:r>
        <w:t xml:space="preserve"> </w:t>
      </w:r>
      <w:r>
        <w:rPr>
          <w:spacing w:val="-1"/>
        </w:rPr>
        <w:t>Wojewódzkim</w:t>
      </w:r>
      <w:r>
        <w:t xml:space="preserve"> </w:t>
      </w:r>
      <w:r>
        <w:rPr>
          <w:spacing w:val="-1"/>
        </w:rPr>
        <w:t>Konserwatorem</w:t>
      </w:r>
      <w:r>
        <w:rPr>
          <w:spacing w:val="-4"/>
        </w:rPr>
        <w:t xml:space="preserve"> </w:t>
      </w:r>
      <w:r>
        <w:rPr>
          <w:spacing w:val="-1"/>
        </w:rPr>
        <w:t>Zabytków,</w:t>
      </w:r>
    </w:p>
    <w:p w:rsidR="00D72A27" w:rsidRDefault="00D72A27" w:rsidP="00D72A27">
      <w:pPr>
        <w:pStyle w:val="Tekstpodstawowy"/>
        <w:numPr>
          <w:ilvl w:val="0"/>
          <w:numId w:val="110"/>
        </w:numPr>
        <w:tabs>
          <w:tab w:val="left" w:pos="401"/>
        </w:tabs>
        <w:kinsoku w:val="0"/>
        <w:overflowPunct w:val="0"/>
        <w:spacing w:line="241" w:lineRule="auto"/>
        <w:ind w:right="115" w:firstLine="0"/>
        <w:jc w:val="both"/>
      </w:pPr>
      <w:r>
        <w:rPr>
          <w:spacing w:val="-1"/>
        </w:rPr>
        <w:t>obowiązuje</w:t>
      </w:r>
      <w:r>
        <w:rPr>
          <w:spacing w:val="29"/>
        </w:rPr>
        <w:t xml:space="preserve"> </w:t>
      </w:r>
      <w:r>
        <w:t>zakaz</w:t>
      </w:r>
      <w:r>
        <w:rPr>
          <w:spacing w:val="29"/>
        </w:rPr>
        <w:t xml:space="preserve"> </w:t>
      </w:r>
      <w:r>
        <w:rPr>
          <w:spacing w:val="-1"/>
        </w:rPr>
        <w:t>stosowania</w:t>
      </w:r>
      <w:r>
        <w:rPr>
          <w:spacing w:val="30"/>
        </w:rPr>
        <w:t xml:space="preserve"> </w:t>
      </w:r>
      <w:r>
        <w:t>form</w:t>
      </w:r>
      <w:r>
        <w:rPr>
          <w:spacing w:val="26"/>
        </w:rPr>
        <w:t xml:space="preserve"> </w:t>
      </w:r>
      <w:r>
        <w:rPr>
          <w:spacing w:val="-1"/>
        </w:rPr>
        <w:t>architektonicznych</w:t>
      </w:r>
      <w:r>
        <w:rPr>
          <w:spacing w:val="28"/>
        </w:rPr>
        <w:t xml:space="preserve"> </w:t>
      </w:r>
      <w:r>
        <w:rPr>
          <w:spacing w:val="1"/>
        </w:rPr>
        <w:t>spoza</w:t>
      </w:r>
      <w:r>
        <w:rPr>
          <w:spacing w:val="29"/>
        </w:rPr>
        <w:t xml:space="preserve"> </w:t>
      </w:r>
      <w:r>
        <w:rPr>
          <w:spacing w:val="-1"/>
        </w:rPr>
        <w:t>obszaru</w:t>
      </w:r>
      <w:r>
        <w:rPr>
          <w:spacing w:val="29"/>
        </w:rPr>
        <w:t xml:space="preserve"> </w:t>
      </w:r>
      <w:r>
        <w:rPr>
          <w:spacing w:val="-1"/>
        </w:rPr>
        <w:t>kulturowego</w:t>
      </w:r>
      <w:r>
        <w:rPr>
          <w:spacing w:val="28"/>
        </w:rPr>
        <w:t xml:space="preserve"> </w:t>
      </w:r>
      <w:r>
        <w:rPr>
          <w:spacing w:val="-1"/>
        </w:rPr>
        <w:t>regionu</w:t>
      </w:r>
      <w:r>
        <w:rPr>
          <w:spacing w:val="61"/>
        </w:rPr>
        <w:t xml:space="preserve"> </w:t>
      </w:r>
      <w:r>
        <w:rPr>
          <w:spacing w:val="-1"/>
        </w:rPr>
        <w:t>Kociewia,</w:t>
      </w:r>
    </w:p>
    <w:p w:rsidR="00D72A27" w:rsidRDefault="00D72A27" w:rsidP="00D72A27">
      <w:pPr>
        <w:pStyle w:val="Tekstpodstawowy"/>
        <w:numPr>
          <w:ilvl w:val="0"/>
          <w:numId w:val="110"/>
        </w:numPr>
        <w:tabs>
          <w:tab w:val="left" w:pos="369"/>
        </w:tabs>
        <w:kinsoku w:val="0"/>
        <w:overflowPunct w:val="0"/>
        <w:spacing w:line="241" w:lineRule="auto"/>
        <w:ind w:right="1203" w:firstLine="0"/>
        <w:rPr>
          <w:spacing w:val="-1"/>
        </w:rPr>
      </w:pPr>
      <w:r>
        <w:rPr>
          <w:spacing w:val="-1"/>
        </w:rPr>
        <w:t>obowiązuje</w:t>
      </w:r>
      <w:r>
        <w:t xml:space="preserve"> zakaz </w:t>
      </w:r>
      <w:r>
        <w:rPr>
          <w:spacing w:val="-1"/>
        </w:rPr>
        <w:t>lokalizacji</w:t>
      </w:r>
      <w:r>
        <w:rPr>
          <w:spacing w:val="-2"/>
        </w:rPr>
        <w:t xml:space="preserve"> </w:t>
      </w:r>
      <w:r>
        <w:rPr>
          <w:spacing w:val="-1"/>
        </w:rPr>
        <w:t>nośników</w:t>
      </w:r>
      <w:r>
        <w:rPr>
          <w:spacing w:val="1"/>
        </w:rPr>
        <w:t xml:space="preserve"> </w:t>
      </w:r>
      <w:r>
        <w:rPr>
          <w:spacing w:val="-1"/>
        </w:rPr>
        <w:t>reklamowych,</w:t>
      </w:r>
      <w:r>
        <w:rPr>
          <w:spacing w:val="-2"/>
        </w:rPr>
        <w:t xml:space="preserve"> </w:t>
      </w:r>
      <w:r>
        <w:t xml:space="preserve">za </w:t>
      </w:r>
      <w:r>
        <w:rPr>
          <w:spacing w:val="-1"/>
        </w:rPr>
        <w:t>wyjątkiem</w:t>
      </w:r>
      <w:r>
        <w:rPr>
          <w:spacing w:val="1"/>
        </w:rPr>
        <w:t xml:space="preserve"> </w:t>
      </w:r>
      <w:r>
        <w:rPr>
          <w:spacing w:val="-2"/>
        </w:rPr>
        <w:t>szyldów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tablic</w:t>
      </w:r>
      <w:r>
        <w:rPr>
          <w:spacing w:val="91"/>
        </w:rPr>
        <w:t xml:space="preserve"> </w:t>
      </w:r>
      <w:r>
        <w:rPr>
          <w:spacing w:val="-1"/>
        </w:rPr>
        <w:t>reklamowych</w:t>
      </w:r>
      <w:r>
        <w:rPr>
          <w:spacing w:val="-2"/>
        </w:rPr>
        <w:t xml:space="preserve"> </w:t>
      </w:r>
      <w:r>
        <w:rPr>
          <w:spacing w:val="-1"/>
        </w:rPr>
        <w:t>związanych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działalnością</w:t>
      </w:r>
      <w:r>
        <w:t xml:space="preserve"> prowadzoną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granicach</w:t>
      </w:r>
      <w:r>
        <w:rPr>
          <w:spacing w:val="-2"/>
        </w:rPr>
        <w:t xml:space="preserve"> </w:t>
      </w:r>
      <w:r>
        <w:rPr>
          <w:spacing w:val="-1"/>
        </w:rPr>
        <w:t>działki,</w:t>
      </w:r>
    </w:p>
    <w:p w:rsidR="00D72A27" w:rsidRDefault="00D72A27" w:rsidP="00D72A27">
      <w:pPr>
        <w:pStyle w:val="Tekstpodstawowy"/>
        <w:numPr>
          <w:ilvl w:val="0"/>
          <w:numId w:val="110"/>
        </w:numPr>
        <w:tabs>
          <w:tab w:val="left" w:pos="413"/>
        </w:tabs>
        <w:kinsoku w:val="0"/>
        <w:overflowPunct w:val="0"/>
        <w:spacing w:line="256" w:lineRule="exact"/>
        <w:ind w:right="114" w:firstLine="0"/>
        <w:jc w:val="both"/>
        <w:rPr>
          <w:spacing w:val="-1"/>
        </w:rPr>
      </w:pPr>
      <w:r>
        <w:rPr>
          <w:spacing w:val="-1"/>
        </w:rPr>
        <w:t>wszystkie</w:t>
      </w:r>
      <w:r>
        <w:rPr>
          <w:spacing w:val="39"/>
        </w:rPr>
        <w:t xml:space="preserve"> </w:t>
      </w:r>
      <w:r>
        <w:rPr>
          <w:spacing w:val="-1"/>
        </w:rPr>
        <w:t>zmiany</w:t>
      </w:r>
      <w:r>
        <w:rPr>
          <w:spacing w:val="35"/>
        </w:rPr>
        <w:t xml:space="preserve"> </w:t>
      </w:r>
      <w:r>
        <w:t>sposobu</w:t>
      </w:r>
      <w:r>
        <w:rPr>
          <w:spacing w:val="37"/>
        </w:rPr>
        <w:t xml:space="preserve"> </w:t>
      </w:r>
      <w:r>
        <w:rPr>
          <w:spacing w:val="-1"/>
        </w:rPr>
        <w:t>zagospodarowania,</w:t>
      </w:r>
      <w:r>
        <w:rPr>
          <w:spacing w:val="38"/>
        </w:rPr>
        <w:t xml:space="preserve"> </w:t>
      </w:r>
      <w:r>
        <w:t>budowa,</w:t>
      </w:r>
      <w:r>
        <w:rPr>
          <w:spacing w:val="38"/>
        </w:rPr>
        <w:t xml:space="preserve"> </w:t>
      </w:r>
      <w:r>
        <w:rPr>
          <w:spacing w:val="-1"/>
        </w:rPr>
        <w:t>rozbudowa,</w:t>
      </w:r>
      <w:r>
        <w:rPr>
          <w:spacing w:val="38"/>
        </w:rPr>
        <w:t xml:space="preserve"> </w:t>
      </w:r>
      <w:r>
        <w:t>odbudowa</w:t>
      </w:r>
      <w:r>
        <w:rPr>
          <w:spacing w:val="35"/>
        </w:rPr>
        <w:t xml:space="preserve"> </w:t>
      </w:r>
      <w:r>
        <w:rPr>
          <w:spacing w:val="-1"/>
        </w:rPr>
        <w:t>budynków</w:t>
      </w:r>
      <w:r>
        <w:rPr>
          <w:spacing w:val="71"/>
        </w:rPr>
        <w:t xml:space="preserve"> </w:t>
      </w:r>
      <w:r>
        <w:t xml:space="preserve">wymaga </w:t>
      </w:r>
      <w:r>
        <w:rPr>
          <w:spacing w:val="-1"/>
        </w:rPr>
        <w:t>uzgodnienia</w:t>
      </w:r>
      <w:r>
        <w:t xml:space="preserve"> z </w:t>
      </w:r>
      <w:r>
        <w:rPr>
          <w:spacing w:val="-1"/>
        </w:rPr>
        <w:t>Pomorskim</w:t>
      </w:r>
      <w:r>
        <w:t xml:space="preserve"> </w:t>
      </w:r>
      <w:r>
        <w:rPr>
          <w:spacing w:val="-1"/>
        </w:rPr>
        <w:t>Wojewódzkim</w:t>
      </w:r>
      <w:r>
        <w:t xml:space="preserve"> </w:t>
      </w:r>
      <w:r>
        <w:rPr>
          <w:spacing w:val="-1"/>
        </w:rPr>
        <w:t>Konserwatorem</w:t>
      </w:r>
      <w:r>
        <w:rPr>
          <w:spacing w:val="-4"/>
        </w:rPr>
        <w:t xml:space="preserve"> </w:t>
      </w:r>
      <w:r>
        <w:rPr>
          <w:spacing w:val="-1"/>
        </w:rPr>
        <w:t>Zabytków;</w:t>
      </w:r>
    </w:p>
    <w:p w:rsidR="00D72A27" w:rsidRDefault="00D72A27" w:rsidP="00D72A27">
      <w:pPr>
        <w:pStyle w:val="Tekstpodstawowy"/>
        <w:numPr>
          <w:ilvl w:val="0"/>
          <w:numId w:val="110"/>
        </w:numPr>
        <w:tabs>
          <w:tab w:val="left" w:pos="445"/>
        </w:tabs>
        <w:kinsoku w:val="0"/>
        <w:overflowPunct w:val="0"/>
        <w:spacing w:before="4" w:line="256" w:lineRule="exact"/>
        <w:ind w:right="117" w:firstLine="0"/>
        <w:jc w:val="both"/>
        <w:rPr>
          <w:spacing w:val="-1"/>
        </w:rPr>
      </w:pPr>
      <w:r>
        <w:rPr>
          <w:spacing w:val="-1"/>
        </w:rPr>
        <w:t>ewentualne</w:t>
      </w:r>
      <w:r>
        <w:rPr>
          <w:spacing w:val="27"/>
        </w:rPr>
        <w:t xml:space="preserve"> </w:t>
      </w:r>
      <w:r>
        <w:rPr>
          <w:spacing w:val="-1"/>
        </w:rPr>
        <w:t>podziały</w:t>
      </w:r>
      <w:r>
        <w:rPr>
          <w:spacing w:val="27"/>
        </w:rPr>
        <w:t xml:space="preserve"> </w:t>
      </w:r>
      <w:r>
        <w:rPr>
          <w:spacing w:val="-1"/>
        </w:rPr>
        <w:t>geodezyjne</w:t>
      </w:r>
      <w:r>
        <w:rPr>
          <w:spacing w:val="28"/>
        </w:rPr>
        <w:t xml:space="preserve"> </w:t>
      </w:r>
      <w:r>
        <w:rPr>
          <w:spacing w:val="-1"/>
        </w:rPr>
        <w:t>uzgodnić</w:t>
      </w:r>
      <w:r>
        <w:rPr>
          <w:spacing w:val="25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Pomorskim</w:t>
      </w:r>
      <w:r>
        <w:rPr>
          <w:spacing w:val="23"/>
        </w:rPr>
        <w:t xml:space="preserve"> </w:t>
      </w:r>
      <w:r>
        <w:rPr>
          <w:spacing w:val="-1"/>
        </w:rPr>
        <w:t>Wojewódzkim</w:t>
      </w:r>
      <w:r>
        <w:rPr>
          <w:spacing w:val="27"/>
        </w:rPr>
        <w:t xml:space="preserve"> </w:t>
      </w:r>
      <w:r>
        <w:rPr>
          <w:spacing w:val="-1"/>
        </w:rPr>
        <w:t>Konserwatorem</w:t>
      </w:r>
      <w:r>
        <w:rPr>
          <w:spacing w:val="75"/>
        </w:rPr>
        <w:t xml:space="preserve"> </w:t>
      </w:r>
      <w:r>
        <w:rPr>
          <w:spacing w:val="-1"/>
        </w:rPr>
        <w:t>Zabytków;</w:t>
      </w:r>
    </w:p>
    <w:p w:rsidR="00D72A27" w:rsidRDefault="00D72A27" w:rsidP="00D72A27">
      <w:pPr>
        <w:pStyle w:val="Tekstpodstawowy"/>
        <w:numPr>
          <w:ilvl w:val="0"/>
          <w:numId w:val="110"/>
        </w:numPr>
        <w:tabs>
          <w:tab w:val="left" w:pos="409"/>
        </w:tabs>
        <w:kinsoku w:val="0"/>
        <w:overflowPunct w:val="0"/>
        <w:ind w:right="115" w:firstLine="0"/>
        <w:jc w:val="both"/>
        <w:rPr>
          <w:spacing w:val="-1"/>
        </w:rPr>
      </w:pPr>
      <w:r>
        <w:rPr>
          <w:spacing w:val="-1"/>
        </w:rPr>
        <w:t>postuluje</w:t>
      </w:r>
      <w:r>
        <w:rPr>
          <w:spacing w:val="37"/>
        </w:rPr>
        <w:t xml:space="preserve"> </w:t>
      </w:r>
      <w:r>
        <w:rPr>
          <w:spacing w:val="-1"/>
        </w:rPr>
        <w:t>się</w:t>
      </w:r>
      <w:r>
        <w:rPr>
          <w:spacing w:val="38"/>
        </w:rPr>
        <w:t xml:space="preserve"> </w:t>
      </w:r>
      <w:r>
        <w:rPr>
          <w:spacing w:val="-1"/>
        </w:rPr>
        <w:t>promocję</w:t>
      </w:r>
      <w:r>
        <w:rPr>
          <w:spacing w:val="38"/>
        </w:rPr>
        <w:t xml:space="preserve"> </w:t>
      </w:r>
      <w:r>
        <w:rPr>
          <w:spacing w:val="-1"/>
        </w:rPr>
        <w:t>obszarów</w:t>
      </w:r>
      <w:r>
        <w:rPr>
          <w:spacing w:val="35"/>
        </w:rPr>
        <w:t xml:space="preserve"> </w:t>
      </w:r>
      <w:r>
        <w:t>w</w:t>
      </w:r>
      <w:r>
        <w:rPr>
          <w:spacing w:val="39"/>
        </w:rPr>
        <w:t xml:space="preserve"> </w:t>
      </w:r>
      <w:r>
        <w:rPr>
          <w:spacing w:val="-2"/>
        </w:rPr>
        <w:t>celu</w:t>
      </w:r>
      <w:r>
        <w:rPr>
          <w:spacing w:val="36"/>
        </w:rPr>
        <w:t xml:space="preserve"> </w:t>
      </w:r>
      <w:r>
        <w:t>zagospodarowania</w:t>
      </w:r>
      <w:r>
        <w:rPr>
          <w:spacing w:val="38"/>
        </w:rPr>
        <w:t xml:space="preserve"> </w:t>
      </w:r>
      <w:r>
        <w:t>i</w:t>
      </w:r>
      <w:r>
        <w:rPr>
          <w:spacing w:val="36"/>
        </w:rPr>
        <w:t xml:space="preserve"> </w:t>
      </w:r>
      <w:r>
        <w:rPr>
          <w:spacing w:val="-1"/>
        </w:rPr>
        <w:t>utrzymania</w:t>
      </w:r>
      <w:r>
        <w:rPr>
          <w:spacing w:val="38"/>
        </w:rPr>
        <w:t xml:space="preserve"> </w:t>
      </w:r>
      <w:r>
        <w:rPr>
          <w:spacing w:val="-1"/>
        </w:rPr>
        <w:t>zgodnego</w:t>
      </w:r>
      <w:r>
        <w:rPr>
          <w:spacing w:val="37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jego</w:t>
      </w:r>
      <w:r>
        <w:rPr>
          <w:spacing w:val="70"/>
          <w:w w:val="99"/>
        </w:rPr>
        <w:t xml:space="preserve"> </w:t>
      </w:r>
      <w:r>
        <w:rPr>
          <w:spacing w:val="-1"/>
        </w:rPr>
        <w:t>wartością.</w:t>
      </w:r>
    </w:p>
    <w:p w:rsidR="00D72A27" w:rsidRDefault="00D72A27" w:rsidP="00D72A27">
      <w:pPr>
        <w:pStyle w:val="Tekstpodstawowy"/>
        <w:numPr>
          <w:ilvl w:val="0"/>
          <w:numId w:val="112"/>
        </w:numPr>
        <w:tabs>
          <w:tab w:val="left" w:pos="337"/>
        </w:tabs>
        <w:kinsoku w:val="0"/>
        <w:overflowPunct w:val="0"/>
        <w:spacing w:before="2"/>
        <w:ind w:right="120" w:firstLine="0"/>
        <w:jc w:val="both"/>
        <w:rPr>
          <w:spacing w:val="-2"/>
        </w:rPr>
      </w:pPr>
      <w:r>
        <w:rPr>
          <w:spacing w:val="-1"/>
        </w:rPr>
        <w:t>Dla</w:t>
      </w:r>
      <w:r>
        <w:rPr>
          <w:spacing w:val="7"/>
        </w:rPr>
        <w:t xml:space="preserve"> </w:t>
      </w:r>
      <w:r>
        <w:rPr>
          <w:spacing w:val="-1"/>
        </w:rPr>
        <w:t>obiektów</w:t>
      </w:r>
      <w:r>
        <w:rPr>
          <w:spacing w:val="8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wartościach</w:t>
      </w:r>
      <w:r>
        <w:rPr>
          <w:spacing w:val="4"/>
        </w:rPr>
        <w:t xml:space="preserve"> </w:t>
      </w:r>
      <w:r>
        <w:rPr>
          <w:spacing w:val="-1"/>
        </w:rPr>
        <w:t>kulturowych</w:t>
      </w:r>
      <w:r>
        <w:rPr>
          <w:spacing w:val="4"/>
        </w:rPr>
        <w:t xml:space="preserve"> </w:t>
      </w:r>
      <w:r>
        <w:rPr>
          <w:spacing w:val="-1"/>
        </w:rPr>
        <w:t>chronionych</w:t>
      </w:r>
      <w:r>
        <w:rPr>
          <w:spacing w:val="4"/>
        </w:rPr>
        <w:t xml:space="preserve"> </w:t>
      </w:r>
      <w:r>
        <w:t>ustaleniami</w:t>
      </w:r>
      <w:r>
        <w:rPr>
          <w:spacing w:val="5"/>
        </w:rPr>
        <w:t xml:space="preserve"> </w:t>
      </w:r>
      <w:r>
        <w:t>planu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II</w:t>
      </w:r>
      <w:r>
        <w:rPr>
          <w:spacing w:val="6"/>
        </w:rPr>
        <w:t xml:space="preserve"> </w:t>
      </w:r>
      <w:r>
        <w:rPr>
          <w:spacing w:val="-2"/>
        </w:rPr>
        <w:t>poziom</w:t>
      </w:r>
      <w:r>
        <w:rPr>
          <w:spacing w:val="7"/>
        </w:rPr>
        <w:t xml:space="preserve"> </w:t>
      </w:r>
      <w:r>
        <w:rPr>
          <w:spacing w:val="-1"/>
        </w:rPr>
        <w:t>ochrony,</w:t>
      </w:r>
      <w:r>
        <w:rPr>
          <w:spacing w:val="79"/>
        </w:rPr>
        <w:t xml:space="preserve"> </w:t>
      </w:r>
      <w:r>
        <w:rPr>
          <w:spacing w:val="-1"/>
        </w:rPr>
        <w:t>zaznaczone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rys</w:t>
      </w:r>
      <w:r>
        <w:t xml:space="preserve"> </w:t>
      </w:r>
      <w:r>
        <w:rPr>
          <w:spacing w:val="-1"/>
        </w:rPr>
        <w:t xml:space="preserve">planu </w:t>
      </w:r>
      <w:r>
        <w:t>– zał.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niniejszej</w:t>
      </w:r>
      <w:r>
        <w:rPr>
          <w:spacing w:val="-4"/>
        </w:rPr>
        <w:t xml:space="preserve"> </w:t>
      </w:r>
      <w:r>
        <w:rPr>
          <w:spacing w:val="-1"/>
        </w:rPr>
        <w:t>Uchwały,</w:t>
      </w:r>
      <w:r>
        <w:rPr>
          <w:spacing w:val="-3"/>
        </w:rPr>
        <w:t xml:space="preserve"> </w:t>
      </w:r>
      <w:r>
        <w:t>ustala</w:t>
      </w:r>
      <w:r>
        <w:rPr>
          <w:spacing w:val="-1"/>
        </w:rPr>
        <w:t xml:space="preserve"> </w:t>
      </w:r>
      <w:r>
        <w:rPr>
          <w:spacing w:val="-2"/>
        </w:rPr>
        <w:t>się:</w:t>
      </w:r>
    </w:p>
    <w:p w:rsidR="00D72A27" w:rsidRDefault="00D72A27" w:rsidP="00D72A27">
      <w:pPr>
        <w:pStyle w:val="Tekstpodstawowy"/>
        <w:numPr>
          <w:ilvl w:val="0"/>
          <w:numId w:val="109"/>
        </w:numPr>
        <w:tabs>
          <w:tab w:val="left" w:pos="389"/>
        </w:tabs>
        <w:kinsoku w:val="0"/>
        <w:overflowPunct w:val="0"/>
        <w:spacing w:before="2"/>
        <w:ind w:right="115" w:firstLine="0"/>
        <w:jc w:val="both"/>
      </w:pPr>
      <w:r>
        <w:t>przedmiotem</w:t>
      </w:r>
      <w:r>
        <w:rPr>
          <w:spacing w:val="20"/>
        </w:rPr>
        <w:t xml:space="preserve"> </w:t>
      </w:r>
      <w:r>
        <w:rPr>
          <w:spacing w:val="-1"/>
        </w:rPr>
        <w:t>ochrony</w:t>
      </w:r>
      <w:r>
        <w:rPr>
          <w:spacing w:val="20"/>
        </w:rPr>
        <w:t xml:space="preserve"> </w:t>
      </w:r>
      <w:r>
        <w:t>są</w:t>
      </w:r>
      <w:r>
        <w:rPr>
          <w:spacing w:val="20"/>
        </w:rPr>
        <w:t xml:space="preserve"> </w:t>
      </w:r>
      <w:r>
        <w:rPr>
          <w:spacing w:val="-1"/>
        </w:rPr>
        <w:t>historyczne:</w:t>
      </w:r>
      <w:r>
        <w:rPr>
          <w:spacing w:val="21"/>
        </w:rPr>
        <w:t xml:space="preserve"> </w:t>
      </w:r>
      <w:r>
        <w:t>bryła</w:t>
      </w:r>
      <w:r>
        <w:rPr>
          <w:spacing w:val="19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kształt</w:t>
      </w:r>
      <w:r>
        <w:rPr>
          <w:spacing w:val="20"/>
        </w:rPr>
        <w:t xml:space="preserve"> </w:t>
      </w:r>
      <w:r>
        <w:rPr>
          <w:spacing w:val="-2"/>
        </w:rPr>
        <w:t>dachu,</w:t>
      </w:r>
      <w:r>
        <w:rPr>
          <w:spacing w:val="18"/>
        </w:rPr>
        <w:t xml:space="preserve"> </w:t>
      </w:r>
      <w:r>
        <w:t>dyspozycja</w:t>
      </w:r>
      <w:r>
        <w:rPr>
          <w:spacing w:val="20"/>
        </w:rPr>
        <w:t xml:space="preserve"> </w:t>
      </w:r>
      <w:r>
        <w:rPr>
          <w:spacing w:val="-1"/>
        </w:rPr>
        <w:t>ścian</w:t>
      </w:r>
      <w:r>
        <w:rPr>
          <w:spacing w:val="25"/>
        </w:rPr>
        <w:t xml:space="preserve"> </w:t>
      </w:r>
      <w:r>
        <w:rPr>
          <w:spacing w:val="-1"/>
        </w:rPr>
        <w:t>zewnętrznych,</w:t>
      </w:r>
      <w:r>
        <w:rPr>
          <w:spacing w:val="49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rPr>
          <w:spacing w:val="-1"/>
        </w:rPr>
        <w:t>architektoniczna;</w:t>
      </w:r>
    </w:p>
    <w:p w:rsidR="00D72A27" w:rsidRDefault="00D72A27" w:rsidP="00D72A27">
      <w:pPr>
        <w:pStyle w:val="Tekstpodstawowy"/>
        <w:numPr>
          <w:ilvl w:val="0"/>
          <w:numId w:val="109"/>
        </w:numPr>
        <w:tabs>
          <w:tab w:val="left" w:pos="373"/>
        </w:tabs>
        <w:kinsoku w:val="0"/>
        <w:overflowPunct w:val="0"/>
        <w:spacing w:before="2"/>
        <w:ind w:right="111" w:firstLine="0"/>
        <w:jc w:val="both"/>
        <w:rPr>
          <w:spacing w:val="-1"/>
        </w:rPr>
      </w:pPr>
      <w:r>
        <w:rPr>
          <w:spacing w:val="-1"/>
        </w:rPr>
        <w:t>dopuszcza</w:t>
      </w:r>
      <w:r>
        <w:rPr>
          <w:spacing w:val="1"/>
        </w:rPr>
        <w:t xml:space="preserve"> </w:t>
      </w:r>
      <w:r>
        <w:rPr>
          <w:spacing w:val="-1"/>
        </w:rPr>
        <w:t>się</w:t>
      </w:r>
      <w:r>
        <w:rPr>
          <w:spacing w:val="2"/>
        </w:rPr>
        <w:t xml:space="preserve"> </w:t>
      </w:r>
      <w:r>
        <w:rPr>
          <w:spacing w:val="-1"/>
        </w:rPr>
        <w:t>rozbudowę</w:t>
      </w:r>
      <w:r>
        <w:rPr>
          <w:spacing w:val="2"/>
        </w:rPr>
        <w:t xml:space="preserve"> </w:t>
      </w:r>
      <w:r>
        <w:rPr>
          <w:spacing w:val="-1"/>
        </w:rPr>
        <w:t>budynku</w:t>
      </w:r>
      <w:r>
        <w:t xml:space="preserve"> na</w:t>
      </w:r>
      <w:r>
        <w:rPr>
          <w:spacing w:val="1"/>
        </w:rPr>
        <w:t xml:space="preserve"> </w:t>
      </w:r>
      <w:r>
        <w:rPr>
          <w:spacing w:val="-1"/>
        </w:rPr>
        <w:t>zasadzie</w:t>
      </w:r>
      <w:r>
        <w:rPr>
          <w:spacing w:val="2"/>
        </w:rPr>
        <w:t xml:space="preserve"> </w:t>
      </w:r>
      <w:r>
        <w:t>kontynuacji</w:t>
      </w:r>
      <w:r>
        <w:rPr>
          <w:spacing w:val="-3"/>
        </w:rPr>
        <w:t xml:space="preserve"> </w:t>
      </w:r>
      <w:r>
        <w:rPr>
          <w:spacing w:val="-1"/>
        </w:rPr>
        <w:t>pierwotnych</w:t>
      </w:r>
      <w:r>
        <w:t xml:space="preserve"> </w:t>
      </w:r>
      <w:r>
        <w:rPr>
          <w:spacing w:val="-1"/>
        </w:rPr>
        <w:t>proporcji</w:t>
      </w:r>
      <w:r>
        <w:rPr>
          <w:spacing w:val="2"/>
        </w:rPr>
        <w:t xml:space="preserve"> </w:t>
      </w:r>
      <w:r>
        <w:rPr>
          <w:spacing w:val="-1"/>
        </w:rPr>
        <w:t>obiektów</w:t>
      </w:r>
      <w:r>
        <w:rPr>
          <w:spacing w:val="2"/>
        </w:rPr>
        <w:t xml:space="preserve"> </w:t>
      </w:r>
      <w:r>
        <w:t>i</w:t>
      </w:r>
      <w:r>
        <w:rPr>
          <w:spacing w:val="93"/>
        </w:rPr>
        <w:t xml:space="preserve"> </w:t>
      </w:r>
      <w:r>
        <w:t xml:space="preserve">form </w:t>
      </w:r>
      <w:r>
        <w:rPr>
          <w:spacing w:val="-1"/>
        </w:rPr>
        <w:t>architektonicznych,</w:t>
      </w:r>
      <w:r>
        <w:t xml:space="preserve"> </w:t>
      </w:r>
      <w:r>
        <w:rPr>
          <w:spacing w:val="-1"/>
        </w:rP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zasadami</w:t>
      </w:r>
      <w:r>
        <w:t xml:space="preserve"> określonymi</w:t>
      </w:r>
      <w:r>
        <w:rPr>
          <w:spacing w:val="-1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1"/>
        </w:rPr>
        <w:t>ustaleniach</w:t>
      </w:r>
      <w:r>
        <w:rPr>
          <w:spacing w:val="3"/>
        </w:rPr>
        <w:t xml:space="preserve"> </w:t>
      </w:r>
      <w:r>
        <w:rPr>
          <w:spacing w:val="-1"/>
        </w:rPr>
        <w:t>szczegółowych,</w:t>
      </w:r>
      <w:r>
        <w:t xml:space="preserve"> projekt</w:t>
      </w:r>
      <w:r>
        <w:rPr>
          <w:spacing w:val="71"/>
        </w:rPr>
        <w:t xml:space="preserve"> </w:t>
      </w:r>
      <w:r>
        <w:rPr>
          <w:spacing w:val="-1"/>
        </w:rPr>
        <w:t>rozbudowy</w:t>
      </w:r>
      <w:r>
        <w:rPr>
          <w:spacing w:val="-3"/>
        </w:rPr>
        <w:t xml:space="preserve"> </w:t>
      </w:r>
      <w:r>
        <w:rPr>
          <w:spacing w:val="-1"/>
        </w:rPr>
        <w:t>uzgodnić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1"/>
        </w:rPr>
        <w:t>Pomorskim</w:t>
      </w:r>
      <w:r>
        <w:rPr>
          <w:spacing w:val="-2"/>
        </w:rPr>
        <w:t xml:space="preserve"> </w:t>
      </w:r>
      <w:r>
        <w:t>Wojewódzkim</w:t>
      </w:r>
      <w:r>
        <w:rPr>
          <w:spacing w:val="-3"/>
        </w:rPr>
        <w:t xml:space="preserve"> </w:t>
      </w:r>
      <w:r>
        <w:rPr>
          <w:spacing w:val="-1"/>
        </w:rPr>
        <w:t>Konserwatorem</w:t>
      </w:r>
      <w:r>
        <w:rPr>
          <w:spacing w:val="-5"/>
        </w:rPr>
        <w:t xml:space="preserve"> </w:t>
      </w:r>
      <w:r>
        <w:rPr>
          <w:spacing w:val="-1"/>
        </w:rPr>
        <w:t>Zabytków;</w:t>
      </w:r>
    </w:p>
    <w:p w:rsidR="00D72A27" w:rsidRDefault="00D72A27" w:rsidP="00D72A27">
      <w:pPr>
        <w:pStyle w:val="Tekstpodstawowy"/>
        <w:numPr>
          <w:ilvl w:val="0"/>
          <w:numId w:val="112"/>
        </w:numPr>
        <w:tabs>
          <w:tab w:val="left" w:pos="421"/>
        </w:tabs>
        <w:kinsoku w:val="0"/>
        <w:overflowPunct w:val="0"/>
        <w:spacing w:line="241" w:lineRule="auto"/>
        <w:ind w:right="115" w:firstLine="0"/>
        <w:jc w:val="both"/>
        <w:rPr>
          <w:spacing w:val="-1"/>
        </w:rPr>
      </w:pPr>
      <w:r>
        <w:t>Strefa</w:t>
      </w:r>
      <w:r>
        <w:rPr>
          <w:spacing w:val="41"/>
        </w:rPr>
        <w:t xml:space="preserve"> </w:t>
      </w:r>
      <w:r>
        <w:rPr>
          <w:spacing w:val="-1"/>
        </w:rPr>
        <w:t>ochrony</w:t>
      </w:r>
      <w:r>
        <w:rPr>
          <w:spacing w:val="37"/>
        </w:rPr>
        <w:t xml:space="preserve"> </w:t>
      </w:r>
      <w:r>
        <w:rPr>
          <w:spacing w:val="-1"/>
        </w:rPr>
        <w:t>ekspozycji</w:t>
      </w:r>
      <w:r>
        <w:rPr>
          <w:spacing w:val="44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III</w:t>
      </w:r>
      <w:r>
        <w:rPr>
          <w:spacing w:val="38"/>
        </w:rPr>
        <w:t xml:space="preserve"> </w:t>
      </w:r>
      <w:r>
        <w:rPr>
          <w:spacing w:val="-1"/>
        </w:rPr>
        <w:t>poziom</w:t>
      </w:r>
      <w:r>
        <w:rPr>
          <w:spacing w:val="41"/>
        </w:rPr>
        <w:t xml:space="preserve"> </w:t>
      </w:r>
      <w:r>
        <w:rPr>
          <w:spacing w:val="-1"/>
        </w:rPr>
        <w:t>ochrony</w:t>
      </w:r>
      <w:r>
        <w:rPr>
          <w:spacing w:val="45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rPr>
          <w:spacing w:val="-1"/>
        </w:rPr>
        <w:t>granicę</w:t>
      </w:r>
      <w:r>
        <w:rPr>
          <w:spacing w:val="41"/>
        </w:rPr>
        <w:t xml:space="preserve"> </w:t>
      </w:r>
      <w:r>
        <w:rPr>
          <w:spacing w:val="-1"/>
        </w:rPr>
        <w:t>zaznaczono</w:t>
      </w:r>
      <w:r>
        <w:rPr>
          <w:spacing w:val="39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rPr>
          <w:spacing w:val="-1"/>
        </w:rPr>
        <w:t>załączniku</w:t>
      </w:r>
      <w:r>
        <w:rPr>
          <w:spacing w:val="61"/>
        </w:rPr>
        <w:t xml:space="preserve"> </w:t>
      </w:r>
      <w:r>
        <w:rPr>
          <w:spacing w:val="-1"/>
        </w:rPr>
        <w:t>graficznym</w:t>
      </w:r>
      <w:r>
        <w:rPr>
          <w:spacing w:val="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niniejszej</w:t>
      </w:r>
      <w:r>
        <w:rPr>
          <w:spacing w:val="-4"/>
        </w:rPr>
        <w:t xml:space="preserve"> </w:t>
      </w:r>
      <w:r>
        <w:rPr>
          <w:spacing w:val="-1"/>
        </w:rPr>
        <w:t>Uchwały,</w:t>
      </w:r>
      <w:r>
        <w:rPr>
          <w:spacing w:val="-2"/>
        </w:rPr>
        <w:t xml:space="preserve"> </w:t>
      </w:r>
      <w:r>
        <w:t xml:space="preserve">w </w:t>
      </w:r>
      <w:r>
        <w:rPr>
          <w:spacing w:val="-1"/>
        </w:rPr>
        <w:t xml:space="preserve">obrębie </w:t>
      </w:r>
      <w:r>
        <w:t>której</w:t>
      </w:r>
      <w:r>
        <w:rPr>
          <w:spacing w:val="2"/>
        </w:rPr>
        <w:t xml:space="preserve"> </w:t>
      </w:r>
      <w:r>
        <w:rPr>
          <w:spacing w:val="-1"/>
        </w:rPr>
        <w:t>obowiązuje:</w:t>
      </w:r>
    </w:p>
    <w:p w:rsidR="00D72A27" w:rsidRDefault="00D72A27" w:rsidP="00D72A27">
      <w:pPr>
        <w:pStyle w:val="Tekstpodstawowy"/>
        <w:numPr>
          <w:ilvl w:val="0"/>
          <w:numId w:val="108"/>
        </w:numPr>
        <w:tabs>
          <w:tab w:val="left" w:pos="369"/>
        </w:tabs>
        <w:kinsoku w:val="0"/>
        <w:overflowPunct w:val="0"/>
        <w:spacing w:line="254" w:lineRule="exact"/>
        <w:ind w:firstLine="0"/>
        <w:jc w:val="both"/>
        <w:rPr>
          <w:spacing w:val="-1"/>
        </w:rPr>
      </w:pPr>
      <w:r>
        <w:t>przedmiotem</w:t>
      </w:r>
      <w:r>
        <w:rPr>
          <w:spacing w:val="1"/>
        </w:rPr>
        <w:t xml:space="preserve">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jest</w:t>
      </w:r>
      <w:r>
        <w:rPr>
          <w:spacing w:val="1"/>
        </w:rPr>
        <w:t xml:space="preserve"> </w:t>
      </w:r>
      <w:r>
        <w:rPr>
          <w:spacing w:val="-1"/>
        </w:rPr>
        <w:t>otoczenie</w:t>
      </w:r>
      <w:r>
        <w:t xml:space="preserve"> </w:t>
      </w:r>
      <w:r>
        <w:rPr>
          <w:spacing w:val="-1"/>
        </w:rPr>
        <w:t>zabytkowych</w:t>
      </w:r>
      <w:r>
        <w:rPr>
          <w:spacing w:val="-2"/>
        </w:rPr>
        <w:t xml:space="preserve"> </w:t>
      </w:r>
      <w:r>
        <w:rPr>
          <w:spacing w:val="-1"/>
        </w:rPr>
        <w:t>zespołów</w:t>
      </w:r>
      <w:r>
        <w:rPr>
          <w:spacing w:val="1"/>
        </w:rPr>
        <w:t xml:space="preserve"> </w:t>
      </w:r>
      <w:r>
        <w:rPr>
          <w:spacing w:val="-1"/>
        </w:rPr>
        <w:t>zabudowy,</w:t>
      </w:r>
    </w:p>
    <w:p w:rsidR="00D72A27" w:rsidRDefault="00D72A27" w:rsidP="00D72A27">
      <w:pPr>
        <w:pStyle w:val="Tekstpodstawowy"/>
        <w:numPr>
          <w:ilvl w:val="0"/>
          <w:numId w:val="108"/>
        </w:numPr>
        <w:tabs>
          <w:tab w:val="left" w:pos="369"/>
        </w:tabs>
        <w:kinsoku w:val="0"/>
        <w:overflowPunct w:val="0"/>
        <w:spacing w:line="254" w:lineRule="exact"/>
        <w:ind w:firstLine="0"/>
        <w:jc w:val="both"/>
        <w:rPr>
          <w:spacing w:val="-1"/>
        </w:rPr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numPr>
          <w:ilvl w:val="0"/>
          <w:numId w:val="108"/>
        </w:numPr>
        <w:tabs>
          <w:tab w:val="left" w:pos="421"/>
        </w:tabs>
        <w:kinsoku w:val="0"/>
        <w:overflowPunct w:val="0"/>
        <w:spacing w:before="69"/>
        <w:ind w:right="115" w:firstLine="0"/>
        <w:jc w:val="both"/>
        <w:rPr>
          <w:spacing w:val="-1"/>
        </w:rPr>
      </w:pPr>
      <w:r>
        <w:rPr>
          <w:spacing w:val="-1"/>
        </w:rPr>
        <w:t>zabudowę,</w:t>
      </w:r>
      <w:r>
        <w:t xml:space="preserve"> formę</w:t>
      </w:r>
      <w:r>
        <w:rPr>
          <w:spacing w:val="1"/>
        </w:rPr>
        <w:t xml:space="preserve"> </w:t>
      </w:r>
      <w:r>
        <w:t xml:space="preserve">i </w:t>
      </w:r>
      <w:r>
        <w:rPr>
          <w:spacing w:val="-1"/>
        </w:rPr>
        <w:t>przebieg</w:t>
      </w:r>
      <w:r>
        <w:t xml:space="preserve"> </w:t>
      </w:r>
      <w:r>
        <w:rPr>
          <w:spacing w:val="-1"/>
        </w:rPr>
        <w:t>naziemnych</w:t>
      </w:r>
      <w:r>
        <w:rPr>
          <w:spacing w:val="48"/>
        </w:rPr>
        <w:t xml:space="preserve"> </w:t>
      </w:r>
      <w:r>
        <w:t>urządzeń</w:t>
      </w:r>
      <w:r>
        <w:rPr>
          <w:spacing w:val="2"/>
        </w:rPr>
        <w:t xml:space="preserve"> </w:t>
      </w:r>
      <w:r>
        <w:t xml:space="preserve">i </w:t>
      </w:r>
      <w:r>
        <w:rPr>
          <w:spacing w:val="-1"/>
        </w:rPr>
        <w:t>sieci</w:t>
      </w:r>
      <w:r>
        <w:rPr>
          <w:spacing w:val="7"/>
        </w:rPr>
        <w:t xml:space="preserve"> </w:t>
      </w:r>
      <w:r>
        <w:rPr>
          <w:spacing w:val="-1"/>
        </w:rPr>
        <w:t>infrastruktury</w:t>
      </w:r>
      <w:r>
        <w:rPr>
          <w:spacing w:val="47"/>
        </w:rPr>
        <w:t xml:space="preserve"> </w:t>
      </w:r>
      <w:r>
        <w:rPr>
          <w:spacing w:val="-1"/>
        </w:rPr>
        <w:t>technicznej</w:t>
      </w:r>
      <w:r>
        <w:rPr>
          <w:spacing w:val="3"/>
        </w:rPr>
        <w:t xml:space="preserve"> </w:t>
      </w:r>
      <w:r>
        <w:rPr>
          <w:spacing w:val="-1"/>
        </w:rPr>
        <w:t>oraz</w:t>
      </w:r>
      <w:r>
        <w:rPr>
          <w:spacing w:val="62"/>
          <w:w w:val="99"/>
        </w:rPr>
        <w:t xml:space="preserve"> </w:t>
      </w:r>
      <w:r>
        <w:rPr>
          <w:spacing w:val="-1"/>
        </w:rPr>
        <w:t>zmiany</w:t>
      </w:r>
      <w:r>
        <w:rPr>
          <w:spacing w:val="19"/>
        </w:rPr>
        <w:t xml:space="preserve"> </w:t>
      </w:r>
      <w:r>
        <w:rPr>
          <w:spacing w:val="-1"/>
        </w:rPr>
        <w:t>zagospodarowania</w:t>
      </w:r>
      <w:r>
        <w:rPr>
          <w:spacing w:val="19"/>
        </w:rPr>
        <w:t xml:space="preserve"> </w:t>
      </w:r>
      <w:r>
        <w:rPr>
          <w:spacing w:val="-1"/>
        </w:rPr>
        <w:t>terenu</w:t>
      </w:r>
      <w:r>
        <w:rPr>
          <w:spacing w:val="17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-1"/>
        </w:rPr>
        <w:t>obrębie</w:t>
      </w:r>
      <w:r>
        <w:rPr>
          <w:spacing w:val="19"/>
        </w:rPr>
        <w:t xml:space="preserve"> </w:t>
      </w:r>
      <w:r>
        <w:t>strefy</w:t>
      </w:r>
      <w:r>
        <w:rPr>
          <w:spacing w:val="19"/>
        </w:rPr>
        <w:t xml:space="preserve"> </w:t>
      </w:r>
      <w:r>
        <w:t>uzgadniać</w:t>
      </w:r>
      <w:r>
        <w:rPr>
          <w:spacing w:val="18"/>
        </w:rPr>
        <w:t xml:space="preserve"> </w:t>
      </w:r>
      <w:r>
        <w:t>z</w:t>
      </w:r>
      <w:r>
        <w:rPr>
          <w:spacing w:val="18"/>
        </w:rPr>
        <w:t xml:space="preserve"> </w:t>
      </w:r>
      <w:r>
        <w:rPr>
          <w:spacing w:val="-1"/>
        </w:rPr>
        <w:t>Pomorskim</w:t>
      </w:r>
      <w:r>
        <w:rPr>
          <w:spacing w:val="19"/>
        </w:rPr>
        <w:t xml:space="preserve"> </w:t>
      </w:r>
      <w:r>
        <w:t>Wojewódzkim</w:t>
      </w:r>
      <w:r>
        <w:rPr>
          <w:spacing w:val="88"/>
        </w:rPr>
        <w:t xml:space="preserve"> </w:t>
      </w:r>
      <w:r>
        <w:rPr>
          <w:spacing w:val="-1"/>
        </w:rPr>
        <w:t>Konserwatorem</w:t>
      </w:r>
      <w:r>
        <w:t xml:space="preserve"> </w:t>
      </w:r>
      <w:r>
        <w:rPr>
          <w:spacing w:val="-1"/>
        </w:rPr>
        <w:t>Zabytków,</w:t>
      </w:r>
    </w:p>
    <w:p w:rsidR="00D72A27" w:rsidRDefault="00D72A27" w:rsidP="00D72A27">
      <w:pPr>
        <w:pStyle w:val="Tekstpodstawowy"/>
        <w:kinsoku w:val="0"/>
        <w:overflowPunct w:val="0"/>
        <w:ind w:right="114"/>
        <w:jc w:val="both"/>
        <w:rPr>
          <w:spacing w:val="-1"/>
        </w:rPr>
      </w:pPr>
      <w:r>
        <w:rPr>
          <w:spacing w:val="-1"/>
        </w:rPr>
        <w:t>6.</w:t>
      </w:r>
      <w:r>
        <w:rPr>
          <w:spacing w:val="24"/>
        </w:rPr>
        <w:t xml:space="preserve"> </w:t>
      </w:r>
      <w:r>
        <w:rPr>
          <w:spacing w:val="-1"/>
        </w:rPr>
        <w:t>Na</w:t>
      </w:r>
      <w:r>
        <w:rPr>
          <w:spacing w:val="30"/>
        </w:rPr>
        <w:t xml:space="preserve"> </w:t>
      </w:r>
      <w:r>
        <w:t>obszarze</w:t>
      </w:r>
      <w:r>
        <w:rPr>
          <w:spacing w:val="26"/>
        </w:rPr>
        <w:t xml:space="preserve"> </w:t>
      </w:r>
      <w:r>
        <w:rPr>
          <w:spacing w:val="-1"/>
        </w:rPr>
        <w:t>opracowania</w:t>
      </w:r>
      <w:r>
        <w:rPr>
          <w:spacing w:val="26"/>
        </w:rPr>
        <w:t xml:space="preserve"> </w:t>
      </w:r>
      <w:r>
        <w:rPr>
          <w:spacing w:val="-1"/>
        </w:rPr>
        <w:t>planu</w:t>
      </w:r>
      <w:r>
        <w:rPr>
          <w:spacing w:val="24"/>
        </w:rPr>
        <w:t xml:space="preserve"> </w:t>
      </w:r>
      <w:r>
        <w:rPr>
          <w:spacing w:val="-1"/>
        </w:rPr>
        <w:t>znajdują</w:t>
      </w:r>
      <w:r>
        <w:rPr>
          <w:spacing w:val="26"/>
        </w:rPr>
        <w:t xml:space="preserve"> </w:t>
      </w:r>
      <w:r>
        <w:rPr>
          <w:spacing w:val="-1"/>
        </w:rPr>
        <w:t>się</w:t>
      </w:r>
      <w:r>
        <w:rPr>
          <w:spacing w:val="26"/>
        </w:rPr>
        <w:t xml:space="preserve"> </w:t>
      </w:r>
      <w:r>
        <w:rPr>
          <w:spacing w:val="-1"/>
        </w:rPr>
        <w:t>strefy</w:t>
      </w:r>
      <w:r>
        <w:rPr>
          <w:spacing w:val="26"/>
        </w:rPr>
        <w:t xml:space="preserve"> </w:t>
      </w:r>
      <w:r>
        <w:t>ochrony</w:t>
      </w:r>
      <w:r>
        <w:rPr>
          <w:spacing w:val="26"/>
        </w:rPr>
        <w:t xml:space="preserve"> </w:t>
      </w:r>
      <w:r>
        <w:rPr>
          <w:spacing w:val="-1"/>
        </w:rPr>
        <w:t>archeologicznej</w:t>
      </w:r>
      <w:r>
        <w:rPr>
          <w:spacing w:val="27"/>
        </w:rPr>
        <w:t xml:space="preserve"> </w:t>
      </w:r>
      <w:r>
        <w:rPr>
          <w:spacing w:val="-1"/>
        </w:rPr>
        <w:t>objęte</w:t>
      </w:r>
      <w:r>
        <w:rPr>
          <w:spacing w:val="26"/>
        </w:rPr>
        <w:t xml:space="preserve"> </w:t>
      </w:r>
      <w:r>
        <w:rPr>
          <w:spacing w:val="-1"/>
        </w:rPr>
        <w:t>ochroną</w:t>
      </w:r>
      <w:r>
        <w:rPr>
          <w:spacing w:val="73"/>
        </w:rPr>
        <w:t xml:space="preserve"> </w:t>
      </w:r>
      <w:r>
        <w:t>zapisami</w:t>
      </w:r>
      <w:r>
        <w:rPr>
          <w:spacing w:val="3"/>
        </w:rPr>
        <w:t xml:space="preserve"> </w:t>
      </w:r>
      <w:r>
        <w:rPr>
          <w:spacing w:val="-1"/>
        </w:rPr>
        <w:t>niniejszego</w:t>
      </w:r>
      <w:r>
        <w:t xml:space="preserve"> planu</w:t>
      </w:r>
      <w:r>
        <w:rPr>
          <w:spacing w:val="2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spacing w:val="-1"/>
        </w:rPr>
        <w:t>zaznaczono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załączniku</w:t>
      </w:r>
      <w:r>
        <w:rPr>
          <w:spacing w:val="4"/>
        </w:rPr>
        <w:t xml:space="preserve"> </w:t>
      </w:r>
      <w:r>
        <w:rPr>
          <w:spacing w:val="-1"/>
        </w:rPr>
        <w:t>graficznym</w:t>
      </w:r>
      <w:r>
        <w:rPr>
          <w:spacing w:val="1"/>
        </w:rPr>
        <w:t xml:space="preserve"> </w:t>
      </w:r>
      <w:r>
        <w:t>nr</w:t>
      </w:r>
      <w:r>
        <w:rPr>
          <w:spacing w:val="2"/>
        </w:rPr>
        <w:t xml:space="preserve"> </w:t>
      </w:r>
      <w:r>
        <w:t>1</w:t>
      </w:r>
      <w:r>
        <w:rPr>
          <w:spacing w:val="3"/>
        </w:rPr>
        <w:t xml:space="preserve"> </w:t>
      </w:r>
      <w:r>
        <w:rPr>
          <w:spacing w:val="-1"/>
        </w:rPr>
        <w:t>Rysunku</w:t>
      </w:r>
      <w:r>
        <w:rPr>
          <w:spacing w:val="48"/>
        </w:rPr>
        <w:t xml:space="preserve"> </w:t>
      </w:r>
      <w:r>
        <w:t>planu</w:t>
      </w:r>
      <w:r>
        <w:rPr>
          <w:spacing w:val="47"/>
        </w:rPr>
        <w:t xml:space="preserve"> </w:t>
      </w:r>
      <w:r>
        <w:t>do</w:t>
      </w:r>
      <w:r>
        <w:rPr>
          <w:spacing w:val="69"/>
          <w:w w:val="99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rPr>
          <w:spacing w:val="-1"/>
        </w:rPr>
        <w:t>Uchwały,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obrębie</w:t>
      </w:r>
      <w:r>
        <w:t xml:space="preserve"> </w:t>
      </w:r>
      <w:r>
        <w:rPr>
          <w:spacing w:val="-1"/>
        </w:rPr>
        <w:t>których</w:t>
      </w:r>
      <w:r>
        <w:rPr>
          <w:spacing w:val="-2"/>
        </w:rPr>
        <w:t xml:space="preserve"> </w:t>
      </w:r>
      <w:r>
        <w:t xml:space="preserve">ustala </w:t>
      </w:r>
      <w:r>
        <w:rPr>
          <w:spacing w:val="-1"/>
        </w:rPr>
        <w:t>się:</w:t>
      </w:r>
    </w:p>
    <w:p w:rsidR="00D72A27" w:rsidRDefault="00D72A27" w:rsidP="00D72A27">
      <w:pPr>
        <w:pStyle w:val="Tekstpodstawowy"/>
        <w:numPr>
          <w:ilvl w:val="0"/>
          <w:numId w:val="107"/>
        </w:numPr>
        <w:tabs>
          <w:tab w:val="left" w:pos="369"/>
        </w:tabs>
        <w:kinsoku w:val="0"/>
        <w:overflowPunct w:val="0"/>
        <w:spacing w:before="2" w:line="257" w:lineRule="exact"/>
        <w:ind w:firstLine="0"/>
        <w:jc w:val="both"/>
        <w:rPr>
          <w:spacing w:val="-1"/>
        </w:rPr>
      </w:pPr>
      <w:r>
        <w:t>wymóg</w:t>
      </w:r>
      <w:r>
        <w:rPr>
          <w:spacing w:val="-1"/>
        </w:rPr>
        <w:t xml:space="preserve"> przeprowadzenia</w:t>
      </w:r>
      <w:r>
        <w:t xml:space="preserve"> badań</w:t>
      </w:r>
      <w:r>
        <w:rPr>
          <w:spacing w:val="-3"/>
        </w:rPr>
        <w:t xml:space="preserve"> </w:t>
      </w:r>
      <w:r>
        <w:rPr>
          <w:spacing w:val="-1"/>
        </w:rPr>
        <w:t>ratowniczych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przypadku</w:t>
      </w:r>
      <w:r>
        <w:rPr>
          <w:spacing w:val="-2"/>
        </w:rPr>
        <w:t xml:space="preserve"> </w:t>
      </w:r>
      <w:r>
        <w:rPr>
          <w:spacing w:val="-1"/>
        </w:rPr>
        <w:t>planowanej</w:t>
      </w:r>
      <w:r>
        <w:rPr>
          <w:spacing w:val="2"/>
        </w:rPr>
        <w:t xml:space="preserve"> </w:t>
      </w:r>
      <w:r>
        <w:rPr>
          <w:spacing w:val="-1"/>
        </w:rPr>
        <w:t>inwestycji;</w:t>
      </w:r>
    </w:p>
    <w:p w:rsidR="00D72A27" w:rsidRDefault="00D72A27" w:rsidP="00D72A27">
      <w:pPr>
        <w:pStyle w:val="Tekstpodstawowy"/>
        <w:numPr>
          <w:ilvl w:val="0"/>
          <w:numId w:val="107"/>
        </w:numPr>
        <w:tabs>
          <w:tab w:val="left" w:pos="445"/>
        </w:tabs>
        <w:kinsoku w:val="0"/>
        <w:overflowPunct w:val="0"/>
        <w:spacing w:line="241" w:lineRule="auto"/>
        <w:ind w:right="113" w:firstLine="0"/>
        <w:jc w:val="both"/>
      </w:pPr>
      <w:r>
        <w:rPr>
          <w:spacing w:val="-1"/>
        </w:rPr>
        <w:t>konieczność</w:t>
      </w:r>
      <w:r>
        <w:rPr>
          <w:spacing w:val="22"/>
        </w:rPr>
        <w:t xml:space="preserve"> </w:t>
      </w:r>
      <w:r>
        <w:rPr>
          <w:spacing w:val="-1"/>
        </w:rPr>
        <w:t>nadzoru</w:t>
      </w:r>
      <w:r>
        <w:rPr>
          <w:spacing w:val="22"/>
        </w:rPr>
        <w:t xml:space="preserve"> </w:t>
      </w:r>
      <w:r>
        <w:rPr>
          <w:spacing w:val="-1"/>
        </w:rPr>
        <w:t>archeologicznego</w:t>
      </w:r>
      <w:r>
        <w:rPr>
          <w:spacing w:val="23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przypadku</w:t>
      </w:r>
      <w:r>
        <w:rPr>
          <w:spacing w:val="28"/>
        </w:rPr>
        <w:t xml:space="preserve"> </w:t>
      </w:r>
      <w:r>
        <w:rPr>
          <w:spacing w:val="-2"/>
        </w:rPr>
        <w:t>zmiany</w:t>
      </w:r>
      <w:r>
        <w:rPr>
          <w:spacing w:val="20"/>
        </w:rPr>
        <w:t xml:space="preserve"> </w:t>
      </w:r>
      <w:r>
        <w:rPr>
          <w:spacing w:val="-1"/>
        </w:rPr>
        <w:t>dotychczasowego</w:t>
      </w:r>
      <w:r>
        <w:rPr>
          <w:spacing w:val="23"/>
        </w:rPr>
        <w:t xml:space="preserve"> </w:t>
      </w:r>
      <w:r>
        <w:rPr>
          <w:spacing w:val="-1"/>
        </w:rPr>
        <w:t>sposobu</w:t>
      </w:r>
      <w:r>
        <w:rPr>
          <w:spacing w:val="78"/>
        </w:rPr>
        <w:t xml:space="preserve"> </w:t>
      </w:r>
      <w:r>
        <w:rPr>
          <w:spacing w:val="-1"/>
        </w:rPr>
        <w:t>użytkowania</w:t>
      </w:r>
      <w:r>
        <w:rPr>
          <w:spacing w:val="-9"/>
        </w:rPr>
        <w:t xml:space="preserve"> </w:t>
      </w:r>
      <w:r>
        <w:rPr>
          <w:spacing w:val="-1"/>
        </w:rPr>
        <w:t>terenu;</w:t>
      </w:r>
    </w:p>
    <w:p w:rsidR="00D72A27" w:rsidRDefault="00D72A27" w:rsidP="00D72A27">
      <w:pPr>
        <w:pStyle w:val="Tekstpodstawowy"/>
        <w:numPr>
          <w:ilvl w:val="0"/>
          <w:numId w:val="107"/>
        </w:numPr>
        <w:tabs>
          <w:tab w:val="left" w:pos="413"/>
        </w:tabs>
        <w:kinsoku w:val="0"/>
        <w:overflowPunct w:val="0"/>
        <w:ind w:right="113" w:firstLine="0"/>
        <w:jc w:val="both"/>
        <w:rPr>
          <w:spacing w:val="-1"/>
        </w:rPr>
      </w:pPr>
      <w:r>
        <w:rPr>
          <w:spacing w:val="-1"/>
        </w:rPr>
        <w:t>zmiany</w:t>
      </w:r>
      <w:r>
        <w:rPr>
          <w:spacing w:val="41"/>
        </w:rPr>
        <w:t xml:space="preserve"> </w:t>
      </w:r>
      <w:r>
        <w:t>sposobu</w:t>
      </w:r>
      <w:r>
        <w:rPr>
          <w:spacing w:val="40"/>
        </w:rPr>
        <w:t xml:space="preserve"> </w:t>
      </w:r>
      <w:r>
        <w:rPr>
          <w:spacing w:val="-1"/>
        </w:rPr>
        <w:t>użytkowania</w:t>
      </w:r>
      <w:r>
        <w:rPr>
          <w:spacing w:val="42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nowe</w:t>
      </w:r>
      <w:r>
        <w:rPr>
          <w:spacing w:val="38"/>
        </w:rPr>
        <w:t xml:space="preserve"> </w:t>
      </w:r>
      <w:r>
        <w:rPr>
          <w:spacing w:val="-1"/>
        </w:rPr>
        <w:t>zagospodarowanie</w:t>
      </w:r>
      <w:r>
        <w:rPr>
          <w:spacing w:val="42"/>
        </w:rPr>
        <w:t xml:space="preserve"> </w:t>
      </w:r>
      <w:r>
        <w:rPr>
          <w:spacing w:val="-1"/>
        </w:rPr>
        <w:t>terenu</w:t>
      </w:r>
      <w:r>
        <w:rPr>
          <w:spacing w:val="39"/>
        </w:rPr>
        <w:t xml:space="preserve"> </w:t>
      </w:r>
      <w:r>
        <w:rPr>
          <w:spacing w:val="-1"/>
        </w:rPr>
        <w:t>lub</w:t>
      </w:r>
      <w:r>
        <w:rPr>
          <w:spacing w:val="41"/>
        </w:rPr>
        <w:t xml:space="preserve"> </w:t>
      </w:r>
      <w:r>
        <w:rPr>
          <w:spacing w:val="-1"/>
        </w:rPr>
        <w:t>zabudowa</w:t>
      </w:r>
      <w:r>
        <w:rPr>
          <w:spacing w:val="38"/>
        </w:rPr>
        <w:t xml:space="preserve"> </w:t>
      </w:r>
      <w:r>
        <w:rPr>
          <w:spacing w:val="-1"/>
        </w:rPr>
        <w:t>muszą</w:t>
      </w:r>
      <w:r>
        <w:rPr>
          <w:spacing w:val="42"/>
        </w:rPr>
        <w:t xml:space="preserve"> </w:t>
      </w:r>
      <w:r>
        <w:t>być</w:t>
      </w:r>
      <w:r>
        <w:rPr>
          <w:spacing w:val="87"/>
        </w:rPr>
        <w:t xml:space="preserve"> </w:t>
      </w:r>
      <w:r>
        <w:rPr>
          <w:spacing w:val="-1"/>
        </w:rPr>
        <w:t>uzgadniane</w:t>
      </w:r>
      <w:r>
        <w:rPr>
          <w:spacing w:val="42"/>
        </w:rPr>
        <w:t xml:space="preserve"> </w:t>
      </w:r>
      <w:r>
        <w:t>z</w:t>
      </w:r>
      <w:r>
        <w:rPr>
          <w:spacing w:val="42"/>
        </w:rPr>
        <w:t xml:space="preserve"> </w:t>
      </w:r>
      <w:r>
        <w:rPr>
          <w:spacing w:val="-1"/>
        </w:rPr>
        <w:t>Pomorskim</w:t>
      </w:r>
      <w:r>
        <w:rPr>
          <w:spacing w:val="43"/>
        </w:rPr>
        <w:t xml:space="preserve"> </w:t>
      </w:r>
      <w:r>
        <w:rPr>
          <w:spacing w:val="-1"/>
        </w:rPr>
        <w:t>Wojewódzkim</w:t>
      </w:r>
      <w:r>
        <w:rPr>
          <w:spacing w:val="39"/>
        </w:rPr>
        <w:t xml:space="preserve"> </w:t>
      </w:r>
      <w:r>
        <w:t>Konserwatorem</w:t>
      </w:r>
      <w:r>
        <w:rPr>
          <w:spacing w:val="43"/>
        </w:rPr>
        <w:t xml:space="preserve"> </w:t>
      </w:r>
      <w:r>
        <w:rPr>
          <w:spacing w:val="-1"/>
        </w:rPr>
        <w:t>Zabytków</w:t>
      </w:r>
      <w:r>
        <w:rPr>
          <w:spacing w:val="44"/>
        </w:rPr>
        <w:t xml:space="preserve"> </w:t>
      </w:r>
      <w:r>
        <w:t>w</w:t>
      </w:r>
      <w:r>
        <w:rPr>
          <w:spacing w:val="44"/>
        </w:rPr>
        <w:t xml:space="preserve"> </w:t>
      </w:r>
      <w:r>
        <w:rPr>
          <w:spacing w:val="-1"/>
        </w:rPr>
        <w:t>Gdańsku</w:t>
      </w:r>
      <w:r>
        <w:rPr>
          <w:spacing w:val="46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opiniowane</w:t>
      </w:r>
      <w:r>
        <w:rPr>
          <w:spacing w:val="69"/>
          <w:w w:val="99"/>
        </w:rPr>
        <w:t xml:space="preserve"> </w:t>
      </w:r>
      <w:r>
        <w:t xml:space="preserve">przez </w:t>
      </w:r>
      <w:r>
        <w:rPr>
          <w:spacing w:val="-1"/>
        </w:rPr>
        <w:t>Muzeum</w:t>
      </w:r>
      <w:r>
        <w:t xml:space="preserve"> </w:t>
      </w:r>
      <w:r>
        <w:rPr>
          <w:spacing w:val="-1"/>
        </w:rPr>
        <w:t>Archeologiczne</w:t>
      </w:r>
      <w:r>
        <w:t xml:space="preserve"> w</w:t>
      </w:r>
      <w:r>
        <w:rPr>
          <w:spacing w:val="1"/>
        </w:rPr>
        <w:t xml:space="preserve"> </w:t>
      </w:r>
      <w:r>
        <w:t>Gdańsku.</w:t>
      </w:r>
      <w:r>
        <w:rPr>
          <w:spacing w:val="-6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numPr>
          <w:ilvl w:val="0"/>
          <w:numId w:val="106"/>
        </w:numPr>
        <w:tabs>
          <w:tab w:val="left" w:pos="345"/>
        </w:tabs>
        <w:kinsoku w:val="0"/>
        <w:overflowPunct w:val="0"/>
        <w:ind w:right="114" w:firstLine="0"/>
        <w:jc w:val="both"/>
        <w:rPr>
          <w:spacing w:val="-1"/>
        </w:rPr>
      </w:pPr>
      <w:r>
        <w:rPr>
          <w:spacing w:val="-1"/>
        </w:rPr>
        <w:t>elektrownie</w:t>
      </w:r>
      <w:r>
        <w:rPr>
          <w:spacing w:val="29"/>
        </w:rPr>
        <w:t xml:space="preserve"> </w:t>
      </w:r>
      <w:r>
        <w:rPr>
          <w:spacing w:val="-1"/>
        </w:rPr>
        <w:t>wiatrowe</w:t>
      </w:r>
      <w:r>
        <w:rPr>
          <w:spacing w:val="34"/>
        </w:rPr>
        <w:t xml:space="preserve"> </w:t>
      </w:r>
      <w:r>
        <w:rPr>
          <w:spacing w:val="-1"/>
        </w:rPr>
        <w:t>zlokalizowane</w:t>
      </w:r>
      <w:r>
        <w:rPr>
          <w:spacing w:val="30"/>
        </w:rPr>
        <w:t xml:space="preserve"> </w:t>
      </w:r>
      <w:r>
        <w:t>w</w:t>
      </w:r>
      <w:r>
        <w:rPr>
          <w:spacing w:val="31"/>
        </w:rPr>
        <w:t xml:space="preserve"> </w:t>
      </w:r>
      <w:r>
        <w:rPr>
          <w:spacing w:val="-1"/>
        </w:rPr>
        <w:t>terenach</w:t>
      </w:r>
      <w:r>
        <w:rPr>
          <w:spacing w:val="32"/>
        </w:rPr>
        <w:t xml:space="preserve"> </w:t>
      </w:r>
      <w:r>
        <w:rPr>
          <w:spacing w:val="-2"/>
        </w:rPr>
        <w:t>8.E</w:t>
      </w:r>
      <w:r>
        <w:rPr>
          <w:spacing w:val="34"/>
        </w:rPr>
        <w:t xml:space="preserve"> </w:t>
      </w:r>
      <w:r>
        <w:t>i</w:t>
      </w:r>
      <w:r>
        <w:rPr>
          <w:spacing w:val="39"/>
        </w:rPr>
        <w:t xml:space="preserve"> </w:t>
      </w:r>
      <w:r>
        <w:rPr>
          <w:spacing w:val="-2"/>
        </w:rPr>
        <w:t>9.E</w:t>
      </w:r>
      <w:r>
        <w:rPr>
          <w:spacing w:val="35"/>
        </w:rPr>
        <w:t xml:space="preserve"> </w:t>
      </w:r>
      <w:r>
        <w:t>będą</w:t>
      </w:r>
      <w:r>
        <w:rPr>
          <w:spacing w:val="30"/>
        </w:rPr>
        <w:t xml:space="preserve"> </w:t>
      </w:r>
      <w:r>
        <w:rPr>
          <w:spacing w:val="-1"/>
        </w:rPr>
        <w:t>mogły</w:t>
      </w:r>
      <w:r>
        <w:rPr>
          <w:spacing w:val="33"/>
        </w:rPr>
        <w:t xml:space="preserve"> </w:t>
      </w:r>
      <w:r>
        <w:rPr>
          <w:spacing w:val="-2"/>
        </w:rPr>
        <w:t>być</w:t>
      </w:r>
      <w:r>
        <w:rPr>
          <w:spacing w:val="32"/>
        </w:rPr>
        <w:t xml:space="preserve"> </w:t>
      </w:r>
      <w:r>
        <w:rPr>
          <w:spacing w:val="-1"/>
        </w:rPr>
        <w:t>dopuszczone</w:t>
      </w:r>
      <w:r>
        <w:rPr>
          <w:spacing w:val="38"/>
        </w:rPr>
        <w:t xml:space="preserve"> </w:t>
      </w:r>
      <w:r>
        <w:t>do</w:t>
      </w:r>
      <w:r>
        <w:rPr>
          <w:spacing w:val="71"/>
          <w:w w:val="99"/>
        </w:rPr>
        <w:t xml:space="preserve"> </w:t>
      </w:r>
      <w:r>
        <w:t>eksploatacji</w:t>
      </w:r>
      <w:r>
        <w:rPr>
          <w:spacing w:val="2"/>
        </w:rPr>
        <w:t xml:space="preserve"> </w:t>
      </w:r>
      <w:r>
        <w:rPr>
          <w:spacing w:val="-1"/>
        </w:rPr>
        <w:t>wyłącznie</w:t>
      </w:r>
      <w:r>
        <w:rPr>
          <w:spacing w:val="3"/>
        </w:rPr>
        <w:t xml:space="preserve"> </w:t>
      </w:r>
      <w:r>
        <w:t>po</w:t>
      </w:r>
      <w:r>
        <w:rPr>
          <w:spacing w:val="2"/>
        </w:rPr>
        <w:t xml:space="preserve"> </w:t>
      </w:r>
      <w:r>
        <w:rPr>
          <w:spacing w:val="-1"/>
        </w:rPr>
        <w:t>zaprzestaniu</w:t>
      </w:r>
      <w:r>
        <w:rPr>
          <w:spacing w:val="1"/>
        </w:rPr>
        <w:t xml:space="preserve"> </w:t>
      </w:r>
      <w:r>
        <w:t>składowania</w:t>
      </w:r>
      <w:r>
        <w:rPr>
          <w:spacing w:val="47"/>
        </w:rPr>
        <w:t xml:space="preserve"> </w:t>
      </w:r>
      <w:r>
        <w:rPr>
          <w:spacing w:val="-1"/>
        </w:rPr>
        <w:t>odpadów</w:t>
      </w:r>
      <w:r>
        <w:t xml:space="preserve"> </w:t>
      </w:r>
      <w:r>
        <w:rPr>
          <w:spacing w:val="-1"/>
        </w:rPr>
        <w:t>komunalnych</w:t>
      </w:r>
      <w:r>
        <w:rPr>
          <w:spacing w:val="1"/>
        </w:rPr>
        <w:t xml:space="preserve"> </w:t>
      </w:r>
      <w:r>
        <w:t>na</w:t>
      </w:r>
      <w:r>
        <w:rPr>
          <w:spacing w:val="7"/>
        </w:rPr>
        <w:t xml:space="preserve"> </w:t>
      </w:r>
      <w:r>
        <w:rPr>
          <w:spacing w:val="-1"/>
        </w:rPr>
        <w:t>składowisku</w:t>
      </w:r>
      <w:r>
        <w:rPr>
          <w:spacing w:val="45"/>
        </w:rPr>
        <w:t xml:space="preserve"> </w:t>
      </w:r>
      <w:r>
        <w:rPr>
          <w:spacing w:val="-1"/>
        </w:rPr>
        <w:t>odpadów</w:t>
      </w:r>
      <w:r>
        <w:t xml:space="preserve"> w</w:t>
      </w:r>
      <w:r>
        <w:rPr>
          <w:spacing w:val="1"/>
        </w:rPr>
        <w:t xml:space="preserve"> </w:t>
      </w:r>
      <w:r>
        <w:rPr>
          <w:spacing w:val="-1"/>
        </w:rPr>
        <w:t>Ropuchach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jego</w:t>
      </w:r>
      <w:r>
        <w:rPr>
          <w:spacing w:val="-1"/>
        </w:rPr>
        <w:t xml:space="preserve"> rekultywacji,</w:t>
      </w:r>
    </w:p>
    <w:p w:rsidR="00D72A27" w:rsidRDefault="00D72A27" w:rsidP="00D72A27">
      <w:pPr>
        <w:pStyle w:val="Tekstpodstawowy"/>
        <w:numPr>
          <w:ilvl w:val="0"/>
          <w:numId w:val="106"/>
        </w:numPr>
        <w:tabs>
          <w:tab w:val="left" w:pos="433"/>
        </w:tabs>
        <w:kinsoku w:val="0"/>
        <w:overflowPunct w:val="0"/>
        <w:spacing w:before="2"/>
        <w:ind w:right="1203" w:firstLine="0"/>
        <w:rPr>
          <w:spacing w:val="-1"/>
        </w:rPr>
      </w:pPr>
      <w:r>
        <w:rPr>
          <w:spacing w:val="-1"/>
        </w:rPr>
        <w:t>funkcjonowanie</w:t>
      </w:r>
      <w:r>
        <w:rPr>
          <w:spacing w:val="-5"/>
        </w:rPr>
        <w:t xml:space="preserve"> </w:t>
      </w:r>
      <w:r>
        <w:rPr>
          <w:spacing w:val="-1"/>
        </w:rPr>
        <w:t>elektrowni</w:t>
      </w:r>
      <w:r>
        <w:rPr>
          <w:spacing w:val="-7"/>
        </w:rPr>
        <w:t xml:space="preserve"> </w:t>
      </w:r>
      <w:r>
        <w:rPr>
          <w:spacing w:val="-1"/>
        </w:rPr>
        <w:t>wiatrowych</w:t>
      </w:r>
      <w:r>
        <w:rPr>
          <w:spacing w:val="-7"/>
        </w:rPr>
        <w:t xml:space="preserve"> </w:t>
      </w:r>
      <w:r>
        <w:rPr>
          <w:spacing w:val="-1"/>
        </w:rPr>
        <w:t>zlokalizowanych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1"/>
        </w:rPr>
        <w:t>terenach</w:t>
      </w:r>
      <w:r>
        <w:rPr>
          <w:spacing w:val="-7"/>
        </w:rPr>
        <w:t xml:space="preserve"> </w:t>
      </w:r>
      <w:r>
        <w:rPr>
          <w:spacing w:val="-2"/>
        </w:rPr>
        <w:t>7.E</w:t>
      </w:r>
      <w:r>
        <w:rPr>
          <w:spacing w:val="-4"/>
        </w:rPr>
        <w:t xml:space="preserve"> </w:t>
      </w:r>
      <w:r>
        <w:rPr>
          <w:spacing w:val="-1"/>
        </w:rPr>
        <w:t>oraz</w:t>
      </w:r>
      <w:r>
        <w:rPr>
          <w:spacing w:val="-5"/>
        </w:rPr>
        <w:t xml:space="preserve"> </w:t>
      </w:r>
      <w:r>
        <w:rPr>
          <w:spacing w:val="-2"/>
        </w:rPr>
        <w:t>11.E</w:t>
      </w:r>
      <w:r>
        <w:rPr>
          <w:spacing w:val="71"/>
        </w:rPr>
        <w:t xml:space="preserve"> </w:t>
      </w:r>
      <w:r>
        <w:t xml:space="preserve">będzie </w:t>
      </w:r>
      <w:r>
        <w:rPr>
          <w:spacing w:val="-1"/>
        </w:rPr>
        <w:t>uzależnione</w:t>
      </w:r>
      <w:r>
        <w:t xml:space="preserve"> od</w:t>
      </w:r>
      <w:r>
        <w:rPr>
          <w:spacing w:val="1"/>
        </w:rPr>
        <w:t xml:space="preserve"> </w:t>
      </w:r>
      <w:r>
        <w:rPr>
          <w:spacing w:val="-1"/>
        </w:rPr>
        <w:t>wyników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porealizacyjnego</w:t>
      </w:r>
      <w:proofErr w:type="spellEnd"/>
      <w:r>
        <w:rPr>
          <w:spacing w:val="-1"/>
        </w:rPr>
        <w:t xml:space="preserve"> monitoringu</w:t>
      </w:r>
      <w:r>
        <w:rPr>
          <w:spacing w:val="-2"/>
        </w:rPr>
        <w:t xml:space="preserve"> </w:t>
      </w:r>
      <w:r>
        <w:rPr>
          <w:spacing w:val="-1"/>
        </w:rPr>
        <w:t>ornitologicznego;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14"/>
        <w:jc w:val="both"/>
        <w:rPr>
          <w:spacing w:val="-1"/>
        </w:rPr>
      </w:pPr>
      <w:r>
        <w:t>w</w:t>
      </w:r>
      <w:r>
        <w:rPr>
          <w:spacing w:val="9"/>
        </w:rPr>
        <w:t xml:space="preserve"> </w:t>
      </w:r>
      <w:r>
        <w:t>przypadku</w:t>
      </w:r>
      <w:r>
        <w:rPr>
          <w:spacing w:val="5"/>
        </w:rPr>
        <w:t xml:space="preserve"> </w:t>
      </w:r>
      <w:r>
        <w:rPr>
          <w:spacing w:val="-1"/>
        </w:rPr>
        <w:t>stwierdzenia</w:t>
      </w:r>
      <w:r>
        <w:rPr>
          <w:spacing w:val="7"/>
        </w:rPr>
        <w:t xml:space="preserve"> </w:t>
      </w:r>
      <w:r>
        <w:rPr>
          <w:spacing w:val="-1"/>
        </w:rPr>
        <w:t>znaczącego</w:t>
      </w:r>
      <w:r>
        <w:rPr>
          <w:spacing w:val="6"/>
        </w:rPr>
        <w:t xml:space="preserve"> </w:t>
      </w:r>
      <w:r>
        <w:t>oddziaływania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rPr>
          <w:spacing w:val="-1"/>
        </w:rPr>
        <w:t>śmiertelność</w:t>
      </w:r>
      <w:r>
        <w:rPr>
          <w:spacing w:val="6"/>
        </w:rPr>
        <w:t xml:space="preserve"> </w:t>
      </w:r>
      <w:r>
        <w:rPr>
          <w:spacing w:val="-1"/>
        </w:rPr>
        <w:t>ptaków</w:t>
      </w:r>
      <w:r>
        <w:rPr>
          <w:spacing w:val="14"/>
        </w:rPr>
        <w:t xml:space="preserve"> </w:t>
      </w:r>
      <w:r>
        <w:rPr>
          <w:spacing w:val="-1"/>
        </w:rPr>
        <w:t>konieczne</w:t>
      </w:r>
      <w:r>
        <w:rPr>
          <w:spacing w:val="7"/>
        </w:rPr>
        <w:t xml:space="preserve"> </w:t>
      </w:r>
      <w:r>
        <w:rPr>
          <w:spacing w:val="-1"/>
        </w:rPr>
        <w:t>będzie</w:t>
      </w:r>
      <w:r>
        <w:rPr>
          <w:spacing w:val="75"/>
        </w:rPr>
        <w:t xml:space="preserve"> </w:t>
      </w:r>
      <w:r>
        <w:rPr>
          <w:spacing w:val="-1"/>
        </w:rPr>
        <w:t>zamkniecie</w:t>
      </w:r>
      <w:r>
        <w:rPr>
          <w:spacing w:val="21"/>
        </w:rPr>
        <w:t xml:space="preserve"> </w:t>
      </w:r>
      <w:r>
        <w:rPr>
          <w:spacing w:val="-2"/>
        </w:rPr>
        <w:t>ich</w:t>
      </w:r>
      <w:r>
        <w:rPr>
          <w:spacing w:val="19"/>
        </w:rPr>
        <w:t xml:space="preserve"> </w:t>
      </w:r>
      <w:r>
        <w:rPr>
          <w:spacing w:val="-1"/>
        </w:rPr>
        <w:t>eksploatacji</w:t>
      </w:r>
      <w:r>
        <w:rPr>
          <w:spacing w:val="20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rPr>
          <w:spacing w:val="-1"/>
        </w:rPr>
        <w:t>czasu</w:t>
      </w:r>
      <w:r>
        <w:rPr>
          <w:spacing w:val="19"/>
        </w:rPr>
        <w:t xml:space="preserve"> </w:t>
      </w:r>
      <w:r>
        <w:rPr>
          <w:spacing w:val="-1"/>
        </w:rPr>
        <w:t>zaprzestania</w:t>
      </w:r>
      <w:r>
        <w:rPr>
          <w:spacing w:val="22"/>
        </w:rPr>
        <w:t xml:space="preserve"> </w:t>
      </w:r>
      <w:r>
        <w:rPr>
          <w:spacing w:val="-1"/>
        </w:rPr>
        <w:t>składowania</w:t>
      </w:r>
      <w:r>
        <w:rPr>
          <w:spacing w:val="25"/>
        </w:rPr>
        <w:t xml:space="preserve"> </w:t>
      </w:r>
      <w:r>
        <w:rPr>
          <w:spacing w:val="-1"/>
        </w:rPr>
        <w:t>odpadów</w:t>
      </w:r>
      <w:r>
        <w:rPr>
          <w:spacing w:val="22"/>
        </w:rPr>
        <w:t xml:space="preserve"> </w:t>
      </w:r>
      <w:r>
        <w:rPr>
          <w:spacing w:val="-1"/>
        </w:rPr>
        <w:t>komunalnych</w:t>
      </w:r>
      <w:r>
        <w:rPr>
          <w:spacing w:val="20"/>
        </w:rPr>
        <w:t xml:space="preserve"> </w:t>
      </w:r>
      <w:r>
        <w:t>na</w:t>
      </w:r>
      <w:r>
        <w:rPr>
          <w:spacing w:val="79"/>
        </w:rPr>
        <w:t xml:space="preserve"> </w:t>
      </w:r>
      <w:r>
        <w:rPr>
          <w:spacing w:val="-1"/>
        </w:rPr>
        <w:t>składowisku</w:t>
      </w:r>
      <w:r>
        <w:rPr>
          <w:spacing w:val="-2"/>
        </w:rPr>
        <w:t xml:space="preserve"> </w:t>
      </w:r>
      <w:r>
        <w:rPr>
          <w:spacing w:val="-1"/>
        </w:rPr>
        <w:t>odpadów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Ropuchach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jego</w:t>
      </w:r>
      <w:r>
        <w:rPr>
          <w:spacing w:val="2"/>
        </w:rPr>
        <w:t xml:space="preserve"> </w:t>
      </w:r>
      <w:r>
        <w:rPr>
          <w:spacing w:val="-1"/>
        </w:rPr>
        <w:t>rekultywacji,</w:t>
      </w:r>
    </w:p>
    <w:p w:rsidR="00D72A27" w:rsidRDefault="00D72A27" w:rsidP="00D72A27">
      <w:pPr>
        <w:pStyle w:val="Tekstpodstawowy"/>
        <w:numPr>
          <w:ilvl w:val="0"/>
          <w:numId w:val="106"/>
        </w:numPr>
        <w:tabs>
          <w:tab w:val="left" w:pos="385"/>
        </w:tabs>
        <w:kinsoku w:val="0"/>
        <w:overflowPunct w:val="0"/>
        <w:spacing w:line="241" w:lineRule="auto"/>
        <w:ind w:right="114" w:firstLine="0"/>
        <w:jc w:val="both"/>
        <w:rPr>
          <w:spacing w:val="-1"/>
        </w:rPr>
      </w:pPr>
      <w:r>
        <w:t>w</w:t>
      </w:r>
      <w:r>
        <w:rPr>
          <w:spacing w:val="8"/>
        </w:rPr>
        <w:t xml:space="preserve"> </w:t>
      </w:r>
      <w:r>
        <w:rPr>
          <w:spacing w:val="-1"/>
        </w:rPr>
        <w:t>zagospodarowaniu</w:t>
      </w:r>
      <w:r>
        <w:rPr>
          <w:spacing w:val="4"/>
        </w:rPr>
        <w:t xml:space="preserve"> </w:t>
      </w:r>
      <w:r>
        <w:rPr>
          <w:spacing w:val="-1"/>
        </w:rPr>
        <w:t>terenu</w:t>
      </w:r>
      <w:r>
        <w:rPr>
          <w:spacing w:val="9"/>
        </w:rPr>
        <w:t xml:space="preserve"> </w:t>
      </w:r>
      <w:r>
        <w:rPr>
          <w:spacing w:val="-1"/>
        </w:rPr>
        <w:t>uwzględnić</w:t>
      </w:r>
      <w:r>
        <w:rPr>
          <w:spacing w:val="5"/>
        </w:rPr>
        <w:t xml:space="preserve"> </w:t>
      </w:r>
      <w:r>
        <w:t>przebieg</w:t>
      </w:r>
      <w:r>
        <w:rPr>
          <w:spacing w:val="10"/>
        </w:rPr>
        <w:t xml:space="preserve"> </w:t>
      </w:r>
      <w:r>
        <w:rPr>
          <w:spacing w:val="-1"/>
        </w:rPr>
        <w:t>istniejących</w:t>
      </w:r>
      <w:r>
        <w:rPr>
          <w:spacing w:val="4"/>
        </w:rPr>
        <w:t xml:space="preserve"> </w:t>
      </w:r>
      <w:r>
        <w:rPr>
          <w:spacing w:val="-1"/>
        </w:rPr>
        <w:t>sieci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urządzeń</w:t>
      </w:r>
      <w:r>
        <w:rPr>
          <w:spacing w:val="15"/>
        </w:rPr>
        <w:t xml:space="preserve"> </w:t>
      </w:r>
      <w:r>
        <w:rPr>
          <w:spacing w:val="-1"/>
        </w:rPr>
        <w:t>infrastruktury</w:t>
      </w:r>
      <w:r>
        <w:rPr>
          <w:spacing w:val="101"/>
          <w:w w:val="99"/>
        </w:rPr>
        <w:t xml:space="preserve"> </w:t>
      </w:r>
      <w:r>
        <w:rPr>
          <w:spacing w:val="-1"/>
        </w:rPr>
        <w:t>technicznej,</w:t>
      </w:r>
      <w:r>
        <w:rPr>
          <w:spacing w:val="-8"/>
        </w:rPr>
        <w:t xml:space="preserve"> </w:t>
      </w:r>
      <w:r>
        <w:rPr>
          <w:spacing w:val="-1"/>
        </w:rPr>
        <w:t>ewentualne</w:t>
      </w:r>
      <w:r>
        <w:rPr>
          <w:spacing w:val="-3"/>
        </w:rPr>
        <w:t xml:space="preserve"> </w:t>
      </w:r>
      <w:r>
        <w:rPr>
          <w:spacing w:val="-1"/>
        </w:rPr>
        <w:t>kolizje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1"/>
        </w:rPr>
        <w:t>planowanym</w:t>
      </w:r>
      <w:r>
        <w:rPr>
          <w:spacing w:val="-5"/>
        </w:rPr>
        <w:t xml:space="preserve"> </w:t>
      </w:r>
      <w:r>
        <w:rPr>
          <w:spacing w:val="-1"/>
        </w:rPr>
        <w:t>zagospodarowaniem</w:t>
      </w:r>
      <w:r>
        <w:rPr>
          <w:spacing w:val="-3"/>
        </w:rPr>
        <w:t xml:space="preserve"> </w:t>
      </w:r>
      <w:r>
        <w:rPr>
          <w:spacing w:val="-1"/>
        </w:rPr>
        <w:t>usunąć;</w:t>
      </w:r>
    </w:p>
    <w:p w:rsidR="00D72A27" w:rsidRDefault="00D72A27" w:rsidP="00D72A27">
      <w:pPr>
        <w:pStyle w:val="Tekstpodstawowy"/>
        <w:kinsoku w:val="0"/>
        <w:overflowPunct w:val="0"/>
        <w:spacing w:line="254" w:lineRule="exact"/>
        <w:jc w:val="both"/>
      </w:pPr>
      <w:r>
        <w:rPr>
          <w:spacing w:val="-1"/>
        </w:rPr>
        <w:t xml:space="preserve">8) Szczegółowe </w:t>
      </w:r>
      <w:r>
        <w:t>zasady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warunki</w:t>
      </w:r>
      <w:r>
        <w:rPr>
          <w:spacing w:val="-3"/>
        </w:rPr>
        <w:t xml:space="preserve"> </w:t>
      </w:r>
      <w:r>
        <w:rPr>
          <w:spacing w:val="-1"/>
        </w:rPr>
        <w:t xml:space="preserve">scalania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podziału</w:t>
      </w:r>
      <w:r>
        <w:rPr>
          <w:spacing w:val="-3"/>
        </w:rPr>
        <w:t xml:space="preserve"> </w:t>
      </w:r>
      <w:r>
        <w:rPr>
          <w:spacing w:val="-1"/>
        </w:rPr>
        <w:t>nieruchomości</w:t>
      </w:r>
      <w:r>
        <w:rPr>
          <w:spacing w:val="-3"/>
        </w:rPr>
        <w:t xml:space="preserve"> </w:t>
      </w:r>
      <w:r>
        <w:rPr>
          <w:spacing w:val="-1"/>
        </w:rPr>
        <w:t>objętych</w:t>
      </w:r>
      <w:r>
        <w:rPr>
          <w:spacing w:val="-3"/>
        </w:rPr>
        <w:t xml:space="preserve"> </w:t>
      </w:r>
      <w:r>
        <w:t>planem: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13"/>
        <w:jc w:val="both"/>
      </w:pPr>
      <w:r>
        <w:rPr>
          <w:spacing w:val="-1"/>
        </w:rPr>
        <w:t>dopuszcza</w:t>
      </w:r>
      <w:r>
        <w:rPr>
          <w:spacing w:val="15"/>
        </w:rPr>
        <w:t xml:space="preserve"> </w:t>
      </w:r>
      <w:r>
        <w:rPr>
          <w:spacing w:val="-1"/>
        </w:rPr>
        <w:t>się</w:t>
      </w:r>
      <w:r>
        <w:rPr>
          <w:spacing w:val="15"/>
        </w:rPr>
        <w:t xml:space="preserve"> </w:t>
      </w:r>
      <w:r>
        <w:rPr>
          <w:spacing w:val="-1"/>
        </w:rPr>
        <w:t>wydzielenie</w:t>
      </w:r>
      <w:r>
        <w:rPr>
          <w:spacing w:val="15"/>
        </w:rPr>
        <w:t xml:space="preserve"> </w:t>
      </w:r>
      <w:r>
        <w:t>z</w:t>
      </w:r>
      <w:r>
        <w:rPr>
          <w:spacing w:val="14"/>
        </w:rPr>
        <w:t xml:space="preserve"> </w:t>
      </w:r>
      <w:r>
        <w:rPr>
          <w:spacing w:val="-1"/>
        </w:rPr>
        <w:t>terenu</w:t>
      </w:r>
      <w:r>
        <w:rPr>
          <w:spacing w:val="13"/>
        </w:rPr>
        <w:t xml:space="preserve"> </w:t>
      </w:r>
      <w:r>
        <w:rPr>
          <w:spacing w:val="-1"/>
        </w:rPr>
        <w:t>działki</w:t>
      </w:r>
      <w:r>
        <w:rPr>
          <w:spacing w:val="13"/>
        </w:rPr>
        <w:t xml:space="preserve"> </w:t>
      </w:r>
      <w:r>
        <w:t>związanej</w:t>
      </w:r>
      <w:r>
        <w:rPr>
          <w:spacing w:val="16"/>
        </w:rPr>
        <w:t xml:space="preserve"> </w:t>
      </w:r>
      <w:r>
        <w:t>z</w:t>
      </w:r>
      <w:r>
        <w:rPr>
          <w:spacing w:val="21"/>
        </w:rPr>
        <w:t xml:space="preserve"> </w:t>
      </w:r>
      <w:r>
        <w:rPr>
          <w:spacing w:val="-1"/>
        </w:rPr>
        <w:t>budową</w:t>
      </w:r>
      <w:r>
        <w:rPr>
          <w:spacing w:val="15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funkcjonowaniem</w:t>
      </w:r>
      <w:r>
        <w:rPr>
          <w:spacing w:val="16"/>
        </w:rPr>
        <w:t xml:space="preserve"> </w:t>
      </w:r>
      <w:r>
        <w:t>parku</w:t>
      </w:r>
      <w:r>
        <w:rPr>
          <w:spacing w:val="71"/>
        </w:rPr>
        <w:t xml:space="preserve"> </w:t>
      </w:r>
      <w:r>
        <w:rPr>
          <w:spacing w:val="-1"/>
        </w:rPr>
        <w:t>elektrowni</w:t>
      </w:r>
      <w:r>
        <w:rPr>
          <w:spacing w:val="-12"/>
        </w:rPr>
        <w:t xml:space="preserve"> </w:t>
      </w:r>
      <w:r>
        <w:rPr>
          <w:spacing w:val="-1"/>
        </w:rPr>
        <w:t>wiatrowych;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11"/>
        <w:jc w:val="both"/>
        <w:rPr>
          <w:spacing w:val="-1"/>
        </w:rPr>
      </w:pPr>
      <w:r>
        <w:t>w</w:t>
      </w:r>
      <w:r>
        <w:rPr>
          <w:spacing w:val="12"/>
        </w:rPr>
        <w:t xml:space="preserve"> </w:t>
      </w:r>
      <w:r>
        <w:t>terenach</w:t>
      </w:r>
      <w:r>
        <w:rPr>
          <w:spacing w:val="10"/>
        </w:rPr>
        <w:t xml:space="preserve"> </w:t>
      </w:r>
      <w:r>
        <w:rPr>
          <w:spacing w:val="-1"/>
        </w:rPr>
        <w:t>produkcyjnych</w:t>
      </w:r>
      <w:r>
        <w:rPr>
          <w:spacing w:val="12"/>
        </w:rPr>
        <w:t xml:space="preserve"> </w:t>
      </w:r>
      <w:r>
        <w:t>magazynów</w:t>
      </w:r>
      <w:r>
        <w:rPr>
          <w:spacing w:val="13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składów-</w:t>
      </w:r>
      <w:r>
        <w:rPr>
          <w:spacing w:val="10"/>
        </w:rPr>
        <w:t xml:space="preserve"> </w:t>
      </w:r>
      <w:r>
        <w:rPr>
          <w:spacing w:val="-1"/>
        </w:rPr>
        <w:t>planowanej</w:t>
      </w:r>
      <w:r>
        <w:rPr>
          <w:spacing w:val="15"/>
        </w:rPr>
        <w:t xml:space="preserve"> </w:t>
      </w:r>
      <w:r>
        <w:rPr>
          <w:spacing w:val="-1"/>
        </w:rPr>
        <w:t>Specjalnej</w:t>
      </w:r>
      <w:r>
        <w:rPr>
          <w:spacing w:val="14"/>
        </w:rPr>
        <w:t xml:space="preserve"> </w:t>
      </w:r>
      <w:r>
        <w:rPr>
          <w:spacing w:val="-1"/>
        </w:rPr>
        <w:t>Strefy</w:t>
      </w:r>
      <w:r>
        <w:rPr>
          <w:spacing w:val="13"/>
        </w:rPr>
        <w:t xml:space="preserve"> </w:t>
      </w:r>
      <w:r>
        <w:rPr>
          <w:spacing w:val="-1"/>
        </w:rPr>
        <w:t>Ekonomicznej)</w:t>
      </w:r>
      <w:r>
        <w:rPr>
          <w:spacing w:val="83"/>
          <w:w w:val="99"/>
        </w:rPr>
        <w:t xml:space="preserve"> </w:t>
      </w:r>
      <w:r>
        <w:rPr>
          <w:spacing w:val="-1"/>
        </w:rPr>
        <w:t>tereny</w:t>
      </w:r>
      <w:r>
        <w:rPr>
          <w:spacing w:val="-2"/>
        </w:rPr>
        <w:t xml:space="preserve"> </w:t>
      </w:r>
      <w:r>
        <w:rPr>
          <w:spacing w:val="-1"/>
        </w:rPr>
        <w:t xml:space="preserve">oznaczone symbolami </w:t>
      </w:r>
      <w:r>
        <w:rPr>
          <w:spacing w:val="-2"/>
        </w:rPr>
        <w:t>13.P/E</w:t>
      </w:r>
      <w:r>
        <w:t xml:space="preserve"> i</w:t>
      </w:r>
      <w:r>
        <w:rPr>
          <w:spacing w:val="-1"/>
        </w:rPr>
        <w:t xml:space="preserve"> </w:t>
      </w:r>
      <w:r>
        <w:t>17.P/E,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załączniku</w:t>
      </w:r>
      <w:r>
        <w:rPr>
          <w:spacing w:val="-4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1"/>
        </w:rPr>
        <w:t>niniejszej</w:t>
      </w:r>
      <w:r>
        <w:t xml:space="preserve"> </w:t>
      </w:r>
      <w:r>
        <w:rPr>
          <w:spacing w:val="-1"/>
        </w:rPr>
        <w:t>Uchwały</w:t>
      </w:r>
    </w:p>
    <w:p w:rsidR="00D72A27" w:rsidRDefault="00D72A27" w:rsidP="00D72A27">
      <w:pPr>
        <w:pStyle w:val="Tekstpodstawowy"/>
        <w:numPr>
          <w:ilvl w:val="0"/>
          <w:numId w:val="105"/>
        </w:numPr>
        <w:tabs>
          <w:tab w:val="left" w:pos="369"/>
        </w:tabs>
        <w:kinsoku w:val="0"/>
        <w:overflowPunct w:val="0"/>
        <w:spacing w:before="2" w:line="257" w:lineRule="exact"/>
        <w:ind w:hanging="252"/>
        <w:jc w:val="both"/>
      </w:pPr>
      <w:r>
        <w:rPr>
          <w:spacing w:val="-1"/>
        </w:rPr>
        <w:t>Przeznaczenie</w:t>
      </w:r>
      <w:r>
        <w:rPr>
          <w:spacing w:val="-19"/>
        </w:rPr>
        <w:t xml:space="preserve"> </w:t>
      </w:r>
      <w:r>
        <w:t>terenu:</w:t>
      </w:r>
    </w:p>
    <w:p w:rsidR="00D72A27" w:rsidRDefault="00D72A27" w:rsidP="00D72A27">
      <w:pPr>
        <w:pStyle w:val="Tekstpodstawowy"/>
        <w:numPr>
          <w:ilvl w:val="1"/>
          <w:numId w:val="105"/>
        </w:numPr>
        <w:tabs>
          <w:tab w:val="left" w:pos="357"/>
        </w:tabs>
        <w:kinsoku w:val="0"/>
        <w:overflowPunct w:val="0"/>
        <w:ind w:right="361" w:firstLine="0"/>
      </w:pPr>
      <w:r>
        <w:rPr>
          <w:spacing w:val="-1"/>
        </w:rPr>
        <w:t>przeznaczenie</w:t>
      </w:r>
      <w:r>
        <w:rPr>
          <w:spacing w:val="-6"/>
        </w:rPr>
        <w:t xml:space="preserve"> </w:t>
      </w:r>
      <w:r>
        <w:rPr>
          <w:spacing w:val="-1"/>
        </w:rPr>
        <w:t>podstawowe:</w:t>
      </w:r>
      <w:r>
        <w:rPr>
          <w:spacing w:val="-3"/>
        </w:rPr>
        <w:t xml:space="preserve"> </w:t>
      </w:r>
      <w:r>
        <w:rPr>
          <w:spacing w:val="-1"/>
        </w:rPr>
        <w:t>lokalizacja</w:t>
      </w:r>
      <w:r>
        <w:rPr>
          <w:spacing w:val="-9"/>
        </w:rPr>
        <w:t xml:space="preserve"> </w:t>
      </w:r>
      <w:r>
        <w:rPr>
          <w:spacing w:val="-1"/>
        </w:rPr>
        <w:t>elektrowni</w:t>
      </w:r>
      <w:r>
        <w:rPr>
          <w:spacing w:val="-7"/>
        </w:rPr>
        <w:t xml:space="preserve"> </w:t>
      </w:r>
      <w:r>
        <w:rPr>
          <w:spacing w:val="-1"/>
        </w:rPr>
        <w:t>wiatrowych</w:t>
      </w:r>
      <w:r>
        <w:rPr>
          <w:spacing w:val="-8"/>
        </w:rPr>
        <w:t xml:space="preserve"> </w:t>
      </w:r>
      <w:r>
        <w:t>wraz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niezbędnymi</w:t>
      </w:r>
      <w:r>
        <w:rPr>
          <w:spacing w:val="61"/>
        </w:rPr>
        <w:t xml:space="preserve"> </w:t>
      </w:r>
      <w:r>
        <w:t>urządzeniami</w:t>
      </w:r>
      <w:r>
        <w:rPr>
          <w:spacing w:val="-2"/>
        </w:rPr>
        <w:t xml:space="preserve"> </w:t>
      </w:r>
      <w:r>
        <w:rPr>
          <w:spacing w:val="-1"/>
        </w:rPr>
        <w:t>budowlanymi,</w:t>
      </w:r>
      <w:r>
        <w:rPr>
          <w:spacing w:val="-2"/>
        </w:rPr>
        <w:t xml:space="preserve"> </w:t>
      </w:r>
      <w:r>
        <w:rPr>
          <w:spacing w:val="-1"/>
        </w:rPr>
        <w:t>lokalizacja</w:t>
      </w:r>
      <w:r>
        <w:t xml:space="preserve"> </w:t>
      </w:r>
      <w:r>
        <w:rPr>
          <w:spacing w:val="-1"/>
        </w:rPr>
        <w:t>zabudowy</w:t>
      </w:r>
      <w:r>
        <w:t xml:space="preserve"> </w:t>
      </w:r>
      <w:r>
        <w:rPr>
          <w:spacing w:val="-1"/>
        </w:rPr>
        <w:t>produkcyjnej,</w:t>
      </w:r>
      <w:r>
        <w:rPr>
          <w:spacing w:val="-2"/>
        </w:rPr>
        <w:t xml:space="preserve"> </w:t>
      </w:r>
      <w:r>
        <w:rPr>
          <w:spacing w:val="-1"/>
        </w:rPr>
        <w:t>magazynów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składów</w:t>
      </w:r>
      <w:r>
        <w:rPr>
          <w:spacing w:val="71"/>
        </w:rPr>
        <w:t xml:space="preserve"> </w:t>
      </w:r>
      <w:r>
        <w:rPr>
          <w:spacing w:val="-1"/>
        </w:rPr>
        <w:t>(niekolidujących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 xml:space="preserve">zabudową </w:t>
      </w:r>
      <w:r>
        <w:t>i</w:t>
      </w:r>
      <w:r>
        <w:rPr>
          <w:spacing w:val="-2"/>
        </w:rPr>
        <w:t xml:space="preserve"> </w:t>
      </w:r>
      <w:r>
        <w:t xml:space="preserve">zagospodarowaniem </w:t>
      </w:r>
      <w:r>
        <w:rPr>
          <w:spacing w:val="-1"/>
        </w:rPr>
        <w:t>elementów</w:t>
      </w:r>
      <w:r>
        <w:t xml:space="preserve"> parku</w:t>
      </w:r>
      <w:r>
        <w:rPr>
          <w:spacing w:val="-2"/>
        </w:rPr>
        <w:t xml:space="preserve"> </w:t>
      </w:r>
      <w:r>
        <w:rPr>
          <w:spacing w:val="-1"/>
        </w:rPr>
        <w:t>elektrowni</w:t>
      </w:r>
      <w:r>
        <w:rPr>
          <w:spacing w:val="1"/>
        </w:rPr>
        <w:t xml:space="preserve"> </w:t>
      </w:r>
      <w:r>
        <w:rPr>
          <w:spacing w:val="-1"/>
        </w:rPr>
        <w:t>wiatrowych)</w:t>
      </w:r>
    </w:p>
    <w:p w:rsidR="00D72A27" w:rsidRDefault="00D72A27" w:rsidP="00D72A27">
      <w:pPr>
        <w:pStyle w:val="Tekstpodstawowy"/>
        <w:numPr>
          <w:ilvl w:val="1"/>
          <w:numId w:val="105"/>
        </w:numPr>
        <w:tabs>
          <w:tab w:val="left" w:pos="445"/>
        </w:tabs>
        <w:kinsoku w:val="0"/>
        <w:overflowPunct w:val="0"/>
        <w:spacing w:before="2"/>
        <w:ind w:right="115" w:firstLine="0"/>
        <w:jc w:val="both"/>
        <w:rPr>
          <w:spacing w:val="-1"/>
        </w:rPr>
      </w:pPr>
      <w:r>
        <w:rPr>
          <w:spacing w:val="-1"/>
        </w:rPr>
        <w:t>funkcje</w:t>
      </w:r>
      <w:r>
        <w:rPr>
          <w:spacing w:val="26"/>
        </w:rPr>
        <w:t xml:space="preserve"> </w:t>
      </w:r>
      <w:r>
        <w:rPr>
          <w:spacing w:val="-1"/>
        </w:rPr>
        <w:t>dopuszczalne:</w:t>
      </w:r>
      <w:r>
        <w:rPr>
          <w:spacing w:val="23"/>
        </w:rPr>
        <w:t xml:space="preserve"> </w:t>
      </w:r>
      <w:r>
        <w:rPr>
          <w:spacing w:val="-1"/>
        </w:rPr>
        <w:t>lokalizacja</w:t>
      </w:r>
      <w:r>
        <w:rPr>
          <w:spacing w:val="26"/>
        </w:rPr>
        <w:t xml:space="preserve"> </w:t>
      </w:r>
      <w:r>
        <w:rPr>
          <w:spacing w:val="-1"/>
        </w:rPr>
        <w:t>urządzeń</w:t>
      </w:r>
      <w:r>
        <w:rPr>
          <w:spacing w:val="27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1"/>
        </w:rPr>
        <w:t>sieci</w:t>
      </w:r>
      <w:r>
        <w:rPr>
          <w:spacing w:val="25"/>
        </w:rPr>
        <w:t xml:space="preserve"> </w:t>
      </w:r>
      <w:r>
        <w:rPr>
          <w:spacing w:val="-1"/>
        </w:rPr>
        <w:t>infrastruktury</w:t>
      </w:r>
      <w:r>
        <w:rPr>
          <w:spacing w:val="26"/>
        </w:rPr>
        <w:t xml:space="preserve"> </w:t>
      </w:r>
      <w:r>
        <w:rPr>
          <w:spacing w:val="-1"/>
        </w:rPr>
        <w:t>technicznej</w:t>
      </w:r>
      <w:r>
        <w:rPr>
          <w:spacing w:val="22"/>
        </w:rPr>
        <w:t xml:space="preserve"> </w:t>
      </w:r>
      <w:r>
        <w:rPr>
          <w:spacing w:val="-1"/>
        </w:rPr>
        <w:t>oraz</w:t>
      </w:r>
      <w:r>
        <w:rPr>
          <w:spacing w:val="26"/>
        </w:rPr>
        <w:t xml:space="preserve"> </w:t>
      </w:r>
      <w:r>
        <w:t>dróg</w:t>
      </w:r>
      <w:r>
        <w:rPr>
          <w:spacing w:val="105"/>
        </w:rPr>
        <w:t xml:space="preserve"> </w:t>
      </w:r>
      <w:r>
        <w:rPr>
          <w:spacing w:val="-1"/>
        </w:rPr>
        <w:t>wewnętrznych</w:t>
      </w:r>
      <w:r>
        <w:rPr>
          <w:spacing w:val="-2"/>
        </w:rPr>
        <w:t xml:space="preserve"> </w:t>
      </w:r>
      <w:r>
        <w:rPr>
          <w:spacing w:val="-1"/>
        </w:rPr>
        <w:t>służących</w:t>
      </w:r>
      <w:r>
        <w:rPr>
          <w:spacing w:val="-2"/>
        </w:rPr>
        <w:t xml:space="preserve"> </w:t>
      </w:r>
      <w:r>
        <w:t>właściwemu</w:t>
      </w:r>
      <w:r>
        <w:rPr>
          <w:spacing w:val="-2"/>
        </w:rPr>
        <w:t xml:space="preserve"> </w:t>
      </w:r>
      <w:r>
        <w:rPr>
          <w:spacing w:val="-1"/>
        </w:rPr>
        <w:t>funkcjonowaniu</w:t>
      </w:r>
      <w:r>
        <w:rPr>
          <w:spacing w:val="-2"/>
        </w:rPr>
        <w:t xml:space="preserve"> </w:t>
      </w:r>
      <w:r>
        <w:t>parku</w:t>
      </w:r>
      <w:r>
        <w:rPr>
          <w:spacing w:val="-2"/>
        </w:rPr>
        <w:t xml:space="preserve"> </w:t>
      </w:r>
      <w:r>
        <w:rPr>
          <w:spacing w:val="-1"/>
        </w:rPr>
        <w:t>elektrowni</w:t>
      </w:r>
      <w:r>
        <w:rPr>
          <w:spacing w:val="-2"/>
        </w:rPr>
        <w:t xml:space="preserve"> </w:t>
      </w:r>
      <w:r>
        <w:rPr>
          <w:spacing w:val="-1"/>
        </w:rPr>
        <w:t>wiatrowych,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</w:pPr>
      <w:r>
        <w:rPr>
          <w:spacing w:val="-1"/>
        </w:rPr>
        <w:t>tereny</w:t>
      </w:r>
      <w:r>
        <w:rPr>
          <w:spacing w:val="-14"/>
        </w:rPr>
        <w:t xml:space="preserve"> </w:t>
      </w:r>
      <w:r>
        <w:rPr>
          <w:spacing w:val="-1"/>
        </w:rPr>
        <w:t>rolnicze;</w:t>
      </w:r>
    </w:p>
    <w:p w:rsidR="00D72A27" w:rsidRDefault="00D72A27" w:rsidP="00D72A27">
      <w:pPr>
        <w:pStyle w:val="Tekstpodstawowy"/>
        <w:kinsoku w:val="0"/>
        <w:overflowPunct w:val="0"/>
        <w:spacing w:line="256" w:lineRule="exact"/>
        <w:jc w:val="both"/>
        <w:rPr>
          <w:spacing w:val="-1"/>
        </w:rPr>
      </w:pPr>
      <w:r>
        <w:rPr>
          <w:spacing w:val="-1"/>
        </w:rPr>
        <w:t>4)</w:t>
      </w:r>
      <w:r>
        <w:t xml:space="preserve"> Zasady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dziedzictwa</w:t>
      </w:r>
      <w:r>
        <w:t xml:space="preserve"> </w:t>
      </w:r>
      <w:r>
        <w:rPr>
          <w:spacing w:val="-1"/>
        </w:rPr>
        <w:t xml:space="preserve">kulturowego </w:t>
      </w:r>
      <w:r>
        <w:t>i</w:t>
      </w:r>
      <w:r>
        <w:rPr>
          <w:spacing w:val="-2"/>
        </w:rPr>
        <w:t xml:space="preserve"> </w:t>
      </w:r>
      <w:r>
        <w:t>zabytków</w:t>
      </w:r>
      <w:r>
        <w:rPr>
          <w:spacing w:val="1"/>
        </w:rPr>
        <w:t xml:space="preserve"> </w:t>
      </w:r>
      <w:r>
        <w:rPr>
          <w:spacing w:val="-1"/>
        </w:rPr>
        <w:t>oraz</w:t>
      </w:r>
      <w:r>
        <w:t xml:space="preserve"> dóbr </w:t>
      </w:r>
      <w:r>
        <w:rPr>
          <w:spacing w:val="-1"/>
        </w:rPr>
        <w:t>kultury</w:t>
      </w:r>
      <w:r>
        <w:t xml:space="preserve"> </w:t>
      </w:r>
      <w:r>
        <w:rPr>
          <w:spacing w:val="-1"/>
        </w:rPr>
        <w:t>współczesnej:</w:t>
      </w:r>
    </w:p>
    <w:p w:rsidR="00D72A27" w:rsidRDefault="00D72A27" w:rsidP="00D72A27">
      <w:pPr>
        <w:pStyle w:val="Tekstpodstawowy"/>
        <w:kinsoku w:val="0"/>
        <w:overflowPunct w:val="0"/>
        <w:ind w:right="110"/>
        <w:jc w:val="both"/>
        <w:rPr>
          <w:spacing w:val="-1"/>
        </w:rPr>
      </w:pPr>
      <w:r>
        <w:t>w</w:t>
      </w:r>
      <w:r>
        <w:rPr>
          <w:spacing w:val="3"/>
        </w:rPr>
        <w:t xml:space="preserve"> </w:t>
      </w:r>
      <w:r>
        <w:rPr>
          <w:spacing w:val="-1"/>
        </w:rPr>
        <w:t>terenie</w:t>
      </w:r>
      <w:r>
        <w:rPr>
          <w:spacing w:val="2"/>
        </w:rPr>
        <w:t xml:space="preserve"> </w:t>
      </w:r>
      <w:r>
        <w:rPr>
          <w:spacing w:val="-2"/>
        </w:rPr>
        <w:t>13.P/E</w:t>
      </w:r>
      <w:r>
        <w:rPr>
          <w:spacing w:val="3"/>
        </w:rPr>
        <w:t xml:space="preserve"> </w:t>
      </w:r>
      <w:r>
        <w:rPr>
          <w:spacing w:val="-1"/>
        </w:rPr>
        <w:t>znajdują</w:t>
      </w:r>
      <w:r>
        <w:t xml:space="preserve"> </w:t>
      </w:r>
      <w:r>
        <w:rPr>
          <w:spacing w:val="-1"/>
        </w:rPr>
        <w:t>się strefy ochrony</w:t>
      </w:r>
      <w:r>
        <w:rPr>
          <w:spacing w:val="4"/>
        </w:rPr>
        <w:t xml:space="preserve"> </w:t>
      </w:r>
      <w:r>
        <w:rPr>
          <w:spacing w:val="-1"/>
        </w:rPr>
        <w:t>archeologicznej</w:t>
      </w:r>
      <w:r>
        <w:rPr>
          <w:spacing w:val="4"/>
        </w:rPr>
        <w:t xml:space="preserve"> </w:t>
      </w:r>
      <w:r>
        <w:t>(zasięg</w:t>
      </w:r>
      <w:r>
        <w:rPr>
          <w:spacing w:val="-2"/>
        </w:rPr>
        <w:t xml:space="preserve"> </w:t>
      </w:r>
      <w:r>
        <w:rPr>
          <w:spacing w:val="-1"/>
        </w:rPr>
        <w:t>strefy</w:t>
      </w:r>
      <w:r>
        <w:t xml:space="preserve"> </w:t>
      </w:r>
      <w:r>
        <w:rPr>
          <w:spacing w:val="-1"/>
        </w:rPr>
        <w:t>pokazano</w:t>
      </w:r>
      <w:r>
        <w:rPr>
          <w:spacing w:val="1"/>
        </w:rPr>
        <w:t xml:space="preserve"> </w:t>
      </w:r>
      <w:r>
        <w:rPr>
          <w:spacing w:val="-2"/>
        </w:rPr>
        <w:t>na</w:t>
      </w:r>
      <w:r>
        <w:rPr>
          <w:spacing w:val="6"/>
        </w:rPr>
        <w:t xml:space="preserve"> </w:t>
      </w:r>
      <w:r>
        <w:rPr>
          <w:spacing w:val="-1"/>
        </w:rPr>
        <w:t>rysunku</w:t>
      </w:r>
      <w:r>
        <w:rPr>
          <w:spacing w:val="103"/>
        </w:rPr>
        <w:t xml:space="preserve"> </w:t>
      </w:r>
      <w:r>
        <w:t>planu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spacing w:val="-1"/>
        </w:rPr>
        <w:t>załączniku</w:t>
      </w:r>
      <w:r>
        <w:rPr>
          <w:spacing w:val="5"/>
        </w:rPr>
        <w:t xml:space="preserve"> </w:t>
      </w:r>
      <w:r>
        <w:rPr>
          <w:spacing w:val="-1"/>
        </w:rPr>
        <w:t>graficznym</w:t>
      </w:r>
      <w:r>
        <w:rPr>
          <w:spacing w:val="8"/>
        </w:rPr>
        <w:t xml:space="preserve"> </w:t>
      </w:r>
      <w:r>
        <w:t>nr</w:t>
      </w:r>
      <w:r>
        <w:rPr>
          <w:spacing w:val="8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rPr>
          <w:spacing w:val="-1"/>
        </w:rPr>
        <w:t>niniejszej</w:t>
      </w:r>
      <w:r>
        <w:rPr>
          <w:spacing w:val="11"/>
        </w:rPr>
        <w:t xml:space="preserve"> </w:t>
      </w:r>
      <w:r>
        <w:rPr>
          <w:spacing w:val="-1"/>
        </w:rPr>
        <w:t>Uchwały),</w:t>
      </w:r>
      <w:r>
        <w:rPr>
          <w:spacing w:val="6"/>
        </w:rPr>
        <w:t xml:space="preserve"> </w:t>
      </w:r>
      <w:r>
        <w:rPr>
          <w:spacing w:val="-1"/>
        </w:rPr>
        <w:t>obowiązują</w:t>
      </w:r>
      <w:r>
        <w:rPr>
          <w:spacing w:val="7"/>
        </w:rPr>
        <w:t xml:space="preserve"> </w:t>
      </w:r>
      <w:r>
        <w:rPr>
          <w:spacing w:val="-1"/>
        </w:rPr>
        <w:t>ustalenia</w:t>
      </w:r>
      <w:r>
        <w:rPr>
          <w:spacing w:val="11"/>
        </w:rPr>
        <w:t xml:space="preserve"> </w:t>
      </w:r>
      <w:r>
        <w:rPr>
          <w:spacing w:val="-1"/>
        </w:rPr>
        <w:t>określone</w:t>
      </w:r>
      <w:r>
        <w:rPr>
          <w:spacing w:val="7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§7</w:t>
      </w:r>
      <w:r>
        <w:rPr>
          <w:spacing w:val="89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rPr>
          <w:spacing w:val="-1"/>
        </w:rPr>
        <w:t>Uchwały;</w:t>
      </w:r>
      <w:r>
        <w:rPr>
          <w:spacing w:val="1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numPr>
          <w:ilvl w:val="0"/>
          <w:numId w:val="104"/>
        </w:numPr>
        <w:tabs>
          <w:tab w:val="left" w:pos="282"/>
        </w:tabs>
        <w:kinsoku w:val="0"/>
        <w:overflowPunct w:val="0"/>
        <w:spacing w:before="2"/>
        <w:ind w:right="114" w:firstLine="0"/>
        <w:jc w:val="both"/>
        <w:rPr>
          <w:spacing w:val="-1"/>
        </w:rPr>
      </w:pPr>
      <w:r>
        <w:rPr>
          <w:u w:val="single"/>
        </w:rPr>
        <w:t>Karta</w:t>
      </w:r>
      <w:r>
        <w:rPr>
          <w:spacing w:val="9"/>
          <w:u w:val="single"/>
        </w:rPr>
        <w:t xml:space="preserve"> </w:t>
      </w:r>
      <w:r>
        <w:rPr>
          <w:spacing w:val="-1"/>
          <w:u w:val="single"/>
        </w:rPr>
        <w:t>terenu</w:t>
      </w:r>
      <w:r>
        <w:rPr>
          <w:spacing w:val="7"/>
          <w:u w:val="single"/>
        </w:rPr>
        <w:t xml:space="preserve"> </w:t>
      </w:r>
      <w:r>
        <w:rPr>
          <w:u w:val="single"/>
        </w:rPr>
        <w:t>U/ZP</w:t>
      </w:r>
      <w:r>
        <w:rPr>
          <w:spacing w:val="8"/>
          <w:u w:val="single"/>
        </w:rPr>
        <w:t xml:space="preserve"> </w:t>
      </w:r>
      <w:r>
        <w:t>teren</w:t>
      </w:r>
      <w:r>
        <w:rPr>
          <w:spacing w:val="10"/>
        </w:rPr>
        <w:t xml:space="preserve"> </w:t>
      </w:r>
      <w:r>
        <w:rPr>
          <w:spacing w:val="-1"/>
        </w:rPr>
        <w:t>usług</w:t>
      </w:r>
      <w:r>
        <w:rPr>
          <w:spacing w:val="8"/>
        </w:rPr>
        <w:t xml:space="preserve"> </w:t>
      </w:r>
      <w:r>
        <w:rPr>
          <w:spacing w:val="-1"/>
        </w:rPr>
        <w:t>kultu</w:t>
      </w:r>
      <w:r>
        <w:rPr>
          <w:spacing w:val="7"/>
        </w:rPr>
        <w:t xml:space="preserve"> </w:t>
      </w:r>
      <w:r>
        <w:rPr>
          <w:spacing w:val="-1"/>
        </w:rPr>
        <w:t>religijnego</w:t>
      </w:r>
      <w:r>
        <w:rPr>
          <w:spacing w:val="8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zielenią</w:t>
      </w:r>
      <w:r>
        <w:rPr>
          <w:spacing w:val="10"/>
        </w:rPr>
        <w:t xml:space="preserve"> </w:t>
      </w:r>
      <w:r>
        <w:rPr>
          <w:spacing w:val="-1"/>
        </w:rPr>
        <w:t>urządzoną</w:t>
      </w:r>
      <w:r>
        <w:rPr>
          <w:spacing w:val="6"/>
        </w:rPr>
        <w:t xml:space="preserve"> </w:t>
      </w:r>
      <w:r>
        <w:rPr>
          <w:spacing w:val="-1"/>
        </w:rPr>
        <w:t>towarzyszącą</w:t>
      </w:r>
      <w:r>
        <w:rPr>
          <w:spacing w:val="7"/>
        </w:rPr>
        <w:t xml:space="preserve"> </w:t>
      </w:r>
      <w:r>
        <w:rPr>
          <w:spacing w:val="-1"/>
        </w:rPr>
        <w:t>obiektowi</w:t>
      </w:r>
      <w:r>
        <w:rPr>
          <w:spacing w:val="95"/>
          <w:w w:val="99"/>
        </w:rPr>
        <w:t xml:space="preserve"> </w:t>
      </w:r>
      <w:r>
        <w:rPr>
          <w:spacing w:val="-1"/>
        </w:rPr>
        <w:t>oznaczony</w:t>
      </w:r>
      <w:r>
        <w:rPr>
          <w:spacing w:val="-2"/>
        </w:rPr>
        <w:t xml:space="preserve"> </w:t>
      </w:r>
      <w:r>
        <w:rPr>
          <w:spacing w:val="-1"/>
        </w:rPr>
        <w:t>symbolem</w:t>
      </w:r>
      <w:r>
        <w:rPr>
          <w:spacing w:val="-2"/>
        </w:rPr>
        <w:t xml:space="preserve"> </w:t>
      </w:r>
      <w:r>
        <w:rPr>
          <w:spacing w:val="-1"/>
        </w:rPr>
        <w:t>41.U/ZP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załączniku</w:t>
      </w:r>
      <w:r>
        <w:rPr>
          <w:spacing w:val="-4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1"/>
        </w:rPr>
        <w:t>niniejszej Uchwały</w:t>
      </w:r>
    </w:p>
    <w:p w:rsidR="00D72A27" w:rsidRDefault="00D72A27" w:rsidP="00D72A27">
      <w:pPr>
        <w:pStyle w:val="Tekstpodstawowy"/>
        <w:numPr>
          <w:ilvl w:val="0"/>
          <w:numId w:val="103"/>
        </w:numPr>
        <w:tabs>
          <w:tab w:val="left" w:pos="369"/>
        </w:tabs>
        <w:kinsoku w:val="0"/>
        <w:overflowPunct w:val="0"/>
        <w:spacing w:before="2" w:line="257" w:lineRule="exact"/>
        <w:ind w:hanging="252"/>
        <w:jc w:val="both"/>
      </w:pPr>
      <w:r>
        <w:rPr>
          <w:spacing w:val="-1"/>
        </w:rPr>
        <w:t>Przeznaczenie</w:t>
      </w:r>
      <w:r>
        <w:rPr>
          <w:spacing w:val="-19"/>
        </w:rPr>
        <w:t xml:space="preserve"> </w:t>
      </w:r>
      <w:r>
        <w:t>terenu:</w:t>
      </w:r>
    </w:p>
    <w:p w:rsidR="00D72A27" w:rsidRDefault="00D72A27" w:rsidP="00D72A27">
      <w:pPr>
        <w:pStyle w:val="Tekstpodstawowy"/>
        <w:numPr>
          <w:ilvl w:val="1"/>
          <w:numId w:val="103"/>
        </w:numPr>
        <w:tabs>
          <w:tab w:val="left" w:pos="357"/>
        </w:tabs>
        <w:kinsoku w:val="0"/>
        <w:overflowPunct w:val="0"/>
        <w:spacing w:line="241" w:lineRule="auto"/>
        <w:ind w:right="1203" w:firstLine="0"/>
        <w:rPr>
          <w:spacing w:val="-1"/>
        </w:rPr>
      </w:pPr>
      <w:r>
        <w:rPr>
          <w:spacing w:val="-1"/>
        </w:rPr>
        <w:t>przeznaczenie</w:t>
      </w:r>
      <w:r>
        <w:t xml:space="preserve"> </w:t>
      </w:r>
      <w:r>
        <w:rPr>
          <w:spacing w:val="-1"/>
        </w:rPr>
        <w:t>podstawowe:</w:t>
      </w:r>
      <w:r>
        <w:rPr>
          <w:spacing w:val="2"/>
        </w:rPr>
        <w:t xml:space="preserve"> </w:t>
      </w:r>
      <w:r>
        <w:rPr>
          <w:spacing w:val="-1"/>
        </w:rPr>
        <w:t>zabudowa</w:t>
      </w:r>
      <w:r>
        <w:t xml:space="preserve"> </w:t>
      </w:r>
      <w:r>
        <w:rPr>
          <w:spacing w:val="-1"/>
        </w:rPr>
        <w:t>usługowa</w:t>
      </w:r>
      <w:r>
        <w:t xml:space="preserve"> z zakresu</w:t>
      </w:r>
      <w:r>
        <w:rPr>
          <w:spacing w:val="-2"/>
        </w:rPr>
        <w:t xml:space="preserve"> </w:t>
      </w:r>
      <w:r>
        <w:rPr>
          <w:spacing w:val="-1"/>
        </w:rPr>
        <w:t>usług kultu</w:t>
      </w:r>
      <w:r>
        <w:rPr>
          <w:spacing w:val="-2"/>
        </w:rPr>
        <w:t xml:space="preserve"> </w:t>
      </w:r>
      <w:r>
        <w:rPr>
          <w:spacing w:val="-1"/>
        </w:rPr>
        <w:t>religijnego,</w:t>
      </w:r>
      <w:r>
        <w:rPr>
          <w:spacing w:val="83"/>
        </w:rPr>
        <w:t xml:space="preserve"> </w:t>
      </w:r>
      <w:r>
        <w:t xml:space="preserve">wraz z </w:t>
      </w:r>
      <w:r>
        <w:rPr>
          <w:spacing w:val="-1"/>
        </w:rPr>
        <w:t>zielenią</w:t>
      </w:r>
      <w:r>
        <w:t xml:space="preserve"> </w:t>
      </w:r>
      <w:r>
        <w:rPr>
          <w:spacing w:val="-1"/>
        </w:rPr>
        <w:t>urządzoną</w:t>
      </w:r>
      <w:r>
        <w:t xml:space="preserve"> </w:t>
      </w:r>
      <w:r>
        <w:rPr>
          <w:spacing w:val="-1"/>
        </w:rPr>
        <w:t>towarzyszącą,</w:t>
      </w:r>
    </w:p>
    <w:p w:rsidR="00D72A27" w:rsidRDefault="00D72A27" w:rsidP="00D72A27">
      <w:pPr>
        <w:pStyle w:val="Tekstpodstawowy"/>
        <w:numPr>
          <w:ilvl w:val="1"/>
          <w:numId w:val="103"/>
        </w:numPr>
        <w:tabs>
          <w:tab w:val="left" w:pos="369"/>
        </w:tabs>
        <w:kinsoku w:val="0"/>
        <w:overflowPunct w:val="0"/>
        <w:spacing w:line="241" w:lineRule="auto"/>
        <w:ind w:right="1290" w:firstLine="0"/>
        <w:rPr>
          <w:spacing w:val="-1"/>
        </w:rPr>
      </w:pPr>
      <w:r>
        <w:rPr>
          <w:spacing w:val="-1"/>
        </w:rPr>
        <w:t>funkcje</w:t>
      </w:r>
      <w:r>
        <w:t xml:space="preserve"> </w:t>
      </w:r>
      <w:r>
        <w:rPr>
          <w:spacing w:val="-1"/>
        </w:rPr>
        <w:t>dopuszczalne:</w:t>
      </w:r>
      <w:r>
        <w:rPr>
          <w:spacing w:val="2"/>
        </w:rPr>
        <w:t xml:space="preserve"> </w:t>
      </w:r>
      <w:r>
        <w:rPr>
          <w:spacing w:val="-1"/>
        </w:rPr>
        <w:t>zabudowa</w:t>
      </w:r>
      <w:r>
        <w:t xml:space="preserve"> </w:t>
      </w:r>
      <w:r>
        <w:rPr>
          <w:spacing w:val="-1"/>
        </w:rPr>
        <w:t>usługowa</w:t>
      </w:r>
      <w:r>
        <w:t xml:space="preserve"> z zakresu</w:t>
      </w:r>
      <w:r>
        <w:rPr>
          <w:spacing w:val="-2"/>
        </w:rPr>
        <w:t xml:space="preserve"> </w:t>
      </w:r>
      <w:r>
        <w:rPr>
          <w:spacing w:val="-1"/>
        </w:rPr>
        <w:t>handlu,</w:t>
      </w:r>
      <w:r>
        <w:rPr>
          <w:spacing w:val="-2"/>
        </w:rPr>
        <w:t xml:space="preserve"> </w:t>
      </w:r>
      <w:r>
        <w:rPr>
          <w:spacing w:val="-1"/>
        </w:rPr>
        <w:t>lokalizacja</w:t>
      </w:r>
      <w:r>
        <w:t xml:space="preserve"> urządzeń</w:t>
      </w:r>
      <w:r>
        <w:rPr>
          <w:spacing w:val="7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1"/>
        </w:rPr>
        <w:t>sieci</w:t>
      </w:r>
      <w:r>
        <w:rPr>
          <w:spacing w:val="-9"/>
        </w:rPr>
        <w:t xml:space="preserve"> </w:t>
      </w:r>
      <w:r>
        <w:rPr>
          <w:spacing w:val="-1"/>
        </w:rPr>
        <w:t>infrastruktury</w:t>
      </w:r>
      <w:r>
        <w:rPr>
          <w:spacing w:val="-11"/>
        </w:rPr>
        <w:t xml:space="preserve"> </w:t>
      </w:r>
      <w:r>
        <w:rPr>
          <w:spacing w:val="-1"/>
        </w:rPr>
        <w:t>technicznej,</w:t>
      </w:r>
    </w:p>
    <w:p w:rsidR="00D72A27" w:rsidRDefault="00D72A27" w:rsidP="00D72A27">
      <w:pPr>
        <w:pStyle w:val="Tekstpodstawowy"/>
        <w:numPr>
          <w:ilvl w:val="1"/>
          <w:numId w:val="103"/>
        </w:numPr>
        <w:tabs>
          <w:tab w:val="left" w:pos="345"/>
        </w:tabs>
        <w:kinsoku w:val="0"/>
        <w:overflowPunct w:val="0"/>
        <w:spacing w:line="254" w:lineRule="exact"/>
        <w:ind w:left="344" w:hanging="228"/>
        <w:jc w:val="both"/>
      </w:pPr>
      <w:r>
        <w:rPr>
          <w:spacing w:val="-1"/>
        </w:rPr>
        <w:t>funkcje</w:t>
      </w:r>
      <w:r>
        <w:rPr>
          <w:spacing w:val="-6"/>
        </w:rPr>
        <w:t xml:space="preserve"> </w:t>
      </w:r>
      <w:r>
        <w:rPr>
          <w:spacing w:val="-1"/>
        </w:rPr>
        <w:t>wykluczone:</w:t>
      </w:r>
      <w:r>
        <w:rPr>
          <w:spacing w:val="-4"/>
        </w:rPr>
        <w:t xml:space="preserve"> </w:t>
      </w:r>
      <w:r>
        <w:rPr>
          <w:spacing w:val="-1"/>
        </w:rPr>
        <w:t>zabudowa</w:t>
      </w:r>
      <w:r>
        <w:rPr>
          <w:spacing w:val="-7"/>
        </w:rPr>
        <w:t xml:space="preserve"> </w:t>
      </w:r>
      <w:r>
        <w:rPr>
          <w:spacing w:val="-1"/>
        </w:rPr>
        <w:t>mieszkaniowa;</w:t>
      </w:r>
    </w:p>
    <w:p w:rsidR="00D72A27" w:rsidRDefault="00D72A27" w:rsidP="00D72A27">
      <w:pPr>
        <w:pStyle w:val="Tekstpodstawowy"/>
        <w:numPr>
          <w:ilvl w:val="0"/>
          <w:numId w:val="102"/>
        </w:numPr>
        <w:tabs>
          <w:tab w:val="left" w:pos="369"/>
        </w:tabs>
        <w:kinsoku w:val="0"/>
        <w:overflowPunct w:val="0"/>
        <w:spacing w:before="2" w:line="257" w:lineRule="exact"/>
        <w:ind w:hanging="252"/>
        <w:jc w:val="both"/>
        <w:rPr>
          <w:spacing w:val="-1"/>
        </w:rPr>
      </w:pPr>
      <w:r>
        <w:t xml:space="preserve">Zasady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dziedzictwa</w:t>
      </w:r>
      <w:r>
        <w:t xml:space="preserve"> </w:t>
      </w:r>
      <w:r>
        <w:rPr>
          <w:spacing w:val="-1"/>
        </w:rPr>
        <w:t xml:space="preserve">kulturowego </w:t>
      </w:r>
      <w:r>
        <w:t>i</w:t>
      </w:r>
      <w:r>
        <w:rPr>
          <w:spacing w:val="-2"/>
        </w:rPr>
        <w:t xml:space="preserve"> </w:t>
      </w:r>
      <w:r>
        <w:t>zabytków</w:t>
      </w:r>
      <w:r>
        <w:rPr>
          <w:spacing w:val="1"/>
        </w:rPr>
        <w:t xml:space="preserve"> </w:t>
      </w:r>
      <w:r>
        <w:rPr>
          <w:spacing w:val="-1"/>
        </w:rPr>
        <w:t>oraz</w:t>
      </w:r>
      <w:r>
        <w:t xml:space="preserve"> dóbr </w:t>
      </w:r>
      <w:r>
        <w:rPr>
          <w:spacing w:val="-1"/>
        </w:rPr>
        <w:t>kultury</w:t>
      </w:r>
      <w:r>
        <w:t xml:space="preserve"> </w:t>
      </w:r>
      <w:r>
        <w:rPr>
          <w:spacing w:val="-1"/>
        </w:rPr>
        <w:t>współczesnej:</w:t>
      </w:r>
    </w:p>
    <w:p w:rsidR="00D72A27" w:rsidRDefault="00D72A27" w:rsidP="00D72A27">
      <w:pPr>
        <w:pStyle w:val="Tekstpodstawowy"/>
        <w:numPr>
          <w:ilvl w:val="1"/>
          <w:numId w:val="102"/>
        </w:numPr>
        <w:tabs>
          <w:tab w:val="left" w:pos="413"/>
        </w:tabs>
        <w:kinsoku w:val="0"/>
        <w:overflowPunct w:val="0"/>
        <w:ind w:right="112" w:firstLine="0"/>
        <w:jc w:val="both"/>
        <w:rPr>
          <w:spacing w:val="-1"/>
        </w:rPr>
      </w:pPr>
      <w:r>
        <w:t>w</w:t>
      </w:r>
      <w:r>
        <w:rPr>
          <w:spacing w:val="6"/>
        </w:rPr>
        <w:t xml:space="preserve"> </w:t>
      </w:r>
      <w:r>
        <w:rPr>
          <w:spacing w:val="-1"/>
        </w:rPr>
        <w:t>teren</w:t>
      </w:r>
      <w:r>
        <w:rPr>
          <w:spacing w:val="6"/>
        </w:rPr>
        <w:t xml:space="preserve"> </w:t>
      </w:r>
      <w:r>
        <w:rPr>
          <w:spacing w:val="-1"/>
        </w:rPr>
        <w:t>znajduje</w:t>
      </w:r>
      <w:r>
        <w:rPr>
          <w:spacing w:val="6"/>
        </w:rPr>
        <w:t xml:space="preserve"> </w:t>
      </w:r>
      <w:r>
        <w:rPr>
          <w:spacing w:val="-1"/>
        </w:rPr>
        <w:t>się</w:t>
      </w:r>
      <w:r>
        <w:rPr>
          <w:spacing w:val="4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obrębie</w:t>
      </w:r>
      <w:r>
        <w:rPr>
          <w:spacing w:val="6"/>
        </w:rPr>
        <w:t xml:space="preserve"> </w:t>
      </w:r>
      <w:r>
        <w:rPr>
          <w:spacing w:val="-1"/>
        </w:rPr>
        <w:t>zespołu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wartościach</w:t>
      </w:r>
      <w:r>
        <w:rPr>
          <w:spacing w:val="4"/>
        </w:rPr>
        <w:t xml:space="preserve"> </w:t>
      </w:r>
      <w:r>
        <w:rPr>
          <w:spacing w:val="-1"/>
        </w:rPr>
        <w:t>historyczno-kulturowych,</w:t>
      </w:r>
      <w:r>
        <w:rPr>
          <w:spacing w:val="3"/>
        </w:rPr>
        <w:t xml:space="preserve"> </w:t>
      </w:r>
      <w:r>
        <w:rPr>
          <w:spacing w:val="-1"/>
        </w:rPr>
        <w:t>granice</w:t>
      </w:r>
      <w:r>
        <w:rPr>
          <w:spacing w:val="91"/>
          <w:w w:val="99"/>
        </w:rPr>
        <w:t xml:space="preserve"> </w:t>
      </w:r>
      <w:r>
        <w:t>zespołu</w:t>
      </w:r>
      <w:r>
        <w:rPr>
          <w:spacing w:val="13"/>
        </w:rPr>
        <w:t xml:space="preserve"> </w:t>
      </w:r>
      <w:r>
        <w:t>zaznaczono</w:t>
      </w:r>
      <w:r>
        <w:rPr>
          <w:spacing w:val="14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rPr>
          <w:spacing w:val="-1"/>
        </w:rPr>
        <w:t>załączniku</w:t>
      </w:r>
      <w:r>
        <w:rPr>
          <w:spacing w:val="12"/>
        </w:rPr>
        <w:t xml:space="preserve"> </w:t>
      </w:r>
      <w:r>
        <w:rPr>
          <w:spacing w:val="-1"/>
        </w:rPr>
        <w:t>graficznym</w:t>
      </w:r>
      <w:r>
        <w:rPr>
          <w:spacing w:val="16"/>
        </w:rPr>
        <w:t xml:space="preserve"> </w:t>
      </w:r>
      <w:r>
        <w:t>nr</w:t>
      </w:r>
      <w:r>
        <w:rPr>
          <w:spacing w:val="16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rPr>
          <w:spacing w:val="-1"/>
        </w:rPr>
        <w:t>niniejszej</w:t>
      </w:r>
      <w:r>
        <w:rPr>
          <w:spacing w:val="13"/>
        </w:rPr>
        <w:t xml:space="preserve"> </w:t>
      </w:r>
      <w:r>
        <w:rPr>
          <w:spacing w:val="-1"/>
        </w:rPr>
        <w:t>Uchwały,</w:t>
      </w:r>
      <w:r>
        <w:rPr>
          <w:spacing w:val="13"/>
        </w:rPr>
        <w:t xml:space="preserve"> </w:t>
      </w:r>
      <w:r>
        <w:rPr>
          <w:spacing w:val="-1"/>
        </w:rPr>
        <w:t>obowiązują</w:t>
      </w:r>
      <w:r>
        <w:rPr>
          <w:spacing w:val="15"/>
        </w:rPr>
        <w:t xml:space="preserve"> </w:t>
      </w:r>
      <w:r>
        <w:rPr>
          <w:spacing w:val="-1"/>
        </w:rPr>
        <w:t>ustalenia</w:t>
      </w:r>
      <w:r>
        <w:rPr>
          <w:spacing w:val="75"/>
        </w:rPr>
        <w:t xml:space="preserve"> </w:t>
      </w:r>
      <w:r>
        <w:t>określone w</w:t>
      </w:r>
      <w:r>
        <w:rPr>
          <w:spacing w:val="-3"/>
        </w:rPr>
        <w:t xml:space="preserve"> </w:t>
      </w:r>
      <w:r>
        <w:t>§7</w:t>
      </w:r>
      <w:r>
        <w:rPr>
          <w:spacing w:val="-2"/>
        </w:rPr>
        <w:t xml:space="preserve"> </w:t>
      </w:r>
      <w:r>
        <w:rPr>
          <w:spacing w:val="-1"/>
        </w:rPr>
        <w:t>niniejszej</w:t>
      </w:r>
      <w:r>
        <w:rPr>
          <w:spacing w:val="1"/>
        </w:rPr>
        <w:t xml:space="preserve"> </w:t>
      </w:r>
      <w:r>
        <w:rPr>
          <w:spacing w:val="-1"/>
        </w:rPr>
        <w:t>Uchwały;</w:t>
      </w:r>
    </w:p>
    <w:p w:rsidR="00D72A27" w:rsidRDefault="00D72A27" w:rsidP="00D72A27">
      <w:pPr>
        <w:pStyle w:val="Tekstpodstawowy"/>
        <w:numPr>
          <w:ilvl w:val="1"/>
          <w:numId w:val="102"/>
        </w:numPr>
        <w:tabs>
          <w:tab w:val="left" w:pos="369"/>
        </w:tabs>
        <w:kinsoku w:val="0"/>
        <w:overflowPunct w:val="0"/>
        <w:spacing w:before="2"/>
        <w:ind w:left="368" w:hanging="252"/>
        <w:jc w:val="both"/>
        <w:rPr>
          <w:spacing w:val="-1"/>
        </w:rPr>
      </w:pPr>
      <w:r>
        <w:t>w</w:t>
      </w:r>
      <w:r>
        <w:rPr>
          <w:spacing w:val="1"/>
        </w:rPr>
        <w:t xml:space="preserve"> </w:t>
      </w:r>
      <w:r>
        <w:t xml:space="preserve">terenie </w:t>
      </w:r>
      <w:r>
        <w:rPr>
          <w:spacing w:val="-1"/>
        </w:rPr>
        <w:t>znajduje</w:t>
      </w:r>
      <w:r>
        <w:t xml:space="preserve"> </w:t>
      </w:r>
      <w:r>
        <w:rPr>
          <w:spacing w:val="-1"/>
        </w:rPr>
        <w:t>się</w:t>
      </w:r>
      <w:r>
        <w:t xml:space="preserve"> </w:t>
      </w:r>
      <w:r>
        <w:rPr>
          <w:spacing w:val="-1"/>
        </w:rPr>
        <w:t>obiekt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wartościach</w:t>
      </w:r>
      <w:r>
        <w:rPr>
          <w:spacing w:val="-2"/>
        </w:rPr>
        <w:t xml:space="preserve"> </w:t>
      </w:r>
      <w:r>
        <w:rPr>
          <w:spacing w:val="-1"/>
        </w:rPr>
        <w:t>historycznych</w:t>
      </w:r>
      <w:r>
        <w:rPr>
          <w:spacing w:val="-2"/>
        </w:rPr>
        <w:t xml:space="preserve"> </w:t>
      </w:r>
      <w:r>
        <w:rPr>
          <w:spacing w:val="-1"/>
        </w:rPr>
        <w:t>figurujący</w:t>
      </w:r>
      <w:r>
        <w:t xml:space="preserve"> w</w:t>
      </w:r>
      <w:r>
        <w:rPr>
          <w:spacing w:val="1"/>
        </w:rPr>
        <w:t xml:space="preserve"> </w:t>
      </w:r>
      <w:r>
        <w:rPr>
          <w:spacing w:val="-1"/>
        </w:rPr>
        <w:t>gminnej</w:t>
      </w:r>
    </w:p>
    <w:p w:rsidR="00D72A27" w:rsidRDefault="00D72A27" w:rsidP="00D72A27">
      <w:pPr>
        <w:pStyle w:val="Tekstpodstawowy"/>
        <w:numPr>
          <w:ilvl w:val="1"/>
          <w:numId w:val="102"/>
        </w:numPr>
        <w:tabs>
          <w:tab w:val="left" w:pos="369"/>
        </w:tabs>
        <w:kinsoku w:val="0"/>
        <w:overflowPunct w:val="0"/>
        <w:spacing w:before="2"/>
        <w:ind w:left="368" w:hanging="252"/>
        <w:jc w:val="both"/>
        <w:rPr>
          <w:spacing w:val="-1"/>
        </w:rPr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kinsoku w:val="0"/>
        <w:overflowPunct w:val="0"/>
        <w:spacing w:before="69"/>
        <w:ind w:right="142"/>
        <w:rPr>
          <w:spacing w:val="-1"/>
        </w:rPr>
      </w:pPr>
      <w:r>
        <w:t xml:space="preserve">ewidencji </w:t>
      </w:r>
      <w:r>
        <w:rPr>
          <w:spacing w:val="11"/>
        </w:rPr>
        <w:t xml:space="preserve"> </w:t>
      </w:r>
      <w:r>
        <w:rPr>
          <w:spacing w:val="-1"/>
        </w:rPr>
        <w:t>zabytków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chroniony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ustaleniami</w:t>
      </w:r>
      <w:r>
        <w:t xml:space="preserve"> </w:t>
      </w:r>
      <w:r>
        <w:rPr>
          <w:spacing w:val="11"/>
        </w:rPr>
        <w:t xml:space="preserve"> </w:t>
      </w:r>
      <w:r>
        <w:t xml:space="preserve">planu, </w:t>
      </w:r>
      <w:r>
        <w:rPr>
          <w:spacing w:val="11"/>
        </w:rPr>
        <w:t xml:space="preserve"> </w:t>
      </w:r>
      <w:r>
        <w:t xml:space="preserve">budynek </w:t>
      </w:r>
      <w:r>
        <w:rPr>
          <w:spacing w:val="20"/>
        </w:rPr>
        <w:t xml:space="preserve"> </w:t>
      </w:r>
      <w:r>
        <w:rPr>
          <w:spacing w:val="-1"/>
        </w:rPr>
        <w:t>kaplicy</w:t>
      </w:r>
      <w:r>
        <w:t xml:space="preserve"> </w:t>
      </w:r>
      <w:r>
        <w:rPr>
          <w:spacing w:val="15"/>
        </w:rPr>
        <w:t xml:space="preserve"> </w:t>
      </w:r>
      <w:r>
        <w:t xml:space="preserve">- </w:t>
      </w:r>
      <w:r>
        <w:rPr>
          <w:spacing w:val="13"/>
        </w:rPr>
        <w:t xml:space="preserve"> </w:t>
      </w:r>
      <w:r>
        <w:rPr>
          <w:spacing w:val="-1"/>
        </w:rPr>
        <w:t>obiekt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zaznaczono</w:t>
      </w:r>
      <w:r>
        <w:t xml:space="preserve"> </w:t>
      </w:r>
      <w:r>
        <w:rPr>
          <w:spacing w:val="14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rPr>
          <w:spacing w:val="-1"/>
        </w:rPr>
        <w:t>załączniku</w:t>
      </w:r>
      <w:r>
        <w:rPr>
          <w:spacing w:val="-2"/>
        </w:rPr>
        <w:t xml:space="preserve"> </w:t>
      </w:r>
      <w:r>
        <w:rPr>
          <w:spacing w:val="-1"/>
        </w:rPr>
        <w:t>graficznym</w:t>
      </w:r>
      <w:r>
        <w:t xml:space="preserve"> nr 1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niniejszej</w:t>
      </w:r>
      <w:r>
        <w:rPr>
          <w:spacing w:val="1"/>
        </w:rPr>
        <w:t xml:space="preserve"> </w:t>
      </w:r>
      <w:r>
        <w:rPr>
          <w:spacing w:val="-1"/>
        </w:rPr>
        <w:t>Uchwały,</w:t>
      </w:r>
      <w:r>
        <w:rPr>
          <w:spacing w:val="-2"/>
        </w:rPr>
        <w:t xml:space="preserve"> </w:t>
      </w:r>
      <w:r>
        <w:rPr>
          <w:spacing w:val="-1"/>
        </w:rPr>
        <w:t>obowiązują</w:t>
      </w:r>
      <w:r>
        <w:t xml:space="preserve"> </w:t>
      </w:r>
      <w:r>
        <w:rPr>
          <w:spacing w:val="-1"/>
        </w:rPr>
        <w:t>ustalenia</w:t>
      </w:r>
      <w:r>
        <w:t xml:space="preserve"> </w:t>
      </w:r>
      <w:r>
        <w:rPr>
          <w:spacing w:val="-1"/>
        </w:rPr>
        <w:t>określone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rPr>
          <w:spacing w:val="-1"/>
        </w:rPr>
      </w:pPr>
      <w:r>
        <w:t>w</w:t>
      </w:r>
      <w:r>
        <w:rPr>
          <w:spacing w:val="1"/>
        </w:rPr>
        <w:t xml:space="preserve"> </w:t>
      </w:r>
      <w:r>
        <w:t>§7</w:t>
      </w:r>
      <w:r>
        <w:rPr>
          <w:spacing w:val="-2"/>
        </w:rPr>
        <w:t xml:space="preserve"> </w:t>
      </w:r>
      <w:r>
        <w:rPr>
          <w:spacing w:val="-1"/>
        </w:rPr>
        <w:t>niniejszej</w:t>
      </w:r>
      <w:r>
        <w:rPr>
          <w:spacing w:val="1"/>
        </w:rPr>
        <w:t xml:space="preserve"> </w:t>
      </w:r>
      <w:r>
        <w:rPr>
          <w:spacing w:val="-1"/>
        </w:rPr>
        <w:t>Uchwały;</w:t>
      </w:r>
      <w:r>
        <w:rPr>
          <w:spacing w:val="1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numPr>
          <w:ilvl w:val="0"/>
          <w:numId w:val="101"/>
        </w:numPr>
        <w:tabs>
          <w:tab w:val="left" w:pos="389"/>
        </w:tabs>
        <w:kinsoku w:val="0"/>
        <w:overflowPunct w:val="0"/>
        <w:ind w:right="112" w:firstLine="0"/>
        <w:jc w:val="both"/>
      </w:pPr>
      <w:r>
        <w:t>Parametry</w:t>
      </w:r>
      <w:r>
        <w:rPr>
          <w:spacing w:val="18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wskaźniki</w:t>
      </w:r>
      <w:r>
        <w:rPr>
          <w:spacing w:val="16"/>
        </w:rPr>
        <w:t xml:space="preserve"> </w:t>
      </w:r>
      <w:r>
        <w:rPr>
          <w:spacing w:val="-1"/>
        </w:rPr>
        <w:t>kształtowania</w:t>
      </w:r>
      <w:r>
        <w:rPr>
          <w:spacing w:val="18"/>
        </w:rPr>
        <w:t xml:space="preserve"> </w:t>
      </w:r>
      <w:r>
        <w:rPr>
          <w:spacing w:val="-1"/>
        </w:rPr>
        <w:t>zabudowy</w:t>
      </w:r>
      <w:r>
        <w:rPr>
          <w:spacing w:val="19"/>
        </w:rPr>
        <w:t xml:space="preserve"> </w:t>
      </w:r>
      <w:r>
        <w:rPr>
          <w:spacing w:val="-1"/>
        </w:rPr>
        <w:t>oraz</w:t>
      </w:r>
      <w:r>
        <w:rPr>
          <w:spacing w:val="18"/>
        </w:rPr>
        <w:t xml:space="preserve"> </w:t>
      </w:r>
      <w:r>
        <w:t>zagospodarowania</w:t>
      </w:r>
      <w:r>
        <w:rPr>
          <w:spacing w:val="17"/>
        </w:rPr>
        <w:t xml:space="preserve"> </w:t>
      </w:r>
      <w:r>
        <w:rPr>
          <w:spacing w:val="-1"/>
        </w:rPr>
        <w:t>terenu,</w:t>
      </w:r>
      <w:r>
        <w:rPr>
          <w:spacing w:val="16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tym</w:t>
      </w:r>
      <w:r>
        <w:rPr>
          <w:spacing w:val="19"/>
        </w:rPr>
        <w:t xml:space="preserve"> </w:t>
      </w:r>
      <w:r>
        <w:rPr>
          <w:spacing w:val="-1"/>
        </w:rPr>
        <w:t>linie</w:t>
      </w:r>
      <w:r>
        <w:rPr>
          <w:spacing w:val="57"/>
          <w:w w:val="99"/>
        </w:rPr>
        <w:t xml:space="preserve"> </w:t>
      </w:r>
      <w:r>
        <w:rPr>
          <w:spacing w:val="-1"/>
        </w:rPr>
        <w:t>zabudowy,</w:t>
      </w:r>
      <w:r>
        <w:rPr>
          <w:spacing w:val="24"/>
        </w:rPr>
        <w:t xml:space="preserve"> </w:t>
      </w:r>
      <w:r>
        <w:rPr>
          <w:spacing w:val="-1"/>
        </w:rPr>
        <w:t>gabaryty</w:t>
      </w:r>
      <w:r>
        <w:rPr>
          <w:spacing w:val="26"/>
        </w:rPr>
        <w:t xml:space="preserve"> </w:t>
      </w:r>
      <w:r>
        <w:rPr>
          <w:spacing w:val="-1"/>
        </w:rPr>
        <w:t>obiektów</w:t>
      </w:r>
      <w:r>
        <w:rPr>
          <w:spacing w:val="28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wskaźniki</w:t>
      </w:r>
      <w:r>
        <w:rPr>
          <w:spacing w:val="24"/>
        </w:rPr>
        <w:t xml:space="preserve"> </w:t>
      </w:r>
      <w:r>
        <w:t>intensywności</w:t>
      </w:r>
      <w:r>
        <w:rPr>
          <w:spacing w:val="25"/>
        </w:rPr>
        <w:t xml:space="preserve"> </w:t>
      </w:r>
      <w:r>
        <w:rPr>
          <w:spacing w:val="-1"/>
        </w:rPr>
        <w:t>zabudowy,</w:t>
      </w:r>
      <w:r>
        <w:rPr>
          <w:spacing w:val="24"/>
        </w:rPr>
        <w:t xml:space="preserve"> </w:t>
      </w:r>
      <w:r>
        <w:rPr>
          <w:spacing w:val="-1"/>
        </w:rPr>
        <w:t>szczegółowe</w:t>
      </w:r>
      <w:r>
        <w:rPr>
          <w:spacing w:val="27"/>
        </w:rPr>
        <w:t xml:space="preserve"> </w:t>
      </w:r>
      <w:r>
        <w:t>warunki</w:t>
      </w:r>
      <w:r>
        <w:rPr>
          <w:spacing w:val="63"/>
        </w:rPr>
        <w:t xml:space="preserve"> </w:t>
      </w:r>
      <w:r>
        <w:rPr>
          <w:spacing w:val="-1"/>
        </w:rPr>
        <w:t xml:space="preserve">zagospodarowania terenów oraz ograniczenia </w:t>
      </w:r>
      <w:r>
        <w:t xml:space="preserve">w </w:t>
      </w:r>
      <w:r>
        <w:rPr>
          <w:spacing w:val="-2"/>
        </w:rPr>
        <w:t>ich</w:t>
      </w:r>
      <w:r>
        <w:rPr>
          <w:spacing w:val="-3"/>
        </w:rPr>
        <w:t xml:space="preserve"> </w:t>
      </w:r>
      <w:r>
        <w:rPr>
          <w:spacing w:val="-1"/>
        </w:rPr>
        <w:t>użytkowaniu,</w:t>
      </w:r>
      <w:r>
        <w:rPr>
          <w:spacing w:val="-3"/>
        </w:rPr>
        <w:t xml:space="preserve"> </w:t>
      </w:r>
      <w:r>
        <w:t>w tym</w:t>
      </w:r>
      <w:r>
        <w:rPr>
          <w:spacing w:val="-1"/>
        </w:rPr>
        <w:t xml:space="preserve"> zakaz</w:t>
      </w:r>
      <w:r>
        <w:rPr>
          <w:spacing w:val="2"/>
        </w:rPr>
        <w:t xml:space="preserve"> </w:t>
      </w:r>
      <w:r>
        <w:rPr>
          <w:spacing w:val="-1"/>
        </w:rPr>
        <w:t>zabudowy:</w:t>
      </w:r>
    </w:p>
    <w:p w:rsidR="00D72A27" w:rsidRDefault="00D72A27" w:rsidP="00D72A27">
      <w:pPr>
        <w:pStyle w:val="Tekstpodstawowy"/>
        <w:numPr>
          <w:ilvl w:val="1"/>
          <w:numId w:val="101"/>
        </w:numPr>
        <w:tabs>
          <w:tab w:val="left" w:pos="357"/>
        </w:tabs>
        <w:kinsoku w:val="0"/>
        <w:overflowPunct w:val="0"/>
        <w:spacing w:before="2"/>
        <w:ind w:right="981" w:firstLine="0"/>
        <w:rPr>
          <w:spacing w:val="-1"/>
        </w:rPr>
      </w:pPr>
      <w:r>
        <w:t>w przypadku</w:t>
      </w:r>
      <w:r>
        <w:rPr>
          <w:spacing w:val="-2"/>
        </w:rPr>
        <w:t xml:space="preserve"> </w:t>
      </w:r>
      <w:r>
        <w:rPr>
          <w:spacing w:val="-1"/>
        </w:rPr>
        <w:t>odbudowy,</w:t>
      </w:r>
      <w:r>
        <w:rPr>
          <w:spacing w:val="-3"/>
        </w:rPr>
        <w:t xml:space="preserve"> </w:t>
      </w:r>
      <w:r>
        <w:rPr>
          <w:spacing w:val="-1"/>
        </w:rPr>
        <w:t>przebudowy,</w:t>
      </w:r>
      <w:r>
        <w:rPr>
          <w:spacing w:val="-2"/>
        </w:rPr>
        <w:t xml:space="preserve"> </w:t>
      </w:r>
      <w:r>
        <w:rPr>
          <w:spacing w:val="-1"/>
        </w:rPr>
        <w:t xml:space="preserve">rozbudowy lub </w:t>
      </w:r>
      <w:r>
        <w:t>remontu</w:t>
      </w:r>
      <w:r>
        <w:rPr>
          <w:spacing w:val="-3"/>
        </w:rPr>
        <w:t xml:space="preserve"> </w:t>
      </w:r>
      <w:r>
        <w:t>istniejącego</w:t>
      </w:r>
      <w:r>
        <w:rPr>
          <w:spacing w:val="-1"/>
        </w:rPr>
        <w:t xml:space="preserve"> budynku</w:t>
      </w:r>
      <w:r>
        <w:rPr>
          <w:spacing w:val="45"/>
        </w:rPr>
        <w:t xml:space="preserve"> </w:t>
      </w:r>
      <w:r>
        <w:t xml:space="preserve">zasady </w:t>
      </w:r>
      <w:r>
        <w:rPr>
          <w:spacing w:val="-1"/>
        </w:rPr>
        <w:t>uzgodnić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Pomorskim</w:t>
      </w:r>
      <w:r>
        <w:t xml:space="preserve"> </w:t>
      </w:r>
      <w:r>
        <w:rPr>
          <w:spacing w:val="-1"/>
        </w:rPr>
        <w:t>Wojewódzkim</w:t>
      </w:r>
      <w:r>
        <w:t xml:space="preserve"> </w:t>
      </w:r>
      <w:r>
        <w:rPr>
          <w:spacing w:val="-1"/>
        </w:rPr>
        <w:t>Konserwatorem</w:t>
      </w:r>
      <w:r>
        <w:rPr>
          <w:spacing w:val="1"/>
        </w:rPr>
        <w:t xml:space="preserve"> </w:t>
      </w:r>
      <w:r>
        <w:rPr>
          <w:spacing w:val="-1"/>
        </w:rPr>
        <w:t>Zabytków,</w:t>
      </w:r>
    </w:p>
    <w:p w:rsidR="00D72A27" w:rsidRDefault="00D72A27" w:rsidP="00D72A27">
      <w:pPr>
        <w:pStyle w:val="Tekstpodstawowy"/>
        <w:numPr>
          <w:ilvl w:val="1"/>
          <w:numId w:val="101"/>
        </w:numPr>
        <w:tabs>
          <w:tab w:val="left" w:pos="369"/>
        </w:tabs>
        <w:kinsoku w:val="0"/>
        <w:overflowPunct w:val="0"/>
        <w:spacing w:before="2" w:line="257" w:lineRule="exact"/>
        <w:ind w:left="368" w:hanging="252"/>
      </w:pPr>
      <w:r>
        <w:rPr>
          <w:spacing w:val="-1"/>
        </w:rPr>
        <w:t>obowiązuje</w:t>
      </w:r>
      <w:r>
        <w:t xml:space="preserve"> zakaz </w:t>
      </w:r>
      <w:r>
        <w:rPr>
          <w:spacing w:val="-1"/>
        </w:rPr>
        <w:t>lokalizacji</w:t>
      </w:r>
      <w:r>
        <w:rPr>
          <w:spacing w:val="-2"/>
        </w:rPr>
        <w:t xml:space="preserve"> </w:t>
      </w:r>
      <w:r>
        <w:rPr>
          <w:spacing w:val="-1"/>
        </w:rPr>
        <w:t>nowych</w:t>
      </w:r>
      <w:r>
        <w:rPr>
          <w:spacing w:val="-2"/>
        </w:rPr>
        <w:t xml:space="preserve"> </w:t>
      </w:r>
      <w:r>
        <w:t>budynków,</w:t>
      </w:r>
    </w:p>
    <w:p w:rsidR="00D72A27" w:rsidRDefault="00D72A27" w:rsidP="00D72A27">
      <w:pPr>
        <w:pStyle w:val="Tekstpodstawowy"/>
        <w:numPr>
          <w:ilvl w:val="1"/>
          <w:numId w:val="101"/>
        </w:numPr>
        <w:tabs>
          <w:tab w:val="left" w:pos="345"/>
        </w:tabs>
        <w:kinsoku w:val="0"/>
        <w:overflowPunct w:val="0"/>
        <w:ind w:right="1639" w:firstLine="0"/>
      </w:pPr>
      <w:r>
        <w:t>w</w:t>
      </w:r>
      <w:r>
        <w:rPr>
          <w:spacing w:val="1"/>
        </w:rPr>
        <w:t xml:space="preserve"> </w:t>
      </w:r>
      <w:r>
        <w:rPr>
          <w:spacing w:val="-1"/>
        </w:rPr>
        <w:t>zagospodarowaniu</w:t>
      </w:r>
      <w:r>
        <w:rPr>
          <w:spacing w:val="-2"/>
        </w:rPr>
        <w:t xml:space="preserve"> </w:t>
      </w:r>
      <w:r>
        <w:t>terenu</w:t>
      </w:r>
      <w:r>
        <w:rPr>
          <w:spacing w:val="-2"/>
        </w:rPr>
        <w:t xml:space="preserve"> </w:t>
      </w:r>
      <w:r>
        <w:rPr>
          <w:spacing w:val="-1"/>
        </w:rPr>
        <w:t>uwzględnić</w:t>
      </w:r>
      <w:r>
        <w:rPr>
          <w:spacing w:val="-2"/>
        </w:rPr>
        <w:t xml:space="preserve"> </w:t>
      </w:r>
      <w:r>
        <w:t xml:space="preserve">przebieg </w:t>
      </w:r>
      <w:r>
        <w:rPr>
          <w:spacing w:val="-1"/>
        </w:rPr>
        <w:t>istniejących</w:t>
      </w:r>
      <w:r>
        <w:rPr>
          <w:spacing w:val="-2"/>
        </w:rPr>
        <w:t xml:space="preserve"> </w:t>
      </w:r>
      <w:r>
        <w:rPr>
          <w:spacing w:val="-1"/>
        </w:rPr>
        <w:t>sieci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urządzeń</w:t>
      </w:r>
      <w:r>
        <w:rPr>
          <w:spacing w:val="59"/>
        </w:rPr>
        <w:t xml:space="preserve"> </w:t>
      </w:r>
      <w:r>
        <w:rPr>
          <w:spacing w:val="-1"/>
        </w:rPr>
        <w:t>infrastruktury</w:t>
      </w:r>
      <w:r>
        <w:rPr>
          <w:spacing w:val="-10"/>
        </w:rPr>
        <w:t xml:space="preserve"> </w:t>
      </w:r>
      <w:r>
        <w:rPr>
          <w:spacing w:val="-1"/>
        </w:rPr>
        <w:t>technicznej;</w:t>
      </w:r>
      <w:r>
        <w:rPr>
          <w:spacing w:val="-8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numPr>
          <w:ilvl w:val="0"/>
          <w:numId w:val="104"/>
        </w:numPr>
        <w:tabs>
          <w:tab w:val="left" w:pos="282"/>
        </w:tabs>
        <w:kinsoku w:val="0"/>
        <w:overflowPunct w:val="0"/>
        <w:spacing w:before="2" w:line="257" w:lineRule="exact"/>
        <w:ind w:left="281"/>
        <w:rPr>
          <w:spacing w:val="-1"/>
        </w:rPr>
      </w:pPr>
      <w:r>
        <w:rPr>
          <w:u w:val="single"/>
        </w:rPr>
        <w:t>Karta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terenu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RU</w:t>
      </w:r>
      <w:r>
        <w:rPr>
          <w:spacing w:val="1"/>
          <w:u w:val="single"/>
        </w:rPr>
        <w:t xml:space="preserve"> </w:t>
      </w:r>
      <w:r>
        <w:rPr>
          <w:spacing w:val="-1"/>
        </w:rPr>
        <w:t>teren</w:t>
      </w:r>
      <w:r>
        <w:t xml:space="preserve"> </w:t>
      </w:r>
      <w:r>
        <w:rPr>
          <w:spacing w:val="-1"/>
        </w:rPr>
        <w:t>oznaczony symbolem:</w:t>
      </w:r>
      <w:r>
        <w:t xml:space="preserve"> </w:t>
      </w:r>
      <w:r>
        <w:rPr>
          <w:spacing w:val="-2"/>
        </w:rPr>
        <w:t>42.RU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załączniku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rPr>
          <w:spacing w:val="-1"/>
        </w:rPr>
        <w:t>Uchwały</w:t>
      </w:r>
    </w:p>
    <w:p w:rsidR="00D72A27" w:rsidRDefault="00D72A27" w:rsidP="00D72A27">
      <w:pPr>
        <w:pStyle w:val="Tekstpodstawowy"/>
        <w:numPr>
          <w:ilvl w:val="0"/>
          <w:numId w:val="100"/>
        </w:numPr>
        <w:tabs>
          <w:tab w:val="left" w:pos="369"/>
        </w:tabs>
        <w:kinsoku w:val="0"/>
        <w:overflowPunct w:val="0"/>
        <w:spacing w:line="257" w:lineRule="exact"/>
        <w:ind w:hanging="252"/>
      </w:pPr>
      <w:r>
        <w:rPr>
          <w:spacing w:val="-1"/>
        </w:rPr>
        <w:t>Przeznaczenie</w:t>
      </w:r>
      <w:r>
        <w:rPr>
          <w:spacing w:val="-19"/>
        </w:rPr>
        <w:t xml:space="preserve"> </w:t>
      </w:r>
      <w:r>
        <w:t>terenu:</w:t>
      </w:r>
    </w:p>
    <w:p w:rsidR="00D72A27" w:rsidRDefault="00D72A27" w:rsidP="00D72A27">
      <w:pPr>
        <w:pStyle w:val="Tekstpodstawowy"/>
        <w:numPr>
          <w:ilvl w:val="1"/>
          <w:numId w:val="100"/>
        </w:numPr>
        <w:tabs>
          <w:tab w:val="left" w:pos="357"/>
        </w:tabs>
        <w:kinsoku w:val="0"/>
        <w:overflowPunct w:val="0"/>
        <w:spacing w:before="2"/>
        <w:ind w:right="1354" w:firstLine="0"/>
        <w:rPr>
          <w:spacing w:val="-1"/>
        </w:rPr>
      </w:pPr>
      <w:r>
        <w:rPr>
          <w:spacing w:val="-1"/>
        </w:rPr>
        <w:t>przeznaczenie</w:t>
      </w:r>
      <w:r>
        <w:t xml:space="preserve"> </w:t>
      </w:r>
      <w:r>
        <w:rPr>
          <w:spacing w:val="-1"/>
        </w:rPr>
        <w:t>podstawowe:</w:t>
      </w:r>
      <w:r>
        <w:rPr>
          <w:spacing w:val="2"/>
        </w:rPr>
        <w:t xml:space="preserve"> </w:t>
      </w:r>
      <w:r>
        <w:rPr>
          <w:spacing w:val="-1"/>
        </w:rPr>
        <w:t>tereny</w:t>
      </w:r>
      <w:r>
        <w:t xml:space="preserve"> </w:t>
      </w:r>
      <w:r>
        <w:rPr>
          <w:spacing w:val="-2"/>
        </w:rPr>
        <w:t xml:space="preserve">obsługi </w:t>
      </w:r>
      <w:r>
        <w:rPr>
          <w:spacing w:val="-1"/>
        </w:rPr>
        <w:t>produkcji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gospodarstwach</w:t>
      </w:r>
      <w:r>
        <w:rPr>
          <w:spacing w:val="-2"/>
        </w:rPr>
        <w:t xml:space="preserve"> </w:t>
      </w:r>
      <w:r>
        <w:rPr>
          <w:spacing w:val="-1"/>
        </w:rPr>
        <w:t>rolnych,</w:t>
      </w:r>
      <w:r>
        <w:rPr>
          <w:spacing w:val="99"/>
        </w:rPr>
        <w:t xml:space="preserve"> </w:t>
      </w:r>
      <w:r>
        <w:rPr>
          <w:spacing w:val="-1"/>
        </w:rPr>
        <w:t>hodowlanych,</w:t>
      </w:r>
      <w:r>
        <w:rPr>
          <w:spacing w:val="-2"/>
        </w:rPr>
        <w:t xml:space="preserve"> </w:t>
      </w:r>
      <w:r>
        <w:rPr>
          <w:spacing w:val="-1"/>
        </w:rPr>
        <w:t>ogrodniczych</w:t>
      </w:r>
      <w:r>
        <w:rPr>
          <w:spacing w:val="-2"/>
        </w:rPr>
        <w:t xml:space="preserve"> </w:t>
      </w:r>
      <w:r>
        <w:rPr>
          <w:spacing w:val="-1"/>
        </w:rPr>
        <w:t>oraz</w:t>
      </w:r>
      <w:r>
        <w:t xml:space="preserve"> w</w:t>
      </w:r>
      <w:r>
        <w:rPr>
          <w:spacing w:val="1"/>
        </w:rPr>
        <w:t xml:space="preserve"> </w:t>
      </w:r>
      <w:r>
        <w:rPr>
          <w:spacing w:val="-1"/>
        </w:rPr>
        <w:t>gospodarstwach</w:t>
      </w:r>
      <w:r>
        <w:rPr>
          <w:spacing w:val="-2"/>
        </w:rPr>
        <w:t xml:space="preserve"> </w:t>
      </w:r>
      <w:r>
        <w:rPr>
          <w:spacing w:val="-1"/>
        </w:rPr>
        <w:t>leśnych,</w:t>
      </w:r>
    </w:p>
    <w:p w:rsidR="00D72A27" w:rsidRDefault="00D72A27" w:rsidP="00D72A27">
      <w:pPr>
        <w:pStyle w:val="Tekstpodstawowy"/>
        <w:numPr>
          <w:ilvl w:val="1"/>
          <w:numId w:val="100"/>
        </w:numPr>
        <w:tabs>
          <w:tab w:val="left" w:pos="437"/>
        </w:tabs>
        <w:kinsoku w:val="0"/>
        <w:overflowPunct w:val="0"/>
        <w:spacing w:before="2"/>
        <w:ind w:right="113" w:firstLine="0"/>
        <w:jc w:val="both"/>
        <w:rPr>
          <w:spacing w:val="-1"/>
        </w:rPr>
      </w:pPr>
      <w:r>
        <w:rPr>
          <w:spacing w:val="-1"/>
        </w:rPr>
        <w:t>funkcje</w:t>
      </w:r>
      <w:r>
        <w:rPr>
          <w:spacing w:val="18"/>
        </w:rPr>
        <w:t xml:space="preserve"> </w:t>
      </w:r>
      <w:r>
        <w:rPr>
          <w:spacing w:val="-1"/>
        </w:rPr>
        <w:t>dopuszczalne:</w:t>
      </w:r>
      <w:r>
        <w:rPr>
          <w:spacing w:val="19"/>
        </w:rPr>
        <w:t xml:space="preserve"> </w:t>
      </w:r>
      <w:r>
        <w:rPr>
          <w:spacing w:val="-1"/>
        </w:rPr>
        <w:t>zabudowa</w:t>
      </w:r>
      <w:r>
        <w:rPr>
          <w:spacing w:val="18"/>
        </w:rPr>
        <w:t xml:space="preserve"> </w:t>
      </w:r>
      <w:r>
        <w:rPr>
          <w:spacing w:val="-1"/>
        </w:rPr>
        <w:t>usługowa,</w:t>
      </w:r>
      <w:r>
        <w:rPr>
          <w:spacing w:val="17"/>
        </w:rPr>
        <w:t xml:space="preserve"> </w:t>
      </w:r>
      <w:r>
        <w:rPr>
          <w:spacing w:val="-1"/>
        </w:rPr>
        <w:t>zabudowa</w:t>
      </w:r>
      <w:r>
        <w:rPr>
          <w:spacing w:val="18"/>
        </w:rPr>
        <w:t xml:space="preserve"> </w:t>
      </w:r>
      <w:r>
        <w:rPr>
          <w:spacing w:val="-1"/>
        </w:rPr>
        <w:t>produkcyjna,</w:t>
      </w:r>
      <w:r>
        <w:rPr>
          <w:spacing w:val="23"/>
        </w:rPr>
        <w:t xml:space="preserve"> </w:t>
      </w:r>
      <w:r>
        <w:rPr>
          <w:spacing w:val="-1"/>
        </w:rPr>
        <w:t>magazyny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składy,</w:t>
      </w:r>
      <w:r>
        <w:rPr>
          <w:spacing w:val="111"/>
        </w:rPr>
        <w:t xml:space="preserve"> </w:t>
      </w:r>
      <w:r>
        <w:rPr>
          <w:spacing w:val="-1"/>
        </w:rPr>
        <w:t>służące</w:t>
      </w:r>
      <w:r>
        <w:rPr>
          <w:spacing w:val="46"/>
        </w:rPr>
        <w:t xml:space="preserve"> </w:t>
      </w:r>
      <w:r>
        <w:rPr>
          <w:spacing w:val="-1"/>
        </w:rPr>
        <w:t>wyłącznie</w:t>
      </w:r>
      <w:r>
        <w:rPr>
          <w:spacing w:val="46"/>
        </w:rPr>
        <w:t xml:space="preserve"> </w:t>
      </w:r>
      <w:r>
        <w:rPr>
          <w:spacing w:val="-1"/>
        </w:rPr>
        <w:t>produkcji</w:t>
      </w:r>
      <w:r>
        <w:rPr>
          <w:spacing w:val="46"/>
        </w:rPr>
        <w:t xml:space="preserve"> </w:t>
      </w:r>
      <w:r>
        <w:rPr>
          <w:spacing w:val="-1"/>
        </w:rPr>
        <w:t>rolniczej,</w:t>
      </w:r>
      <w:r>
        <w:rPr>
          <w:spacing w:val="41"/>
        </w:rPr>
        <w:t xml:space="preserve"> </w:t>
      </w:r>
      <w:r>
        <w:rPr>
          <w:spacing w:val="-1"/>
        </w:rPr>
        <w:t>ogrodniczej</w:t>
      </w:r>
      <w:r>
        <w:t xml:space="preserve"> </w:t>
      </w:r>
      <w:r>
        <w:rPr>
          <w:spacing w:val="-1"/>
        </w:rPr>
        <w:t>lub</w:t>
      </w:r>
      <w:r>
        <w:rPr>
          <w:spacing w:val="4"/>
        </w:rPr>
        <w:t xml:space="preserve"> </w:t>
      </w:r>
      <w:r>
        <w:t>leśnej i</w:t>
      </w:r>
      <w:r>
        <w:rPr>
          <w:spacing w:val="46"/>
        </w:rPr>
        <w:t xml:space="preserve"> </w:t>
      </w:r>
      <w:r>
        <w:rPr>
          <w:spacing w:val="-1"/>
        </w:rPr>
        <w:t>przetwórstwu</w:t>
      </w:r>
      <w:r>
        <w:rPr>
          <w:spacing w:val="44"/>
        </w:rPr>
        <w:t xml:space="preserve"> </w:t>
      </w:r>
      <w:r>
        <w:t>rolno-</w:t>
      </w:r>
      <w:r>
        <w:rPr>
          <w:spacing w:val="97"/>
        </w:rPr>
        <w:t xml:space="preserve"> </w:t>
      </w:r>
      <w:r>
        <w:t>spożywczemu</w:t>
      </w:r>
      <w:r>
        <w:rPr>
          <w:spacing w:val="-1"/>
        </w:rPr>
        <w:t xml:space="preserve"> (nie</w:t>
      </w:r>
      <w:r>
        <w:t xml:space="preserve"> </w:t>
      </w:r>
      <w:r>
        <w:rPr>
          <w:spacing w:val="-1"/>
        </w:rPr>
        <w:t>wymagające</w:t>
      </w:r>
      <w:r>
        <w:t xml:space="preserve"> </w:t>
      </w:r>
      <w:r>
        <w:rPr>
          <w:spacing w:val="-1"/>
        </w:rPr>
        <w:t>wyłączenia</w:t>
      </w:r>
      <w:r>
        <w:rPr>
          <w:spacing w:val="-4"/>
        </w:rPr>
        <w:t xml:space="preserve"> </w:t>
      </w:r>
      <w:r>
        <w:rPr>
          <w:spacing w:val="-1"/>
        </w:rPr>
        <w:t>gruntu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produkcji</w:t>
      </w:r>
      <w:r>
        <w:rPr>
          <w:spacing w:val="-2"/>
        </w:rPr>
        <w:t xml:space="preserve"> </w:t>
      </w:r>
      <w:r>
        <w:rPr>
          <w:spacing w:val="-1"/>
        </w:rPr>
        <w:t>rolniczej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leśnej),</w:t>
      </w:r>
    </w:p>
    <w:p w:rsidR="00D72A27" w:rsidRDefault="00D72A27" w:rsidP="00D72A27">
      <w:pPr>
        <w:pStyle w:val="Tekstpodstawowy"/>
        <w:numPr>
          <w:ilvl w:val="1"/>
          <w:numId w:val="100"/>
        </w:numPr>
        <w:tabs>
          <w:tab w:val="left" w:pos="345"/>
        </w:tabs>
        <w:kinsoku w:val="0"/>
        <w:overflowPunct w:val="0"/>
        <w:spacing w:line="241" w:lineRule="auto"/>
        <w:ind w:right="1354" w:firstLine="0"/>
        <w:rPr>
          <w:spacing w:val="-1"/>
        </w:rPr>
      </w:pPr>
      <w:r>
        <w:rPr>
          <w:spacing w:val="-1"/>
        </w:rPr>
        <w:t>funkcja</w:t>
      </w:r>
      <w:r>
        <w:rPr>
          <w:spacing w:val="-3"/>
        </w:rPr>
        <w:t xml:space="preserve"> </w:t>
      </w:r>
      <w:r>
        <w:rPr>
          <w:spacing w:val="-1"/>
        </w:rPr>
        <w:t>wykluczona:</w:t>
      </w:r>
      <w:r>
        <w:rPr>
          <w:spacing w:val="1"/>
        </w:rPr>
        <w:t xml:space="preserve"> </w:t>
      </w:r>
      <w:r>
        <w:rPr>
          <w:spacing w:val="-1"/>
        </w:rPr>
        <w:t>zabudowa</w:t>
      </w:r>
      <w:r>
        <w:rPr>
          <w:spacing w:val="2"/>
        </w:rPr>
        <w:t xml:space="preserve"> </w:t>
      </w:r>
      <w:r>
        <w:rPr>
          <w:spacing w:val="-1"/>
        </w:rPr>
        <w:t>mieszkaniowa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usługi</w:t>
      </w:r>
      <w:r>
        <w:rPr>
          <w:spacing w:val="-3"/>
        </w:rPr>
        <w:t xml:space="preserve"> </w:t>
      </w:r>
      <w:r>
        <w:rPr>
          <w:spacing w:val="-1"/>
        </w:rPr>
        <w:t>nauki,</w:t>
      </w:r>
      <w:r>
        <w:rPr>
          <w:spacing w:val="-3"/>
        </w:rPr>
        <w:t xml:space="preserve"> </w:t>
      </w:r>
      <w:r>
        <w:rPr>
          <w:spacing w:val="-1"/>
        </w:rPr>
        <w:t>kultury,</w:t>
      </w:r>
      <w:r>
        <w:rPr>
          <w:spacing w:val="-3"/>
        </w:rPr>
        <w:t xml:space="preserve"> </w:t>
      </w:r>
      <w:r>
        <w:rPr>
          <w:spacing w:val="-1"/>
        </w:rPr>
        <w:t>oświaty,</w:t>
      </w:r>
      <w:r>
        <w:rPr>
          <w:spacing w:val="77"/>
        </w:rPr>
        <w:t xml:space="preserve"> </w:t>
      </w:r>
      <w:r>
        <w:rPr>
          <w:spacing w:val="-1"/>
        </w:rPr>
        <w:t>zdrowia</w:t>
      </w:r>
      <w:r>
        <w:t xml:space="preserve"> i</w:t>
      </w:r>
      <w:r>
        <w:rPr>
          <w:spacing w:val="-1"/>
        </w:rPr>
        <w:t xml:space="preserve"> opieki</w:t>
      </w:r>
      <w:r>
        <w:rPr>
          <w:spacing w:val="-2"/>
        </w:rPr>
        <w:t xml:space="preserve"> </w:t>
      </w:r>
      <w:r>
        <w:rPr>
          <w:spacing w:val="-1"/>
        </w:rPr>
        <w:t>społecznej,</w:t>
      </w:r>
      <w:r>
        <w:rPr>
          <w:spacing w:val="-2"/>
        </w:rPr>
        <w:t xml:space="preserve"> </w:t>
      </w:r>
      <w:r>
        <w:t>rekreacji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wypoczynku;</w:t>
      </w:r>
    </w:p>
    <w:p w:rsidR="00D72A27" w:rsidRDefault="00D72A27" w:rsidP="00D72A27">
      <w:pPr>
        <w:pStyle w:val="Tekstpodstawowy"/>
        <w:numPr>
          <w:ilvl w:val="0"/>
          <w:numId w:val="99"/>
        </w:numPr>
        <w:tabs>
          <w:tab w:val="left" w:pos="369"/>
        </w:tabs>
        <w:kinsoku w:val="0"/>
        <w:overflowPunct w:val="0"/>
        <w:spacing w:line="254" w:lineRule="exact"/>
        <w:ind w:hanging="252"/>
        <w:rPr>
          <w:spacing w:val="-1"/>
        </w:rPr>
      </w:pPr>
      <w:r>
        <w:t xml:space="preserve">Zasady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dziedzictwa</w:t>
      </w:r>
      <w:r>
        <w:t xml:space="preserve"> </w:t>
      </w:r>
      <w:r>
        <w:rPr>
          <w:spacing w:val="-1"/>
        </w:rPr>
        <w:t xml:space="preserve">kulturowego </w:t>
      </w:r>
      <w:r>
        <w:t>i</w:t>
      </w:r>
      <w:r>
        <w:rPr>
          <w:spacing w:val="-2"/>
        </w:rPr>
        <w:t xml:space="preserve"> </w:t>
      </w:r>
      <w:r>
        <w:t>zabytków</w:t>
      </w:r>
      <w:r>
        <w:rPr>
          <w:spacing w:val="1"/>
        </w:rPr>
        <w:t xml:space="preserve"> </w:t>
      </w:r>
      <w:r>
        <w:rPr>
          <w:spacing w:val="-1"/>
        </w:rPr>
        <w:t>oraz</w:t>
      </w:r>
      <w:r>
        <w:t xml:space="preserve"> dóbr </w:t>
      </w:r>
      <w:r>
        <w:rPr>
          <w:spacing w:val="-1"/>
        </w:rPr>
        <w:t>kultury</w:t>
      </w:r>
      <w:r>
        <w:t xml:space="preserve"> </w:t>
      </w:r>
      <w:r>
        <w:rPr>
          <w:spacing w:val="-1"/>
        </w:rPr>
        <w:t>współczesnej:</w:t>
      </w:r>
    </w:p>
    <w:p w:rsidR="00D72A27" w:rsidRDefault="00D72A27" w:rsidP="00D72A27">
      <w:pPr>
        <w:pStyle w:val="Tekstpodstawowy"/>
        <w:numPr>
          <w:ilvl w:val="1"/>
          <w:numId w:val="99"/>
        </w:numPr>
        <w:tabs>
          <w:tab w:val="left" w:pos="357"/>
        </w:tabs>
        <w:kinsoku w:val="0"/>
        <w:overflowPunct w:val="0"/>
        <w:spacing w:before="2"/>
        <w:ind w:right="981" w:firstLine="0"/>
        <w:rPr>
          <w:spacing w:val="-1"/>
        </w:rPr>
      </w:pPr>
      <w:r>
        <w:t>teren</w:t>
      </w:r>
      <w:r>
        <w:rPr>
          <w:spacing w:val="-1"/>
        </w:rPr>
        <w:t xml:space="preserve"> znajduje się </w:t>
      </w:r>
      <w:r>
        <w:t xml:space="preserve">w </w:t>
      </w:r>
      <w:r>
        <w:rPr>
          <w:spacing w:val="-1"/>
        </w:rPr>
        <w:t>obrębie zespołu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wartościach</w:t>
      </w:r>
      <w:r>
        <w:rPr>
          <w:spacing w:val="-3"/>
        </w:rPr>
        <w:t xml:space="preserve"> </w:t>
      </w:r>
      <w:r>
        <w:rPr>
          <w:spacing w:val="-1"/>
        </w:rPr>
        <w:t>historyczno-kulturowych,</w:t>
      </w:r>
      <w:r>
        <w:rPr>
          <w:spacing w:val="-3"/>
        </w:rPr>
        <w:t xml:space="preserve"> </w:t>
      </w:r>
      <w:r>
        <w:rPr>
          <w:spacing w:val="-1"/>
        </w:rPr>
        <w:t>granice</w:t>
      </w:r>
      <w:r>
        <w:rPr>
          <w:spacing w:val="79"/>
          <w:w w:val="99"/>
        </w:rPr>
        <w:t xml:space="preserve"> </w:t>
      </w:r>
      <w:r>
        <w:t>zespołu</w:t>
      </w:r>
      <w:r>
        <w:rPr>
          <w:spacing w:val="-2"/>
        </w:rPr>
        <w:t xml:space="preserve"> </w:t>
      </w:r>
      <w:r>
        <w:t>zaznaczono</w:t>
      </w:r>
      <w:r>
        <w:rPr>
          <w:spacing w:val="-1"/>
        </w:rPr>
        <w:t xml:space="preserve"> </w:t>
      </w:r>
      <w:r>
        <w:t xml:space="preserve">na </w:t>
      </w:r>
      <w:r>
        <w:rPr>
          <w:spacing w:val="-1"/>
        </w:rPr>
        <w:t>załączniku</w:t>
      </w:r>
      <w:r>
        <w:rPr>
          <w:spacing w:val="-2"/>
        </w:rPr>
        <w:t xml:space="preserve"> </w:t>
      </w:r>
      <w:r>
        <w:rPr>
          <w:spacing w:val="-1"/>
        </w:rPr>
        <w:t>graficznym</w:t>
      </w:r>
      <w:r>
        <w:t xml:space="preserve"> nr 1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niniejszej</w:t>
      </w:r>
      <w:r>
        <w:rPr>
          <w:spacing w:val="2"/>
        </w:rPr>
        <w:t xml:space="preserve"> </w:t>
      </w:r>
      <w:r>
        <w:rPr>
          <w:spacing w:val="-1"/>
        </w:rPr>
        <w:t>Uchwały,</w:t>
      </w:r>
      <w:r>
        <w:rPr>
          <w:spacing w:val="-2"/>
        </w:rPr>
        <w:t xml:space="preserve"> </w:t>
      </w:r>
      <w:r>
        <w:rPr>
          <w:spacing w:val="-1"/>
        </w:rPr>
        <w:t>obowiązują</w:t>
      </w:r>
      <w:r>
        <w:rPr>
          <w:spacing w:val="49"/>
        </w:rPr>
        <w:t xml:space="preserve"> </w:t>
      </w:r>
      <w:r>
        <w:rPr>
          <w:spacing w:val="-1"/>
        </w:rPr>
        <w:t>ustalenia</w:t>
      </w:r>
      <w:r>
        <w:t xml:space="preserve"> </w:t>
      </w:r>
      <w:r>
        <w:rPr>
          <w:spacing w:val="-1"/>
        </w:rPr>
        <w:t>określone</w:t>
      </w:r>
      <w:r>
        <w:t xml:space="preserve"> w</w:t>
      </w:r>
      <w:r>
        <w:rPr>
          <w:spacing w:val="-3"/>
        </w:rPr>
        <w:t xml:space="preserve"> </w:t>
      </w:r>
      <w:r>
        <w:t>§7</w:t>
      </w:r>
      <w:r>
        <w:rPr>
          <w:spacing w:val="-2"/>
        </w:rPr>
        <w:t xml:space="preserve"> </w:t>
      </w:r>
      <w:r>
        <w:rPr>
          <w:spacing w:val="-1"/>
        </w:rPr>
        <w:t>niniejszej</w:t>
      </w:r>
      <w:r>
        <w:rPr>
          <w:spacing w:val="1"/>
        </w:rPr>
        <w:t xml:space="preserve"> </w:t>
      </w:r>
      <w:r>
        <w:rPr>
          <w:spacing w:val="-1"/>
        </w:rPr>
        <w:t>Uchwały;</w:t>
      </w:r>
      <w:r>
        <w:rPr>
          <w:spacing w:val="1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right="142"/>
        <w:rPr>
          <w:spacing w:val="-1"/>
        </w:rPr>
      </w:pPr>
      <w:r>
        <w:rPr>
          <w:spacing w:val="-1"/>
        </w:rPr>
        <w:t>8)</w:t>
      </w:r>
      <w:r>
        <w:rPr>
          <w:spacing w:val="1"/>
        </w:rPr>
        <w:t xml:space="preserve"> </w:t>
      </w:r>
      <w:r>
        <w:rPr>
          <w:spacing w:val="-1"/>
        </w:rPr>
        <w:t>Szczegółowe</w:t>
      </w:r>
      <w:r>
        <w:rPr>
          <w:spacing w:val="1"/>
        </w:rPr>
        <w:t xml:space="preserve"> </w:t>
      </w:r>
      <w:r>
        <w:t>zasady</w:t>
      </w:r>
      <w:r>
        <w:rPr>
          <w:spacing w:val="3"/>
        </w:rPr>
        <w:t xml:space="preserve"> </w:t>
      </w:r>
      <w:r>
        <w:t>i warunki</w:t>
      </w:r>
      <w:r>
        <w:rPr>
          <w:spacing w:val="1"/>
        </w:rPr>
        <w:t xml:space="preserve"> </w:t>
      </w:r>
      <w:r>
        <w:rPr>
          <w:spacing w:val="-1"/>
        </w:rPr>
        <w:t>scalania</w:t>
      </w:r>
      <w:r>
        <w:rPr>
          <w:spacing w:val="1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 xml:space="preserve">podziału </w:t>
      </w:r>
      <w:r>
        <w:t>nieruchomości</w:t>
      </w:r>
      <w:r>
        <w:rPr>
          <w:spacing w:val="1"/>
        </w:rPr>
        <w:t xml:space="preserve"> </w:t>
      </w:r>
      <w:r>
        <w:rPr>
          <w:spacing w:val="-1"/>
        </w:rPr>
        <w:t xml:space="preserve">objętych </w:t>
      </w:r>
      <w:r>
        <w:t>planem:</w:t>
      </w:r>
      <w:r>
        <w:rPr>
          <w:spacing w:val="6"/>
        </w:rPr>
        <w:t xml:space="preserve"> </w:t>
      </w:r>
      <w:r>
        <w:rPr>
          <w:spacing w:val="-1"/>
        </w:rPr>
        <w:t>dopuszcza</w:t>
      </w:r>
      <w:r>
        <w:rPr>
          <w:spacing w:val="89"/>
          <w:w w:val="99"/>
        </w:rPr>
        <w:t xml:space="preserve"> </w:t>
      </w:r>
      <w:r>
        <w:rPr>
          <w:spacing w:val="-1"/>
        </w:rPr>
        <w:t>się dalszy</w:t>
      </w:r>
      <w:r>
        <w:rPr>
          <w:spacing w:val="1"/>
        </w:rPr>
        <w:t xml:space="preserve"> </w:t>
      </w:r>
      <w:r>
        <w:rPr>
          <w:spacing w:val="-1"/>
        </w:rPr>
        <w:t>podział terenu</w:t>
      </w:r>
      <w:r>
        <w:rPr>
          <w:spacing w:val="-2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potrzeb</w:t>
      </w:r>
      <w:r>
        <w:rPr>
          <w:spacing w:val="-5"/>
        </w:rPr>
        <w:t xml:space="preserve"> </w:t>
      </w:r>
      <w:r>
        <w:rPr>
          <w:spacing w:val="-1"/>
        </w:rPr>
        <w:t>prowadzonej</w:t>
      </w:r>
      <w:r>
        <w:rPr>
          <w:spacing w:val="-3"/>
        </w:rPr>
        <w:t xml:space="preserve"> </w:t>
      </w:r>
      <w:r>
        <w:t>działalności,</w:t>
      </w:r>
      <w:r>
        <w:rPr>
          <w:spacing w:val="-3"/>
        </w:rPr>
        <w:t xml:space="preserve"> </w:t>
      </w:r>
      <w:r>
        <w:rPr>
          <w:spacing w:val="-1"/>
        </w:rPr>
        <w:t>nie</w:t>
      </w:r>
      <w:r>
        <w:t xml:space="preserve"> ustala</w:t>
      </w:r>
      <w:r>
        <w:rPr>
          <w:spacing w:val="-1"/>
        </w:rPr>
        <w:t xml:space="preserve"> się</w:t>
      </w: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right="142"/>
        <w:rPr>
          <w:spacing w:val="-1"/>
        </w:rPr>
      </w:pPr>
      <w:r>
        <w:rPr>
          <w:spacing w:val="-1"/>
        </w:rPr>
        <w:t>gabarytów</w:t>
      </w:r>
      <w:r>
        <w:rPr>
          <w:spacing w:val="1"/>
        </w:rPr>
        <w:t xml:space="preserve"> </w:t>
      </w:r>
      <w:r>
        <w:rPr>
          <w:spacing w:val="-1"/>
        </w:rPr>
        <w:t>wydzielanych</w:t>
      </w:r>
      <w:r>
        <w:rPr>
          <w:spacing w:val="-2"/>
        </w:rPr>
        <w:t xml:space="preserve"> </w:t>
      </w:r>
      <w:r>
        <w:t>działek,</w:t>
      </w:r>
      <w:r>
        <w:rPr>
          <w:spacing w:val="-2"/>
        </w:rPr>
        <w:t xml:space="preserve"> </w:t>
      </w:r>
      <w:r>
        <w:rPr>
          <w:spacing w:val="-1"/>
        </w:rPr>
        <w:t>podział</w:t>
      </w:r>
      <w:r>
        <w:t xml:space="preserve"> </w:t>
      </w:r>
      <w:r>
        <w:rPr>
          <w:spacing w:val="-1"/>
        </w:rPr>
        <w:t>terenu</w:t>
      </w:r>
      <w:r>
        <w:rPr>
          <w:spacing w:val="-2"/>
        </w:rPr>
        <w:t xml:space="preserve"> </w:t>
      </w:r>
      <w:r>
        <w:rPr>
          <w:spacing w:val="-1"/>
        </w:rPr>
        <w:t>uzgodnić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Pomorskim</w:t>
      </w:r>
      <w:r>
        <w:t xml:space="preserve"> </w:t>
      </w:r>
      <w:r>
        <w:rPr>
          <w:spacing w:val="-1"/>
        </w:rPr>
        <w:t>Wojewódzkim</w:t>
      </w:r>
      <w:r>
        <w:rPr>
          <w:spacing w:val="79"/>
        </w:rPr>
        <w:t xml:space="preserve"> </w:t>
      </w:r>
      <w:r>
        <w:rPr>
          <w:spacing w:val="-1"/>
        </w:rPr>
        <w:t>Konserwatorem</w:t>
      </w:r>
      <w:r>
        <w:t xml:space="preserve"> </w:t>
      </w:r>
      <w:r>
        <w:rPr>
          <w:spacing w:val="-1"/>
        </w:rPr>
        <w:t>Zabytków;</w:t>
      </w:r>
    </w:p>
    <w:p w:rsidR="00D72A27" w:rsidRDefault="00D72A27" w:rsidP="00D72A27">
      <w:pPr>
        <w:pStyle w:val="Tekstpodstawowy"/>
        <w:numPr>
          <w:ilvl w:val="0"/>
          <w:numId w:val="104"/>
        </w:numPr>
        <w:tabs>
          <w:tab w:val="left" w:pos="282"/>
        </w:tabs>
        <w:kinsoku w:val="0"/>
        <w:overflowPunct w:val="0"/>
        <w:spacing w:line="241" w:lineRule="auto"/>
        <w:ind w:right="142" w:firstLine="0"/>
        <w:rPr>
          <w:spacing w:val="-1"/>
        </w:rPr>
      </w:pPr>
      <w:r>
        <w:rPr>
          <w:u w:val="single"/>
        </w:rPr>
        <w:t xml:space="preserve">Karta </w:t>
      </w:r>
      <w:r>
        <w:rPr>
          <w:spacing w:val="16"/>
          <w:u w:val="single"/>
        </w:rPr>
        <w:t xml:space="preserve"> </w:t>
      </w:r>
      <w:r>
        <w:rPr>
          <w:spacing w:val="-1"/>
          <w:u w:val="single"/>
        </w:rPr>
        <w:t>terenu</w:t>
      </w:r>
      <w:r>
        <w:rPr>
          <w:u w:val="single"/>
        </w:rPr>
        <w:t xml:space="preserve"> </w:t>
      </w:r>
      <w:r>
        <w:rPr>
          <w:spacing w:val="15"/>
          <w:u w:val="single"/>
        </w:rPr>
        <w:t xml:space="preserve"> </w:t>
      </w:r>
      <w:r>
        <w:rPr>
          <w:u w:val="single"/>
        </w:rPr>
        <w:t xml:space="preserve">MN </w:t>
      </w:r>
      <w:r>
        <w:rPr>
          <w:spacing w:val="19"/>
          <w:u w:val="single"/>
        </w:rPr>
        <w:t xml:space="preserve"> </w:t>
      </w:r>
      <w:r>
        <w:rPr>
          <w:spacing w:val="-1"/>
        </w:rPr>
        <w:t>tereny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istniejącej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zabudowy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mieszkaniowej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jednorodzinnej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oznaczone</w:t>
      </w:r>
      <w:r>
        <w:rPr>
          <w:spacing w:val="75"/>
          <w:w w:val="99"/>
        </w:rPr>
        <w:t xml:space="preserve"> </w:t>
      </w:r>
      <w:r>
        <w:rPr>
          <w:spacing w:val="-1"/>
        </w:rPr>
        <w:t>symbolami:</w:t>
      </w:r>
      <w:r>
        <w:t xml:space="preserve"> </w:t>
      </w:r>
      <w:r>
        <w:rPr>
          <w:spacing w:val="-2"/>
        </w:rPr>
        <w:t>43.MN,</w:t>
      </w:r>
      <w:r>
        <w:rPr>
          <w:spacing w:val="-3"/>
        </w:rPr>
        <w:t xml:space="preserve"> </w:t>
      </w:r>
      <w:r>
        <w:rPr>
          <w:spacing w:val="-1"/>
        </w:rPr>
        <w:t>45.MN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załączniku</w:t>
      </w:r>
      <w:r>
        <w:rPr>
          <w:spacing w:val="-2"/>
        </w:rPr>
        <w:t xml:space="preserve"> </w:t>
      </w:r>
      <w:r>
        <w:t>nr</w:t>
      </w:r>
      <w:r>
        <w:rPr>
          <w:spacing w:val="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niniejszej</w:t>
      </w:r>
      <w:r>
        <w:rPr>
          <w:spacing w:val="1"/>
        </w:rPr>
        <w:t xml:space="preserve"> </w:t>
      </w:r>
      <w:r>
        <w:rPr>
          <w:spacing w:val="-1"/>
        </w:rPr>
        <w:t>Uchwały</w:t>
      </w:r>
    </w:p>
    <w:p w:rsidR="00D72A27" w:rsidRDefault="00D72A27" w:rsidP="00D72A27">
      <w:pPr>
        <w:pStyle w:val="Tekstpodstawowy"/>
        <w:numPr>
          <w:ilvl w:val="0"/>
          <w:numId w:val="98"/>
        </w:numPr>
        <w:tabs>
          <w:tab w:val="left" w:pos="369"/>
        </w:tabs>
        <w:kinsoku w:val="0"/>
        <w:overflowPunct w:val="0"/>
        <w:spacing w:line="254" w:lineRule="exact"/>
        <w:ind w:hanging="252"/>
      </w:pPr>
      <w:r>
        <w:rPr>
          <w:spacing w:val="-1"/>
        </w:rPr>
        <w:t>Przeznaczenie</w:t>
      </w:r>
      <w:r>
        <w:rPr>
          <w:spacing w:val="-19"/>
        </w:rPr>
        <w:t xml:space="preserve"> </w:t>
      </w:r>
      <w:r>
        <w:t>terenu:</w:t>
      </w:r>
    </w:p>
    <w:p w:rsidR="00D72A27" w:rsidRDefault="00D72A27" w:rsidP="00D72A27">
      <w:pPr>
        <w:pStyle w:val="Tekstpodstawowy"/>
        <w:numPr>
          <w:ilvl w:val="1"/>
          <w:numId w:val="98"/>
        </w:numPr>
        <w:tabs>
          <w:tab w:val="left" w:pos="357"/>
        </w:tabs>
        <w:kinsoku w:val="0"/>
        <w:overflowPunct w:val="0"/>
        <w:spacing w:before="2" w:line="257" w:lineRule="exact"/>
        <w:ind w:firstLine="0"/>
      </w:pPr>
      <w:r>
        <w:rPr>
          <w:spacing w:val="-1"/>
        </w:rPr>
        <w:t>przeznaczenie</w:t>
      </w:r>
      <w:r>
        <w:rPr>
          <w:spacing w:val="-9"/>
        </w:rPr>
        <w:t xml:space="preserve"> </w:t>
      </w:r>
      <w:r>
        <w:rPr>
          <w:spacing w:val="-1"/>
        </w:rPr>
        <w:t>podstawowe:</w:t>
      </w:r>
      <w:r>
        <w:rPr>
          <w:spacing w:val="-6"/>
        </w:rPr>
        <w:t xml:space="preserve"> </w:t>
      </w:r>
      <w:r>
        <w:rPr>
          <w:spacing w:val="-1"/>
        </w:rPr>
        <w:t>zabudowa</w:t>
      </w:r>
      <w:r>
        <w:rPr>
          <w:spacing w:val="-12"/>
        </w:rPr>
        <w:t xml:space="preserve"> </w:t>
      </w:r>
      <w:r>
        <w:rPr>
          <w:spacing w:val="-1"/>
        </w:rPr>
        <w:t>mieszkaniowa</w:t>
      </w:r>
      <w:r>
        <w:rPr>
          <w:spacing w:val="-9"/>
        </w:rPr>
        <w:t xml:space="preserve"> </w:t>
      </w:r>
      <w:r>
        <w:rPr>
          <w:spacing w:val="-1"/>
        </w:rPr>
        <w:t>jednorodzinna,</w:t>
      </w:r>
    </w:p>
    <w:p w:rsidR="00D72A27" w:rsidRDefault="00D72A27" w:rsidP="00D72A27">
      <w:pPr>
        <w:pStyle w:val="Tekstpodstawowy"/>
        <w:numPr>
          <w:ilvl w:val="1"/>
          <w:numId w:val="98"/>
        </w:numPr>
        <w:tabs>
          <w:tab w:val="left" w:pos="369"/>
        </w:tabs>
        <w:kinsoku w:val="0"/>
        <w:overflowPunct w:val="0"/>
        <w:ind w:right="981" w:firstLine="0"/>
        <w:rPr>
          <w:spacing w:val="-1"/>
        </w:rPr>
      </w:pPr>
      <w:r>
        <w:t>funkcje</w:t>
      </w:r>
      <w:r>
        <w:rPr>
          <w:spacing w:val="-1"/>
        </w:rPr>
        <w:t xml:space="preserve"> dopuszczalne:</w:t>
      </w:r>
      <w:r>
        <w:rPr>
          <w:spacing w:val="2"/>
        </w:rPr>
        <w:t xml:space="preserve"> </w:t>
      </w:r>
      <w:r>
        <w:rPr>
          <w:spacing w:val="-1"/>
        </w:rPr>
        <w:t>usługi</w:t>
      </w:r>
      <w:r>
        <w:rPr>
          <w:spacing w:val="-2"/>
        </w:rPr>
        <w:t xml:space="preserve"> </w:t>
      </w:r>
      <w:r>
        <w:rPr>
          <w:spacing w:val="-1"/>
        </w:rPr>
        <w:t>nieuciążliwe towarzyszące</w:t>
      </w:r>
      <w:r>
        <w:t xml:space="preserve"> </w:t>
      </w:r>
      <w:r>
        <w:rPr>
          <w:spacing w:val="-1"/>
        </w:rPr>
        <w:t>zabudowie</w:t>
      </w:r>
      <w:r>
        <w:t xml:space="preserve"> </w:t>
      </w:r>
      <w:r>
        <w:rPr>
          <w:spacing w:val="-1"/>
        </w:rPr>
        <w:t>mieszkaniowej,</w:t>
      </w:r>
      <w:r>
        <w:rPr>
          <w:spacing w:val="91"/>
        </w:rPr>
        <w:t xml:space="preserve"> </w:t>
      </w:r>
      <w:r>
        <w:t>garaże</w:t>
      </w:r>
      <w:r>
        <w:rPr>
          <w:spacing w:val="-1"/>
        </w:rPr>
        <w:t xml:space="preserve"> </w:t>
      </w:r>
      <w:r>
        <w:t xml:space="preserve">dla </w:t>
      </w:r>
      <w:r>
        <w:rPr>
          <w:spacing w:val="-1"/>
        </w:rPr>
        <w:t>potrzeb własnych,</w:t>
      </w:r>
      <w:r>
        <w:rPr>
          <w:spacing w:val="-2"/>
        </w:rPr>
        <w:t xml:space="preserve"> </w:t>
      </w:r>
      <w:r>
        <w:rPr>
          <w:spacing w:val="-1"/>
        </w:rPr>
        <w:t>lokalizacja</w:t>
      </w:r>
      <w:r>
        <w:t xml:space="preserve"> </w:t>
      </w:r>
      <w:r>
        <w:rPr>
          <w:spacing w:val="-1"/>
        </w:rPr>
        <w:t>urządzeń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obiektów</w:t>
      </w:r>
      <w:r>
        <w:t xml:space="preserve"> </w:t>
      </w:r>
      <w:r>
        <w:rPr>
          <w:spacing w:val="-1"/>
        </w:rPr>
        <w:t>infrastruktury</w:t>
      </w:r>
      <w:r>
        <w:t xml:space="preserve"> </w:t>
      </w:r>
      <w:r>
        <w:rPr>
          <w:spacing w:val="-1"/>
        </w:rPr>
        <w:t>technicznej</w:t>
      </w:r>
      <w:r>
        <w:rPr>
          <w:spacing w:val="73"/>
        </w:rPr>
        <w:t xml:space="preserve"> </w:t>
      </w:r>
      <w:r>
        <w:rPr>
          <w:spacing w:val="-1"/>
        </w:rPr>
        <w:t>oraz</w:t>
      </w:r>
      <w:r>
        <w:t xml:space="preserve"> dróg</w:t>
      </w:r>
      <w:r>
        <w:rPr>
          <w:spacing w:val="-1"/>
        </w:rPr>
        <w:t xml:space="preserve"> wewnętrznych</w:t>
      </w:r>
      <w:r>
        <w:rPr>
          <w:spacing w:val="-2"/>
        </w:rPr>
        <w:t xml:space="preserve"> </w:t>
      </w:r>
      <w:r>
        <w:rPr>
          <w:spacing w:val="-1"/>
        </w:rPr>
        <w:t>służących</w:t>
      </w:r>
      <w:r>
        <w:rPr>
          <w:spacing w:val="-2"/>
        </w:rPr>
        <w:t xml:space="preserve"> </w:t>
      </w:r>
      <w:r>
        <w:rPr>
          <w:spacing w:val="-1"/>
        </w:rPr>
        <w:t>zabudowie,</w:t>
      </w:r>
    </w:p>
    <w:p w:rsidR="00D72A27" w:rsidRDefault="00D72A27" w:rsidP="00D72A27">
      <w:pPr>
        <w:pStyle w:val="Tekstpodstawowy"/>
        <w:numPr>
          <w:ilvl w:val="0"/>
          <w:numId w:val="97"/>
        </w:numPr>
        <w:tabs>
          <w:tab w:val="left" w:pos="369"/>
        </w:tabs>
        <w:kinsoku w:val="0"/>
        <w:overflowPunct w:val="0"/>
        <w:spacing w:line="256" w:lineRule="exact"/>
        <w:ind w:hanging="252"/>
        <w:rPr>
          <w:spacing w:val="-1"/>
        </w:rPr>
      </w:pPr>
      <w:r>
        <w:t xml:space="preserve">Zasady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dziedzictwa</w:t>
      </w:r>
      <w:r>
        <w:t xml:space="preserve"> </w:t>
      </w:r>
      <w:r>
        <w:rPr>
          <w:spacing w:val="-1"/>
        </w:rPr>
        <w:t xml:space="preserve">kulturowego </w:t>
      </w:r>
      <w:r>
        <w:t>i</w:t>
      </w:r>
      <w:r>
        <w:rPr>
          <w:spacing w:val="-2"/>
        </w:rPr>
        <w:t xml:space="preserve"> </w:t>
      </w:r>
      <w:r>
        <w:t>zabytków</w:t>
      </w:r>
      <w:r>
        <w:rPr>
          <w:spacing w:val="1"/>
        </w:rPr>
        <w:t xml:space="preserve"> </w:t>
      </w:r>
      <w:r>
        <w:rPr>
          <w:spacing w:val="-1"/>
        </w:rPr>
        <w:t>oraz</w:t>
      </w:r>
      <w:r>
        <w:t xml:space="preserve"> dóbr </w:t>
      </w:r>
      <w:r>
        <w:rPr>
          <w:spacing w:val="-1"/>
        </w:rPr>
        <w:t>kultury</w:t>
      </w:r>
      <w:r>
        <w:t xml:space="preserve"> </w:t>
      </w:r>
      <w:r>
        <w:rPr>
          <w:spacing w:val="-1"/>
        </w:rPr>
        <w:t>współczesnej:</w:t>
      </w:r>
    </w:p>
    <w:p w:rsidR="00D72A27" w:rsidRDefault="00D72A27" w:rsidP="00D72A27">
      <w:pPr>
        <w:pStyle w:val="Tekstpodstawowy"/>
        <w:numPr>
          <w:ilvl w:val="1"/>
          <w:numId w:val="97"/>
        </w:numPr>
        <w:tabs>
          <w:tab w:val="left" w:pos="357"/>
        </w:tabs>
        <w:kinsoku w:val="0"/>
        <w:overflowPunct w:val="0"/>
        <w:spacing w:before="2"/>
        <w:ind w:right="961" w:firstLine="0"/>
        <w:rPr>
          <w:spacing w:val="-1"/>
        </w:rPr>
      </w:pPr>
      <w:r>
        <w:t>teren</w:t>
      </w:r>
      <w:r>
        <w:rPr>
          <w:spacing w:val="1"/>
        </w:rPr>
        <w:t xml:space="preserve"> </w:t>
      </w:r>
      <w:r>
        <w:rPr>
          <w:spacing w:val="-2"/>
        </w:rPr>
        <w:t xml:space="preserve">43.MN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część</w:t>
      </w:r>
      <w:r>
        <w:rPr>
          <w:spacing w:val="-2"/>
        </w:rPr>
        <w:t xml:space="preserve"> </w:t>
      </w:r>
      <w:r>
        <w:t>terenu</w:t>
      </w:r>
      <w:r>
        <w:rPr>
          <w:spacing w:val="-2"/>
        </w:rPr>
        <w:t xml:space="preserve"> </w:t>
      </w:r>
      <w:r>
        <w:rPr>
          <w:spacing w:val="-1"/>
        </w:rPr>
        <w:t>45.MN</w:t>
      </w:r>
      <w:r>
        <w:rPr>
          <w:spacing w:val="-2"/>
        </w:rPr>
        <w:t xml:space="preserve"> </w:t>
      </w:r>
      <w:r>
        <w:t xml:space="preserve">znajdują </w:t>
      </w:r>
      <w:r>
        <w:rPr>
          <w:spacing w:val="-1"/>
        </w:rPr>
        <w:t>się</w:t>
      </w:r>
      <w:r>
        <w:t xml:space="preserve"> w</w:t>
      </w:r>
      <w:r>
        <w:rPr>
          <w:spacing w:val="1"/>
        </w:rPr>
        <w:t xml:space="preserve"> </w:t>
      </w:r>
      <w:r>
        <w:t xml:space="preserve">obrębie </w:t>
      </w:r>
      <w:r>
        <w:rPr>
          <w:spacing w:val="-1"/>
        </w:rPr>
        <w:t>zespołu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wartościach</w:t>
      </w:r>
      <w:r>
        <w:rPr>
          <w:spacing w:val="65"/>
        </w:rPr>
        <w:t xml:space="preserve"> </w:t>
      </w:r>
      <w:r>
        <w:rPr>
          <w:spacing w:val="-1"/>
        </w:rPr>
        <w:t>historyczno-kulturowych,</w:t>
      </w:r>
      <w:r>
        <w:rPr>
          <w:spacing w:val="-4"/>
        </w:rPr>
        <w:t xml:space="preserve"> </w:t>
      </w:r>
      <w:r>
        <w:rPr>
          <w:spacing w:val="-1"/>
        </w:rPr>
        <w:t xml:space="preserve">granice </w:t>
      </w:r>
      <w:r>
        <w:t>zespołu</w:t>
      </w:r>
      <w:r>
        <w:rPr>
          <w:spacing w:val="-3"/>
        </w:rPr>
        <w:t xml:space="preserve"> </w:t>
      </w:r>
      <w:r>
        <w:t>zaznaczono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załączniku</w:t>
      </w:r>
      <w:r>
        <w:rPr>
          <w:spacing w:val="-3"/>
        </w:rPr>
        <w:t xml:space="preserve"> </w:t>
      </w:r>
      <w:r>
        <w:rPr>
          <w:spacing w:val="-1"/>
        </w:rPr>
        <w:t>graficznym</w:t>
      </w:r>
      <w:r>
        <w:rPr>
          <w:spacing w:val="-2"/>
        </w:rPr>
        <w:t xml:space="preserve"> nr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rPr>
          <w:spacing w:val="-1"/>
        </w:rPr>
        <w:t>Uchwały,</w:t>
      </w:r>
      <w:r>
        <w:rPr>
          <w:spacing w:val="-2"/>
        </w:rPr>
        <w:t xml:space="preserve"> </w:t>
      </w:r>
      <w:r>
        <w:rPr>
          <w:spacing w:val="-1"/>
        </w:rPr>
        <w:t>obowiązują</w:t>
      </w:r>
      <w:r>
        <w:t xml:space="preserve"> </w:t>
      </w:r>
      <w:r>
        <w:rPr>
          <w:spacing w:val="-1"/>
        </w:rPr>
        <w:t>ustalenia</w:t>
      </w:r>
      <w:r>
        <w:t xml:space="preserve"> </w:t>
      </w:r>
      <w:r>
        <w:rPr>
          <w:spacing w:val="-1"/>
        </w:rPr>
        <w:t>określone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§7</w:t>
      </w:r>
      <w:r>
        <w:rPr>
          <w:spacing w:val="-2"/>
        </w:rPr>
        <w:t xml:space="preserve"> </w:t>
      </w:r>
      <w:r>
        <w:rPr>
          <w:spacing w:val="-1"/>
        </w:rPr>
        <w:t>niniejszej</w:t>
      </w:r>
      <w:r>
        <w:rPr>
          <w:spacing w:val="2"/>
        </w:rPr>
        <w:t xml:space="preserve"> </w:t>
      </w:r>
      <w:r>
        <w:rPr>
          <w:spacing w:val="-1"/>
        </w:rPr>
        <w:t>Uchwały;</w:t>
      </w:r>
    </w:p>
    <w:p w:rsidR="00D72A27" w:rsidRDefault="00D72A27" w:rsidP="00D72A27">
      <w:pPr>
        <w:pStyle w:val="Tekstpodstawowy"/>
        <w:numPr>
          <w:ilvl w:val="1"/>
          <w:numId w:val="97"/>
        </w:numPr>
        <w:tabs>
          <w:tab w:val="left" w:pos="381"/>
        </w:tabs>
        <w:kinsoku w:val="0"/>
        <w:overflowPunct w:val="0"/>
        <w:spacing w:line="241" w:lineRule="auto"/>
        <w:ind w:right="142" w:firstLine="0"/>
        <w:rPr>
          <w:spacing w:val="-1"/>
        </w:rPr>
      </w:pPr>
      <w:r>
        <w:t>w</w:t>
      </w:r>
      <w:r>
        <w:rPr>
          <w:spacing w:val="12"/>
        </w:rPr>
        <w:t xml:space="preserve"> </w:t>
      </w:r>
      <w:r>
        <w:rPr>
          <w:spacing w:val="-1"/>
        </w:rPr>
        <w:t>terenie</w:t>
      </w:r>
      <w:r>
        <w:rPr>
          <w:spacing w:val="7"/>
        </w:rPr>
        <w:t xml:space="preserve"> </w:t>
      </w:r>
      <w:r>
        <w:rPr>
          <w:spacing w:val="-2"/>
        </w:rPr>
        <w:t>43.MN</w:t>
      </w:r>
      <w:r>
        <w:rPr>
          <w:spacing w:val="8"/>
        </w:rPr>
        <w:t xml:space="preserve"> </w:t>
      </w:r>
      <w:r>
        <w:t>znajduje</w:t>
      </w:r>
      <w:r>
        <w:rPr>
          <w:spacing w:val="6"/>
        </w:rPr>
        <w:t xml:space="preserve"> </w:t>
      </w:r>
      <w:r>
        <w:rPr>
          <w:spacing w:val="-1"/>
        </w:rPr>
        <w:t>się</w:t>
      </w:r>
      <w:r>
        <w:rPr>
          <w:spacing w:val="15"/>
        </w:rPr>
        <w:t xml:space="preserve"> </w:t>
      </w:r>
      <w:r>
        <w:rPr>
          <w:spacing w:val="-1"/>
        </w:rPr>
        <w:t>obiekt</w:t>
      </w:r>
      <w:r>
        <w:rPr>
          <w:spacing w:val="7"/>
        </w:rPr>
        <w:t xml:space="preserve"> </w:t>
      </w:r>
      <w:r>
        <w:rPr>
          <w:spacing w:val="-1"/>
        </w:rPr>
        <w:t>figurujący</w:t>
      </w:r>
      <w:r>
        <w:rPr>
          <w:spacing w:val="10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Gminnej</w:t>
      </w:r>
      <w:r>
        <w:rPr>
          <w:spacing w:val="9"/>
        </w:rPr>
        <w:t xml:space="preserve"> </w:t>
      </w:r>
      <w:r>
        <w:rPr>
          <w:spacing w:val="-1"/>
        </w:rPr>
        <w:t>Ewidencji</w:t>
      </w:r>
      <w:r>
        <w:rPr>
          <w:spacing w:val="9"/>
        </w:rPr>
        <w:t xml:space="preserve"> </w:t>
      </w:r>
      <w:r>
        <w:rPr>
          <w:spacing w:val="-1"/>
        </w:rPr>
        <w:t>Zabytków</w:t>
      </w:r>
      <w:r>
        <w:rPr>
          <w:spacing w:val="1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dawny</w:t>
      </w:r>
      <w:r>
        <w:rPr>
          <w:spacing w:val="8"/>
        </w:rPr>
        <w:t xml:space="preserve"> </w:t>
      </w:r>
      <w:r>
        <w:t>dom</w:t>
      </w:r>
      <w:r>
        <w:rPr>
          <w:spacing w:val="69"/>
        </w:rPr>
        <w:t xml:space="preserve"> </w:t>
      </w:r>
      <w:r>
        <w:t xml:space="preserve">zarządcy </w:t>
      </w:r>
      <w:r>
        <w:rPr>
          <w:spacing w:val="-1"/>
        </w:rPr>
        <w:t>majątku</w:t>
      </w:r>
      <w:r>
        <w:rPr>
          <w:spacing w:val="-2"/>
        </w:rPr>
        <w:t xml:space="preserve"> </w:t>
      </w:r>
      <w:r>
        <w:rPr>
          <w:spacing w:val="-1"/>
        </w:rPr>
        <w:t>Nowy</w:t>
      </w:r>
      <w:r>
        <w:t xml:space="preserve"> </w:t>
      </w:r>
      <w:r>
        <w:rPr>
          <w:spacing w:val="-1"/>
        </w:rPr>
        <w:t>Dwór,</w:t>
      </w:r>
      <w:r>
        <w:rPr>
          <w:spacing w:val="-2"/>
        </w:rPr>
        <w:t xml:space="preserve"> </w:t>
      </w:r>
      <w:r>
        <w:rPr>
          <w:spacing w:val="-1"/>
        </w:rPr>
        <w:t>obowiązują</w:t>
      </w:r>
      <w:r>
        <w:t xml:space="preserve"> ustalenia </w:t>
      </w:r>
      <w:r>
        <w:rPr>
          <w:spacing w:val="-1"/>
        </w:rPr>
        <w:t>określone</w:t>
      </w:r>
      <w:r>
        <w:t xml:space="preserve"> w</w:t>
      </w:r>
      <w:r>
        <w:rPr>
          <w:spacing w:val="-3"/>
        </w:rPr>
        <w:t xml:space="preserve"> </w:t>
      </w:r>
      <w:r>
        <w:t>§7</w:t>
      </w:r>
      <w:r>
        <w:rPr>
          <w:spacing w:val="-2"/>
        </w:rPr>
        <w:t xml:space="preserve"> </w:t>
      </w:r>
      <w:r>
        <w:rPr>
          <w:spacing w:val="-1"/>
        </w:rPr>
        <w:t>niniejszej</w:t>
      </w:r>
      <w:r>
        <w:rPr>
          <w:spacing w:val="4"/>
        </w:rPr>
        <w:t xml:space="preserve"> </w:t>
      </w:r>
      <w:r>
        <w:rPr>
          <w:spacing w:val="-1"/>
        </w:rPr>
        <w:t>Uchwały;</w:t>
      </w:r>
      <w:r>
        <w:rPr>
          <w:spacing w:val="1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numPr>
          <w:ilvl w:val="0"/>
          <w:numId w:val="96"/>
        </w:numPr>
        <w:tabs>
          <w:tab w:val="left" w:pos="369"/>
        </w:tabs>
        <w:kinsoku w:val="0"/>
        <w:overflowPunct w:val="0"/>
        <w:spacing w:line="255" w:lineRule="exact"/>
        <w:ind w:hanging="252"/>
      </w:pPr>
      <w:r>
        <w:rPr>
          <w:spacing w:val="-1"/>
        </w:rPr>
        <w:t>Szczegółowe</w:t>
      </w:r>
      <w:r>
        <w:rPr>
          <w:spacing w:val="-2"/>
        </w:rPr>
        <w:t xml:space="preserve"> </w:t>
      </w:r>
      <w:r>
        <w:t>zasady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warunki</w:t>
      </w:r>
      <w:r>
        <w:rPr>
          <w:spacing w:val="-3"/>
        </w:rPr>
        <w:t xml:space="preserve"> </w:t>
      </w:r>
      <w:r>
        <w:rPr>
          <w:spacing w:val="-1"/>
        </w:rPr>
        <w:t xml:space="preserve">scalania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podziału</w:t>
      </w:r>
      <w:r>
        <w:rPr>
          <w:spacing w:val="-3"/>
        </w:rPr>
        <w:t xml:space="preserve"> </w:t>
      </w:r>
      <w:r>
        <w:rPr>
          <w:spacing w:val="-1"/>
        </w:rPr>
        <w:t>nieruchomości</w:t>
      </w:r>
      <w:r>
        <w:rPr>
          <w:spacing w:val="-3"/>
        </w:rPr>
        <w:t xml:space="preserve"> </w:t>
      </w:r>
      <w:r>
        <w:rPr>
          <w:spacing w:val="-1"/>
        </w:rPr>
        <w:t>objętych</w:t>
      </w:r>
      <w:r>
        <w:rPr>
          <w:spacing w:val="-3"/>
        </w:rPr>
        <w:t xml:space="preserve"> </w:t>
      </w:r>
      <w:r>
        <w:t>planem:</w:t>
      </w:r>
    </w:p>
    <w:p w:rsidR="00D72A27" w:rsidRDefault="00D72A27" w:rsidP="00D72A27">
      <w:pPr>
        <w:pStyle w:val="Tekstpodstawowy"/>
        <w:numPr>
          <w:ilvl w:val="1"/>
          <w:numId w:val="96"/>
        </w:numPr>
        <w:tabs>
          <w:tab w:val="left" w:pos="357"/>
        </w:tabs>
        <w:kinsoku w:val="0"/>
        <w:overflowPunct w:val="0"/>
        <w:spacing w:before="2" w:line="257" w:lineRule="exact"/>
        <w:ind w:firstLine="0"/>
        <w:rPr>
          <w:spacing w:val="-1"/>
        </w:rPr>
      </w:pPr>
      <w:r>
        <w:rPr>
          <w:spacing w:val="-1"/>
        </w:rPr>
        <w:t>dopuszcza</w:t>
      </w:r>
      <w:r>
        <w:t xml:space="preserve"> </w:t>
      </w:r>
      <w:r>
        <w:rPr>
          <w:spacing w:val="-1"/>
        </w:rPr>
        <w:t>się</w:t>
      </w:r>
      <w:r>
        <w:t xml:space="preserve"> </w:t>
      </w:r>
      <w:r>
        <w:rPr>
          <w:spacing w:val="-1"/>
        </w:rPr>
        <w:t>łączenie</w:t>
      </w:r>
      <w:r>
        <w:t xml:space="preserve"> </w:t>
      </w:r>
      <w:r>
        <w:rPr>
          <w:spacing w:val="-1"/>
        </w:rPr>
        <w:t>działek,</w:t>
      </w:r>
    </w:p>
    <w:p w:rsidR="00D72A27" w:rsidRDefault="00D72A27" w:rsidP="00D72A27">
      <w:pPr>
        <w:pStyle w:val="Tekstpodstawowy"/>
        <w:numPr>
          <w:ilvl w:val="1"/>
          <w:numId w:val="96"/>
        </w:numPr>
        <w:tabs>
          <w:tab w:val="left" w:pos="389"/>
        </w:tabs>
        <w:kinsoku w:val="0"/>
        <w:overflowPunct w:val="0"/>
        <w:spacing w:line="241" w:lineRule="auto"/>
        <w:ind w:right="142" w:firstLine="0"/>
        <w:rPr>
          <w:spacing w:val="-1"/>
        </w:rPr>
      </w:pPr>
      <w:r>
        <w:t>dalszy</w:t>
      </w:r>
      <w:r>
        <w:rPr>
          <w:spacing w:val="15"/>
        </w:rPr>
        <w:t xml:space="preserve"> </w:t>
      </w:r>
      <w:r>
        <w:rPr>
          <w:spacing w:val="-1"/>
        </w:rPr>
        <w:t>podział</w:t>
      </w:r>
      <w:r>
        <w:rPr>
          <w:spacing w:val="14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działki</w:t>
      </w:r>
      <w:r>
        <w:rPr>
          <w:spacing w:val="17"/>
        </w:rPr>
        <w:t xml:space="preserve"> </w:t>
      </w:r>
      <w:r>
        <w:t>wg</w:t>
      </w:r>
      <w:r>
        <w:rPr>
          <w:spacing w:val="17"/>
        </w:rPr>
        <w:t xml:space="preserve"> </w:t>
      </w:r>
      <w:r>
        <w:rPr>
          <w:spacing w:val="-1"/>
        </w:rPr>
        <w:t>przepisów</w:t>
      </w:r>
      <w:r>
        <w:rPr>
          <w:spacing w:val="17"/>
        </w:rPr>
        <w:t xml:space="preserve"> </w:t>
      </w:r>
      <w:r>
        <w:rPr>
          <w:spacing w:val="-1"/>
        </w:rPr>
        <w:t>szczególnych,</w:t>
      </w:r>
      <w:r>
        <w:rPr>
          <w:spacing w:val="17"/>
        </w:rPr>
        <w:t xml:space="preserve"> </w:t>
      </w:r>
      <w:r>
        <w:rPr>
          <w:spacing w:val="-1"/>
        </w:rPr>
        <w:t>podział</w:t>
      </w:r>
      <w:r>
        <w:rPr>
          <w:spacing w:val="18"/>
        </w:rPr>
        <w:t xml:space="preserve"> </w:t>
      </w:r>
      <w:r>
        <w:t>terenu</w:t>
      </w:r>
      <w:r>
        <w:rPr>
          <w:spacing w:val="17"/>
        </w:rPr>
        <w:t xml:space="preserve"> </w:t>
      </w:r>
      <w:r>
        <w:rPr>
          <w:spacing w:val="-1"/>
        </w:rPr>
        <w:t>uzgodnić</w:t>
      </w:r>
      <w:r>
        <w:rPr>
          <w:spacing w:val="18"/>
        </w:rPr>
        <w:t xml:space="preserve"> </w:t>
      </w:r>
      <w:r>
        <w:t>z</w:t>
      </w:r>
      <w:r>
        <w:rPr>
          <w:spacing w:val="18"/>
        </w:rPr>
        <w:t xml:space="preserve"> </w:t>
      </w:r>
      <w:r>
        <w:rPr>
          <w:spacing w:val="-1"/>
        </w:rPr>
        <w:t>Pomorskim</w:t>
      </w:r>
      <w:r>
        <w:rPr>
          <w:spacing w:val="73"/>
        </w:rPr>
        <w:t xml:space="preserve"> </w:t>
      </w:r>
      <w:r>
        <w:rPr>
          <w:spacing w:val="-1"/>
        </w:rPr>
        <w:t>Wojewódzkim</w:t>
      </w:r>
      <w:r>
        <w:t xml:space="preserve"> </w:t>
      </w:r>
      <w:r>
        <w:rPr>
          <w:spacing w:val="-1"/>
        </w:rPr>
        <w:t>Konserwatorem</w:t>
      </w:r>
      <w:r>
        <w:rPr>
          <w:spacing w:val="1"/>
        </w:rPr>
        <w:t xml:space="preserve"> </w:t>
      </w:r>
      <w:r>
        <w:rPr>
          <w:spacing w:val="-1"/>
        </w:rPr>
        <w:t>Zabytków;</w:t>
      </w:r>
      <w:r>
        <w:rPr>
          <w:spacing w:val="-3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numPr>
          <w:ilvl w:val="0"/>
          <w:numId w:val="104"/>
        </w:numPr>
        <w:tabs>
          <w:tab w:val="left" w:pos="282"/>
        </w:tabs>
        <w:kinsoku w:val="0"/>
        <w:overflowPunct w:val="0"/>
        <w:spacing w:line="241" w:lineRule="auto"/>
        <w:ind w:right="142" w:firstLine="0"/>
        <w:rPr>
          <w:spacing w:val="-1"/>
        </w:rPr>
      </w:pPr>
      <w:r>
        <w:rPr>
          <w:u w:val="single"/>
        </w:rPr>
        <w:t xml:space="preserve">Karta </w:t>
      </w:r>
      <w:r>
        <w:rPr>
          <w:spacing w:val="7"/>
          <w:u w:val="single"/>
        </w:rPr>
        <w:t xml:space="preserve"> </w:t>
      </w:r>
      <w:r>
        <w:rPr>
          <w:spacing w:val="-1"/>
          <w:u w:val="single"/>
        </w:rPr>
        <w:t>terenu</w:t>
      </w:r>
      <w:r>
        <w:rPr>
          <w:u w:val="single"/>
        </w:rPr>
        <w:t xml:space="preserve"> </w:t>
      </w:r>
      <w:r>
        <w:rPr>
          <w:spacing w:val="5"/>
          <w:u w:val="single"/>
        </w:rPr>
        <w:t xml:space="preserve"> </w:t>
      </w:r>
      <w:r>
        <w:rPr>
          <w:u w:val="single"/>
        </w:rPr>
        <w:t xml:space="preserve">ZP </w:t>
      </w:r>
      <w:r>
        <w:rPr>
          <w:spacing w:val="6"/>
          <w:u w:val="single"/>
        </w:rPr>
        <w:t xml:space="preserve"> </w:t>
      </w:r>
      <w:r>
        <w:rPr>
          <w:spacing w:val="-1"/>
          <w:u w:val="single"/>
        </w:rPr>
        <w:t>teren</w:t>
      </w:r>
      <w:r>
        <w:rPr>
          <w:u w:val="single"/>
        </w:rPr>
        <w:t xml:space="preserve"> </w:t>
      </w:r>
      <w:r>
        <w:rPr>
          <w:spacing w:val="9"/>
          <w:u w:val="single"/>
        </w:rPr>
        <w:t xml:space="preserve"> </w:t>
      </w:r>
      <w:r>
        <w:rPr>
          <w:spacing w:val="-1"/>
          <w:u w:val="single"/>
        </w:rPr>
        <w:t>zieleni</w:t>
      </w:r>
      <w:r>
        <w:rPr>
          <w:u w:val="single"/>
        </w:rPr>
        <w:t xml:space="preserve"> </w:t>
      </w:r>
      <w:r>
        <w:rPr>
          <w:spacing w:val="5"/>
          <w:u w:val="single"/>
        </w:rPr>
        <w:t xml:space="preserve"> </w:t>
      </w:r>
      <w:proofErr w:type="spellStart"/>
      <w:r>
        <w:rPr>
          <w:u w:val="single"/>
        </w:rPr>
        <w:t>urzą</w:t>
      </w:r>
      <w:proofErr w:type="spellEnd"/>
      <w:r>
        <w:rPr>
          <w:spacing w:val="-48"/>
          <w:u w:val="single"/>
        </w:rPr>
        <w:t xml:space="preserve"> </w:t>
      </w:r>
      <w:proofErr w:type="spellStart"/>
      <w:r>
        <w:rPr>
          <w:spacing w:val="-1"/>
          <w:u w:val="single"/>
        </w:rPr>
        <w:t>dzonej</w:t>
      </w:r>
      <w:proofErr w:type="spellEnd"/>
      <w:r>
        <w:rPr>
          <w:u w:val="single"/>
        </w:rPr>
        <w:t xml:space="preserve"> </w:t>
      </w:r>
      <w:r>
        <w:rPr>
          <w:spacing w:val="10"/>
          <w:u w:val="single"/>
        </w:rPr>
        <w:t xml:space="preserve"> </w:t>
      </w:r>
      <w:r>
        <w:t xml:space="preserve">– </w:t>
      </w:r>
      <w:r>
        <w:rPr>
          <w:spacing w:val="5"/>
        </w:rPr>
        <w:t xml:space="preserve"> </w:t>
      </w:r>
      <w:r>
        <w:t xml:space="preserve">park </w:t>
      </w:r>
      <w:r>
        <w:rPr>
          <w:spacing w:val="4"/>
        </w:rPr>
        <w:t xml:space="preserve"> </w:t>
      </w:r>
      <w:r>
        <w:t xml:space="preserve">wiejski </w:t>
      </w:r>
      <w:r>
        <w:rPr>
          <w:spacing w:val="5"/>
        </w:rPr>
        <w:t xml:space="preserve"> </w:t>
      </w:r>
      <w:r>
        <w:rPr>
          <w:spacing w:val="-1"/>
        </w:rPr>
        <w:t>oznaczone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symbolem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44.ZP</w:t>
      </w:r>
      <w:r>
        <w:t xml:space="preserve"> </w:t>
      </w:r>
      <w:r>
        <w:rPr>
          <w:spacing w:val="6"/>
        </w:rPr>
        <w:t xml:space="preserve"> </w:t>
      </w:r>
      <w:r>
        <w:t>na</w:t>
      </w:r>
      <w:r>
        <w:rPr>
          <w:spacing w:val="71"/>
        </w:rPr>
        <w:t xml:space="preserve"> </w:t>
      </w:r>
      <w:r>
        <w:rPr>
          <w:spacing w:val="-1"/>
        </w:rPr>
        <w:t>załączniku</w:t>
      </w:r>
      <w:r>
        <w:rPr>
          <w:spacing w:val="-2"/>
        </w:rPr>
        <w:t xml:space="preserve"> </w:t>
      </w:r>
      <w:r>
        <w:t>nr 1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niniejszej</w:t>
      </w:r>
      <w:r>
        <w:rPr>
          <w:spacing w:val="-3"/>
        </w:rPr>
        <w:t xml:space="preserve"> </w:t>
      </w:r>
      <w:r>
        <w:rPr>
          <w:spacing w:val="-1"/>
        </w:rPr>
        <w:t>Uchwały</w:t>
      </w:r>
    </w:p>
    <w:p w:rsidR="00D72A27" w:rsidRDefault="00D72A27" w:rsidP="00D72A27">
      <w:pPr>
        <w:pStyle w:val="Tekstpodstawowy"/>
        <w:numPr>
          <w:ilvl w:val="0"/>
          <w:numId w:val="95"/>
        </w:numPr>
        <w:tabs>
          <w:tab w:val="left" w:pos="369"/>
        </w:tabs>
        <w:kinsoku w:val="0"/>
        <w:overflowPunct w:val="0"/>
        <w:spacing w:line="254" w:lineRule="exact"/>
        <w:ind w:hanging="252"/>
      </w:pPr>
      <w:r>
        <w:rPr>
          <w:spacing w:val="-1"/>
        </w:rPr>
        <w:t>Przeznaczenie</w:t>
      </w:r>
      <w:r>
        <w:rPr>
          <w:spacing w:val="-19"/>
        </w:rPr>
        <w:t xml:space="preserve"> </w:t>
      </w:r>
      <w:r>
        <w:t>terenu:</w:t>
      </w:r>
    </w:p>
    <w:p w:rsidR="00D72A27" w:rsidRDefault="00D72A27" w:rsidP="00D72A27">
      <w:pPr>
        <w:pStyle w:val="Tekstpodstawowy"/>
        <w:numPr>
          <w:ilvl w:val="1"/>
          <w:numId w:val="95"/>
        </w:numPr>
        <w:tabs>
          <w:tab w:val="left" w:pos="357"/>
        </w:tabs>
        <w:kinsoku w:val="0"/>
        <w:overflowPunct w:val="0"/>
        <w:spacing w:before="2"/>
        <w:ind w:right="1005" w:firstLine="0"/>
      </w:pPr>
      <w:r>
        <w:rPr>
          <w:spacing w:val="-1"/>
        </w:rPr>
        <w:t>przeznaczenie</w:t>
      </w:r>
      <w:r>
        <w:t xml:space="preserve"> </w:t>
      </w:r>
      <w:r>
        <w:rPr>
          <w:spacing w:val="-1"/>
        </w:rPr>
        <w:t>podstawowe:</w:t>
      </w:r>
      <w:r>
        <w:rPr>
          <w:spacing w:val="2"/>
        </w:rPr>
        <w:t xml:space="preserve"> </w:t>
      </w:r>
      <w:r>
        <w:rPr>
          <w:spacing w:val="-1"/>
        </w:rPr>
        <w:t>zieleń</w:t>
      </w:r>
      <w:r>
        <w:rPr>
          <w:spacing w:val="1"/>
        </w:rPr>
        <w:t xml:space="preserve"> </w:t>
      </w:r>
      <w:r>
        <w:rPr>
          <w:spacing w:val="-1"/>
        </w:rPr>
        <w:t>urządzona, zieleń</w:t>
      </w:r>
      <w:r>
        <w:rPr>
          <w:spacing w:val="1"/>
        </w:rPr>
        <w:t xml:space="preserve"> </w:t>
      </w:r>
      <w:r>
        <w:t>parków</w:t>
      </w:r>
      <w:r>
        <w:rPr>
          <w:spacing w:val="-3"/>
        </w:rPr>
        <w:t xml:space="preserve"> </w:t>
      </w:r>
      <w:r>
        <w:rPr>
          <w:spacing w:val="-1"/>
        </w:rPr>
        <w:t>wiejskich,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t xml:space="preserve"> zabaw,</w:t>
      </w:r>
      <w:r>
        <w:rPr>
          <w:spacing w:val="79"/>
        </w:rPr>
        <w:t xml:space="preserve"> </w:t>
      </w:r>
      <w:r>
        <w:rPr>
          <w:spacing w:val="-1"/>
        </w:rPr>
        <w:t>zieleńce</w:t>
      </w:r>
      <w:r>
        <w:t xml:space="preserve"> i</w:t>
      </w:r>
      <w:r>
        <w:rPr>
          <w:spacing w:val="-1"/>
        </w:rPr>
        <w:t xml:space="preserve"> </w:t>
      </w:r>
      <w:r>
        <w:t>skwery,</w:t>
      </w:r>
    </w:p>
    <w:p w:rsidR="00D72A27" w:rsidRDefault="00D72A27" w:rsidP="00D72A27">
      <w:pPr>
        <w:pStyle w:val="Tekstpodstawowy"/>
        <w:numPr>
          <w:ilvl w:val="1"/>
          <w:numId w:val="95"/>
        </w:numPr>
        <w:tabs>
          <w:tab w:val="left" w:pos="369"/>
        </w:tabs>
        <w:kinsoku w:val="0"/>
        <w:overflowPunct w:val="0"/>
        <w:spacing w:before="2"/>
        <w:ind w:left="368" w:hanging="252"/>
        <w:rPr>
          <w:spacing w:val="-1"/>
        </w:rPr>
      </w:pPr>
      <w:r>
        <w:rPr>
          <w:spacing w:val="-1"/>
        </w:rPr>
        <w:t>funkcja</w:t>
      </w:r>
      <w:r>
        <w:t xml:space="preserve"> </w:t>
      </w:r>
      <w:r>
        <w:rPr>
          <w:spacing w:val="-1"/>
        </w:rPr>
        <w:t>dopuszczalna:</w:t>
      </w:r>
      <w:r>
        <w:rPr>
          <w:spacing w:val="1"/>
        </w:rPr>
        <w:t xml:space="preserve"> </w:t>
      </w:r>
      <w:r>
        <w:rPr>
          <w:spacing w:val="-1"/>
        </w:rPr>
        <w:t>lokalizacja</w:t>
      </w:r>
      <w:r>
        <w:t xml:space="preserve"> </w:t>
      </w:r>
      <w:r>
        <w:rPr>
          <w:spacing w:val="-2"/>
        </w:rPr>
        <w:t>urządzeń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obiektów</w:t>
      </w:r>
      <w:r>
        <w:rPr>
          <w:spacing w:val="1"/>
        </w:rPr>
        <w:t xml:space="preserve"> </w:t>
      </w:r>
      <w:r>
        <w:rPr>
          <w:spacing w:val="-1"/>
        </w:rPr>
        <w:t>infrastruktury</w:t>
      </w:r>
      <w:r>
        <w:rPr>
          <w:spacing w:val="-4"/>
        </w:rPr>
        <w:t xml:space="preserve"> </w:t>
      </w:r>
      <w:r>
        <w:rPr>
          <w:spacing w:val="-1"/>
        </w:rPr>
        <w:t>technicznej;</w:t>
      </w:r>
    </w:p>
    <w:p w:rsidR="00D72A27" w:rsidRDefault="00D72A27" w:rsidP="00D72A27">
      <w:pPr>
        <w:pStyle w:val="Tekstpodstawowy"/>
        <w:numPr>
          <w:ilvl w:val="1"/>
          <w:numId w:val="95"/>
        </w:numPr>
        <w:tabs>
          <w:tab w:val="left" w:pos="369"/>
        </w:tabs>
        <w:kinsoku w:val="0"/>
        <w:overflowPunct w:val="0"/>
        <w:spacing w:before="2"/>
        <w:ind w:left="368" w:hanging="252"/>
        <w:rPr>
          <w:spacing w:val="-1"/>
        </w:rPr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numPr>
          <w:ilvl w:val="0"/>
          <w:numId w:val="94"/>
        </w:numPr>
        <w:tabs>
          <w:tab w:val="left" w:pos="369"/>
        </w:tabs>
        <w:kinsoku w:val="0"/>
        <w:overflowPunct w:val="0"/>
        <w:spacing w:before="69" w:line="257" w:lineRule="exact"/>
        <w:ind w:hanging="252"/>
        <w:jc w:val="both"/>
      </w:pPr>
      <w:r>
        <w:t>Zasady</w:t>
      </w:r>
      <w:r>
        <w:rPr>
          <w:spacing w:val="-7"/>
        </w:rPr>
        <w:t xml:space="preserve"> </w:t>
      </w:r>
      <w:r>
        <w:rPr>
          <w:spacing w:val="-1"/>
        </w:rPr>
        <w:t>ochrony</w:t>
      </w:r>
      <w:r>
        <w:rPr>
          <w:spacing w:val="-4"/>
        </w:rPr>
        <w:t xml:space="preserve"> </w:t>
      </w:r>
      <w:r>
        <w:rPr>
          <w:spacing w:val="-1"/>
        </w:rPr>
        <w:t>środowiska,</w:t>
      </w:r>
      <w:r>
        <w:rPr>
          <w:spacing w:val="-7"/>
        </w:rPr>
        <w:t xml:space="preserve"> </w:t>
      </w:r>
      <w:r>
        <w:rPr>
          <w:spacing w:val="-1"/>
        </w:rPr>
        <w:t>przyrody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krajobrazu</w:t>
      </w:r>
      <w:r>
        <w:rPr>
          <w:spacing w:val="-9"/>
        </w:rPr>
        <w:t xml:space="preserve"> </w:t>
      </w:r>
      <w:r>
        <w:rPr>
          <w:spacing w:val="-1"/>
        </w:rPr>
        <w:t>kulturowego</w:t>
      </w:r>
    </w:p>
    <w:p w:rsidR="00D72A27" w:rsidRDefault="00D72A27" w:rsidP="00D72A27">
      <w:pPr>
        <w:pStyle w:val="Tekstpodstawowy"/>
        <w:numPr>
          <w:ilvl w:val="1"/>
          <w:numId w:val="94"/>
        </w:numPr>
        <w:tabs>
          <w:tab w:val="left" w:pos="357"/>
        </w:tabs>
        <w:kinsoku w:val="0"/>
        <w:overflowPunct w:val="0"/>
        <w:spacing w:line="257" w:lineRule="exact"/>
        <w:ind w:hanging="240"/>
        <w:jc w:val="both"/>
        <w:rPr>
          <w:spacing w:val="-1"/>
        </w:rPr>
      </w:pPr>
      <w:r>
        <w:rPr>
          <w:spacing w:val="-1"/>
        </w:rPr>
        <w:t>ochronie</w:t>
      </w:r>
      <w:r>
        <w:rPr>
          <w:spacing w:val="-2"/>
        </w:rPr>
        <w:t xml:space="preserve"> </w:t>
      </w:r>
      <w:r>
        <w:t>podlegają</w:t>
      </w:r>
      <w:r>
        <w:rPr>
          <w:spacing w:val="-2"/>
        </w:rPr>
        <w:t xml:space="preserve"> </w:t>
      </w:r>
      <w:r>
        <w:rPr>
          <w:spacing w:val="-1"/>
        </w:rPr>
        <w:t>elementy kompozycji</w:t>
      </w:r>
      <w:r>
        <w:rPr>
          <w:spacing w:val="-8"/>
        </w:rPr>
        <w:t xml:space="preserve"> </w:t>
      </w:r>
      <w:r>
        <w:rPr>
          <w:spacing w:val="-1"/>
        </w:rPr>
        <w:t>historycznego</w:t>
      </w:r>
      <w:r>
        <w:rPr>
          <w:spacing w:val="-2"/>
        </w:rPr>
        <w:t xml:space="preserve"> </w:t>
      </w:r>
      <w:r>
        <w:t>założenia</w:t>
      </w:r>
      <w:r>
        <w:rPr>
          <w:spacing w:val="-3"/>
        </w:rPr>
        <w:t xml:space="preserve"> </w:t>
      </w:r>
      <w:r>
        <w:rPr>
          <w:spacing w:val="-1"/>
        </w:rPr>
        <w:t>parkowego,</w:t>
      </w:r>
    </w:p>
    <w:p w:rsidR="00D72A27" w:rsidRDefault="00D72A27" w:rsidP="00D72A27">
      <w:pPr>
        <w:pStyle w:val="Tekstpodstawowy"/>
        <w:numPr>
          <w:ilvl w:val="1"/>
          <w:numId w:val="94"/>
        </w:numPr>
        <w:tabs>
          <w:tab w:val="left" w:pos="369"/>
        </w:tabs>
        <w:kinsoku w:val="0"/>
        <w:overflowPunct w:val="0"/>
        <w:spacing w:before="2" w:line="257" w:lineRule="exact"/>
        <w:ind w:left="368" w:hanging="252"/>
        <w:jc w:val="both"/>
        <w:rPr>
          <w:spacing w:val="-1"/>
        </w:rPr>
      </w:pPr>
      <w:r>
        <w:t xml:space="preserve">ustala </w:t>
      </w:r>
      <w:r>
        <w:rPr>
          <w:spacing w:val="-1"/>
        </w:rPr>
        <w:t>się</w:t>
      </w:r>
      <w:r>
        <w:t xml:space="preserve"> wymóg</w:t>
      </w:r>
      <w:r>
        <w:rPr>
          <w:spacing w:val="-1"/>
        </w:rPr>
        <w:t xml:space="preserve"> ochrony</w:t>
      </w:r>
      <w:r>
        <w:t xml:space="preserve"> </w:t>
      </w:r>
      <w:r>
        <w:rPr>
          <w:spacing w:val="-1"/>
        </w:rPr>
        <w:t>istniejących</w:t>
      </w:r>
      <w:r>
        <w:rPr>
          <w:spacing w:val="-2"/>
        </w:rPr>
        <w:t xml:space="preserve"> </w:t>
      </w:r>
      <w:r>
        <w:rPr>
          <w:spacing w:val="-1"/>
        </w:rPr>
        <w:t>drzew,</w:t>
      </w:r>
      <w:r>
        <w:rPr>
          <w:spacing w:val="-2"/>
        </w:rPr>
        <w:t xml:space="preserve"> </w:t>
      </w:r>
      <w:r>
        <w:t>zwłaszcza</w:t>
      </w:r>
      <w:r>
        <w:rPr>
          <w:spacing w:val="-4"/>
        </w:rPr>
        <w:t xml:space="preserve"> </w:t>
      </w:r>
      <w:r>
        <w:rPr>
          <w:spacing w:val="-1"/>
        </w:rPr>
        <w:t>starodrzewu;</w:t>
      </w:r>
    </w:p>
    <w:p w:rsidR="00D72A27" w:rsidRDefault="00D72A27" w:rsidP="00D72A27">
      <w:pPr>
        <w:pStyle w:val="Tekstpodstawowy"/>
        <w:numPr>
          <w:ilvl w:val="0"/>
          <w:numId w:val="94"/>
        </w:numPr>
        <w:tabs>
          <w:tab w:val="left" w:pos="369"/>
        </w:tabs>
        <w:kinsoku w:val="0"/>
        <w:overflowPunct w:val="0"/>
        <w:spacing w:line="257" w:lineRule="exact"/>
        <w:ind w:hanging="252"/>
        <w:jc w:val="both"/>
        <w:rPr>
          <w:spacing w:val="-1"/>
        </w:rPr>
      </w:pPr>
      <w:r>
        <w:t xml:space="preserve">Zasady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dziedzictwa</w:t>
      </w:r>
      <w:r>
        <w:t xml:space="preserve"> </w:t>
      </w:r>
      <w:r>
        <w:rPr>
          <w:spacing w:val="-1"/>
        </w:rPr>
        <w:t xml:space="preserve">kulturowego </w:t>
      </w:r>
      <w:r>
        <w:t>i</w:t>
      </w:r>
      <w:r>
        <w:rPr>
          <w:spacing w:val="-2"/>
        </w:rPr>
        <w:t xml:space="preserve"> </w:t>
      </w:r>
      <w:r>
        <w:t>zabytków</w:t>
      </w:r>
      <w:r>
        <w:rPr>
          <w:spacing w:val="1"/>
        </w:rPr>
        <w:t xml:space="preserve"> </w:t>
      </w:r>
      <w:r>
        <w:rPr>
          <w:spacing w:val="-1"/>
        </w:rPr>
        <w:t>oraz</w:t>
      </w:r>
      <w:r>
        <w:t xml:space="preserve"> dóbr </w:t>
      </w:r>
      <w:r>
        <w:rPr>
          <w:spacing w:val="-1"/>
        </w:rPr>
        <w:t>kultury</w:t>
      </w:r>
      <w:r>
        <w:t xml:space="preserve"> </w:t>
      </w:r>
      <w:r>
        <w:rPr>
          <w:spacing w:val="-1"/>
        </w:rPr>
        <w:t>współczesnej:</w:t>
      </w:r>
    </w:p>
    <w:p w:rsidR="00D72A27" w:rsidRDefault="00D72A27" w:rsidP="00D72A27">
      <w:pPr>
        <w:pStyle w:val="Tekstpodstawowy"/>
        <w:numPr>
          <w:ilvl w:val="1"/>
          <w:numId w:val="94"/>
        </w:numPr>
        <w:tabs>
          <w:tab w:val="left" w:pos="357"/>
        </w:tabs>
        <w:kinsoku w:val="0"/>
        <w:overflowPunct w:val="0"/>
        <w:spacing w:before="2"/>
        <w:ind w:left="116" w:right="981" w:firstLine="0"/>
        <w:rPr>
          <w:spacing w:val="-1"/>
        </w:rPr>
      </w:pPr>
      <w:r>
        <w:t>teren</w:t>
      </w:r>
      <w:r>
        <w:rPr>
          <w:spacing w:val="-1"/>
        </w:rPr>
        <w:t xml:space="preserve"> znajduje się </w:t>
      </w:r>
      <w:r>
        <w:t>w</w:t>
      </w:r>
      <w:r>
        <w:rPr>
          <w:spacing w:val="2"/>
        </w:rPr>
        <w:t xml:space="preserve"> </w:t>
      </w:r>
      <w:r>
        <w:rPr>
          <w:spacing w:val="-1"/>
        </w:rPr>
        <w:t>obrębie zespołu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wartościach</w:t>
      </w:r>
      <w:r>
        <w:rPr>
          <w:spacing w:val="-3"/>
        </w:rPr>
        <w:t xml:space="preserve"> </w:t>
      </w:r>
      <w:r>
        <w:rPr>
          <w:spacing w:val="-1"/>
        </w:rPr>
        <w:t>historyczno-kulturowych,</w:t>
      </w:r>
      <w:r>
        <w:rPr>
          <w:spacing w:val="-3"/>
        </w:rPr>
        <w:t xml:space="preserve"> </w:t>
      </w:r>
      <w:r>
        <w:rPr>
          <w:spacing w:val="-1"/>
        </w:rPr>
        <w:t>granice</w:t>
      </w:r>
      <w:r>
        <w:rPr>
          <w:spacing w:val="77"/>
          <w:w w:val="99"/>
        </w:rPr>
        <w:t xml:space="preserve"> </w:t>
      </w:r>
      <w:r>
        <w:t>zespołu</w:t>
      </w:r>
      <w:r>
        <w:rPr>
          <w:spacing w:val="-2"/>
        </w:rPr>
        <w:t xml:space="preserve"> </w:t>
      </w:r>
      <w:r>
        <w:t>zaznaczono</w:t>
      </w:r>
      <w:r>
        <w:rPr>
          <w:spacing w:val="-1"/>
        </w:rPr>
        <w:t xml:space="preserve"> </w:t>
      </w:r>
      <w:r>
        <w:t xml:space="preserve">na </w:t>
      </w:r>
      <w:r>
        <w:rPr>
          <w:spacing w:val="-1"/>
        </w:rPr>
        <w:t>załączniku</w:t>
      </w:r>
      <w:r>
        <w:rPr>
          <w:spacing w:val="-2"/>
        </w:rPr>
        <w:t xml:space="preserve"> </w:t>
      </w:r>
      <w:r>
        <w:rPr>
          <w:spacing w:val="-1"/>
        </w:rPr>
        <w:t>graficznym</w:t>
      </w:r>
      <w:r>
        <w:t xml:space="preserve"> nr 1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niniejszej</w:t>
      </w:r>
      <w:r>
        <w:rPr>
          <w:spacing w:val="2"/>
        </w:rPr>
        <w:t xml:space="preserve"> </w:t>
      </w:r>
      <w:r>
        <w:rPr>
          <w:spacing w:val="-1"/>
        </w:rPr>
        <w:t>Uchwały,</w:t>
      </w:r>
      <w:r>
        <w:rPr>
          <w:spacing w:val="-2"/>
        </w:rPr>
        <w:t xml:space="preserve"> </w:t>
      </w:r>
      <w:r>
        <w:rPr>
          <w:spacing w:val="-1"/>
        </w:rPr>
        <w:t>obowiązują</w:t>
      </w:r>
      <w:r>
        <w:rPr>
          <w:spacing w:val="49"/>
        </w:rPr>
        <w:t xml:space="preserve"> </w:t>
      </w:r>
      <w:r>
        <w:rPr>
          <w:spacing w:val="-1"/>
        </w:rPr>
        <w:t>ustalenia</w:t>
      </w:r>
      <w:r>
        <w:t xml:space="preserve"> </w:t>
      </w:r>
      <w:r>
        <w:rPr>
          <w:spacing w:val="-1"/>
        </w:rPr>
        <w:t>określone</w:t>
      </w:r>
      <w:r>
        <w:t xml:space="preserve"> w</w:t>
      </w:r>
      <w:r>
        <w:rPr>
          <w:spacing w:val="-3"/>
        </w:rPr>
        <w:t xml:space="preserve"> </w:t>
      </w:r>
      <w:r>
        <w:t>§7</w:t>
      </w:r>
      <w:r>
        <w:rPr>
          <w:spacing w:val="-2"/>
        </w:rPr>
        <w:t xml:space="preserve"> </w:t>
      </w:r>
      <w:r>
        <w:rPr>
          <w:spacing w:val="-1"/>
        </w:rPr>
        <w:t>niniejszej</w:t>
      </w:r>
      <w:r>
        <w:rPr>
          <w:spacing w:val="1"/>
        </w:rPr>
        <w:t xml:space="preserve"> </w:t>
      </w:r>
      <w:r>
        <w:rPr>
          <w:spacing w:val="-1"/>
        </w:rPr>
        <w:t>Uchwały;(..)</w:t>
      </w: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right="142"/>
        <w:rPr>
          <w:spacing w:val="-1"/>
        </w:rPr>
      </w:pPr>
      <w:r>
        <w:t xml:space="preserve">zakaz </w:t>
      </w:r>
      <w:r>
        <w:rPr>
          <w:spacing w:val="14"/>
        </w:rPr>
        <w:t xml:space="preserve"> </w:t>
      </w:r>
      <w:r>
        <w:rPr>
          <w:spacing w:val="-1"/>
        </w:rPr>
        <w:t>podziału</w:t>
      </w:r>
      <w:r>
        <w:t xml:space="preserve"> </w:t>
      </w:r>
      <w:r>
        <w:rPr>
          <w:spacing w:val="13"/>
        </w:rPr>
        <w:t xml:space="preserve"> </w:t>
      </w:r>
      <w:r>
        <w:t xml:space="preserve">terenu </w:t>
      </w:r>
      <w:r>
        <w:rPr>
          <w:spacing w:val="13"/>
        </w:rPr>
        <w:t xml:space="preserve"> </w:t>
      </w:r>
      <w:r>
        <w:t xml:space="preserve">na </w:t>
      </w:r>
      <w:r>
        <w:rPr>
          <w:spacing w:val="14"/>
        </w:rPr>
        <w:t xml:space="preserve"> </w:t>
      </w:r>
      <w:r>
        <w:rPr>
          <w:spacing w:val="-1"/>
        </w:rPr>
        <w:t>działki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budowlane,</w:t>
      </w:r>
      <w:r>
        <w:t xml:space="preserve"> </w:t>
      </w:r>
      <w:r>
        <w:rPr>
          <w:spacing w:val="14"/>
        </w:rPr>
        <w:t xml:space="preserve"> </w:t>
      </w:r>
      <w:r>
        <w:t xml:space="preserve">za </w:t>
      </w:r>
      <w:r>
        <w:rPr>
          <w:spacing w:val="14"/>
        </w:rPr>
        <w:t xml:space="preserve"> </w:t>
      </w:r>
      <w:r>
        <w:t xml:space="preserve">wyjątkiem </w:t>
      </w:r>
      <w:r>
        <w:rPr>
          <w:spacing w:val="15"/>
        </w:rPr>
        <w:t xml:space="preserve"> </w:t>
      </w:r>
      <w:r>
        <w:rPr>
          <w:spacing w:val="-1"/>
        </w:rPr>
        <w:t>wydzielenia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nieruchomości</w:t>
      </w:r>
      <w:r>
        <w:t xml:space="preserve"> </w:t>
      </w:r>
      <w:r>
        <w:rPr>
          <w:spacing w:val="12"/>
        </w:rPr>
        <w:t xml:space="preserve"> </w:t>
      </w:r>
      <w:r>
        <w:t>dla</w:t>
      </w:r>
      <w:r>
        <w:rPr>
          <w:spacing w:val="85"/>
        </w:rPr>
        <w:t xml:space="preserve"> </w:t>
      </w:r>
      <w:r>
        <w:rPr>
          <w:spacing w:val="-1"/>
        </w:rPr>
        <w:t>lokalizacji</w:t>
      </w:r>
      <w:r>
        <w:rPr>
          <w:spacing w:val="-2"/>
        </w:rPr>
        <w:t xml:space="preserve"> </w:t>
      </w:r>
      <w:r>
        <w:rPr>
          <w:spacing w:val="-1"/>
        </w:rPr>
        <w:t>sieci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rPr>
          <w:spacing w:val="-1"/>
        </w:rPr>
        <w:t>infrastruktury</w:t>
      </w:r>
      <w:r>
        <w:t xml:space="preserve"> </w:t>
      </w:r>
      <w:r>
        <w:rPr>
          <w:spacing w:val="-1"/>
        </w:rPr>
        <w:t>technicznej</w:t>
      </w:r>
      <w:r>
        <w:rPr>
          <w:spacing w:val="2"/>
        </w:rPr>
        <w:t xml:space="preserve"> </w:t>
      </w:r>
      <w:r>
        <w:rPr>
          <w:spacing w:val="-1"/>
        </w:rPr>
        <w:t>oraz</w:t>
      </w:r>
      <w:r>
        <w:t xml:space="preserve"> dróg</w:t>
      </w:r>
      <w:r>
        <w:rPr>
          <w:spacing w:val="-1"/>
        </w:rPr>
        <w:t xml:space="preserve"> wewnętrznych;</w:t>
      </w:r>
    </w:p>
    <w:p w:rsidR="00D72A27" w:rsidRDefault="00D72A27" w:rsidP="00D72A27">
      <w:pPr>
        <w:pStyle w:val="Tekstpodstawowy"/>
        <w:numPr>
          <w:ilvl w:val="0"/>
          <w:numId w:val="93"/>
        </w:numPr>
        <w:tabs>
          <w:tab w:val="left" w:pos="402"/>
        </w:tabs>
        <w:kinsoku w:val="0"/>
        <w:overflowPunct w:val="0"/>
        <w:spacing w:line="256" w:lineRule="exact"/>
        <w:ind w:right="142" w:firstLine="0"/>
        <w:rPr>
          <w:spacing w:val="-1"/>
        </w:rPr>
      </w:pPr>
      <w:r>
        <w:rPr>
          <w:u w:val="single"/>
        </w:rPr>
        <w:t>Karta</w:t>
      </w:r>
      <w:r>
        <w:rPr>
          <w:spacing w:val="38"/>
          <w:u w:val="single"/>
        </w:rPr>
        <w:t xml:space="preserve"> </w:t>
      </w:r>
      <w:r>
        <w:rPr>
          <w:u w:val="single"/>
        </w:rPr>
        <w:t>terenu</w:t>
      </w:r>
      <w:r>
        <w:rPr>
          <w:spacing w:val="36"/>
          <w:u w:val="single"/>
        </w:rPr>
        <w:t xml:space="preserve"> </w:t>
      </w:r>
      <w:r>
        <w:rPr>
          <w:spacing w:val="-2"/>
          <w:u w:val="single"/>
        </w:rPr>
        <w:t>MW</w:t>
      </w:r>
      <w:r>
        <w:rPr>
          <w:spacing w:val="39"/>
          <w:u w:val="single"/>
        </w:rPr>
        <w:t xml:space="preserve"> </w:t>
      </w:r>
      <w:r>
        <w:rPr>
          <w:u w:val="single"/>
        </w:rPr>
        <w:t>tereny</w:t>
      </w:r>
      <w:r>
        <w:rPr>
          <w:spacing w:val="38"/>
          <w:u w:val="single"/>
        </w:rPr>
        <w:t xml:space="preserve"> </w:t>
      </w:r>
      <w:r>
        <w:rPr>
          <w:spacing w:val="-1"/>
          <w:u w:val="single"/>
        </w:rPr>
        <w:t>zabudowy</w:t>
      </w:r>
      <w:r>
        <w:rPr>
          <w:spacing w:val="34"/>
          <w:u w:val="single"/>
        </w:rPr>
        <w:t xml:space="preserve"> </w:t>
      </w:r>
      <w:r>
        <w:rPr>
          <w:spacing w:val="-1"/>
          <w:u w:val="single"/>
        </w:rPr>
        <w:t>mieszkaniowej</w:t>
      </w:r>
      <w:r>
        <w:rPr>
          <w:spacing w:val="43"/>
          <w:u w:val="single"/>
        </w:rPr>
        <w:t xml:space="preserve"> </w:t>
      </w:r>
      <w:r>
        <w:rPr>
          <w:spacing w:val="-1"/>
          <w:u w:val="single"/>
        </w:rPr>
        <w:t>wielorodzinnej</w:t>
      </w:r>
      <w:r>
        <w:rPr>
          <w:spacing w:val="42"/>
          <w:u w:val="single"/>
        </w:rPr>
        <w:t xml:space="preserve"> </w:t>
      </w:r>
      <w:r>
        <w:rPr>
          <w:spacing w:val="-1"/>
        </w:rPr>
        <w:t>oznaczone</w:t>
      </w:r>
      <w:r>
        <w:rPr>
          <w:spacing w:val="30"/>
        </w:rPr>
        <w:t xml:space="preserve"> </w:t>
      </w:r>
      <w:r>
        <w:rPr>
          <w:spacing w:val="-1"/>
        </w:rPr>
        <w:t>symbolem:</w:t>
      </w:r>
      <w:r>
        <w:rPr>
          <w:spacing w:val="65"/>
          <w:w w:val="99"/>
        </w:rPr>
        <w:t xml:space="preserve"> </w:t>
      </w:r>
      <w:r>
        <w:rPr>
          <w:spacing w:val="-1"/>
        </w:rPr>
        <w:t>48.MW,</w:t>
      </w:r>
      <w:r>
        <w:rPr>
          <w:spacing w:val="1"/>
        </w:rPr>
        <w:t xml:space="preserve"> </w:t>
      </w:r>
      <w:r>
        <w:rPr>
          <w:spacing w:val="-1"/>
        </w:rPr>
        <w:t>92.MW,</w:t>
      </w:r>
      <w:r>
        <w:rPr>
          <w:spacing w:val="1"/>
        </w:rPr>
        <w:t xml:space="preserve"> </w:t>
      </w:r>
      <w:r>
        <w:rPr>
          <w:spacing w:val="-1"/>
        </w:rPr>
        <w:t>107.MW</w:t>
      </w:r>
      <w:r>
        <w:rPr>
          <w:spacing w:val="3"/>
        </w:rPr>
        <w:t xml:space="preserve"> </w:t>
      </w:r>
      <w:r>
        <w:t>na</w:t>
      </w:r>
      <w:r>
        <w:rPr>
          <w:spacing w:val="-1"/>
        </w:rPr>
        <w:t xml:space="preserve"> załączniku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niniejszej</w:t>
      </w:r>
      <w:r>
        <w:t xml:space="preserve"> </w:t>
      </w:r>
      <w:r>
        <w:rPr>
          <w:spacing w:val="-1"/>
        </w:rPr>
        <w:t>Uchwały</w:t>
      </w:r>
    </w:p>
    <w:p w:rsidR="00D72A27" w:rsidRDefault="00D72A27" w:rsidP="00D72A27">
      <w:pPr>
        <w:pStyle w:val="Tekstpodstawowy"/>
        <w:numPr>
          <w:ilvl w:val="0"/>
          <w:numId w:val="92"/>
        </w:numPr>
        <w:tabs>
          <w:tab w:val="left" w:pos="369"/>
        </w:tabs>
        <w:kinsoku w:val="0"/>
        <w:overflowPunct w:val="0"/>
        <w:spacing w:line="257" w:lineRule="exact"/>
        <w:jc w:val="both"/>
      </w:pPr>
      <w:r>
        <w:rPr>
          <w:spacing w:val="-1"/>
        </w:rPr>
        <w:t>Przeznaczenie</w:t>
      </w:r>
      <w:r>
        <w:rPr>
          <w:spacing w:val="-19"/>
        </w:rPr>
        <w:t xml:space="preserve"> </w:t>
      </w:r>
      <w:r>
        <w:t>terenu:</w:t>
      </w:r>
    </w:p>
    <w:p w:rsidR="00D72A27" w:rsidRDefault="00D72A27" w:rsidP="00D72A27">
      <w:pPr>
        <w:pStyle w:val="Tekstpodstawowy"/>
        <w:numPr>
          <w:ilvl w:val="1"/>
          <w:numId w:val="92"/>
        </w:numPr>
        <w:tabs>
          <w:tab w:val="left" w:pos="357"/>
        </w:tabs>
        <w:kinsoku w:val="0"/>
        <w:overflowPunct w:val="0"/>
        <w:spacing w:line="257" w:lineRule="exact"/>
        <w:ind w:firstLine="0"/>
        <w:jc w:val="both"/>
      </w:pPr>
      <w:r>
        <w:rPr>
          <w:spacing w:val="-1"/>
        </w:rPr>
        <w:t>przeznaczenie</w:t>
      </w:r>
      <w:r>
        <w:rPr>
          <w:spacing w:val="-8"/>
        </w:rPr>
        <w:t xml:space="preserve"> </w:t>
      </w:r>
      <w:r>
        <w:rPr>
          <w:spacing w:val="-1"/>
        </w:rPr>
        <w:t>podstawowe:</w:t>
      </w:r>
      <w:r>
        <w:rPr>
          <w:spacing w:val="-6"/>
        </w:rPr>
        <w:t xml:space="preserve"> </w:t>
      </w:r>
      <w:r>
        <w:rPr>
          <w:spacing w:val="-1"/>
        </w:rPr>
        <w:t>zabudowa</w:t>
      </w:r>
      <w:r>
        <w:rPr>
          <w:spacing w:val="-12"/>
        </w:rPr>
        <w:t xml:space="preserve"> </w:t>
      </w:r>
      <w:r>
        <w:rPr>
          <w:spacing w:val="-1"/>
        </w:rPr>
        <w:t>mieszkaniowa</w:t>
      </w:r>
      <w:r>
        <w:rPr>
          <w:spacing w:val="-8"/>
        </w:rPr>
        <w:t xml:space="preserve"> </w:t>
      </w:r>
      <w:r>
        <w:rPr>
          <w:spacing w:val="-1"/>
        </w:rPr>
        <w:t>wielorodzinna,</w:t>
      </w:r>
    </w:p>
    <w:p w:rsidR="00D72A27" w:rsidRDefault="00D72A27" w:rsidP="00D72A27">
      <w:pPr>
        <w:pStyle w:val="Tekstpodstawowy"/>
        <w:numPr>
          <w:ilvl w:val="1"/>
          <w:numId w:val="92"/>
        </w:numPr>
        <w:tabs>
          <w:tab w:val="left" w:pos="369"/>
        </w:tabs>
        <w:kinsoku w:val="0"/>
        <w:overflowPunct w:val="0"/>
        <w:spacing w:before="2"/>
        <w:ind w:right="1118" w:firstLine="0"/>
        <w:jc w:val="both"/>
        <w:rPr>
          <w:spacing w:val="-1"/>
        </w:rPr>
      </w:pPr>
      <w:r>
        <w:t>funkcje</w:t>
      </w:r>
      <w:r>
        <w:rPr>
          <w:spacing w:val="-1"/>
        </w:rPr>
        <w:t xml:space="preserve"> dopuszczalne:</w:t>
      </w:r>
      <w:r>
        <w:rPr>
          <w:spacing w:val="2"/>
        </w:rPr>
        <w:t xml:space="preserve"> </w:t>
      </w:r>
      <w:r>
        <w:rPr>
          <w:spacing w:val="-1"/>
        </w:rPr>
        <w:t>usługi</w:t>
      </w:r>
      <w:r>
        <w:rPr>
          <w:spacing w:val="-2"/>
        </w:rPr>
        <w:t xml:space="preserve"> </w:t>
      </w:r>
      <w:r>
        <w:rPr>
          <w:spacing w:val="-1"/>
        </w:rPr>
        <w:t>nieuciążliwe</w:t>
      </w:r>
      <w:r>
        <w:t xml:space="preserve"> </w:t>
      </w:r>
      <w:r>
        <w:rPr>
          <w:spacing w:val="-1"/>
        </w:rPr>
        <w:t>towarzyszące zabudowie</w:t>
      </w:r>
      <w:r>
        <w:t xml:space="preserve"> </w:t>
      </w:r>
      <w:r>
        <w:rPr>
          <w:spacing w:val="-1"/>
        </w:rPr>
        <w:t>mieszkaniowej,</w:t>
      </w:r>
      <w:r>
        <w:rPr>
          <w:spacing w:val="91"/>
        </w:rPr>
        <w:t xml:space="preserve"> </w:t>
      </w:r>
      <w:r>
        <w:t xml:space="preserve">garaże dla </w:t>
      </w:r>
      <w:r>
        <w:rPr>
          <w:spacing w:val="-1"/>
        </w:rPr>
        <w:t>potrzeb</w:t>
      </w:r>
      <w:r>
        <w:t xml:space="preserve"> </w:t>
      </w:r>
      <w:r>
        <w:rPr>
          <w:spacing w:val="-1"/>
        </w:rPr>
        <w:t>własnych,</w:t>
      </w:r>
      <w:r>
        <w:rPr>
          <w:spacing w:val="-2"/>
        </w:rPr>
        <w:t xml:space="preserve"> </w:t>
      </w:r>
      <w:r>
        <w:rPr>
          <w:spacing w:val="-1"/>
        </w:rPr>
        <w:t>zabudowa</w:t>
      </w:r>
      <w:r>
        <w:t xml:space="preserve"> </w:t>
      </w:r>
      <w:r>
        <w:rPr>
          <w:spacing w:val="-1"/>
        </w:rPr>
        <w:t>gospodarcza, lokalizacja</w:t>
      </w:r>
      <w:r>
        <w:t xml:space="preserve"> </w:t>
      </w:r>
      <w:r>
        <w:rPr>
          <w:spacing w:val="-1"/>
        </w:rPr>
        <w:t>urządzeń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obiektów</w:t>
      </w:r>
      <w:r>
        <w:rPr>
          <w:spacing w:val="93"/>
        </w:rPr>
        <w:t xml:space="preserve"> </w:t>
      </w:r>
      <w:r>
        <w:rPr>
          <w:spacing w:val="-1"/>
        </w:rPr>
        <w:t>infrastruktury</w:t>
      </w:r>
      <w:r>
        <w:rPr>
          <w:spacing w:val="-3"/>
        </w:rPr>
        <w:t xml:space="preserve"> </w:t>
      </w:r>
      <w:r>
        <w:rPr>
          <w:spacing w:val="-1"/>
        </w:rPr>
        <w:t>technicznej</w:t>
      </w:r>
      <w:r>
        <w:t xml:space="preserve"> </w:t>
      </w:r>
      <w:r>
        <w:rPr>
          <w:spacing w:val="-1"/>
        </w:rPr>
        <w:t>oraz</w:t>
      </w:r>
      <w:r>
        <w:rPr>
          <w:spacing w:val="-2"/>
        </w:rPr>
        <w:t xml:space="preserve"> </w:t>
      </w:r>
      <w:r>
        <w:t>dróg</w:t>
      </w:r>
      <w:r>
        <w:rPr>
          <w:spacing w:val="-3"/>
        </w:rPr>
        <w:t xml:space="preserve"> </w:t>
      </w:r>
      <w:r>
        <w:rPr>
          <w:spacing w:val="-1"/>
        </w:rPr>
        <w:t>wewnętrznych</w:t>
      </w:r>
      <w:r>
        <w:rPr>
          <w:spacing w:val="-5"/>
        </w:rPr>
        <w:t xml:space="preserve"> </w:t>
      </w:r>
      <w:r>
        <w:rPr>
          <w:spacing w:val="-1"/>
        </w:rPr>
        <w:t>służących</w:t>
      </w:r>
      <w:r>
        <w:rPr>
          <w:spacing w:val="-4"/>
        </w:rPr>
        <w:t xml:space="preserve"> </w:t>
      </w:r>
      <w:r>
        <w:rPr>
          <w:spacing w:val="-1"/>
        </w:rPr>
        <w:t>zabudowie,</w:t>
      </w:r>
    </w:p>
    <w:p w:rsidR="00D72A27" w:rsidRDefault="00D72A27" w:rsidP="00D72A27">
      <w:pPr>
        <w:pStyle w:val="Tekstpodstawowy"/>
        <w:numPr>
          <w:ilvl w:val="1"/>
          <w:numId w:val="92"/>
        </w:numPr>
        <w:tabs>
          <w:tab w:val="left" w:pos="345"/>
        </w:tabs>
        <w:kinsoku w:val="0"/>
        <w:overflowPunct w:val="0"/>
        <w:spacing w:line="256" w:lineRule="exact"/>
        <w:ind w:left="344" w:hanging="228"/>
        <w:jc w:val="both"/>
      </w:pPr>
      <w:r>
        <w:rPr>
          <w:spacing w:val="-1"/>
        </w:rPr>
        <w:t>funkcje</w:t>
      </w:r>
      <w:r>
        <w:rPr>
          <w:spacing w:val="-8"/>
        </w:rPr>
        <w:t xml:space="preserve"> </w:t>
      </w:r>
      <w:r>
        <w:rPr>
          <w:spacing w:val="-1"/>
        </w:rPr>
        <w:t>wykluczone:</w:t>
      </w:r>
      <w:r>
        <w:rPr>
          <w:spacing w:val="-5"/>
        </w:rPr>
        <w:t xml:space="preserve"> </w:t>
      </w:r>
      <w:r>
        <w:rPr>
          <w:spacing w:val="-1"/>
        </w:rPr>
        <w:t>lokalizacja</w:t>
      </w:r>
      <w:r>
        <w:rPr>
          <w:spacing w:val="-8"/>
        </w:rPr>
        <w:t xml:space="preserve"> </w:t>
      </w:r>
      <w:r>
        <w:rPr>
          <w:spacing w:val="-1"/>
        </w:rPr>
        <w:t>zabudowy</w:t>
      </w:r>
      <w:r>
        <w:rPr>
          <w:spacing w:val="-7"/>
        </w:rPr>
        <w:t xml:space="preserve"> </w:t>
      </w:r>
      <w:r>
        <w:rPr>
          <w:spacing w:val="-1"/>
        </w:rPr>
        <w:t>mieszkaniowej</w:t>
      </w:r>
      <w:r>
        <w:rPr>
          <w:spacing w:val="-7"/>
        </w:rPr>
        <w:t xml:space="preserve"> </w:t>
      </w:r>
      <w:r>
        <w:rPr>
          <w:spacing w:val="-1"/>
        </w:rPr>
        <w:t>jednorodzinnej;</w:t>
      </w:r>
    </w:p>
    <w:p w:rsidR="00D72A27" w:rsidRDefault="00D72A27" w:rsidP="00D72A27">
      <w:pPr>
        <w:pStyle w:val="Tekstpodstawowy"/>
        <w:numPr>
          <w:ilvl w:val="0"/>
          <w:numId w:val="91"/>
        </w:numPr>
        <w:tabs>
          <w:tab w:val="left" w:pos="389"/>
        </w:tabs>
        <w:kinsoku w:val="0"/>
        <w:overflowPunct w:val="0"/>
        <w:spacing w:before="2"/>
        <w:ind w:right="112" w:firstLine="0"/>
        <w:jc w:val="both"/>
      </w:pPr>
      <w:r>
        <w:t>Parametry</w:t>
      </w:r>
      <w:r>
        <w:rPr>
          <w:spacing w:val="18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wskaźniki</w:t>
      </w:r>
      <w:r>
        <w:rPr>
          <w:spacing w:val="16"/>
        </w:rPr>
        <w:t xml:space="preserve"> </w:t>
      </w:r>
      <w:r>
        <w:rPr>
          <w:spacing w:val="-1"/>
        </w:rPr>
        <w:t>kształtowania</w:t>
      </w:r>
      <w:r>
        <w:rPr>
          <w:spacing w:val="18"/>
        </w:rPr>
        <w:t xml:space="preserve"> </w:t>
      </w:r>
      <w:r>
        <w:rPr>
          <w:spacing w:val="-1"/>
        </w:rPr>
        <w:t>zabudowy</w:t>
      </w:r>
      <w:r>
        <w:rPr>
          <w:spacing w:val="19"/>
        </w:rPr>
        <w:t xml:space="preserve"> </w:t>
      </w:r>
      <w:r>
        <w:rPr>
          <w:spacing w:val="-1"/>
        </w:rPr>
        <w:t>oraz</w:t>
      </w:r>
      <w:r>
        <w:rPr>
          <w:spacing w:val="18"/>
        </w:rPr>
        <w:t xml:space="preserve"> </w:t>
      </w:r>
      <w:r>
        <w:t>zagospodarowania</w:t>
      </w:r>
      <w:r>
        <w:rPr>
          <w:spacing w:val="17"/>
        </w:rPr>
        <w:t xml:space="preserve"> </w:t>
      </w:r>
      <w:r>
        <w:rPr>
          <w:spacing w:val="-1"/>
        </w:rPr>
        <w:t>terenu,</w:t>
      </w:r>
      <w:r>
        <w:rPr>
          <w:spacing w:val="16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tym</w:t>
      </w:r>
      <w:r>
        <w:rPr>
          <w:spacing w:val="19"/>
        </w:rPr>
        <w:t xml:space="preserve"> </w:t>
      </w:r>
      <w:r>
        <w:rPr>
          <w:spacing w:val="-1"/>
        </w:rPr>
        <w:t>linie</w:t>
      </w:r>
      <w:r>
        <w:rPr>
          <w:spacing w:val="53"/>
          <w:w w:val="99"/>
        </w:rPr>
        <w:t xml:space="preserve"> </w:t>
      </w:r>
      <w:r>
        <w:rPr>
          <w:spacing w:val="-1"/>
        </w:rPr>
        <w:t>zabudowy,</w:t>
      </w:r>
      <w:r>
        <w:rPr>
          <w:spacing w:val="23"/>
        </w:rPr>
        <w:t xml:space="preserve"> </w:t>
      </w:r>
      <w:r>
        <w:rPr>
          <w:spacing w:val="-1"/>
        </w:rPr>
        <w:t>gabaryty</w:t>
      </w:r>
      <w:r>
        <w:rPr>
          <w:spacing w:val="25"/>
        </w:rPr>
        <w:t xml:space="preserve"> </w:t>
      </w:r>
      <w:r>
        <w:rPr>
          <w:spacing w:val="-1"/>
        </w:rPr>
        <w:t>obiektów</w:t>
      </w:r>
      <w:r>
        <w:rPr>
          <w:spacing w:val="27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wskaźniki</w:t>
      </w:r>
      <w:r>
        <w:rPr>
          <w:spacing w:val="23"/>
        </w:rPr>
        <w:t xml:space="preserve"> </w:t>
      </w:r>
      <w:r>
        <w:t>intensywności</w:t>
      </w:r>
      <w:r>
        <w:rPr>
          <w:spacing w:val="24"/>
        </w:rPr>
        <w:t xml:space="preserve"> </w:t>
      </w:r>
      <w:r>
        <w:rPr>
          <w:spacing w:val="-1"/>
        </w:rPr>
        <w:t>zabudowy,</w:t>
      </w:r>
      <w:r>
        <w:rPr>
          <w:spacing w:val="23"/>
        </w:rPr>
        <w:t xml:space="preserve"> </w:t>
      </w:r>
      <w:r>
        <w:rPr>
          <w:spacing w:val="-1"/>
        </w:rPr>
        <w:t>szczegółowe</w:t>
      </w:r>
      <w:r>
        <w:rPr>
          <w:spacing w:val="25"/>
        </w:rPr>
        <w:t xml:space="preserve"> </w:t>
      </w:r>
      <w:r>
        <w:t>warunki</w:t>
      </w:r>
      <w:r>
        <w:rPr>
          <w:spacing w:val="57"/>
        </w:rPr>
        <w:t xml:space="preserve"> </w:t>
      </w:r>
      <w:r>
        <w:rPr>
          <w:spacing w:val="-1"/>
        </w:rPr>
        <w:t xml:space="preserve">zagospodarowania terenów oraz ograniczenia </w:t>
      </w:r>
      <w:r>
        <w:t xml:space="preserve">w </w:t>
      </w:r>
      <w:r>
        <w:rPr>
          <w:spacing w:val="-2"/>
        </w:rPr>
        <w:t>ich</w:t>
      </w:r>
      <w:r>
        <w:rPr>
          <w:spacing w:val="-3"/>
        </w:rPr>
        <w:t xml:space="preserve"> </w:t>
      </w:r>
      <w:r>
        <w:rPr>
          <w:spacing w:val="-1"/>
        </w:rPr>
        <w:t>użytkowaniu,</w:t>
      </w:r>
      <w:r>
        <w:rPr>
          <w:spacing w:val="-3"/>
        </w:rPr>
        <w:t xml:space="preserve"> </w:t>
      </w:r>
      <w:r>
        <w:t>w tym</w:t>
      </w:r>
      <w:r>
        <w:rPr>
          <w:spacing w:val="2"/>
        </w:rPr>
        <w:t xml:space="preserve"> </w:t>
      </w:r>
      <w:r>
        <w:rPr>
          <w:spacing w:val="-1"/>
        </w:rPr>
        <w:t>zakaz zabudowy:</w:t>
      </w:r>
    </w:p>
    <w:p w:rsidR="00D72A27" w:rsidRDefault="00D72A27" w:rsidP="00D72A27">
      <w:pPr>
        <w:pStyle w:val="Tekstpodstawowy"/>
        <w:numPr>
          <w:ilvl w:val="1"/>
          <w:numId w:val="91"/>
        </w:numPr>
        <w:tabs>
          <w:tab w:val="left" w:pos="357"/>
        </w:tabs>
        <w:kinsoku w:val="0"/>
        <w:overflowPunct w:val="0"/>
        <w:spacing w:line="241" w:lineRule="auto"/>
        <w:ind w:right="1433" w:firstLine="0"/>
        <w:rPr>
          <w:spacing w:val="-1"/>
        </w:rPr>
      </w:pPr>
      <w:r>
        <w:rPr>
          <w:spacing w:val="-1"/>
        </w:rPr>
        <w:t>obowiązuje</w:t>
      </w:r>
      <w:r>
        <w:t xml:space="preserve"> </w:t>
      </w:r>
      <w:r>
        <w:rPr>
          <w:spacing w:val="-1"/>
        </w:rPr>
        <w:t>nieprzekraczalna</w:t>
      </w:r>
      <w:r>
        <w:t xml:space="preserve"> </w:t>
      </w:r>
      <w:r>
        <w:rPr>
          <w:spacing w:val="-1"/>
        </w:rPr>
        <w:t>linia</w:t>
      </w:r>
      <w:r>
        <w:t xml:space="preserve"> </w:t>
      </w:r>
      <w:r>
        <w:rPr>
          <w:spacing w:val="-1"/>
        </w:rPr>
        <w:t>zabudowy</w:t>
      </w:r>
      <w:r>
        <w:t xml:space="preserve"> </w:t>
      </w:r>
      <w:r>
        <w:rPr>
          <w:spacing w:val="-1"/>
        </w:rPr>
        <w:t>od</w:t>
      </w:r>
      <w:r>
        <w:rPr>
          <w:spacing w:val="1"/>
        </w:rPr>
        <w:t xml:space="preserve"> </w:t>
      </w:r>
      <w:r>
        <w:t>dróg</w:t>
      </w:r>
      <w:r>
        <w:rPr>
          <w:spacing w:val="-1"/>
        </w:rPr>
        <w:t xml:space="preserve"> publicznych</w:t>
      </w:r>
      <w:r>
        <w:rPr>
          <w:spacing w:val="-2"/>
        </w:rPr>
        <w:t xml:space="preserve"> </w:t>
      </w:r>
      <w:r>
        <w:t>wg</w:t>
      </w:r>
      <w:r>
        <w:rPr>
          <w:spacing w:val="-1"/>
        </w:rPr>
        <w:t xml:space="preserve"> przepisów</w:t>
      </w:r>
      <w:r>
        <w:rPr>
          <w:spacing w:val="77"/>
        </w:rPr>
        <w:t xml:space="preserve"> </w:t>
      </w:r>
      <w:r>
        <w:rPr>
          <w:spacing w:val="-1"/>
        </w:rPr>
        <w:t>szczególnych,</w:t>
      </w:r>
    </w:p>
    <w:p w:rsidR="00D72A27" w:rsidRDefault="00D72A27" w:rsidP="00D72A27">
      <w:pPr>
        <w:pStyle w:val="Tekstpodstawowy"/>
        <w:numPr>
          <w:ilvl w:val="1"/>
          <w:numId w:val="91"/>
        </w:numPr>
        <w:tabs>
          <w:tab w:val="left" w:pos="369"/>
        </w:tabs>
        <w:kinsoku w:val="0"/>
        <w:overflowPunct w:val="0"/>
        <w:spacing w:line="254" w:lineRule="exact"/>
        <w:ind w:left="368" w:hanging="252"/>
        <w:jc w:val="both"/>
        <w:rPr>
          <w:spacing w:val="-1"/>
        </w:rPr>
      </w:pPr>
      <w:r>
        <w:rPr>
          <w:spacing w:val="-1"/>
        </w:rPr>
        <w:t>gabaryty zabudowy funkcji</w:t>
      </w:r>
      <w:r>
        <w:rPr>
          <w:spacing w:val="-3"/>
        </w:rPr>
        <w:t xml:space="preserve"> </w:t>
      </w:r>
      <w:r>
        <w:rPr>
          <w:spacing w:val="-1"/>
        </w:rPr>
        <w:t>podstawowej:</w:t>
      </w:r>
      <w:r>
        <w:rPr>
          <w:spacing w:val="1"/>
        </w:rPr>
        <w:t xml:space="preserve"> </w:t>
      </w:r>
      <w:r>
        <w:rPr>
          <w:spacing w:val="-1"/>
        </w:rPr>
        <w:t>rzut</w:t>
      </w:r>
      <w:r>
        <w:t xml:space="preserve"> </w:t>
      </w:r>
      <w:r>
        <w:rPr>
          <w:spacing w:val="-1"/>
        </w:rPr>
        <w:t>budynku</w:t>
      </w:r>
      <w:r>
        <w:rPr>
          <w:spacing w:val="-3"/>
        </w:rPr>
        <w:t xml:space="preserve"> </w:t>
      </w:r>
      <w:r>
        <w:rPr>
          <w:spacing w:val="-1"/>
        </w:rPr>
        <w:t>głównej</w:t>
      </w:r>
      <w:r>
        <w:rPr>
          <w:spacing w:val="2"/>
        </w:rPr>
        <w:t xml:space="preserve"> </w:t>
      </w:r>
      <w:r>
        <w:rPr>
          <w:spacing w:val="-1"/>
        </w:rPr>
        <w:t>bryły prostokątny,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42"/>
        <w:rPr>
          <w:spacing w:val="-1"/>
        </w:rPr>
      </w:pPr>
      <w:r>
        <w:t>wysokość</w:t>
      </w:r>
      <w:r>
        <w:rPr>
          <w:spacing w:val="7"/>
        </w:rPr>
        <w:t xml:space="preserve"> </w:t>
      </w:r>
      <w:r>
        <w:rPr>
          <w:spacing w:val="-1"/>
        </w:rPr>
        <w:t>zabudowy</w:t>
      </w:r>
      <w:r>
        <w:rPr>
          <w:spacing w:val="10"/>
        </w:rPr>
        <w:t xml:space="preserve"> </w:t>
      </w:r>
      <w:r>
        <w:rPr>
          <w:spacing w:val="-1"/>
        </w:rPr>
        <w:t>maksymalnie</w:t>
      </w:r>
      <w:r>
        <w:rPr>
          <w:spacing w:val="9"/>
        </w:rPr>
        <w:t xml:space="preserve"> </w:t>
      </w:r>
      <w:r>
        <w:rPr>
          <w:spacing w:val="-2"/>
        </w:rPr>
        <w:t>12m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trzy</w:t>
      </w:r>
      <w:r>
        <w:rPr>
          <w:spacing w:val="9"/>
        </w:rPr>
        <w:t xml:space="preserve"> </w:t>
      </w:r>
      <w:r>
        <w:rPr>
          <w:spacing w:val="-1"/>
        </w:rPr>
        <w:t>kondygnacje</w:t>
      </w:r>
      <w:r>
        <w:rPr>
          <w:spacing w:val="10"/>
        </w:rPr>
        <w:t xml:space="preserve"> </w:t>
      </w:r>
      <w:r>
        <w:rPr>
          <w:spacing w:val="-1"/>
        </w:rPr>
        <w:t>nadziemne,</w:t>
      </w:r>
      <w:r>
        <w:rPr>
          <w:spacing w:val="11"/>
        </w:rPr>
        <w:t xml:space="preserve"> </w:t>
      </w:r>
      <w:r>
        <w:rPr>
          <w:spacing w:val="-1"/>
        </w:rPr>
        <w:t>geometria</w:t>
      </w:r>
      <w:r>
        <w:rPr>
          <w:spacing w:val="11"/>
        </w:rPr>
        <w:t xml:space="preserve"> </w:t>
      </w:r>
      <w:r>
        <w:rPr>
          <w:spacing w:val="-2"/>
        </w:rPr>
        <w:t>dachu:</w:t>
      </w:r>
      <w:r>
        <w:rPr>
          <w:spacing w:val="10"/>
        </w:rPr>
        <w:t xml:space="preserve"> </w:t>
      </w:r>
      <w:r>
        <w:rPr>
          <w:spacing w:val="-1"/>
        </w:rPr>
        <w:t>ustala</w:t>
      </w:r>
      <w:r>
        <w:rPr>
          <w:spacing w:val="81"/>
        </w:rPr>
        <w:t xml:space="preserve"> </w:t>
      </w:r>
      <w:r>
        <w:rPr>
          <w:spacing w:val="-1"/>
        </w:rPr>
        <w:t>się</w:t>
      </w:r>
      <w:r>
        <w:t xml:space="preserve"> wymóg</w:t>
      </w:r>
      <w:r>
        <w:rPr>
          <w:spacing w:val="-1"/>
        </w:rPr>
        <w:t xml:space="preserve"> realizacji</w:t>
      </w:r>
      <w:r>
        <w:rPr>
          <w:spacing w:val="-2"/>
        </w:rPr>
        <w:t xml:space="preserve"> </w:t>
      </w:r>
      <w:r>
        <w:rPr>
          <w:spacing w:val="-1"/>
        </w:rPr>
        <w:t>głównych</w:t>
      </w:r>
      <w:r>
        <w:rPr>
          <w:spacing w:val="-2"/>
        </w:rPr>
        <w:t xml:space="preserve"> </w:t>
      </w:r>
      <w:r>
        <w:rPr>
          <w:spacing w:val="-1"/>
        </w:rPr>
        <w:t>połaci</w:t>
      </w:r>
      <w:r>
        <w:rPr>
          <w:spacing w:val="-2"/>
        </w:rPr>
        <w:t xml:space="preserve"> </w:t>
      </w:r>
      <w:r>
        <w:rPr>
          <w:spacing w:val="-1"/>
        </w:rPr>
        <w:t>dachu</w:t>
      </w:r>
      <w:r>
        <w:rPr>
          <w:spacing w:val="-2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dach</w:t>
      </w:r>
      <w:r>
        <w:rPr>
          <w:spacing w:val="-2"/>
        </w:rPr>
        <w:t xml:space="preserve"> </w:t>
      </w:r>
      <w:r>
        <w:rPr>
          <w:spacing w:val="-1"/>
        </w:rPr>
        <w:t>dwuspadowy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42" w:firstLine="48"/>
        <w:rPr>
          <w:spacing w:val="-1"/>
        </w:rPr>
      </w:pPr>
      <w:r>
        <w:rPr>
          <w:spacing w:val="-1"/>
        </w:rPr>
        <w:t>symetrycznych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połaciach,</w:t>
      </w:r>
      <w:r>
        <w:t xml:space="preserve"> </w:t>
      </w:r>
      <w:r>
        <w:rPr>
          <w:spacing w:val="13"/>
        </w:rPr>
        <w:t xml:space="preserve"> </w:t>
      </w:r>
      <w:r>
        <w:t xml:space="preserve">kąt </w:t>
      </w:r>
      <w:r>
        <w:rPr>
          <w:spacing w:val="13"/>
        </w:rPr>
        <w:t xml:space="preserve"> </w:t>
      </w:r>
      <w:r>
        <w:rPr>
          <w:spacing w:val="-1"/>
        </w:rPr>
        <w:t>nachylenia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głównych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połaci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dachu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około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30o,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dopuszcza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się</w:t>
      </w:r>
      <w:r>
        <w:rPr>
          <w:spacing w:val="99"/>
        </w:rPr>
        <w:t xml:space="preserve"> </w:t>
      </w:r>
      <w:r>
        <w:t>lukarny i</w:t>
      </w:r>
      <w:r>
        <w:rPr>
          <w:spacing w:val="-2"/>
        </w:rPr>
        <w:t xml:space="preserve"> </w:t>
      </w:r>
      <w:r>
        <w:rPr>
          <w:spacing w:val="-1"/>
        </w:rPr>
        <w:t>okna</w:t>
      </w:r>
      <w:r>
        <w:t xml:space="preserve"> </w:t>
      </w:r>
      <w:r>
        <w:rPr>
          <w:spacing w:val="-1"/>
        </w:rPr>
        <w:t>połaciowe,</w:t>
      </w:r>
    </w:p>
    <w:p w:rsidR="00D72A27" w:rsidRDefault="00D72A27" w:rsidP="00D72A27">
      <w:pPr>
        <w:pStyle w:val="Tekstpodstawowy"/>
        <w:numPr>
          <w:ilvl w:val="1"/>
          <w:numId w:val="91"/>
        </w:numPr>
        <w:tabs>
          <w:tab w:val="left" w:pos="345"/>
        </w:tabs>
        <w:kinsoku w:val="0"/>
        <w:overflowPunct w:val="0"/>
        <w:spacing w:before="2"/>
        <w:ind w:right="1203" w:firstLine="0"/>
      </w:pPr>
      <w:r>
        <w:rPr>
          <w:spacing w:val="-1"/>
        </w:rPr>
        <w:t>gabaryty</w:t>
      </w:r>
      <w:r>
        <w:t xml:space="preserve"> </w:t>
      </w:r>
      <w:r>
        <w:rPr>
          <w:spacing w:val="-1"/>
        </w:rPr>
        <w:t>zabudowy</w:t>
      </w:r>
      <w:r>
        <w:rPr>
          <w:spacing w:val="-4"/>
        </w:rPr>
        <w:t xml:space="preserve"> </w:t>
      </w:r>
      <w:r>
        <w:rPr>
          <w:spacing w:val="-1"/>
        </w:rPr>
        <w:t>funkcji</w:t>
      </w:r>
      <w:r>
        <w:rPr>
          <w:spacing w:val="-2"/>
        </w:rPr>
        <w:t xml:space="preserve"> </w:t>
      </w:r>
      <w:r>
        <w:rPr>
          <w:spacing w:val="-1"/>
        </w:rPr>
        <w:t>dopuszczalnej:</w:t>
      </w:r>
      <w:r>
        <w:rPr>
          <w:spacing w:val="1"/>
        </w:rPr>
        <w:t xml:space="preserve"> </w:t>
      </w:r>
      <w:r>
        <w:rPr>
          <w:spacing w:val="-1"/>
        </w:rPr>
        <w:t>wysokość</w:t>
      </w:r>
      <w:r>
        <w:rPr>
          <w:spacing w:val="-2"/>
        </w:rPr>
        <w:t xml:space="preserve"> </w:t>
      </w:r>
      <w:r>
        <w:rPr>
          <w:spacing w:val="-1"/>
        </w:rPr>
        <w:t>zabudowy</w:t>
      </w:r>
      <w:r>
        <w:t xml:space="preserve"> </w:t>
      </w:r>
      <w:r>
        <w:rPr>
          <w:spacing w:val="-2"/>
        </w:rPr>
        <w:t>max</w:t>
      </w:r>
      <w:r>
        <w:rPr>
          <w:spacing w:val="2"/>
        </w:rPr>
        <w:t xml:space="preserve"> </w:t>
      </w:r>
      <w:r>
        <w:rPr>
          <w:spacing w:val="-1"/>
        </w:rPr>
        <w:t>5m,</w:t>
      </w:r>
      <w:r>
        <w:rPr>
          <w:spacing w:val="-2"/>
        </w:rPr>
        <w:t xml:space="preserve"> </w:t>
      </w:r>
      <w:r>
        <w:rPr>
          <w:spacing w:val="-1"/>
        </w:rPr>
        <w:t>geometrii</w:t>
      </w:r>
      <w:r>
        <w:rPr>
          <w:spacing w:val="95"/>
        </w:rPr>
        <w:t xml:space="preserve"> </w:t>
      </w:r>
      <w:r>
        <w:rPr>
          <w:spacing w:val="-1"/>
        </w:rPr>
        <w:t>dachu</w:t>
      </w:r>
      <w:r>
        <w:rPr>
          <w:spacing w:val="-6"/>
        </w:rPr>
        <w:t xml:space="preserve"> </w:t>
      </w:r>
      <w:r>
        <w:rPr>
          <w:spacing w:val="-1"/>
        </w:rPr>
        <w:t>nie</w:t>
      </w:r>
      <w:r>
        <w:rPr>
          <w:spacing w:val="-4"/>
        </w:rPr>
        <w:t xml:space="preserve"> </w:t>
      </w:r>
      <w:r>
        <w:rPr>
          <w:spacing w:val="-1"/>
        </w:rPr>
        <w:t>ustala,</w:t>
      </w:r>
    </w:p>
    <w:p w:rsidR="00D72A27" w:rsidRDefault="00D72A27" w:rsidP="00D72A27">
      <w:pPr>
        <w:pStyle w:val="Tekstpodstawowy"/>
        <w:numPr>
          <w:ilvl w:val="1"/>
          <w:numId w:val="91"/>
        </w:numPr>
        <w:tabs>
          <w:tab w:val="left" w:pos="425"/>
        </w:tabs>
        <w:kinsoku w:val="0"/>
        <w:overflowPunct w:val="0"/>
        <w:spacing w:before="2"/>
        <w:ind w:right="112" w:firstLine="0"/>
        <w:jc w:val="both"/>
      </w:pPr>
      <w:r>
        <w:t>w</w:t>
      </w:r>
      <w:r>
        <w:rPr>
          <w:spacing w:val="45"/>
        </w:rPr>
        <w:t xml:space="preserve"> </w:t>
      </w:r>
      <w:r>
        <w:rPr>
          <w:spacing w:val="-1"/>
        </w:rPr>
        <w:t>przypadku</w:t>
      </w:r>
      <w:r>
        <w:rPr>
          <w:spacing w:val="47"/>
        </w:rPr>
        <w:t xml:space="preserve"> </w:t>
      </w:r>
      <w:r>
        <w:rPr>
          <w:spacing w:val="-1"/>
        </w:rPr>
        <w:t>odbudowy,</w:t>
      </w:r>
      <w:r>
        <w:rPr>
          <w:spacing w:val="43"/>
        </w:rPr>
        <w:t xml:space="preserve"> </w:t>
      </w:r>
      <w:r>
        <w:rPr>
          <w:spacing w:val="-1"/>
        </w:rPr>
        <w:t>przebudowy,</w:t>
      </w:r>
      <w:r>
        <w:rPr>
          <w:spacing w:val="47"/>
        </w:rPr>
        <w:t xml:space="preserve"> </w:t>
      </w:r>
      <w:r>
        <w:rPr>
          <w:spacing w:val="-1"/>
        </w:rPr>
        <w:t>rozbudowy</w:t>
      </w:r>
      <w:r>
        <w:rPr>
          <w:spacing w:val="1"/>
        </w:rPr>
        <w:t xml:space="preserve"> lub</w:t>
      </w:r>
      <w:r>
        <w:t xml:space="preserve">  </w:t>
      </w:r>
      <w:r>
        <w:rPr>
          <w:spacing w:val="-1"/>
        </w:rPr>
        <w:t>remontu</w:t>
      </w:r>
      <w:r>
        <w:rPr>
          <w:spacing w:val="47"/>
        </w:rPr>
        <w:t xml:space="preserve"> </w:t>
      </w:r>
      <w:r>
        <w:rPr>
          <w:spacing w:val="-1"/>
        </w:rPr>
        <w:t>istniejących</w:t>
      </w:r>
      <w:r>
        <w:rPr>
          <w:spacing w:val="46"/>
        </w:rPr>
        <w:t xml:space="preserve"> </w:t>
      </w:r>
      <w:r>
        <w:rPr>
          <w:spacing w:val="-1"/>
        </w:rPr>
        <w:t>budynków</w:t>
      </w:r>
      <w:r>
        <w:rPr>
          <w:spacing w:val="46"/>
        </w:rPr>
        <w:t xml:space="preserve"> </w:t>
      </w:r>
      <w:r>
        <w:t>o</w:t>
      </w:r>
      <w:r>
        <w:rPr>
          <w:spacing w:val="85"/>
        </w:rPr>
        <w:t xml:space="preserve"> </w:t>
      </w:r>
      <w:r>
        <w:t>gabarytach</w:t>
      </w:r>
      <w:r>
        <w:rPr>
          <w:spacing w:val="29"/>
        </w:rPr>
        <w:t xml:space="preserve"> </w:t>
      </w:r>
      <w:r>
        <w:rPr>
          <w:spacing w:val="-1"/>
        </w:rPr>
        <w:t>innych</w:t>
      </w:r>
      <w:r>
        <w:rPr>
          <w:spacing w:val="29"/>
        </w:rPr>
        <w:t xml:space="preserve"> </w:t>
      </w:r>
      <w:r>
        <w:rPr>
          <w:spacing w:val="-1"/>
        </w:rPr>
        <w:t>niż</w:t>
      </w:r>
      <w:r>
        <w:rPr>
          <w:spacing w:val="34"/>
        </w:rPr>
        <w:t xml:space="preserve"> </w:t>
      </w:r>
      <w:r>
        <w:rPr>
          <w:spacing w:val="-1"/>
        </w:rPr>
        <w:t>określone</w:t>
      </w:r>
      <w:r>
        <w:rPr>
          <w:spacing w:val="27"/>
        </w:rPr>
        <w:t xml:space="preserve"> </w:t>
      </w:r>
      <w:r>
        <w:t>w</w:t>
      </w:r>
      <w:r>
        <w:rPr>
          <w:spacing w:val="33"/>
        </w:rPr>
        <w:t xml:space="preserve"> </w:t>
      </w:r>
      <w:r>
        <w:rPr>
          <w:spacing w:val="-1"/>
        </w:rPr>
        <w:t>ustaleniach</w:t>
      </w:r>
      <w:r>
        <w:rPr>
          <w:spacing w:val="29"/>
        </w:rPr>
        <w:t xml:space="preserve"> </w:t>
      </w:r>
      <w:r>
        <w:rPr>
          <w:spacing w:val="1"/>
        </w:rPr>
        <w:t>planu</w:t>
      </w:r>
      <w:r>
        <w:rPr>
          <w:spacing w:val="25"/>
        </w:rPr>
        <w:t xml:space="preserve"> </w:t>
      </w:r>
      <w:r>
        <w:rPr>
          <w:spacing w:val="-1"/>
        </w:rPr>
        <w:t>dopuszcza</w:t>
      </w:r>
      <w:r>
        <w:rPr>
          <w:spacing w:val="32"/>
        </w:rPr>
        <w:t xml:space="preserve"> </w:t>
      </w:r>
      <w:r>
        <w:rPr>
          <w:spacing w:val="-1"/>
        </w:rPr>
        <w:t>się</w:t>
      </w:r>
      <w:r>
        <w:rPr>
          <w:spacing w:val="27"/>
        </w:rPr>
        <w:t xml:space="preserve"> </w:t>
      </w:r>
      <w:r>
        <w:rPr>
          <w:spacing w:val="-1"/>
        </w:rPr>
        <w:t>pozostawienie</w:t>
      </w:r>
      <w:r>
        <w:rPr>
          <w:spacing w:val="28"/>
        </w:rPr>
        <w:t xml:space="preserve"> </w:t>
      </w:r>
      <w:r>
        <w:rPr>
          <w:spacing w:val="-1"/>
        </w:rPr>
        <w:t>gabarytów</w:t>
      </w:r>
      <w:r>
        <w:rPr>
          <w:spacing w:val="71"/>
        </w:rPr>
        <w:t xml:space="preserve"> </w:t>
      </w:r>
      <w:r>
        <w:rPr>
          <w:spacing w:val="-1"/>
        </w:rPr>
        <w:t>budynków</w:t>
      </w:r>
      <w:r>
        <w:rPr>
          <w:spacing w:val="28"/>
        </w:rPr>
        <w:t xml:space="preserve"> </w:t>
      </w:r>
      <w:r>
        <w:t>i</w:t>
      </w:r>
      <w:r>
        <w:rPr>
          <w:spacing w:val="25"/>
        </w:rPr>
        <w:t xml:space="preserve"> </w:t>
      </w:r>
      <w:r>
        <w:rPr>
          <w:spacing w:val="-1"/>
        </w:rPr>
        <w:t>geometrii</w:t>
      </w:r>
      <w:r>
        <w:rPr>
          <w:spacing w:val="26"/>
        </w:rPr>
        <w:t xml:space="preserve"> </w:t>
      </w:r>
      <w:r>
        <w:rPr>
          <w:spacing w:val="-1"/>
        </w:rPr>
        <w:t>dachu</w:t>
      </w:r>
      <w:r>
        <w:rPr>
          <w:spacing w:val="25"/>
        </w:rPr>
        <w:t xml:space="preserve"> </w:t>
      </w:r>
      <w:r>
        <w:t>jak</w:t>
      </w:r>
      <w:r>
        <w:rPr>
          <w:spacing w:val="29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stanie</w:t>
      </w:r>
      <w:r>
        <w:rPr>
          <w:spacing w:val="24"/>
        </w:rPr>
        <w:t xml:space="preserve"> </w:t>
      </w:r>
      <w:r>
        <w:t>istniejącym,</w:t>
      </w:r>
      <w:r>
        <w:rPr>
          <w:spacing w:val="25"/>
        </w:rPr>
        <w:t xml:space="preserve"> </w:t>
      </w:r>
      <w:r>
        <w:rPr>
          <w:spacing w:val="-1"/>
        </w:rPr>
        <w:t>nie</w:t>
      </w:r>
      <w:r>
        <w:rPr>
          <w:spacing w:val="28"/>
        </w:rPr>
        <w:t xml:space="preserve"> </w:t>
      </w:r>
      <w:r>
        <w:rPr>
          <w:spacing w:val="-1"/>
        </w:rPr>
        <w:t>może</w:t>
      </w:r>
      <w:r>
        <w:rPr>
          <w:spacing w:val="27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powodować</w:t>
      </w:r>
      <w:r>
        <w:rPr>
          <w:spacing w:val="26"/>
        </w:rPr>
        <w:t xml:space="preserve"> </w:t>
      </w:r>
      <w:r>
        <w:rPr>
          <w:spacing w:val="-1"/>
        </w:rPr>
        <w:t>przekroczenia</w:t>
      </w:r>
      <w:r>
        <w:rPr>
          <w:spacing w:val="73"/>
        </w:rPr>
        <w:t xml:space="preserve"> </w:t>
      </w:r>
      <w:r>
        <w:rPr>
          <w:spacing w:val="-1"/>
        </w:rPr>
        <w:t>dopuszczalnej</w:t>
      </w:r>
      <w:r>
        <w:rPr>
          <w:spacing w:val="23"/>
        </w:rPr>
        <w:t xml:space="preserve"> </w:t>
      </w:r>
      <w:r>
        <w:rPr>
          <w:spacing w:val="-1"/>
        </w:rPr>
        <w:t>maksymalnej</w:t>
      </w:r>
      <w:r>
        <w:rPr>
          <w:spacing w:val="24"/>
        </w:rPr>
        <w:t xml:space="preserve"> </w:t>
      </w:r>
      <w:r>
        <w:rPr>
          <w:spacing w:val="-1"/>
        </w:rPr>
        <w:t>wysokości</w:t>
      </w:r>
      <w:r>
        <w:rPr>
          <w:spacing w:val="20"/>
        </w:rPr>
        <w:t xml:space="preserve"> </w:t>
      </w:r>
      <w:r>
        <w:rPr>
          <w:spacing w:val="-1"/>
        </w:rPr>
        <w:t>zabudowy</w:t>
      </w:r>
      <w:r>
        <w:rPr>
          <w:spacing w:val="23"/>
        </w:rPr>
        <w:t xml:space="preserve"> </w:t>
      </w:r>
      <w:r>
        <w:rPr>
          <w:spacing w:val="-1"/>
        </w:rPr>
        <w:t>ponad</w:t>
      </w:r>
      <w:r>
        <w:rPr>
          <w:spacing w:val="32"/>
        </w:rPr>
        <w:t xml:space="preserve"> </w:t>
      </w:r>
      <w:r>
        <w:rPr>
          <w:spacing w:val="-1"/>
        </w:rPr>
        <w:t>parametry</w:t>
      </w:r>
      <w:r>
        <w:rPr>
          <w:spacing w:val="23"/>
        </w:rPr>
        <w:t xml:space="preserve"> </w:t>
      </w:r>
      <w:r>
        <w:rPr>
          <w:spacing w:val="-1"/>
        </w:rPr>
        <w:t>określone</w:t>
      </w:r>
      <w:r>
        <w:rPr>
          <w:spacing w:val="22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niniejszej</w:t>
      </w:r>
      <w:r>
        <w:rPr>
          <w:spacing w:val="79"/>
        </w:rPr>
        <w:t xml:space="preserve"> </w:t>
      </w:r>
      <w:r>
        <w:rPr>
          <w:spacing w:val="-1"/>
        </w:rPr>
        <w:t>Uchwale,</w:t>
      </w:r>
    </w:p>
    <w:p w:rsidR="00D72A27" w:rsidRDefault="00D72A27" w:rsidP="00D72A27">
      <w:pPr>
        <w:pStyle w:val="Tekstpodstawowy"/>
        <w:numPr>
          <w:ilvl w:val="1"/>
          <w:numId w:val="91"/>
        </w:numPr>
        <w:tabs>
          <w:tab w:val="left" w:pos="357"/>
        </w:tabs>
        <w:kinsoku w:val="0"/>
        <w:overflowPunct w:val="0"/>
        <w:spacing w:line="255" w:lineRule="exact"/>
        <w:ind w:left="356"/>
        <w:jc w:val="both"/>
      </w:pPr>
      <w:r>
        <w:rPr>
          <w:spacing w:val="-1"/>
        </w:rPr>
        <w:t>minimalny</w:t>
      </w:r>
      <w:r>
        <w:rPr>
          <w:spacing w:val="-6"/>
        </w:rPr>
        <w:t xml:space="preserve"> </w:t>
      </w:r>
      <w:r>
        <w:rPr>
          <w:spacing w:val="-1"/>
        </w:rPr>
        <w:t>procent</w:t>
      </w:r>
      <w:r>
        <w:rPr>
          <w:spacing w:val="-4"/>
        </w:rPr>
        <w:t xml:space="preserve"> </w:t>
      </w:r>
      <w:r>
        <w:rPr>
          <w:spacing w:val="-1"/>
        </w:rPr>
        <w:t>powierzchni</w:t>
      </w:r>
      <w:r>
        <w:rPr>
          <w:spacing w:val="-7"/>
        </w:rPr>
        <w:t xml:space="preserve"> </w:t>
      </w:r>
      <w:r>
        <w:rPr>
          <w:spacing w:val="-1"/>
        </w:rPr>
        <w:t>biologicznie</w:t>
      </w:r>
      <w:r>
        <w:rPr>
          <w:spacing w:val="-6"/>
        </w:rPr>
        <w:t xml:space="preserve"> </w:t>
      </w:r>
      <w:r>
        <w:t>czynnej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20%,</w:t>
      </w:r>
    </w:p>
    <w:p w:rsidR="00D72A27" w:rsidRDefault="00D72A27" w:rsidP="00D72A27">
      <w:pPr>
        <w:pStyle w:val="Tekstpodstawowy"/>
        <w:numPr>
          <w:ilvl w:val="1"/>
          <w:numId w:val="91"/>
        </w:numPr>
        <w:tabs>
          <w:tab w:val="left" w:pos="317"/>
        </w:tabs>
        <w:kinsoku w:val="0"/>
        <w:overflowPunct w:val="0"/>
        <w:spacing w:line="241" w:lineRule="auto"/>
        <w:ind w:right="1826" w:firstLine="0"/>
        <w:rPr>
          <w:spacing w:val="-1"/>
        </w:rPr>
      </w:pPr>
      <w:r>
        <w:rPr>
          <w:spacing w:val="-1"/>
        </w:rPr>
        <w:t>dopuszcza</w:t>
      </w:r>
      <w:r>
        <w:t xml:space="preserve"> </w:t>
      </w:r>
      <w:r>
        <w:rPr>
          <w:spacing w:val="-1"/>
        </w:rPr>
        <w:t>się</w:t>
      </w:r>
      <w:r>
        <w:t xml:space="preserve"> </w:t>
      </w:r>
      <w:r>
        <w:rPr>
          <w:spacing w:val="-1"/>
        </w:rPr>
        <w:t>lokalizację</w:t>
      </w:r>
      <w:r>
        <w:t xml:space="preserve"> </w:t>
      </w:r>
      <w:r>
        <w:rPr>
          <w:spacing w:val="-1"/>
        </w:rPr>
        <w:t>zabudowy</w:t>
      </w:r>
      <w:r>
        <w:t xml:space="preserve"> </w:t>
      </w:r>
      <w:r>
        <w:rPr>
          <w:spacing w:val="-1"/>
        </w:rPr>
        <w:t>gospodarczej</w:t>
      </w:r>
      <w:r>
        <w:rPr>
          <w:spacing w:val="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garaży</w:t>
      </w:r>
      <w:r>
        <w:t xml:space="preserve"> na </w:t>
      </w:r>
      <w:r>
        <w:rPr>
          <w:spacing w:val="-1"/>
        </w:rPr>
        <w:t>granicy</w:t>
      </w:r>
      <w:r>
        <w:t xml:space="preserve"> </w:t>
      </w:r>
      <w:r>
        <w:rPr>
          <w:spacing w:val="-1"/>
        </w:rPr>
        <w:t>działek</w:t>
      </w:r>
      <w:r>
        <w:rPr>
          <w:spacing w:val="79"/>
        </w:rPr>
        <w:t xml:space="preserve"> </w:t>
      </w:r>
      <w:r>
        <w:rPr>
          <w:spacing w:val="-1"/>
        </w:rPr>
        <w:t>budowlanych,</w:t>
      </w:r>
      <w:r>
        <w:rPr>
          <w:spacing w:val="-2"/>
        </w:rPr>
        <w:t xml:space="preserve"> </w:t>
      </w:r>
      <w:r>
        <w:rPr>
          <w:spacing w:val="-1"/>
        </w:rPr>
        <w:t>nie</w:t>
      </w:r>
      <w:r>
        <w:t xml:space="preserve"> </w:t>
      </w:r>
      <w:r>
        <w:rPr>
          <w:spacing w:val="-1"/>
        </w:rPr>
        <w:t>dotyczy</w:t>
      </w:r>
      <w:r>
        <w:t xml:space="preserve"> </w:t>
      </w:r>
      <w:r>
        <w:rPr>
          <w:spacing w:val="-2"/>
        </w:rPr>
        <w:t>granicy</w:t>
      </w:r>
      <w:r>
        <w:t xml:space="preserve"> </w:t>
      </w:r>
      <w:r>
        <w:rPr>
          <w:spacing w:val="-1"/>
        </w:rPr>
        <w:t>działki</w:t>
      </w:r>
      <w:r>
        <w:rPr>
          <w:spacing w:val="-2"/>
        </w:rPr>
        <w:t xml:space="preserve"> </w:t>
      </w:r>
      <w:r>
        <w:rPr>
          <w:spacing w:val="-1"/>
        </w:rPr>
        <w:t>od</w:t>
      </w:r>
      <w:r>
        <w:rPr>
          <w:spacing w:val="1"/>
        </w:rPr>
        <w:t xml:space="preserve"> </w:t>
      </w:r>
      <w:r>
        <w:rPr>
          <w:spacing w:val="-1"/>
        </w:rPr>
        <w:t>strony</w:t>
      </w:r>
      <w:r>
        <w:t xml:space="preserve"> dróg</w:t>
      </w:r>
      <w:r>
        <w:rPr>
          <w:spacing w:val="-1"/>
        </w:rPr>
        <w:t xml:space="preserve"> publicznych,</w:t>
      </w:r>
    </w:p>
    <w:p w:rsidR="00D72A27" w:rsidRDefault="00D72A27" w:rsidP="00D72A27">
      <w:pPr>
        <w:pStyle w:val="Tekstpodstawowy"/>
        <w:numPr>
          <w:ilvl w:val="1"/>
          <w:numId w:val="91"/>
        </w:numPr>
        <w:tabs>
          <w:tab w:val="left" w:pos="357"/>
        </w:tabs>
        <w:kinsoku w:val="0"/>
        <w:overflowPunct w:val="0"/>
        <w:spacing w:line="241" w:lineRule="auto"/>
        <w:ind w:right="1639" w:firstLine="0"/>
      </w:pPr>
      <w:r>
        <w:t>w</w:t>
      </w:r>
      <w:r>
        <w:rPr>
          <w:spacing w:val="-2"/>
        </w:rPr>
        <w:t xml:space="preserve"> </w:t>
      </w:r>
      <w:r>
        <w:rPr>
          <w:spacing w:val="-1"/>
        </w:rPr>
        <w:t>zagospodarowaniu</w:t>
      </w:r>
      <w:r>
        <w:rPr>
          <w:spacing w:val="-4"/>
        </w:rPr>
        <w:t xml:space="preserve"> </w:t>
      </w:r>
      <w:r>
        <w:t>terenu</w:t>
      </w:r>
      <w:r>
        <w:rPr>
          <w:spacing w:val="-4"/>
        </w:rPr>
        <w:t xml:space="preserve"> </w:t>
      </w:r>
      <w:r>
        <w:rPr>
          <w:spacing w:val="-1"/>
        </w:rPr>
        <w:t>uwzględnić</w:t>
      </w:r>
      <w:r>
        <w:rPr>
          <w:spacing w:val="-4"/>
        </w:rPr>
        <w:t xml:space="preserve"> </w:t>
      </w:r>
      <w:r>
        <w:t>przebieg</w:t>
      </w:r>
      <w:r>
        <w:rPr>
          <w:spacing w:val="-2"/>
        </w:rPr>
        <w:t xml:space="preserve"> </w:t>
      </w:r>
      <w:r>
        <w:rPr>
          <w:spacing w:val="-1"/>
        </w:rPr>
        <w:t>istniejących</w:t>
      </w:r>
      <w:r>
        <w:rPr>
          <w:spacing w:val="-4"/>
        </w:rPr>
        <w:t xml:space="preserve"> </w:t>
      </w:r>
      <w:r>
        <w:rPr>
          <w:spacing w:val="-1"/>
        </w:rPr>
        <w:t>sieci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urządzeń</w:t>
      </w:r>
      <w:r>
        <w:rPr>
          <w:spacing w:val="59"/>
        </w:rPr>
        <w:t xml:space="preserve"> </w:t>
      </w:r>
      <w:r>
        <w:rPr>
          <w:spacing w:val="-1"/>
        </w:rPr>
        <w:t>infrastruktury</w:t>
      </w:r>
      <w:r>
        <w:rPr>
          <w:spacing w:val="-17"/>
        </w:rPr>
        <w:t xml:space="preserve"> </w:t>
      </w:r>
      <w:r>
        <w:rPr>
          <w:spacing w:val="-1"/>
        </w:rPr>
        <w:t>technicznej;</w:t>
      </w:r>
    </w:p>
    <w:p w:rsidR="00D72A27" w:rsidRDefault="00D72A27" w:rsidP="00D72A27">
      <w:pPr>
        <w:pStyle w:val="Tekstpodstawowy"/>
        <w:numPr>
          <w:ilvl w:val="0"/>
          <w:numId w:val="90"/>
        </w:numPr>
        <w:tabs>
          <w:tab w:val="left" w:pos="369"/>
        </w:tabs>
        <w:kinsoku w:val="0"/>
        <w:overflowPunct w:val="0"/>
        <w:spacing w:line="254" w:lineRule="exact"/>
        <w:ind w:hanging="252"/>
        <w:jc w:val="both"/>
      </w:pPr>
      <w:r>
        <w:rPr>
          <w:spacing w:val="-1"/>
        </w:rPr>
        <w:t>Szczegółowe</w:t>
      </w:r>
      <w:r>
        <w:rPr>
          <w:spacing w:val="-2"/>
        </w:rPr>
        <w:t xml:space="preserve"> </w:t>
      </w:r>
      <w:r>
        <w:t>zasady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warunki</w:t>
      </w:r>
      <w:r>
        <w:rPr>
          <w:spacing w:val="-3"/>
        </w:rPr>
        <w:t xml:space="preserve"> </w:t>
      </w:r>
      <w:r>
        <w:rPr>
          <w:spacing w:val="-1"/>
        </w:rPr>
        <w:t xml:space="preserve">scalania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podziału</w:t>
      </w:r>
      <w:r>
        <w:rPr>
          <w:spacing w:val="-3"/>
        </w:rPr>
        <w:t xml:space="preserve"> </w:t>
      </w:r>
      <w:r>
        <w:rPr>
          <w:spacing w:val="-1"/>
        </w:rPr>
        <w:t>nieruchomości</w:t>
      </w:r>
      <w:r>
        <w:rPr>
          <w:spacing w:val="-3"/>
        </w:rPr>
        <w:t xml:space="preserve"> </w:t>
      </w:r>
      <w:r>
        <w:rPr>
          <w:spacing w:val="-1"/>
        </w:rPr>
        <w:t>objętych</w:t>
      </w:r>
      <w:r>
        <w:rPr>
          <w:spacing w:val="-3"/>
        </w:rPr>
        <w:t xml:space="preserve"> </w:t>
      </w:r>
      <w:r>
        <w:t>planem:</w:t>
      </w:r>
    </w:p>
    <w:p w:rsidR="00D72A27" w:rsidRDefault="00D72A27" w:rsidP="00D72A27">
      <w:pPr>
        <w:pStyle w:val="Tekstpodstawowy"/>
        <w:numPr>
          <w:ilvl w:val="1"/>
          <w:numId w:val="90"/>
        </w:numPr>
        <w:tabs>
          <w:tab w:val="left" w:pos="357"/>
        </w:tabs>
        <w:kinsoku w:val="0"/>
        <w:overflowPunct w:val="0"/>
        <w:spacing w:before="2" w:line="257" w:lineRule="exact"/>
        <w:ind w:firstLine="0"/>
        <w:jc w:val="both"/>
        <w:rPr>
          <w:spacing w:val="-1"/>
        </w:rPr>
      </w:pPr>
      <w:r>
        <w:rPr>
          <w:spacing w:val="-1"/>
        </w:rPr>
        <w:t>dopuszcza</w:t>
      </w:r>
      <w:r>
        <w:t xml:space="preserve"> </w:t>
      </w:r>
      <w:r>
        <w:rPr>
          <w:spacing w:val="-1"/>
        </w:rPr>
        <w:t>się</w:t>
      </w:r>
      <w:r>
        <w:t xml:space="preserve"> </w:t>
      </w:r>
      <w:r>
        <w:rPr>
          <w:spacing w:val="-1"/>
        </w:rPr>
        <w:t>łączenie</w:t>
      </w:r>
      <w:r>
        <w:t xml:space="preserve"> </w:t>
      </w:r>
      <w:r>
        <w:rPr>
          <w:spacing w:val="-1"/>
        </w:rPr>
        <w:t>działek,</w:t>
      </w:r>
    </w:p>
    <w:p w:rsidR="00D72A27" w:rsidRDefault="00D72A27" w:rsidP="00D72A27">
      <w:pPr>
        <w:pStyle w:val="Tekstpodstawowy"/>
        <w:numPr>
          <w:ilvl w:val="1"/>
          <w:numId w:val="90"/>
        </w:numPr>
        <w:tabs>
          <w:tab w:val="left" w:pos="369"/>
        </w:tabs>
        <w:kinsoku w:val="0"/>
        <w:overflowPunct w:val="0"/>
        <w:spacing w:line="257" w:lineRule="exact"/>
        <w:ind w:left="368" w:hanging="252"/>
        <w:jc w:val="both"/>
        <w:rPr>
          <w:spacing w:val="-1"/>
        </w:rPr>
      </w:pPr>
      <w:r>
        <w:rPr>
          <w:spacing w:val="-1"/>
        </w:rPr>
        <w:t>dopuszcza się</w:t>
      </w:r>
      <w:r>
        <w:t xml:space="preserve"> </w:t>
      </w:r>
      <w:r>
        <w:rPr>
          <w:spacing w:val="-1"/>
        </w:rPr>
        <w:t>dalszy</w:t>
      </w:r>
      <w:r>
        <w:t xml:space="preserve"> </w:t>
      </w:r>
      <w:r>
        <w:rPr>
          <w:spacing w:val="-1"/>
        </w:rPr>
        <w:t xml:space="preserve">podział </w:t>
      </w:r>
      <w:r>
        <w:rPr>
          <w:spacing w:val="-2"/>
        </w:rPr>
        <w:t xml:space="preserve">nieruchomości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celu</w:t>
      </w:r>
      <w:r>
        <w:rPr>
          <w:spacing w:val="-3"/>
        </w:rPr>
        <w:t xml:space="preserve"> </w:t>
      </w:r>
      <w:r>
        <w:rPr>
          <w:spacing w:val="-1"/>
        </w:rPr>
        <w:t>regulacji</w:t>
      </w:r>
      <w:r>
        <w:rPr>
          <w:spacing w:val="5"/>
        </w:rPr>
        <w:t xml:space="preserve"> </w:t>
      </w:r>
      <w:r>
        <w:rPr>
          <w:spacing w:val="-1"/>
        </w:rPr>
        <w:t>granic,</w:t>
      </w:r>
    </w:p>
    <w:p w:rsidR="00D72A27" w:rsidRDefault="00D72A27" w:rsidP="00D72A27">
      <w:pPr>
        <w:pStyle w:val="Tekstpodstawowy"/>
        <w:numPr>
          <w:ilvl w:val="1"/>
          <w:numId w:val="90"/>
        </w:numPr>
        <w:tabs>
          <w:tab w:val="left" w:pos="345"/>
        </w:tabs>
        <w:kinsoku w:val="0"/>
        <w:overflowPunct w:val="0"/>
        <w:spacing w:before="2"/>
        <w:ind w:right="833" w:firstLine="0"/>
        <w:rPr>
          <w:spacing w:val="-1"/>
        </w:rPr>
      </w:pPr>
      <w:r>
        <w:rPr>
          <w:spacing w:val="-1"/>
        </w:rPr>
        <w:t>dopuszcza</w:t>
      </w:r>
      <w:r>
        <w:t xml:space="preserve"> </w:t>
      </w:r>
      <w:r>
        <w:rPr>
          <w:spacing w:val="-1"/>
        </w:rPr>
        <w:t>się</w:t>
      </w:r>
      <w:r>
        <w:rPr>
          <w:spacing w:val="1"/>
        </w:rPr>
        <w:t xml:space="preserve"> </w:t>
      </w:r>
      <w:r>
        <w:rPr>
          <w:spacing w:val="-1"/>
        </w:rPr>
        <w:t>wydzielenie</w:t>
      </w:r>
      <w:r>
        <w:t xml:space="preserve"> </w:t>
      </w:r>
      <w:r>
        <w:rPr>
          <w:spacing w:val="-1"/>
        </w:rPr>
        <w:t>nieruchomości</w:t>
      </w:r>
      <w:r>
        <w:rPr>
          <w:spacing w:val="-2"/>
        </w:rPr>
        <w:t xml:space="preserve"> </w:t>
      </w:r>
      <w:r>
        <w:t xml:space="preserve">dla </w:t>
      </w:r>
      <w:r>
        <w:rPr>
          <w:spacing w:val="-1"/>
        </w:rPr>
        <w:t>lokalizacji</w:t>
      </w:r>
      <w:r>
        <w:rPr>
          <w:spacing w:val="-2"/>
        </w:rPr>
        <w:t xml:space="preserve"> </w:t>
      </w:r>
      <w:r>
        <w:rPr>
          <w:spacing w:val="-1"/>
        </w:rPr>
        <w:t>sieci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rPr>
          <w:spacing w:val="-1"/>
        </w:rPr>
        <w:t>infrastruktury</w:t>
      </w:r>
      <w:r>
        <w:rPr>
          <w:spacing w:val="75"/>
        </w:rPr>
        <w:t xml:space="preserve"> </w:t>
      </w:r>
      <w:r>
        <w:rPr>
          <w:spacing w:val="-1"/>
        </w:rPr>
        <w:t>technicznej</w:t>
      </w:r>
      <w:r>
        <w:rPr>
          <w:spacing w:val="2"/>
        </w:rPr>
        <w:t xml:space="preserve"> </w:t>
      </w:r>
      <w:r>
        <w:rPr>
          <w:spacing w:val="-1"/>
        </w:rPr>
        <w:t>oraz</w:t>
      </w:r>
      <w:r>
        <w:t xml:space="preserve"> dróg</w:t>
      </w:r>
      <w:r>
        <w:rPr>
          <w:spacing w:val="-1"/>
        </w:rPr>
        <w:t xml:space="preserve"> wewnętrznych;</w:t>
      </w:r>
    </w:p>
    <w:p w:rsidR="00D72A27" w:rsidRDefault="00D72A27" w:rsidP="00D72A27">
      <w:pPr>
        <w:pStyle w:val="Tekstpodstawowy"/>
        <w:numPr>
          <w:ilvl w:val="0"/>
          <w:numId w:val="93"/>
        </w:numPr>
        <w:tabs>
          <w:tab w:val="left" w:pos="402"/>
        </w:tabs>
        <w:kinsoku w:val="0"/>
        <w:overflowPunct w:val="0"/>
        <w:spacing w:before="2"/>
        <w:ind w:right="142" w:firstLine="0"/>
        <w:rPr>
          <w:spacing w:val="-1"/>
        </w:rPr>
      </w:pPr>
      <w:r>
        <w:rPr>
          <w:u w:val="single"/>
        </w:rPr>
        <w:t>Karta</w:t>
      </w:r>
      <w:r>
        <w:rPr>
          <w:spacing w:val="23"/>
          <w:u w:val="single"/>
        </w:rPr>
        <w:t xml:space="preserve"> </w:t>
      </w:r>
      <w:r>
        <w:rPr>
          <w:u w:val="single"/>
        </w:rPr>
        <w:t>terenu</w:t>
      </w:r>
      <w:r>
        <w:rPr>
          <w:spacing w:val="21"/>
          <w:u w:val="single"/>
        </w:rPr>
        <w:t xml:space="preserve"> </w:t>
      </w:r>
      <w:r>
        <w:rPr>
          <w:spacing w:val="-1"/>
          <w:u w:val="single"/>
        </w:rPr>
        <w:t>MN/U</w:t>
      </w:r>
      <w:r>
        <w:rPr>
          <w:spacing w:val="28"/>
          <w:u w:val="single"/>
        </w:rPr>
        <w:t xml:space="preserve"> </w:t>
      </w:r>
      <w:r>
        <w:rPr>
          <w:spacing w:val="-1"/>
        </w:rPr>
        <w:t>tereny</w:t>
      </w:r>
      <w:r>
        <w:rPr>
          <w:spacing w:val="24"/>
        </w:rPr>
        <w:t xml:space="preserve"> </w:t>
      </w:r>
      <w:r>
        <w:rPr>
          <w:spacing w:val="-1"/>
        </w:rPr>
        <w:t>istniejącej</w:t>
      </w:r>
      <w:r>
        <w:rPr>
          <w:spacing w:val="24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projektowanej</w:t>
      </w:r>
      <w:r>
        <w:rPr>
          <w:spacing w:val="25"/>
        </w:rPr>
        <w:t xml:space="preserve"> </w:t>
      </w:r>
      <w:r>
        <w:rPr>
          <w:spacing w:val="-1"/>
        </w:rPr>
        <w:t>zabudowy</w:t>
      </w:r>
      <w:r>
        <w:rPr>
          <w:spacing w:val="28"/>
        </w:rPr>
        <w:t xml:space="preserve"> </w:t>
      </w:r>
      <w:r>
        <w:rPr>
          <w:spacing w:val="-1"/>
        </w:rPr>
        <w:t>mieszkaniowo-usługowej</w:t>
      </w:r>
      <w:r>
        <w:rPr>
          <w:spacing w:val="95"/>
        </w:rPr>
        <w:t xml:space="preserve"> </w:t>
      </w:r>
      <w:r>
        <w:rPr>
          <w:spacing w:val="-1"/>
        </w:rPr>
        <w:t>oznaczone</w:t>
      </w:r>
      <w:r>
        <w:rPr>
          <w:spacing w:val="-2"/>
        </w:rPr>
        <w:t xml:space="preserve"> </w:t>
      </w:r>
      <w:r>
        <w:rPr>
          <w:spacing w:val="-1"/>
        </w:rPr>
        <w:t xml:space="preserve">symbolami: </w:t>
      </w:r>
      <w:r>
        <w:rPr>
          <w:spacing w:val="-2"/>
        </w:rPr>
        <w:t>49.MN/U,</w:t>
      </w:r>
      <w:r>
        <w:rPr>
          <w:spacing w:val="-4"/>
        </w:rPr>
        <w:t xml:space="preserve"> </w:t>
      </w:r>
      <w:r>
        <w:rPr>
          <w:spacing w:val="-1"/>
        </w:rPr>
        <w:t>95.MN/U,</w:t>
      </w:r>
      <w:r>
        <w:rPr>
          <w:spacing w:val="-3"/>
        </w:rPr>
        <w:t xml:space="preserve"> </w:t>
      </w:r>
      <w:r>
        <w:rPr>
          <w:spacing w:val="-1"/>
        </w:rPr>
        <w:t xml:space="preserve">96.MN/U </w:t>
      </w:r>
      <w:r>
        <w:t>na</w:t>
      </w:r>
      <w:r>
        <w:rPr>
          <w:spacing w:val="-1"/>
        </w:rPr>
        <w:t xml:space="preserve"> załączniku</w:t>
      </w:r>
      <w:r>
        <w:rPr>
          <w:spacing w:val="-4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1"/>
        </w:rPr>
        <w:t>niniejszej</w:t>
      </w:r>
      <w:r>
        <w:rPr>
          <w:spacing w:val="-4"/>
        </w:rPr>
        <w:t xml:space="preserve"> </w:t>
      </w:r>
      <w:r>
        <w:rPr>
          <w:spacing w:val="-1"/>
        </w:rPr>
        <w:t>Uchwały</w:t>
      </w:r>
    </w:p>
    <w:p w:rsidR="00D72A27" w:rsidRDefault="00D72A27" w:rsidP="00D72A27">
      <w:pPr>
        <w:pStyle w:val="Tekstpodstawowy"/>
        <w:numPr>
          <w:ilvl w:val="0"/>
          <w:numId w:val="89"/>
        </w:numPr>
        <w:tabs>
          <w:tab w:val="left" w:pos="369"/>
        </w:tabs>
        <w:kinsoku w:val="0"/>
        <w:overflowPunct w:val="0"/>
        <w:spacing w:before="2" w:line="257" w:lineRule="exact"/>
        <w:ind w:hanging="252"/>
        <w:jc w:val="both"/>
      </w:pPr>
      <w:r>
        <w:rPr>
          <w:spacing w:val="-1"/>
        </w:rPr>
        <w:t>Przeznaczenie</w:t>
      </w:r>
      <w:r>
        <w:rPr>
          <w:spacing w:val="-19"/>
        </w:rPr>
        <w:t xml:space="preserve"> </w:t>
      </w:r>
      <w:r>
        <w:t>terenu:</w:t>
      </w:r>
    </w:p>
    <w:p w:rsidR="00D72A27" w:rsidRDefault="00D72A27" w:rsidP="00D72A27">
      <w:pPr>
        <w:pStyle w:val="Tekstpodstawowy"/>
        <w:numPr>
          <w:ilvl w:val="1"/>
          <w:numId w:val="89"/>
        </w:numPr>
        <w:tabs>
          <w:tab w:val="left" w:pos="357"/>
        </w:tabs>
        <w:kinsoku w:val="0"/>
        <w:overflowPunct w:val="0"/>
        <w:spacing w:line="241" w:lineRule="auto"/>
        <w:ind w:right="1354" w:firstLine="0"/>
        <w:rPr>
          <w:spacing w:val="-1"/>
        </w:rPr>
      </w:pPr>
      <w:r>
        <w:rPr>
          <w:spacing w:val="-1"/>
        </w:rPr>
        <w:t>przeznaczenie</w:t>
      </w:r>
      <w:r>
        <w:rPr>
          <w:spacing w:val="-6"/>
        </w:rPr>
        <w:t xml:space="preserve"> </w:t>
      </w:r>
      <w:r>
        <w:rPr>
          <w:spacing w:val="-1"/>
        </w:rPr>
        <w:t>podstawowe:</w:t>
      </w:r>
      <w:r>
        <w:rPr>
          <w:spacing w:val="-5"/>
        </w:rPr>
        <w:t xml:space="preserve"> </w:t>
      </w:r>
      <w:r>
        <w:rPr>
          <w:spacing w:val="-1"/>
        </w:rPr>
        <w:t>zabudowa</w:t>
      </w:r>
      <w:r>
        <w:rPr>
          <w:spacing w:val="-9"/>
        </w:rPr>
        <w:t xml:space="preserve"> </w:t>
      </w:r>
      <w:r>
        <w:rPr>
          <w:spacing w:val="-1"/>
        </w:rPr>
        <w:t>mieszkaniowa</w:t>
      </w:r>
      <w:r>
        <w:rPr>
          <w:spacing w:val="-7"/>
        </w:rPr>
        <w:t xml:space="preserve"> </w:t>
      </w:r>
      <w:r>
        <w:rPr>
          <w:spacing w:val="-1"/>
        </w:rPr>
        <w:t>jednorodzinna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zabudowa</w:t>
      </w:r>
      <w:r>
        <w:rPr>
          <w:spacing w:val="85"/>
        </w:rPr>
        <w:t xml:space="preserve"> </w:t>
      </w:r>
      <w:r>
        <w:rPr>
          <w:spacing w:val="-1"/>
        </w:rPr>
        <w:t>usługowa,</w:t>
      </w:r>
    </w:p>
    <w:p w:rsidR="00D72A27" w:rsidRDefault="00D72A27" w:rsidP="00D72A27">
      <w:pPr>
        <w:pStyle w:val="Tekstpodstawowy"/>
        <w:numPr>
          <w:ilvl w:val="1"/>
          <w:numId w:val="89"/>
        </w:numPr>
        <w:tabs>
          <w:tab w:val="left" w:pos="369"/>
        </w:tabs>
        <w:kinsoku w:val="0"/>
        <w:overflowPunct w:val="0"/>
        <w:spacing w:line="242" w:lineRule="auto"/>
        <w:ind w:right="1144" w:firstLine="0"/>
        <w:rPr>
          <w:spacing w:val="-1"/>
        </w:rPr>
      </w:pPr>
      <w:r>
        <w:rPr>
          <w:spacing w:val="-1"/>
        </w:rPr>
        <w:t>funkcje</w:t>
      </w:r>
      <w:r>
        <w:t xml:space="preserve"> </w:t>
      </w:r>
      <w:r>
        <w:rPr>
          <w:spacing w:val="-1"/>
        </w:rPr>
        <w:t>dopuszczalne:</w:t>
      </w:r>
      <w:r>
        <w:rPr>
          <w:spacing w:val="2"/>
        </w:rPr>
        <w:t xml:space="preserve"> </w:t>
      </w:r>
      <w:r>
        <w:t>garaże</w:t>
      </w:r>
      <w:r>
        <w:rPr>
          <w:spacing w:val="-4"/>
        </w:rPr>
        <w:t xml:space="preserve"> </w:t>
      </w:r>
      <w:r>
        <w:t xml:space="preserve">dla </w:t>
      </w:r>
      <w:r>
        <w:rPr>
          <w:spacing w:val="-1"/>
        </w:rPr>
        <w:t>potrzeb własnych,</w:t>
      </w:r>
      <w:r>
        <w:rPr>
          <w:spacing w:val="-2"/>
        </w:rPr>
        <w:t xml:space="preserve"> </w:t>
      </w:r>
      <w:r>
        <w:rPr>
          <w:spacing w:val="-1"/>
        </w:rPr>
        <w:t>lokalizacja</w:t>
      </w:r>
      <w:r>
        <w:t xml:space="preserve"> </w:t>
      </w:r>
      <w:r>
        <w:rPr>
          <w:spacing w:val="-1"/>
        </w:rPr>
        <w:t>urządzeń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obiektów</w:t>
      </w:r>
      <w:r>
        <w:rPr>
          <w:spacing w:val="89"/>
        </w:rPr>
        <w:t xml:space="preserve"> </w:t>
      </w:r>
      <w:r>
        <w:rPr>
          <w:spacing w:val="-1"/>
        </w:rPr>
        <w:t>infrastruktury</w:t>
      </w:r>
      <w:r>
        <w:rPr>
          <w:spacing w:val="-2"/>
        </w:rPr>
        <w:t xml:space="preserve"> </w:t>
      </w:r>
      <w:r>
        <w:rPr>
          <w:spacing w:val="-1"/>
        </w:rPr>
        <w:t>technicznej oraz</w:t>
      </w:r>
      <w:r>
        <w:rPr>
          <w:spacing w:val="-2"/>
        </w:rPr>
        <w:t xml:space="preserve"> </w:t>
      </w:r>
      <w:r>
        <w:t>dróg</w:t>
      </w:r>
      <w:r>
        <w:rPr>
          <w:spacing w:val="-3"/>
        </w:rPr>
        <w:t xml:space="preserve"> </w:t>
      </w:r>
      <w:r>
        <w:rPr>
          <w:spacing w:val="-1"/>
        </w:rPr>
        <w:t>wewnętrznych</w:t>
      </w:r>
      <w:r>
        <w:rPr>
          <w:spacing w:val="-4"/>
        </w:rPr>
        <w:t xml:space="preserve"> </w:t>
      </w:r>
      <w:r>
        <w:rPr>
          <w:spacing w:val="-1"/>
        </w:rPr>
        <w:t>służących</w:t>
      </w:r>
      <w:r>
        <w:rPr>
          <w:spacing w:val="-3"/>
        </w:rPr>
        <w:t xml:space="preserve"> </w:t>
      </w:r>
      <w:r>
        <w:rPr>
          <w:spacing w:val="-1"/>
        </w:rPr>
        <w:t>zabudowie,</w:t>
      </w:r>
    </w:p>
    <w:p w:rsidR="00D72A27" w:rsidRDefault="00D72A27" w:rsidP="00D72A27">
      <w:pPr>
        <w:pStyle w:val="Tekstpodstawowy"/>
        <w:numPr>
          <w:ilvl w:val="1"/>
          <w:numId w:val="89"/>
        </w:numPr>
        <w:tabs>
          <w:tab w:val="left" w:pos="369"/>
        </w:tabs>
        <w:kinsoku w:val="0"/>
        <w:overflowPunct w:val="0"/>
        <w:spacing w:line="242" w:lineRule="auto"/>
        <w:ind w:right="1144" w:firstLine="0"/>
        <w:rPr>
          <w:spacing w:val="-1"/>
        </w:rPr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numPr>
          <w:ilvl w:val="0"/>
          <w:numId w:val="88"/>
        </w:numPr>
        <w:tabs>
          <w:tab w:val="left" w:pos="369"/>
        </w:tabs>
        <w:kinsoku w:val="0"/>
        <w:overflowPunct w:val="0"/>
        <w:spacing w:before="69" w:line="257" w:lineRule="exact"/>
        <w:ind w:hanging="252"/>
        <w:jc w:val="both"/>
        <w:rPr>
          <w:spacing w:val="-1"/>
        </w:rPr>
      </w:pPr>
      <w:r>
        <w:t xml:space="preserve">Zasady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dziedzictwa</w:t>
      </w:r>
      <w:r>
        <w:t xml:space="preserve"> </w:t>
      </w:r>
      <w:r>
        <w:rPr>
          <w:spacing w:val="-1"/>
        </w:rPr>
        <w:t xml:space="preserve">kulturowego </w:t>
      </w:r>
      <w:r>
        <w:t>i</w:t>
      </w:r>
      <w:r>
        <w:rPr>
          <w:spacing w:val="-2"/>
        </w:rPr>
        <w:t xml:space="preserve"> </w:t>
      </w:r>
      <w:r>
        <w:t>zabytków</w:t>
      </w:r>
      <w:r>
        <w:rPr>
          <w:spacing w:val="1"/>
        </w:rPr>
        <w:t xml:space="preserve"> </w:t>
      </w:r>
      <w:r>
        <w:rPr>
          <w:spacing w:val="-1"/>
        </w:rPr>
        <w:t>oraz</w:t>
      </w:r>
      <w:r>
        <w:t xml:space="preserve"> dóbr </w:t>
      </w:r>
      <w:r>
        <w:rPr>
          <w:spacing w:val="-1"/>
        </w:rPr>
        <w:t>kultury</w:t>
      </w:r>
      <w:r>
        <w:t xml:space="preserve"> </w:t>
      </w:r>
      <w:r>
        <w:rPr>
          <w:spacing w:val="-1"/>
        </w:rPr>
        <w:t>współczesnej:</w:t>
      </w:r>
    </w:p>
    <w:p w:rsidR="00D72A27" w:rsidRDefault="00D72A27" w:rsidP="00D72A27">
      <w:pPr>
        <w:pStyle w:val="Tekstpodstawowy"/>
        <w:numPr>
          <w:ilvl w:val="1"/>
          <w:numId w:val="88"/>
        </w:numPr>
        <w:tabs>
          <w:tab w:val="left" w:pos="357"/>
        </w:tabs>
        <w:kinsoku w:val="0"/>
        <w:overflowPunct w:val="0"/>
        <w:ind w:right="1152" w:firstLine="0"/>
        <w:rPr>
          <w:spacing w:val="-1"/>
        </w:rPr>
      </w:pPr>
      <w:r>
        <w:t>w</w:t>
      </w:r>
      <w:r>
        <w:rPr>
          <w:spacing w:val="1"/>
        </w:rPr>
        <w:t xml:space="preserve"> </w:t>
      </w:r>
      <w:r>
        <w:rPr>
          <w:spacing w:val="-1"/>
        </w:rPr>
        <w:t>obrębie</w:t>
      </w:r>
      <w:r>
        <w:t xml:space="preserve"> teren</w:t>
      </w:r>
      <w:r>
        <w:rPr>
          <w:spacing w:val="1"/>
        </w:rPr>
        <w:t xml:space="preserve"> </w:t>
      </w:r>
      <w:r>
        <w:rPr>
          <w:spacing w:val="-2"/>
        </w:rPr>
        <w:t>49.MN/U</w:t>
      </w:r>
      <w:r>
        <w:rPr>
          <w:spacing w:val="1"/>
        </w:rPr>
        <w:t xml:space="preserve"> </w:t>
      </w:r>
      <w:r>
        <w:t>zaznaczono</w:t>
      </w:r>
      <w:r>
        <w:rPr>
          <w:spacing w:val="-1"/>
        </w:rPr>
        <w:t xml:space="preserve"> obiekt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wartościach</w:t>
      </w:r>
      <w:r>
        <w:rPr>
          <w:spacing w:val="-2"/>
        </w:rPr>
        <w:t xml:space="preserve"> </w:t>
      </w:r>
      <w:r>
        <w:rPr>
          <w:spacing w:val="-1"/>
        </w:rPr>
        <w:t>kulturowych</w:t>
      </w:r>
      <w:r>
        <w:rPr>
          <w:spacing w:val="-2"/>
        </w:rPr>
        <w:t xml:space="preserve"> </w:t>
      </w:r>
      <w:r>
        <w:rPr>
          <w:spacing w:val="-1"/>
        </w:rPr>
        <w:t>chroniony</w:t>
      </w:r>
      <w:r>
        <w:rPr>
          <w:spacing w:val="67"/>
        </w:rPr>
        <w:t xml:space="preserve"> </w:t>
      </w:r>
      <w:r>
        <w:rPr>
          <w:spacing w:val="-1"/>
        </w:rPr>
        <w:t>ustaleniami</w:t>
      </w:r>
      <w:r>
        <w:rPr>
          <w:spacing w:val="-4"/>
        </w:rPr>
        <w:t xml:space="preserve"> </w:t>
      </w:r>
      <w:r>
        <w:rPr>
          <w:spacing w:val="-1"/>
        </w:rPr>
        <w:t xml:space="preserve">planu </w:t>
      </w:r>
      <w:r>
        <w:t>– II</w:t>
      </w:r>
      <w:r>
        <w:rPr>
          <w:spacing w:val="-2"/>
        </w:rPr>
        <w:t xml:space="preserve"> </w:t>
      </w:r>
      <w:r>
        <w:rPr>
          <w:spacing w:val="-1"/>
        </w:rPr>
        <w:t>poziom ochrony</w:t>
      </w:r>
      <w:r>
        <w:rPr>
          <w:spacing w:val="-2"/>
        </w:rPr>
        <w:t xml:space="preserve"> </w:t>
      </w:r>
      <w:r>
        <w:rPr>
          <w:spacing w:val="-1"/>
        </w:rPr>
        <w:t>zaznaczono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załączniku</w:t>
      </w:r>
      <w:r>
        <w:rPr>
          <w:spacing w:val="-3"/>
        </w:rPr>
        <w:t xml:space="preserve"> </w:t>
      </w:r>
      <w:r>
        <w:rPr>
          <w:spacing w:val="-1"/>
        </w:rPr>
        <w:t>graficznym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do</w:t>
      </w:r>
      <w:r>
        <w:rPr>
          <w:spacing w:val="69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rPr>
          <w:spacing w:val="-1"/>
        </w:rPr>
        <w:t>Uchwały,</w:t>
      </w:r>
      <w:r>
        <w:rPr>
          <w:spacing w:val="-2"/>
        </w:rPr>
        <w:t xml:space="preserve"> </w:t>
      </w:r>
      <w:r>
        <w:rPr>
          <w:spacing w:val="-1"/>
        </w:rPr>
        <w:t>obowiązują</w:t>
      </w:r>
      <w:r>
        <w:t xml:space="preserve"> </w:t>
      </w:r>
      <w:r>
        <w:rPr>
          <w:spacing w:val="-1"/>
        </w:rPr>
        <w:t>ustalenia</w:t>
      </w:r>
      <w:r>
        <w:t xml:space="preserve"> </w:t>
      </w:r>
      <w:r>
        <w:rPr>
          <w:spacing w:val="-1"/>
        </w:rPr>
        <w:t>określone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§7</w:t>
      </w:r>
      <w:r>
        <w:rPr>
          <w:spacing w:val="-2"/>
        </w:rPr>
        <w:t xml:space="preserve"> </w:t>
      </w:r>
      <w:r>
        <w:rPr>
          <w:spacing w:val="-1"/>
        </w:rPr>
        <w:t>niniejszej</w:t>
      </w:r>
      <w:r>
        <w:rPr>
          <w:spacing w:val="2"/>
        </w:rPr>
        <w:t xml:space="preserve"> </w:t>
      </w:r>
      <w:r>
        <w:rPr>
          <w:spacing w:val="-1"/>
        </w:rPr>
        <w:t>Uchwały;(..)</w:t>
      </w:r>
    </w:p>
    <w:p w:rsidR="00D72A27" w:rsidRDefault="00D72A27" w:rsidP="00D72A27">
      <w:pPr>
        <w:pStyle w:val="Tekstpodstawowy"/>
        <w:numPr>
          <w:ilvl w:val="0"/>
          <w:numId w:val="87"/>
        </w:numPr>
        <w:tabs>
          <w:tab w:val="left" w:pos="402"/>
        </w:tabs>
        <w:kinsoku w:val="0"/>
        <w:overflowPunct w:val="0"/>
        <w:spacing w:before="2"/>
        <w:ind w:right="142" w:firstLine="0"/>
        <w:rPr>
          <w:spacing w:val="-1"/>
        </w:rPr>
      </w:pPr>
      <w:r>
        <w:rPr>
          <w:u w:val="single"/>
        </w:rPr>
        <w:t>Karta</w:t>
      </w:r>
      <w:r>
        <w:rPr>
          <w:spacing w:val="38"/>
          <w:u w:val="single"/>
        </w:rPr>
        <w:t xml:space="preserve"> </w:t>
      </w:r>
      <w:r>
        <w:rPr>
          <w:u w:val="single"/>
        </w:rPr>
        <w:t>terenu</w:t>
      </w:r>
      <w:r>
        <w:rPr>
          <w:spacing w:val="36"/>
          <w:u w:val="single"/>
        </w:rPr>
        <w:t xml:space="preserve"> </w:t>
      </w:r>
      <w:r>
        <w:rPr>
          <w:spacing w:val="-1"/>
          <w:u w:val="single"/>
        </w:rPr>
        <w:t>MW</w:t>
      </w:r>
      <w:r>
        <w:rPr>
          <w:spacing w:val="40"/>
          <w:u w:val="single"/>
        </w:rPr>
        <w:t xml:space="preserve"> </w:t>
      </w:r>
      <w:r>
        <w:rPr>
          <w:spacing w:val="-1"/>
        </w:rPr>
        <w:t>tereny</w:t>
      </w:r>
      <w:r>
        <w:rPr>
          <w:spacing w:val="38"/>
        </w:rPr>
        <w:t xml:space="preserve"> </w:t>
      </w:r>
      <w:r>
        <w:rPr>
          <w:spacing w:val="-1"/>
        </w:rPr>
        <w:t>zabudowy</w:t>
      </w:r>
      <w:r>
        <w:rPr>
          <w:spacing w:val="34"/>
        </w:rPr>
        <w:t xml:space="preserve"> </w:t>
      </w:r>
      <w:r>
        <w:rPr>
          <w:spacing w:val="-1"/>
        </w:rPr>
        <w:t>mieszkaniowej</w:t>
      </w:r>
      <w:r>
        <w:rPr>
          <w:spacing w:val="43"/>
        </w:rPr>
        <w:t xml:space="preserve"> </w:t>
      </w:r>
      <w:r>
        <w:rPr>
          <w:spacing w:val="-1"/>
        </w:rPr>
        <w:t>wielorodzinnej</w:t>
      </w:r>
      <w:r>
        <w:rPr>
          <w:spacing w:val="40"/>
        </w:rPr>
        <w:t xml:space="preserve"> </w:t>
      </w:r>
      <w:r>
        <w:rPr>
          <w:spacing w:val="-1"/>
        </w:rPr>
        <w:t>oznaczone</w:t>
      </w:r>
      <w:r>
        <w:rPr>
          <w:spacing w:val="30"/>
        </w:rPr>
        <w:t xml:space="preserve"> </w:t>
      </w:r>
      <w:r>
        <w:rPr>
          <w:spacing w:val="-1"/>
        </w:rPr>
        <w:t>symbolem:</w:t>
      </w:r>
      <w:r>
        <w:rPr>
          <w:spacing w:val="71"/>
          <w:w w:val="99"/>
        </w:rPr>
        <w:t xml:space="preserve"> </w:t>
      </w:r>
      <w:r>
        <w:rPr>
          <w:spacing w:val="-1"/>
        </w:rPr>
        <w:t>52.MW,</w:t>
      </w:r>
      <w:r>
        <w:rPr>
          <w:spacing w:val="1"/>
        </w:rPr>
        <w:t xml:space="preserve"> </w:t>
      </w:r>
      <w:r>
        <w:rPr>
          <w:spacing w:val="-2"/>
        </w:rPr>
        <w:t>54.MW</w:t>
      </w:r>
      <w:r>
        <w:t xml:space="preserve"> na</w:t>
      </w:r>
      <w:r>
        <w:rPr>
          <w:spacing w:val="-1"/>
        </w:rPr>
        <w:t xml:space="preserve"> załączniku</w:t>
      </w:r>
      <w:r>
        <w:rPr>
          <w:spacing w:val="-2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niniejszej</w:t>
      </w:r>
      <w:r>
        <w:rPr>
          <w:spacing w:val="1"/>
        </w:rPr>
        <w:t xml:space="preserve"> </w:t>
      </w:r>
      <w:r>
        <w:rPr>
          <w:spacing w:val="-1"/>
        </w:rPr>
        <w:t>Uchwały</w:t>
      </w:r>
    </w:p>
    <w:p w:rsidR="00D72A27" w:rsidRDefault="00D72A27" w:rsidP="00D72A27">
      <w:pPr>
        <w:pStyle w:val="Tekstpodstawowy"/>
        <w:numPr>
          <w:ilvl w:val="0"/>
          <w:numId w:val="86"/>
        </w:numPr>
        <w:tabs>
          <w:tab w:val="left" w:pos="369"/>
        </w:tabs>
        <w:kinsoku w:val="0"/>
        <w:overflowPunct w:val="0"/>
        <w:spacing w:before="2" w:line="257" w:lineRule="exact"/>
        <w:ind w:hanging="252"/>
        <w:jc w:val="both"/>
      </w:pPr>
      <w:r>
        <w:rPr>
          <w:spacing w:val="-1"/>
        </w:rPr>
        <w:t>Przeznaczenie</w:t>
      </w:r>
      <w:r>
        <w:rPr>
          <w:spacing w:val="-19"/>
        </w:rPr>
        <w:t xml:space="preserve"> </w:t>
      </w:r>
      <w:r>
        <w:t>terenu:</w:t>
      </w:r>
    </w:p>
    <w:p w:rsidR="00D72A27" w:rsidRDefault="00D72A27" w:rsidP="00D72A27">
      <w:pPr>
        <w:pStyle w:val="Tekstpodstawowy"/>
        <w:numPr>
          <w:ilvl w:val="1"/>
          <w:numId w:val="86"/>
        </w:numPr>
        <w:tabs>
          <w:tab w:val="left" w:pos="357"/>
        </w:tabs>
        <w:kinsoku w:val="0"/>
        <w:overflowPunct w:val="0"/>
        <w:spacing w:line="257" w:lineRule="exact"/>
        <w:ind w:firstLine="0"/>
        <w:jc w:val="both"/>
      </w:pPr>
      <w:r>
        <w:rPr>
          <w:spacing w:val="-1"/>
        </w:rPr>
        <w:t>przeznaczenie</w:t>
      </w:r>
      <w:r>
        <w:rPr>
          <w:spacing w:val="-8"/>
        </w:rPr>
        <w:t xml:space="preserve"> </w:t>
      </w:r>
      <w:r>
        <w:rPr>
          <w:spacing w:val="-1"/>
        </w:rPr>
        <w:t>podstawowe:</w:t>
      </w:r>
      <w:r>
        <w:rPr>
          <w:spacing w:val="-6"/>
        </w:rPr>
        <w:t xml:space="preserve"> </w:t>
      </w:r>
      <w:r>
        <w:rPr>
          <w:spacing w:val="-1"/>
        </w:rPr>
        <w:t>zabudowa</w:t>
      </w:r>
      <w:r>
        <w:rPr>
          <w:spacing w:val="-12"/>
        </w:rPr>
        <w:t xml:space="preserve"> </w:t>
      </w:r>
      <w:r>
        <w:rPr>
          <w:spacing w:val="-1"/>
        </w:rPr>
        <w:t>mieszkaniowa</w:t>
      </w:r>
      <w:r>
        <w:rPr>
          <w:spacing w:val="-8"/>
        </w:rPr>
        <w:t xml:space="preserve"> </w:t>
      </w:r>
      <w:r>
        <w:rPr>
          <w:spacing w:val="-1"/>
        </w:rPr>
        <w:t>wielorodzinna,</w:t>
      </w:r>
    </w:p>
    <w:p w:rsidR="00D72A27" w:rsidRDefault="00D72A27" w:rsidP="00D72A27">
      <w:pPr>
        <w:pStyle w:val="Tekstpodstawowy"/>
        <w:numPr>
          <w:ilvl w:val="1"/>
          <w:numId w:val="86"/>
        </w:numPr>
        <w:tabs>
          <w:tab w:val="left" w:pos="369"/>
        </w:tabs>
        <w:kinsoku w:val="0"/>
        <w:overflowPunct w:val="0"/>
        <w:spacing w:before="2"/>
        <w:ind w:right="1118" w:firstLine="0"/>
        <w:jc w:val="both"/>
        <w:rPr>
          <w:spacing w:val="-1"/>
        </w:rPr>
      </w:pPr>
      <w:r>
        <w:t>funkcje</w:t>
      </w:r>
      <w:r>
        <w:rPr>
          <w:spacing w:val="-1"/>
        </w:rPr>
        <w:t xml:space="preserve"> dopuszczalne:</w:t>
      </w:r>
      <w:r>
        <w:rPr>
          <w:spacing w:val="2"/>
        </w:rPr>
        <w:t xml:space="preserve"> </w:t>
      </w:r>
      <w:r>
        <w:rPr>
          <w:spacing w:val="-1"/>
        </w:rPr>
        <w:t>usługi</w:t>
      </w:r>
      <w:r>
        <w:rPr>
          <w:spacing w:val="-2"/>
        </w:rPr>
        <w:t xml:space="preserve"> </w:t>
      </w:r>
      <w:r>
        <w:rPr>
          <w:spacing w:val="-1"/>
        </w:rPr>
        <w:t>nieuciążliwe</w:t>
      </w:r>
      <w:r>
        <w:t xml:space="preserve"> </w:t>
      </w:r>
      <w:r>
        <w:rPr>
          <w:spacing w:val="-1"/>
        </w:rPr>
        <w:t>towarzyszące zabudowie</w:t>
      </w:r>
      <w:r>
        <w:t xml:space="preserve"> </w:t>
      </w:r>
      <w:r>
        <w:rPr>
          <w:spacing w:val="-1"/>
        </w:rPr>
        <w:t>mieszkaniowej,</w:t>
      </w:r>
      <w:r>
        <w:rPr>
          <w:spacing w:val="91"/>
        </w:rPr>
        <w:t xml:space="preserve"> </w:t>
      </w:r>
      <w:r>
        <w:t xml:space="preserve">garaże dla </w:t>
      </w:r>
      <w:r>
        <w:rPr>
          <w:spacing w:val="-1"/>
        </w:rPr>
        <w:t>potrzeb</w:t>
      </w:r>
      <w:r>
        <w:t xml:space="preserve"> </w:t>
      </w:r>
      <w:r>
        <w:rPr>
          <w:spacing w:val="-1"/>
        </w:rPr>
        <w:t>własnych,</w:t>
      </w:r>
      <w:r>
        <w:rPr>
          <w:spacing w:val="-2"/>
        </w:rPr>
        <w:t xml:space="preserve"> </w:t>
      </w:r>
      <w:r>
        <w:rPr>
          <w:spacing w:val="-1"/>
        </w:rPr>
        <w:t>zabudowa</w:t>
      </w:r>
      <w:r>
        <w:t xml:space="preserve"> </w:t>
      </w:r>
      <w:r>
        <w:rPr>
          <w:spacing w:val="-1"/>
        </w:rPr>
        <w:t xml:space="preserve">gospodarcza, </w:t>
      </w:r>
      <w:r>
        <w:t xml:space="preserve">lokalizacja </w:t>
      </w:r>
      <w:r>
        <w:rPr>
          <w:spacing w:val="-1"/>
        </w:rPr>
        <w:t>urządzeń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obiektów</w:t>
      </w:r>
      <w:r>
        <w:rPr>
          <w:spacing w:val="81"/>
        </w:rPr>
        <w:t xml:space="preserve"> </w:t>
      </w:r>
      <w:r>
        <w:rPr>
          <w:spacing w:val="-1"/>
        </w:rPr>
        <w:t>infrastruktury</w:t>
      </w:r>
      <w:r>
        <w:rPr>
          <w:spacing w:val="-2"/>
        </w:rPr>
        <w:t xml:space="preserve"> </w:t>
      </w:r>
      <w:r>
        <w:rPr>
          <w:spacing w:val="-1"/>
        </w:rPr>
        <w:t>technicznej oraz</w:t>
      </w:r>
      <w:r>
        <w:rPr>
          <w:spacing w:val="-2"/>
        </w:rPr>
        <w:t xml:space="preserve"> </w:t>
      </w:r>
      <w:r>
        <w:t>dróg</w:t>
      </w:r>
      <w:r>
        <w:rPr>
          <w:spacing w:val="-3"/>
        </w:rPr>
        <w:t xml:space="preserve"> </w:t>
      </w:r>
      <w:r>
        <w:rPr>
          <w:spacing w:val="-1"/>
        </w:rPr>
        <w:t>wewnętrznych</w:t>
      </w:r>
      <w:r>
        <w:rPr>
          <w:spacing w:val="-4"/>
        </w:rPr>
        <w:t xml:space="preserve"> </w:t>
      </w:r>
      <w:r>
        <w:rPr>
          <w:spacing w:val="-1"/>
        </w:rPr>
        <w:t>służących</w:t>
      </w:r>
      <w:r>
        <w:rPr>
          <w:spacing w:val="-3"/>
        </w:rPr>
        <w:t xml:space="preserve"> </w:t>
      </w:r>
      <w:r>
        <w:rPr>
          <w:spacing w:val="-1"/>
        </w:rPr>
        <w:t>zabudowie,</w:t>
      </w:r>
    </w:p>
    <w:p w:rsidR="00D72A27" w:rsidRDefault="00D72A27" w:rsidP="00D72A27">
      <w:pPr>
        <w:pStyle w:val="Tekstpodstawowy"/>
        <w:numPr>
          <w:ilvl w:val="1"/>
          <w:numId w:val="86"/>
        </w:numPr>
        <w:tabs>
          <w:tab w:val="left" w:pos="345"/>
        </w:tabs>
        <w:kinsoku w:val="0"/>
        <w:overflowPunct w:val="0"/>
        <w:spacing w:before="2" w:line="257" w:lineRule="exact"/>
        <w:ind w:left="344" w:hanging="228"/>
        <w:jc w:val="both"/>
      </w:pPr>
      <w:r>
        <w:rPr>
          <w:spacing w:val="-1"/>
        </w:rPr>
        <w:t>funkcje</w:t>
      </w:r>
      <w:r>
        <w:rPr>
          <w:spacing w:val="-8"/>
        </w:rPr>
        <w:t xml:space="preserve"> </w:t>
      </w:r>
      <w:r>
        <w:rPr>
          <w:spacing w:val="-1"/>
        </w:rPr>
        <w:t>wykluczone:</w:t>
      </w:r>
      <w:r>
        <w:rPr>
          <w:spacing w:val="-5"/>
        </w:rPr>
        <w:t xml:space="preserve"> </w:t>
      </w:r>
      <w:r>
        <w:rPr>
          <w:spacing w:val="-1"/>
        </w:rPr>
        <w:t>lokalizacja</w:t>
      </w:r>
      <w:r>
        <w:rPr>
          <w:spacing w:val="-8"/>
        </w:rPr>
        <w:t xml:space="preserve"> </w:t>
      </w:r>
      <w:r>
        <w:rPr>
          <w:spacing w:val="-1"/>
        </w:rPr>
        <w:t>zabudowy</w:t>
      </w:r>
      <w:r>
        <w:rPr>
          <w:spacing w:val="-7"/>
        </w:rPr>
        <w:t xml:space="preserve"> </w:t>
      </w:r>
      <w:r>
        <w:rPr>
          <w:spacing w:val="-1"/>
        </w:rPr>
        <w:t>mieszkaniowej</w:t>
      </w:r>
      <w:r>
        <w:rPr>
          <w:spacing w:val="-7"/>
        </w:rPr>
        <w:t xml:space="preserve"> </w:t>
      </w:r>
      <w:r>
        <w:rPr>
          <w:spacing w:val="-1"/>
        </w:rPr>
        <w:t>jednorodzinnej;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jc w:val="both"/>
        <w:rPr>
          <w:spacing w:val="-1"/>
        </w:rPr>
      </w:pPr>
      <w:r>
        <w:rPr>
          <w:spacing w:val="-1"/>
        </w:rPr>
        <w:t>4)</w:t>
      </w:r>
      <w:r>
        <w:t xml:space="preserve"> Zasady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dziedzictwa</w:t>
      </w:r>
      <w:r>
        <w:t xml:space="preserve"> </w:t>
      </w:r>
      <w:r>
        <w:rPr>
          <w:spacing w:val="-1"/>
        </w:rPr>
        <w:t xml:space="preserve">kulturowego </w:t>
      </w:r>
      <w:r>
        <w:t>i</w:t>
      </w:r>
      <w:r>
        <w:rPr>
          <w:spacing w:val="-2"/>
        </w:rPr>
        <w:t xml:space="preserve"> </w:t>
      </w:r>
      <w:r>
        <w:t>zabytków</w:t>
      </w:r>
      <w:r>
        <w:rPr>
          <w:spacing w:val="1"/>
        </w:rPr>
        <w:t xml:space="preserve"> </w:t>
      </w:r>
      <w:r>
        <w:rPr>
          <w:spacing w:val="-1"/>
        </w:rPr>
        <w:t>oraz</w:t>
      </w:r>
      <w:r>
        <w:t xml:space="preserve"> dóbr </w:t>
      </w:r>
      <w:r>
        <w:rPr>
          <w:spacing w:val="-1"/>
        </w:rPr>
        <w:t>kultury</w:t>
      </w:r>
      <w:r>
        <w:t xml:space="preserve"> </w:t>
      </w:r>
      <w:r>
        <w:rPr>
          <w:spacing w:val="-1"/>
        </w:rPr>
        <w:t>współczesnej:</w:t>
      </w:r>
    </w:p>
    <w:p w:rsidR="00D72A27" w:rsidRDefault="00D72A27" w:rsidP="00D72A27">
      <w:pPr>
        <w:pStyle w:val="Tekstpodstawowy"/>
        <w:numPr>
          <w:ilvl w:val="0"/>
          <w:numId w:val="85"/>
        </w:numPr>
        <w:tabs>
          <w:tab w:val="left" w:pos="441"/>
        </w:tabs>
        <w:kinsoku w:val="0"/>
        <w:overflowPunct w:val="0"/>
        <w:spacing w:before="2"/>
        <w:ind w:right="112" w:firstLine="0"/>
        <w:jc w:val="both"/>
        <w:rPr>
          <w:spacing w:val="-1"/>
        </w:rPr>
      </w:pPr>
      <w:r>
        <w:rPr>
          <w:spacing w:val="-1"/>
        </w:rPr>
        <w:t>tereny</w:t>
      </w:r>
      <w:r>
        <w:rPr>
          <w:spacing w:val="21"/>
        </w:rPr>
        <w:t xml:space="preserve"> </w:t>
      </w:r>
      <w:r>
        <w:rPr>
          <w:spacing w:val="-1"/>
        </w:rPr>
        <w:t>znajdują</w:t>
      </w:r>
      <w:r>
        <w:rPr>
          <w:spacing w:val="17"/>
        </w:rPr>
        <w:t xml:space="preserve"> </w:t>
      </w:r>
      <w:r>
        <w:rPr>
          <w:spacing w:val="-1"/>
        </w:rPr>
        <w:t>się</w:t>
      </w:r>
      <w:r>
        <w:rPr>
          <w:spacing w:val="21"/>
        </w:rPr>
        <w:t xml:space="preserve"> 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obrębie</w:t>
      </w:r>
      <w:r>
        <w:rPr>
          <w:spacing w:val="21"/>
        </w:rPr>
        <w:t xml:space="preserve"> </w:t>
      </w:r>
      <w:r>
        <w:rPr>
          <w:spacing w:val="-1"/>
        </w:rPr>
        <w:t>zespołu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wartościach</w:t>
      </w:r>
      <w:r>
        <w:rPr>
          <w:spacing w:val="19"/>
        </w:rPr>
        <w:t xml:space="preserve"> </w:t>
      </w:r>
      <w:r>
        <w:rPr>
          <w:spacing w:val="-1"/>
        </w:rPr>
        <w:t>historyczno-kulturowych,</w:t>
      </w:r>
      <w:r>
        <w:rPr>
          <w:spacing w:val="19"/>
        </w:rPr>
        <w:t xml:space="preserve"> </w:t>
      </w:r>
      <w:r>
        <w:rPr>
          <w:spacing w:val="-1"/>
        </w:rPr>
        <w:t>granice</w:t>
      </w:r>
      <w:r>
        <w:rPr>
          <w:spacing w:val="95"/>
          <w:w w:val="99"/>
        </w:rPr>
        <w:t xml:space="preserve"> </w:t>
      </w:r>
      <w:r>
        <w:t>zespołu</w:t>
      </w:r>
      <w:r>
        <w:rPr>
          <w:spacing w:val="13"/>
        </w:rPr>
        <w:t xml:space="preserve"> </w:t>
      </w:r>
      <w:r>
        <w:t>zaznaczono</w:t>
      </w:r>
      <w:r>
        <w:rPr>
          <w:spacing w:val="14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rPr>
          <w:spacing w:val="-1"/>
        </w:rPr>
        <w:t>załączniku</w:t>
      </w:r>
      <w:r>
        <w:rPr>
          <w:spacing w:val="12"/>
        </w:rPr>
        <w:t xml:space="preserve"> </w:t>
      </w:r>
      <w:r>
        <w:rPr>
          <w:spacing w:val="-1"/>
        </w:rPr>
        <w:t>graficznym</w:t>
      </w:r>
      <w:r>
        <w:rPr>
          <w:spacing w:val="16"/>
        </w:rPr>
        <w:t xml:space="preserve"> </w:t>
      </w:r>
      <w:r>
        <w:t>nr</w:t>
      </w:r>
      <w:r>
        <w:rPr>
          <w:spacing w:val="16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rPr>
          <w:spacing w:val="-1"/>
        </w:rPr>
        <w:t>niniejszej</w:t>
      </w:r>
      <w:r>
        <w:rPr>
          <w:spacing w:val="13"/>
        </w:rPr>
        <w:t xml:space="preserve"> </w:t>
      </w:r>
      <w:r>
        <w:rPr>
          <w:spacing w:val="-1"/>
        </w:rPr>
        <w:t>Uchwały,</w:t>
      </w:r>
      <w:r>
        <w:rPr>
          <w:spacing w:val="13"/>
        </w:rPr>
        <w:t xml:space="preserve"> </w:t>
      </w:r>
      <w:r>
        <w:rPr>
          <w:spacing w:val="-1"/>
        </w:rPr>
        <w:t>obowiązują</w:t>
      </w:r>
      <w:r>
        <w:rPr>
          <w:spacing w:val="15"/>
        </w:rPr>
        <w:t xml:space="preserve"> </w:t>
      </w:r>
      <w:r>
        <w:rPr>
          <w:spacing w:val="-1"/>
        </w:rPr>
        <w:t>ustalenia</w:t>
      </w:r>
      <w:r>
        <w:rPr>
          <w:spacing w:val="75"/>
        </w:rPr>
        <w:t xml:space="preserve"> </w:t>
      </w:r>
      <w:r>
        <w:t>określone w</w:t>
      </w:r>
      <w:r>
        <w:rPr>
          <w:spacing w:val="-3"/>
        </w:rPr>
        <w:t xml:space="preserve"> </w:t>
      </w:r>
      <w:r>
        <w:t>§7</w:t>
      </w:r>
      <w:r>
        <w:rPr>
          <w:spacing w:val="-2"/>
        </w:rPr>
        <w:t xml:space="preserve"> </w:t>
      </w:r>
      <w:r>
        <w:rPr>
          <w:spacing w:val="-1"/>
        </w:rPr>
        <w:t>niniejszej</w:t>
      </w:r>
      <w:r>
        <w:rPr>
          <w:spacing w:val="1"/>
        </w:rPr>
        <w:t xml:space="preserve"> </w:t>
      </w:r>
      <w:r>
        <w:rPr>
          <w:spacing w:val="-1"/>
        </w:rPr>
        <w:t>Uchwały,</w:t>
      </w:r>
    </w:p>
    <w:p w:rsidR="00D72A27" w:rsidRDefault="00D72A27" w:rsidP="00D72A27">
      <w:pPr>
        <w:pStyle w:val="Tekstpodstawowy"/>
        <w:numPr>
          <w:ilvl w:val="0"/>
          <w:numId w:val="85"/>
        </w:numPr>
        <w:tabs>
          <w:tab w:val="left" w:pos="385"/>
        </w:tabs>
        <w:kinsoku w:val="0"/>
        <w:overflowPunct w:val="0"/>
        <w:spacing w:line="241" w:lineRule="auto"/>
        <w:ind w:right="119" w:firstLine="0"/>
        <w:rPr>
          <w:spacing w:val="-1"/>
        </w:rPr>
      </w:pPr>
      <w:r>
        <w:t>w</w:t>
      </w:r>
      <w:r>
        <w:rPr>
          <w:spacing w:val="38"/>
        </w:rPr>
        <w:t xml:space="preserve"> </w:t>
      </w:r>
      <w:r>
        <w:rPr>
          <w:spacing w:val="-1"/>
        </w:rPr>
        <w:t>obrębie</w:t>
      </w:r>
      <w:r>
        <w:rPr>
          <w:spacing w:val="38"/>
        </w:rPr>
        <w:t xml:space="preserve"> </w:t>
      </w:r>
      <w:r>
        <w:t>terenów</w:t>
      </w:r>
      <w:r>
        <w:rPr>
          <w:spacing w:val="38"/>
        </w:rPr>
        <w:t xml:space="preserve"> </w:t>
      </w:r>
      <w:r>
        <w:t>zaznaczono</w:t>
      </w:r>
      <w:r>
        <w:rPr>
          <w:spacing w:val="37"/>
        </w:rPr>
        <w:t xml:space="preserve"> </w:t>
      </w:r>
      <w:r>
        <w:rPr>
          <w:spacing w:val="-1"/>
        </w:rPr>
        <w:t>obiekty</w:t>
      </w:r>
      <w:r>
        <w:rPr>
          <w:spacing w:val="37"/>
        </w:rPr>
        <w:t xml:space="preserve"> 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wartościach</w:t>
      </w:r>
      <w:r>
        <w:rPr>
          <w:spacing w:val="35"/>
        </w:rPr>
        <w:t xml:space="preserve"> </w:t>
      </w:r>
      <w:r>
        <w:rPr>
          <w:spacing w:val="-1"/>
        </w:rPr>
        <w:t>kulturowych</w:t>
      </w:r>
      <w:r>
        <w:rPr>
          <w:spacing w:val="36"/>
        </w:rPr>
        <w:t xml:space="preserve"> </w:t>
      </w:r>
      <w:r>
        <w:rPr>
          <w:spacing w:val="-1"/>
        </w:rPr>
        <w:t>chronione</w:t>
      </w:r>
      <w:r>
        <w:rPr>
          <w:spacing w:val="37"/>
        </w:rPr>
        <w:t xml:space="preserve"> </w:t>
      </w:r>
      <w:r>
        <w:rPr>
          <w:spacing w:val="-1"/>
        </w:rPr>
        <w:t>ustaleniami</w:t>
      </w:r>
      <w:r>
        <w:rPr>
          <w:spacing w:val="93"/>
          <w:w w:val="99"/>
        </w:rPr>
        <w:t xml:space="preserve"> </w:t>
      </w:r>
      <w:r>
        <w:t>planu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II </w:t>
      </w:r>
      <w:r>
        <w:rPr>
          <w:spacing w:val="-1"/>
        </w:rPr>
        <w:t>poziom</w:t>
      </w:r>
      <w:r>
        <w:t xml:space="preserve"> </w:t>
      </w:r>
      <w:r>
        <w:rPr>
          <w:spacing w:val="-1"/>
        </w:rPr>
        <w:t>ochrony,</w:t>
      </w:r>
      <w:r>
        <w:rPr>
          <w:spacing w:val="-2"/>
        </w:rPr>
        <w:t xml:space="preserve"> </w:t>
      </w:r>
      <w:r>
        <w:rPr>
          <w:spacing w:val="-1"/>
        </w:rPr>
        <w:t>obowiązują</w:t>
      </w:r>
      <w:r>
        <w:t xml:space="preserve"> </w:t>
      </w:r>
      <w:r>
        <w:rPr>
          <w:spacing w:val="-1"/>
        </w:rPr>
        <w:t>ustalenia</w:t>
      </w:r>
      <w:r>
        <w:t xml:space="preserve"> określone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§7</w:t>
      </w:r>
      <w:r>
        <w:rPr>
          <w:spacing w:val="-2"/>
        </w:rPr>
        <w:t xml:space="preserve"> </w:t>
      </w:r>
      <w:r>
        <w:rPr>
          <w:spacing w:val="-1"/>
        </w:rPr>
        <w:t>niniejszej</w:t>
      </w:r>
      <w:r>
        <w:rPr>
          <w:spacing w:val="2"/>
        </w:rPr>
        <w:t xml:space="preserve"> </w:t>
      </w:r>
      <w:r>
        <w:rPr>
          <w:spacing w:val="-1"/>
        </w:rPr>
        <w:t>Uchwały;(..)</w:t>
      </w:r>
    </w:p>
    <w:p w:rsidR="00D72A27" w:rsidRDefault="00D72A27" w:rsidP="00D72A27">
      <w:pPr>
        <w:pStyle w:val="Tekstpodstawowy"/>
        <w:numPr>
          <w:ilvl w:val="0"/>
          <w:numId w:val="87"/>
        </w:numPr>
        <w:tabs>
          <w:tab w:val="left" w:pos="402"/>
        </w:tabs>
        <w:kinsoku w:val="0"/>
        <w:overflowPunct w:val="0"/>
        <w:spacing w:line="241" w:lineRule="auto"/>
        <w:ind w:right="142" w:firstLine="0"/>
        <w:rPr>
          <w:spacing w:val="-1"/>
        </w:rPr>
      </w:pPr>
      <w:r>
        <w:rPr>
          <w:u w:val="single"/>
        </w:rPr>
        <w:t xml:space="preserve">Karta </w:t>
      </w:r>
      <w:r>
        <w:rPr>
          <w:spacing w:val="13"/>
          <w:u w:val="single"/>
        </w:rPr>
        <w:t xml:space="preserve"> </w:t>
      </w:r>
      <w:r>
        <w:rPr>
          <w:u w:val="single"/>
        </w:rPr>
        <w:t xml:space="preserve">terenu </w:t>
      </w:r>
      <w:r>
        <w:rPr>
          <w:spacing w:val="12"/>
          <w:u w:val="single"/>
        </w:rPr>
        <w:t xml:space="preserve"> </w:t>
      </w:r>
      <w:r>
        <w:rPr>
          <w:u w:val="single"/>
        </w:rPr>
        <w:t xml:space="preserve">U </w:t>
      </w:r>
      <w:r>
        <w:rPr>
          <w:spacing w:val="18"/>
          <w:u w:val="single"/>
        </w:rPr>
        <w:t xml:space="preserve"> </w:t>
      </w:r>
      <w:r>
        <w:rPr>
          <w:spacing w:val="-1"/>
        </w:rPr>
        <w:t>teren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usług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kultury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oznaczony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symbolem</w:t>
      </w:r>
      <w:r>
        <w:t xml:space="preserve"> </w:t>
      </w:r>
      <w:r>
        <w:rPr>
          <w:spacing w:val="14"/>
        </w:rPr>
        <w:t xml:space="preserve"> </w:t>
      </w:r>
      <w:r>
        <w:rPr>
          <w:spacing w:val="-2"/>
        </w:rPr>
        <w:t>53.U</w:t>
      </w:r>
      <w:r>
        <w:t xml:space="preserve"> </w:t>
      </w:r>
      <w:r>
        <w:rPr>
          <w:spacing w:val="21"/>
        </w:rPr>
        <w:t xml:space="preserve"> </w:t>
      </w:r>
      <w:r>
        <w:t xml:space="preserve">na </w:t>
      </w:r>
      <w:r>
        <w:rPr>
          <w:spacing w:val="14"/>
        </w:rPr>
        <w:t xml:space="preserve"> </w:t>
      </w:r>
      <w:r>
        <w:rPr>
          <w:spacing w:val="-1"/>
        </w:rPr>
        <w:t>załączniku</w:t>
      </w:r>
      <w:r>
        <w:t xml:space="preserve"> </w:t>
      </w:r>
      <w:r>
        <w:rPr>
          <w:spacing w:val="12"/>
        </w:rPr>
        <w:t xml:space="preserve"> </w:t>
      </w:r>
      <w:r>
        <w:t xml:space="preserve">nr </w:t>
      </w:r>
      <w:r>
        <w:rPr>
          <w:spacing w:val="14"/>
        </w:rPr>
        <w:t xml:space="preserve"> </w:t>
      </w:r>
      <w:r>
        <w:t xml:space="preserve">1 </w:t>
      </w:r>
      <w:r>
        <w:rPr>
          <w:spacing w:val="11"/>
        </w:rPr>
        <w:t xml:space="preserve"> </w:t>
      </w:r>
      <w:r>
        <w:t>do</w:t>
      </w:r>
      <w:r>
        <w:rPr>
          <w:spacing w:val="81"/>
          <w:w w:val="99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rPr>
          <w:spacing w:val="-1"/>
        </w:rPr>
        <w:t>Uchwały</w:t>
      </w:r>
    </w:p>
    <w:p w:rsidR="00D72A27" w:rsidRDefault="00D72A27" w:rsidP="00D72A27">
      <w:pPr>
        <w:pStyle w:val="Tekstpodstawowy"/>
        <w:numPr>
          <w:ilvl w:val="0"/>
          <w:numId w:val="84"/>
        </w:numPr>
        <w:tabs>
          <w:tab w:val="left" w:pos="369"/>
        </w:tabs>
        <w:kinsoku w:val="0"/>
        <w:overflowPunct w:val="0"/>
        <w:spacing w:line="254" w:lineRule="exact"/>
        <w:ind w:hanging="252"/>
        <w:jc w:val="both"/>
      </w:pPr>
      <w:r>
        <w:rPr>
          <w:spacing w:val="-1"/>
        </w:rPr>
        <w:t>Przeznaczenie</w:t>
      </w:r>
      <w:r>
        <w:rPr>
          <w:spacing w:val="-19"/>
        </w:rPr>
        <w:t xml:space="preserve"> </w:t>
      </w:r>
      <w:r>
        <w:t>terenu:</w:t>
      </w:r>
    </w:p>
    <w:p w:rsidR="00D72A27" w:rsidRDefault="00D72A27" w:rsidP="00D72A27">
      <w:pPr>
        <w:pStyle w:val="Tekstpodstawowy"/>
        <w:numPr>
          <w:ilvl w:val="1"/>
          <w:numId w:val="84"/>
        </w:numPr>
        <w:tabs>
          <w:tab w:val="left" w:pos="357"/>
        </w:tabs>
        <w:kinsoku w:val="0"/>
        <w:overflowPunct w:val="0"/>
        <w:spacing w:before="2"/>
        <w:ind w:right="1078" w:firstLine="0"/>
      </w:pPr>
      <w:r>
        <w:rPr>
          <w:spacing w:val="-1"/>
        </w:rPr>
        <w:t>przeznaczenie</w:t>
      </w:r>
      <w:r>
        <w:t xml:space="preserve"> </w:t>
      </w:r>
      <w:r>
        <w:rPr>
          <w:spacing w:val="-1"/>
        </w:rPr>
        <w:t>podstawowe:</w:t>
      </w:r>
      <w:r>
        <w:rPr>
          <w:spacing w:val="2"/>
        </w:rPr>
        <w:t xml:space="preserve"> </w:t>
      </w:r>
      <w:r>
        <w:rPr>
          <w:spacing w:val="-1"/>
        </w:rPr>
        <w:t>zabudowa</w:t>
      </w:r>
      <w:r>
        <w:t xml:space="preserve"> </w:t>
      </w:r>
      <w:r>
        <w:rPr>
          <w:spacing w:val="-1"/>
        </w:rPr>
        <w:t>usługowa</w:t>
      </w:r>
      <w:r>
        <w:t xml:space="preserve"> z zakresu</w:t>
      </w:r>
      <w:r>
        <w:rPr>
          <w:spacing w:val="-2"/>
        </w:rPr>
        <w:t xml:space="preserve"> </w:t>
      </w:r>
      <w:r>
        <w:rPr>
          <w:spacing w:val="-1"/>
        </w:rPr>
        <w:t>usług kultury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świetlica</w:t>
      </w:r>
      <w:r>
        <w:rPr>
          <w:spacing w:val="71"/>
        </w:rPr>
        <w:t xml:space="preserve"> </w:t>
      </w:r>
      <w:r>
        <w:rPr>
          <w:spacing w:val="-1"/>
        </w:rPr>
        <w:t>wiejska,</w:t>
      </w:r>
    </w:p>
    <w:p w:rsidR="00D72A27" w:rsidRDefault="00D72A27" w:rsidP="00D72A27">
      <w:pPr>
        <w:pStyle w:val="Tekstpodstawowy"/>
        <w:numPr>
          <w:ilvl w:val="1"/>
          <w:numId w:val="84"/>
        </w:numPr>
        <w:tabs>
          <w:tab w:val="left" w:pos="369"/>
        </w:tabs>
        <w:kinsoku w:val="0"/>
        <w:overflowPunct w:val="0"/>
        <w:spacing w:before="2"/>
        <w:ind w:right="981" w:firstLine="0"/>
        <w:rPr>
          <w:spacing w:val="-1"/>
        </w:rPr>
      </w:pPr>
      <w:r>
        <w:rPr>
          <w:spacing w:val="-1"/>
        </w:rPr>
        <w:t>funkcje</w:t>
      </w:r>
      <w:r>
        <w:t xml:space="preserve"> </w:t>
      </w:r>
      <w:r>
        <w:rPr>
          <w:spacing w:val="-1"/>
        </w:rPr>
        <w:t>dopuszczalne:</w:t>
      </w:r>
      <w:r>
        <w:rPr>
          <w:spacing w:val="2"/>
        </w:rPr>
        <w:t xml:space="preserve"> </w:t>
      </w:r>
      <w:r>
        <w:rPr>
          <w:spacing w:val="-1"/>
        </w:rPr>
        <w:t>zabudowa</w:t>
      </w:r>
      <w:r>
        <w:t xml:space="preserve"> </w:t>
      </w:r>
      <w:r>
        <w:rPr>
          <w:spacing w:val="-1"/>
        </w:rPr>
        <w:t>usługowa</w:t>
      </w:r>
      <w:r>
        <w:t xml:space="preserve"> z zakresu</w:t>
      </w:r>
      <w:r>
        <w:rPr>
          <w:spacing w:val="-2"/>
        </w:rPr>
        <w:t xml:space="preserve"> </w:t>
      </w:r>
      <w:r>
        <w:rPr>
          <w:spacing w:val="-1"/>
        </w:rPr>
        <w:t>handlu,</w:t>
      </w:r>
      <w:r>
        <w:rPr>
          <w:spacing w:val="-2"/>
        </w:rPr>
        <w:t xml:space="preserve"> </w:t>
      </w:r>
      <w:r>
        <w:rPr>
          <w:spacing w:val="-1"/>
        </w:rPr>
        <w:t>gastronomii,</w:t>
      </w:r>
      <w:r>
        <w:rPr>
          <w:spacing w:val="-2"/>
        </w:rPr>
        <w:t xml:space="preserve"> </w:t>
      </w:r>
      <w:r>
        <w:rPr>
          <w:spacing w:val="-1"/>
        </w:rPr>
        <w:t>lokalizacja</w:t>
      </w:r>
      <w:r>
        <w:rPr>
          <w:spacing w:val="79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sieci</w:t>
      </w:r>
      <w:r>
        <w:rPr>
          <w:spacing w:val="-2"/>
        </w:rPr>
        <w:t xml:space="preserve"> </w:t>
      </w:r>
      <w:r>
        <w:rPr>
          <w:spacing w:val="-1"/>
        </w:rPr>
        <w:t>infrastruktury</w:t>
      </w:r>
      <w:r>
        <w:t xml:space="preserve"> </w:t>
      </w:r>
      <w:r>
        <w:rPr>
          <w:spacing w:val="-1"/>
        </w:rPr>
        <w:t>technicznej,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  <w:rPr>
          <w:spacing w:val="-1"/>
        </w:rPr>
      </w:pPr>
      <w:r>
        <w:rPr>
          <w:spacing w:val="-1"/>
        </w:rPr>
        <w:t>4)</w:t>
      </w:r>
      <w:r>
        <w:rPr>
          <w:spacing w:val="-3"/>
        </w:rPr>
        <w:t xml:space="preserve"> </w:t>
      </w:r>
      <w:r>
        <w:t>Zasady</w:t>
      </w:r>
      <w:r>
        <w:rPr>
          <w:spacing w:val="-2"/>
        </w:rPr>
        <w:t xml:space="preserve"> </w:t>
      </w:r>
      <w:r>
        <w:rPr>
          <w:spacing w:val="-1"/>
        </w:rPr>
        <w:t>ochrony</w:t>
      </w:r>
      <w:r>
        <w:rPr>
          <w:spacing w:val="-2"/>
        </w:rPr>
        <w:t xml:space="preserve"> </w:t>
      </w:r>
      <w:r>
        <w:rPr>
          <w:spacing w:val="-1"/>
        </w:rPr>
        <w:t>dziedzictwa</w:t>
      </w:r>
      <w:r>
        <w:rPr>
          <w:spacing w:val="-3"/>
        </w:rPr>
        <w:t xml:space="preserve"> </w:t>
      </w:r>
      <w:r>
        <w:rPr>
          <w:spacing w:val="-1"/>
        </w:rPr>
        <w:t>kulturowego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zabytków</w:t>
      </w:r>
      <w:r>
        <w:rPr>
          <w:spacing w:val="-1"/>
        </w:rPr>
        <w:t xml:space="preserve"> oraz</w:t>
      </w:r>
      <w:r>
        <w:rPr>
          <w:spacing w:val="-3"/>
        </w:rPr>
        <w:t xml:space="preserve"> </w:t>
      </w:r>
      <w:r>
        <w:t>dóbr</w:t>
      </w:r>
      <w:r>
        <w:rPr>
          <w:spacing w:val="-2"/>
        </w:rPr>
        <w:t xml:space="preserve"> </w:t>
      </w:r>
      <w:r>
        <w:rPr>
          <w:spacing w:val="-1"/>
        </w:rPr>
        <w:t>kultury</w:t>
      </w:r>
      <w:r>
        <w:rPr>
          <w:spacing w:val="-2"/>
        </w:rPr>
        <w:t xml:space="preserve"> </w:t>
      </w:r>
      <w:r>
        <w:rPr>
          <w:spacing w:val="-1"/>
        </w:rPr>
        <w:t>współczesnej:</w:t>
      </w:r>
    </w:p>
    <w:p w:rsidR="00D72A27" w:rsidRDefault="00D72A27" w:rsidP="00D72A27">
      <w:pPr>
        <w:pStyle w:val="Tekstpodstawowy"/>
        <w:kinsoku w:val="0"/>
        <w:overflowPunct w:val="0"/>
        <w:ind w:right="117"/>
        <w:jc w:val="both"/>
        <w:rPr>
          <w:spacing w:val="-1"/>
        </w:rPr>
      </w:pPr>
      <w:r>
        <w:t>teren</w:t>
      </w:r>
      <w:r>
        <w:rPr>
          <w:spacing w:val="28"/>
        </w:rPr>
        <w:t xml:space="preserve"> </w:t>
      </w:r>
      <w:r>
        <w:rPr>
          <w:spacing w:val="-1"/>
        </w:rPr>
        <w:t>znajduje</w:t>
      </w:r>
      <w:r>
        <w:rPr>
          <w:spacing w:val="27"/>
        </w:rPr>
        <w:t xml:space="preserve"> </w:t>
      </w:r>
      <w:r>
        <w:rPr>
          <w:spacing w:val="-1"/>
        </w:rPr>
        <w:t>się</w:t>
      </w:r>
      <w:r>
        <w:rPr>
          <w:spacing w:val="30"/>
        </w:rPr>
        <w:t xml:space="preserve"> </w:t>
      </w:r>
      <w:r>
        <w:t>w</w:t>
      </w:r>
      <w:r>
        <w:rPr>
          <w:spacing w:val="28"/>
        </w:rPr>
        <w:t xml:space="preserve"> </w:t>
      </w:r>
      <w:r>
        <w:rPr>
          <w:spacing w:val="-1"/>
        </w:rPr>
        <w:t>obrębie</w:t>
      </w:r>
      <w:r>
        <w:rPr>
          <w:spacing w:val="27"/>
        </w:rPr>
        <w:t xml:space="preserve"> </w:t>
      </w:r>
      <w:r>
        <w:t>zespołu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wartościach</w:t>
      </w:r>
      <w:r>
        <w:rPr>
          <w:spacing w:val="25"/>
        </w:rPr>
        <w:t xml:space="preserve"> </w:t>
      </w:r>
      <w:r>
        <w:rPr>
          <w:spacing w:val="-1"/>
        </w:rPr>
        <w:t>historyczno-kulturowych,</w:t>
      </w:r>
      <w:r>
        <w:rPr>
          <w:spacing w:val="25"/>
        </w:rPr>
        <w:t xml:space="preserve"> </w:t>
      </w:r>
      <w:r>
        <w:t>granice</w:t>
      </w:r>
      <w:r>
        <w:rPr>
          <w:spacing w:val="27"/>
        </w:rPr>
        <w:t xml:space="preserve"> </w:t>
      </w:r>
      <w:r>
        <w:t>zespołu</w:t>
      </w:r>
      <w:r>
        <w:rPr>
          <w:spacing w:val="85"/>
        </w:rPr>
        <w:t xml:space="preserve"> </w:t>
      </w:r>
      <w:r>
        <w:t>zaznaczono</w:t>
      </w:r>
      <w:r>
        <w:rPr>
          <w:spacing w:val="45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rPr>
          <w:spacing w:val="-1"/>
        </w:rPr>
        <w:t>załączniku</w:t>
      </w:r>
      <w:r>
        <w:rPr>
          <w:spacing w:val="46"/>
        </w:rPr>
        <w:t xml:space="preserve"> </w:t>
      </w:r>
      <w:r>
        <w:rPr>
          <w:spacing w:val="-1"/>
        </w:rPr>
        <w:t>graficznym</w:t>
      </w:r>
      <w:r>
        <w:rPr>
          <w:spacing w:val="47"/>
        </w:rPr>
        <w:t xml:space="preserve"> </w:t>
      </w:r>
      <w:r>
        <w:rPr>
          <w:spacing w:val="-2"/>
        </w:rPr>
        <w:t>nr</w:t>
      </w:r>
      <w:r>
        <w:rPr>
          <w:spacing w:val="48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do</w:t>
      </w:r>
      <w:r>
        <w:rPr>
          <w:spacing w:val="45"/>
        </w:rPr>
        <w:t xml:space="preserve"> </w:t>
      </w:r>
      <w:r>
        <w:rPr>
          <w:spacing w:val="-1"/>
        </w:rPr>
        <w:t>niniejszej</w:t>
      </w:r>
      <w:r>
        <w:rPr>
          <w:spacing w:val="45"/>
        </w:rPr>
        <w:t xml:space="preserve"> </w:t>
      </w:r>
      <w:r>
        <w:rPr>
          <w:spacing w:val="-1"/>
        </w:rPr>
        <w:t>Uchwały,</w:t>
      </w:r>
      <w:r>
        <w:rPr>
          <w:spacing w:val="45"/>
        </w:rPr>
        <w:t xml:space="preserve"> </w:t>
      </w:r>
      <w:r>
        <w:rPr>
          <w:spacing w:val="-1"/>
        </w:rPr>
        <w:t>obowiązują</w:t>
      </w:r>
      <w:r>
        <w:rPr>
          <w:spacing w:val="44"/>
        </w:rPr>
        <w:t xml:space="preserve"> </w:t>
      </w:r>
      <w:r>
        <w:rPr>
          <w:spacing w:val="-1"/>
        </w:rPr>
        <w:t>ustalenia</w:t>
      </w:r>
      <w:r>
        <w:rPr>
          <w:spacing w:val="73"/>
        </w:rPr>
        <w:t xml:space="preserve"> </w:t>
      </w:r>
      <w:r>
        <w:t>określone w</w:t>
      </w:r>
      <w:r>
        <w:rPr>
          <w:spacing w:val="-3"/>
        </w:rPr>
        <w:t xml:space="preserve"> </w:t>
      </w:r>
      <w:r>
        <w:t>§7</w:t>
      </w:r>
      <w:r>
        <w:rPr>
          <w:spacing w:val="-2"/>
        </w:rPr>
        <w:t xml:space="preserve"> </w:t>
      </w:r>
      <w:r>
        <w:rPr>
          <w:spacing w:val="-1"/>
        </w:rPr>
        <w:t>niniejszej</w:t>
      </w:r>
      <w:r>
        <w:rPr>
          <w:spacing w:val="1"/>
        </w:rPr>
        <w:t xml:space="preserve"> </w:t>
      </w:r>
      <w:r>
        <w:rPr>
          <w:spacing w:val="-1"/>
        </w:rPr>
        <w:t>Uchwały;</w:t>
      </w:r>
      <w:r>
        <w:rPr>
          <w:spacing w:val="1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</w:pPr>
      <w:r>
        <w:rPr>
          <w:spacing w:val="-1"/>
        </w:rPr>
        <w:t xml:space="preserve">8) Szczegółowe </w:t>
      </w:r>
      <w:r>
        <w:t>zasady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warunki</w:t>
      </w:r>
      <w:r>
        <w:rPr>
          <w:spacing w:val="-3"/>
        </w:rPr>
        <w:t xml:space="preserve"> </w:t>
      </w:r>
      <w:r>
        <w:rPr>
          <w:spacing w:val="-1"/>
        </w:rPr>
        <w:t xml:space="preserve">scalania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podziału</w:t>
      </w:r>
      <w:r>
        <w:rPr>
          <w:spacing w:val="-3"/>
        </w:rPr>
        <w:t xml:space="preserve"> </w:t>
      </w:r>
      <w:r>
        <w:rPr>
          <w:spacing w:val="-1"/>
        </w:rPr>
        <w:t>nieruchomości</w:t>
      </w:r>
      <w:r>
        <w:rPr>
          <w:spacing w:val="-3"/>
        </w:rPr>
        <w:t xml:space="preserve"> </w:t>
      </w:r>
      <w:r>
        <w:rPr>
          <w:spacing w:val="-1"/>
        </w:rPr>
        <w:t>objętych</w:t>
      </w:r>
      <w:r>
        <w:rPr>
          <w:spacing w:val="-3"/>
        </w:rPr>
        <w:t xml:space="preserve"> </w:t>
      </w:r>
      <w:r>
        <w:t>planem:</w:t>
      </w: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right="142"/>
        <w:rPr>
          <w:spacing w:val="-1"/>
        </w:rPr>
      </w:pPr>
      <w:r>
        <w:t>zakaz</w:t>
      </w:r>
      <w:r>
        <w:rPr>
          <w:spacing w:val="27"/>
        </w:rPr>
        <w:t xml:space="preserve"> </w:t>
      </w:r>
      <w:r>
        <w:t>dalszych</w:t>
      </w:r>
      <w:r>
        <w:rPr>
          <w:spacing w:val="25"/>
        </w:rPr>
        <w:t xml:space="preserve"> </w:t>
      </w:r>
      <w:r>
        <w:rPr>
          <w:spacing w:val="-1"/>
        </w:rPr>
        <w:t>podziałów</w:t>
      </w:r>
      <w:r>
        <w:rPr>
          <w:spacing w:val="29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rPr>
          <w:spacing w:val="-1"/>
        </w:rPr>
        <w:t>działki</w:t>
      </w:r>
      <w:r>
        <w:rPr>
          <w:spacing w:val="26"/>
        </w:rPr>
        <w:t xml:space="preserve"> </w:t>
      </w:r>
      <w:r>
        <w:t>budowlane,</w:t>
      </w:r>
      <w:r>
        <w:rPr>
          <w:spacing w:val="26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wyjątkiem</w:t>
      </w:r>
      <w:r>
        <w:rPr>
          <w:spacing w:val="28"/>
        </w:rPr>
        <w:t xml:space="preserve"> </w:t>
      </w:r>
      <w:r>
        <w:rPr>
          <w:spacing w:val="-1"/>
        </w:rPr>
        <w:t>wydzielenia</w:t>
      </w:r>
      <w:r>
        <w:rPr>
          <w:spacing w:val="27"/>
        </w:rPr>
        <w:t xml:space="preserve"> </w:t>
      </w:r>
      <w:r>
        <w:rPr>
          <w:spacing w:val="-1"/>
        </w:rPr>
        <w:t>nieruchomości</w:t>
      </w:r>
      <w:r>
        <w:rPr>
          <w:spacing w:val="26"/>
        </w:rPr>
        <w:t xml:space="preserve"> </w:t>
      </w:r>
      <w:r>
        <w:t>dla</w:t>
      </w:r>
      <w:r>
        <w:rPr>
          <w:spacing w:val="67"/>
        </w:rPr>
        <w:t xml:space="preserve"> </w:t>
      </w:r>
      <w:r>
        <w:rPr>
          <w:spacing w:val="-1"/>
        </w:rPr>
        <w:t>lokalizacji</w:t>
      </w:r>
      <w:r>
        <w:rPr>
          <w:spacing w:val="-2"/>
        </w:rPr>
        <w:t xml:space="preserve"> </w:t>
      </w:r>
      <w:r>
        <w:rPr>
          <w:spacing w:val="-1"/>
        </w:rPr>
        <w:t>sieci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rPr>
          <w:spacing w:val="-1"/>
        </w:rPr>
        <w:t>infrastruktury</w:t>
      </w:r>
      <w:r>
        <w:t xml:space="preserve"> </w:t>
      </w:r>
      <w:r>
        <w:rPr>
          <w:spacing w:val="-1"/>
        </w:rPr>
        <w:t>technicznej</w:t>
      </w:r>
      <w:r>
        <w:rPr>
          <w:spacing w:val="2"/>
        </w:rPr>
        <w:t xml:space="preserve"> </w:t>
      </w:r>
      <w:r>
        <w:rPr>
          <w:spacing w:val="-1"/>
        </w:rPr>
        <w:t>oraz</w:t>
      </w:r>
      <w:r>
        <w:t xml:space="preserve"> </w:t>
      </w:r>
      <w:r>
        <w:rPr>
          <w:spacing w:val="1"/>
        </w:rPr>
        <w:t>dróg</w:t>
      </w:r>
      <w:r>
        <w:rPr>
          <w:spacing w:val="-1"/>
        </w:rPr>
        <w:t xml:space="preserve"> wewnętrznych;</w:t>
      </w:r>
      <w:r>
        <w:rPr>
          <w:spacing w:val="1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numPr>
          <w:ilvl w:val="0"/>
          <w:numId w:val="87"/>
        </w:numPr>
        <w:tabs>
          <w:tab w:val="left" w:pos="402"/>
        </w:tabs>
        <w:kinsoku w:val="0"/>
        <w:overflowPunct w:val="0"/>
        <w:spacing w:line="255" w:lineRule="exact"/>
        <w:ind w:left="401"/>
        <w:jc w:val="both"/>
        <w:rPr>
          <w:spacing w:val="-1"/>
        </w:rPr>
      </w:pPr>
      <w:r>
        <w:rPr>
          <w:u w:val="single"/>
        </w:rPr>
        <w:t>Karta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terenu</w:t>
      </w:r>
      <w:r>
        <w:rPr>
          <w:spacing w:val="-6"/>
          <w:u w:val="single"/>
        </w:rPr>
        <w:t xml:space="preserve"> </w:t>
      </w:r>
      <w:r>
        <w:rPr>
          <w:u w:val="single"/>
        </w:rPr>
        <w:t>P</w:t>
      </w:r>
      <w:r>
        <w:rPr>
          <w:spacing w:val="-6"/>
          <w:u w:val="single"/>
        </w:rPr>
        <w:t xml:space="preserve"> </w:t>
      </w:r>
      <w:r>
        <w:rPr>
          <w:spacing w:val="1"/>
          <w:u w:val="single"/>
        </w:rPr>
        <w:t>tereny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planowanej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Specjalnej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Strefy Ekonomicznej</w:t>
      </w:r>
      <w:r>
        <w:rPr>
          <w:spacing w:val="-2"/>
          <w:u w:val="single"/>
        </w:rPr>
        <w:t xml:space="preserve"> </w:t>
      </w:r>
      <w:r>
        <w:rPr>
          <w:spacing w:val="-1"/>
        </w:rPr>
        <w:t>oznaczone</w:t>
      </w:r>
      <w:r>
        <w:rPr>
          <w:spacing w:val="-5"/>
        </w:rPr>
        <w:t xml:space="preserve"> </w:t>
      </w:r>
      <w:r>
        <w:rPr>
          <w:spacing w:val="-1"/>
        </w:rPr>
        <w:t>symbolem</w:t>
      </w:r>
      <w:r>
        <w:rPr>
          <w:spacing w:val="-4"/>
        </w:rPr>
        <w:t xml:space="preserve"> </w:t>
      </w:r>
      <w:r>
        <w:rPr>
          <w:spacing w:val="-1"/>
        </w:rPr>
        <w:t>55.P,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  <w:rPr>
          <w:spacing w:val="-1"/>
        </w:rPr>
      </w:pPr>
      <w:r>
        <w:rPr>
          <w:spacing w:val="-2"/>
        </w:rPr>
        <w:t>56.P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 xml:space="preserve">57.P </w:t>
      </w:r>
      <w:r>
        <w:t>na</w:t>
      </w:r>
      <w:r>
        <w:rPr>
          <w:spacing w:val="-1"/>
        </w:rPr>
        <w:t xml:space="preserve"> załączniku</w:t>
      </w:r>
      <w:r>
        <w:rPr>
          <w:spacing w:val="-2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niniejszej</w:t>
      </w:r>
      <w:r>
        <w:rPr>
          <w:spacing w:val="1"/>
        </w:rPr>
        <w:t xml:space="preserve"> </w:t>
      </w:r>
      <w:r>
        <w:rPr>
          <w:spacing w:val="-1"/>
        </w:rPr>
        <w:t>Uchwały</w:t>
      </w:r>
    </w:p>
    <w:p w:rsidR="00D72A27" w:rsidRDefault="00D72A27" w:rsidP="00D72A27">
      <w:pPr>
        <w:pStyle w:val="Tekstpodstawowy"/>
        <w:numPr>
          <w:ilvl w:val="0"/>
          <w:numId w:val="83"/>
        </w:numPr>
        <w:tabs>
          <w:tab w:val="left" w:pos="369"/>
        </w:tabs>
        <w:kinsoku w:val="0"/>
        <w:overflowPunct w:val="0"/>
        <w:spacing w:line="256" w:lineRule="exact"/>
        <w:ind w:hanging="252"/>
        <w:jc w:val="both"/>
      </w:pPr>
      <w:r>
        <w:rPr>
          <w:spacing w:val="-1"/>
        </w:rPr>
        <w:t>Przeznaczenie</w:t>
      </w:r>
      <w:r>
        <w:rPr>
          <w:spacing w:val="-19"/>
        </w:rPr>
        <w:t xml:space="preserve"> </w:t>
      </w:r>
      <w:r>
        <w:t>terenu:</w:t>
      </w:r>
    </w:p>
    <w:p w:rsidR="00D72A27" w:rsidRDefault="00D72A27" w:rsidP="00D72A27">
      <w:pPr>
        <w:pStyle w:val="Tekstpodstawowy"/>
        <w:numPr>
          <w:ilvl w:val="1"/>
          <w:numId w:val="83"/>
        </w:numPr>
        <w:tabs>
          <w:tab w:val="left" w:pos="357"/>
        </w:tabs>
        <w:kinsoku w:val="0"/>
        <w:overflowPunct w:val="0"/>
        <w:spacing w:line="257" w:lineRule="exact"/>
        <w:ind w:firstLine="0"/>
        <w:jc w:val="both"/>
      </w:pPr>
      <w:r>
        <w:rPr>
          <w:spacing w:val="-1"/>
        </w:rPr>
        <w:t>przeznaczenie</w:t>
      </w:r>
      <w:r>
        <w:rPr>
          <w:spacing w:val="-5"/>
        </w:rPr>
        <w:t xml:space="preserve"> </w:t>
      </w:r>
      <w:r>
        <w:rPr>
          <w:spacing w:val="-1"/>
        </w:rPr>
        <w:t>podstawowe:</w:t>
      </w:r>
      <w:r>
        <w:rPr>
          <w:spacing w:val="-3"/>
        </w:rPr>
        <w:t xml:space="preserve"> </w:t>
      </w:r>
      <w:r>
        <w:rPr>
          <w:spacing w:val="-1"/>
        </w:rPr>
        <w:t>zabudowa</w:t>
      </w:r>
      <w:r>
        <w:rPr>
          <w:spacing w:val="-5"/>
        </w:rPr>
        <w:t xml:space="preserve"> </w:t>
      </w:r>
      <w:r>
        <w:rPr>
          <w:spacing w:val="-1"/>
        </w:rPr>
        <w:t>produkcyjna,</w:t>
      </w:r>
      <w:r>
        <w:rPr>
          <w:spacing w:val="-6"/>
        </w:rPr>
        <w:t xml:space="preserve"> </w:t>
      </w:r>
      <w:r>
        <w:rPr>
          <w:spacing w:val="-1"/>
        </w:rPr>
        <w:t>magazyny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składy,</w:t>
      </w:r>
    </w:p>
    <w:p w:rsidR="00D72A27" w:rsidRDefault="00D72A27" w:rsidP="00D72A27">
      <w:pPr>
        <w:pStyle w:val="Tekstpodstawowy"/>
        <w:numPr>
          <w:ilvl w:val="1"/>
          <w:numId w:val="83"/>
        </w:numPr>
        <w:tabs>
          <w:tab w:val="left" w:pos="369"/>
        </w:tabs>
        <w:kinsoku w:val="0"/>
        <w:overflowPunct w:val="0"/>
        <w:spacing w:before="2" w:line="239" w:lineRule="auto"/>
        <w:ind w:right="1516" w:firstLine="0"/>
        <w:rPr>
          <w:spacing w:val="-1"/>
        </w:rPr>
      </w:pPr>
      <w:r>
        <w:rPr>
          <w:spacing w:val="-1"/>
        </w:rPr>
        <w:t>funkcje</w:t>
      </w:r>
      <w:r>
        <w:t xml:space="preserve"> </w:t>
      </w:r>
      <w:r>
        <w:rPr>
          <w:spacing w:val="-1"/>
        </w:rPr>
        <w:t>dopuszczalne:</w:t>
      </w:r>
      <w:r>
        <w:rPr>
          <w:spacing w:val="2"/>
        </w:rPr>
        <w:t xml:space="preserve"> </w:t>
      </w:r>
      <w:r>
        <w:rPr>
          <w:spacing w:val="-1"/>
        </w:rPr>
        <w:t>zabudowa</w:t>
      </w:r>
      <w:r>
        <w:t xml:space="preserve"> </w:t>
      </w:r>
      <w:r>
        <w:rPr>
          <w:spacing w:val="-1"/>
        </w:rPr>
        <w:t xml:space="preserve">usługowa, </w:t>
      </w:r>
      <w:r>
        <w:t xml:space="preserve">z </w:t>
      </w:r>
      <w:r>
        <w:rPr>
          <w:spacing w:val="-1"/>
        </w:rPr>
        <w:t>wyłączeniem</w:t>
      </w:r>
      <w:r>
        <w:rPr>
          <w:spacing w:val="1"/>
        </w:rPr>
        <w:t xml:space="preserve"> </w:t>
      </w:r>
      <w:r>
        <w:rPr>
          <w:spacing w:val="-1"/>
        </w:rPr>
        <w:t>funkcji</w:t>
      </w:r>
      <w:r>
        <w:rPr>
          <w:spacing w:val="-2"/>
        </w:rPr>
        <w:t xml:space="preserve"> </w:t>
      </w:r>
      <w:r>
        <w:rPr>
          <w:spacing w:val="-1"/>
        </w:rPr>
        <w:t>chronionych</w:t>
      </w:r>
      <w:r>
        <w:rPr>
          <w:spacing w:val="73"/>
        </w:rPr>
        <w:t xml:space="preserve"> </w:t>
      </w:r>
      <w:r>
        <w:rPr>
          <w:spacing w:val="-1"/>
        </w:rPr>
        <w:t>wymienionych</w:t>
      </w:r>
      <w:r>
        <w:rPr>
          <w:spacing w:val="-3"/>
        </w:rPr>
        <w:t xml:space="preserve"> </w:t>
      </w:r>
      <w:r>
        <w:t xml:space="preserve">w </w:t>
      </w:r>
      <w:r>
        <w:rPr>
          <w:spacing w:val="-1"/>
        </w:rPr>
        <w:t>punkcie</w:t>
      </w:r>
      <w:r>
        <w:t xml:space="preserve"> </w:t>
      </w:r>
      <w:r>
        <w:rPr>
          <w:spacing w:val="-1"/>
        </w:rPr>
        <w:t>litera „c”,</w:t>
      </w:r>
      <w:r>
        <w:rPr>
          <w:spacing w:val="-3"/>
        </w:rPr>
        <w:t xml:space="preserve"> </w:t>
      </w:r>
      <w:r>
        <w:t>garaże</w:t>
      </w:r>
      <w:r>
        <w:rPr>
          <w:spacing w:val="-4"/>
        </w:rPr>
        <w:t xml:space="preserve"> </w:t>
      </w:r>
      <w:r>
        <w:t>dla</w:t>
      </w:r>
      <w:r>
        <w:rPr>
          <w:spacing w:val="-1"/>
        </w:rPr>
        <w:t xml:space="preserve"> potrzeb własnych,</w:t>
      </w:r>
      <w:r>
        <w:rPr>
          <w:spacing w:val="-2"/>
        </w:rPr>
        <w:t xml:space="preserve"> </w:t>
      </w:r>
      <w:r>
        <w:rPr>
          <w:spacing w:val="-1"/>
        </w:rPr>
        <w:t>zabudowa</w:t>
      </w:r>
      <w:r>
        <w:rPr>
          <w:spacing w:val="69"/>
        </w:rPr>
        <w:t xml:space="preserve"> </w:t>
      </w:r>
      <w:r>
        <w:rPr>
          <w:spacing w:val="-1"/>
        </w:rPr>
        <w:t>gospodarcza, lokalizacja</w:t>
      </w:r>
      <w:r>
        <w:t xml:space="preserve"> </w:t>
      </w:r>
      <w:r>
        <w:rPr>
          <w:spacing w:val="-1"/>
        </w:rPr>
        <w:t>urządzeń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obiektów</w:t>
      </w:r>
      <w:r>
        <w:rPr>
          <w:spacing w:val="1"/>
        </w:rPr>
        <w:t xml:space="preserve"> </w:t>
      </w:r>
      <w:r>
        <w:rPr>
          <w:spacing w:val="-1"/>
        </w:rPr>
        <w:t>infrastruktury</w:t>
      </w:r>
      <w:r>
        <w:rPr>
          <w:spacing w:val="-4"/>
        </w:rPr>
        <w:t xml:space="preserve"> </w:t>
      </w:r>
      <w:r>
        <w:rPr>
          <w:spacing w:val="-1"/>
        </w:rPr>
        <w:t>technicznej</w:t>
      </w:r>
      <w:r>
        <w:rPr>
          <w:spacing w:val="2"/>
        </w:rPr>
        <w:t xml:space="preserve"> </w:t>
      </w:r>
      <w:r>
        <w:rPr>
          <w:spacing w:val="-1"/>
        </w:rPr>
        <w:t>oraz</w:t>
      </w:r>
      <w:r>
        <w:t xml:space="preserve"> </w:t>
      </w:r>
      <w:r>
        <w:rPr>
          <w:spacing w:val="-1"/>
        </w:rPr>
        <w:t>dróg</w:t>
      </w:r>
      <w:r>
        <w:rPr>
          <w:spacing w:val="99"/>
        </w:rPr>
        <w:t xml:space="preserve"> </w:t>
      </w:r>
      <w:r>
        <w:rPr>
          <w:spacing w:val="-1"/>
        </w:rPr>
        <w:t>wewnętrznych</w:t>
      </w:r>
      <w:r>
        <w:rPr>
          <w:spacing w:val="-2"/>
        </w:rPr>
        <w:t xml:space="preserve"> </w:t>
      </w:r>
      <w:r>
        <w:rPr>
          <w:spacing w:val="-1"/>
        </w:rPr>
        <w:t>służących</w:t>
      </w:r>
      <w:r>
        <w:rPr>
          <w:spacing w:val="-2"/>
        </w:rPr>
        <w:t xml:space="preserve"> </w:t>
      </w:r>
      <w:r>
        <w:rPr>
          <w:spacing w:val="-1"/>
        </w:rPr>
        <w:t>zabudowie,</w:t>
      </w:r>
    </w:p>
    <w:p w:rsidR="00D72A27" w:rsidRDefault="00D72A27" w:rsidP="00D72A27">
      <w:pPr>
        <w:pStyle w:val="Tekstpodstawowy"/>
        <w:numPr>
          <w:ilvl w:val="1"/>
          <w:numId w:val="83"/>
        </w:numPr>
        <w:tabs>
          <w:tab w:val="left" w:pos="345"/>
        </w:tabs>
        <w:kinsoku w:val="0"/>
        <w:overflowPunct w:val="0"/>
        <w:spacing w:before="2"/>
        <w:ind w:right="1354" w:firstLine="0"/>
        <w:rPr>
          <w:spacing w:val="-1"/>
        </w:rPr>
      </w:pPr>
      <w:r>
        <w:rPr>
          <w:spacing w:val="-1"/>
        </w:rPr>
        <w:t>funkcja</w:t>
      </w:r>
      <w:r>
        <w:t xml:space="preserve"> </w:t>
      </w:r>
      <w:r>
        <w:rPr>
          <w:spacing w:val="-1"/>
        </w:rPr>
        <w:t>wykluczona:</w:t>
      </w:r>
      <w:r>
        <w:rPr>
          <w:spacing w:val="2"/>
        </w:rPr>
        <w:t xml:space="preserve"> </w:t>
      </w:r>
      <w:r>
        <w:rPr>
          <w:spacing w:val="-1"/>
        </w:rPr>
        <w:t>zabudowa</w:t>
      </w:r>
      <w:r>
        <w:t xml:space="preserve"> </w:t>
      </w:r>
      <w:r>
        <w:rPr>
          <w:spacing w:val="-1"/>
        </w:rPr>
        <w:t>mieszkaniowa</w:t>
      </w:r>
      <w:r>
        <w:t xml:space="preserve"> oraz </w:t>
      </w:r>
      <w:r>
        <w:rPr>
          <w:spacing w:val="-1"/>
        </w:rPr>
        <w:t>usługi</w:t>
      </w:r>
      <w:r>
        <w:rPr>
          <w:spacing w:val="-2"/>
        </w:rPr>
        <w:t xml:space="preserve"> </w:t>
      </w:r>
      <w:r>
        <w:rPr>
          <w:spacing w:val="-1"/>
        </w:rPr>
        <w:t>nauki,</w:t>
      </w:r>
      <w:r>
        <w:rPr>
          <w:spacing w:val="-2"/>
        </w:rPr>
        <w:t xml:space="preserve"> </w:t>
      </w:r>
      <w:r>
        <w:rPr>
          <w:spacing w:val="-1"/>
        </w:rPr>
        <w:t>kultury,</w:t>
      </w:r>
      <w:r>
        <w:rPr>
          <w:spacing w:val="-2"/>
        </w:rPr>
        <w:t xml:space="preserve"> </w:t>
      </w:r>
      <w:r>
        <w:rPr>
          <w:spacing w:val="-1"/>
        </w:rPr>
        <w:t>oświaty,</w:t>
      </w:r>
      <w:r>
        <w:rPr>
          <w:spacing w:val="81"/>
        </w:rPr>
        <w:t xml:space="preserve"> </w:t>
      </w:r>
      <w:r>
        <w:rPr>
          <w:spacing w:val="-1"/>
        </w:rPr>
        <w:t>zdrowia</w:t>
      </w:r>
      <w:r>
        <w:t xml:space="preserve"> i</w:t>
      </w:r>
      <w:r>
        <w:rPr>
          <w:spacing w:val="-1"/>
        </w:rPr>
        <w:t xml:space="preserve"> opieki</w:t>
      </w:r>
      <w:r>
        <w:rPr>
          <w:spacing w:val="-2"/>
        </w:rPr>
        <w:t xml:space="preserve"> </w:t>
      </w:r>
      <w:r>
        <w:rPr>
          <w:spacing w:val="-1"/>
        </w:rPr>
        <w:t>społecznej,</w:t>
      </w:r>
      <w:r>
        <w:rPr>
          <w:spacing w:val="-2"/>
        </w:rPr>
        <w:t xml:space="preserve"> </w:t>
      </w:r>
      <w:r>
        <w:t>rekreacji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wypoczynku;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  <w:rPr>
          <w:spacing w:val="-1"/>
        </w:rPr>
      </w:pPr>
      <w:r>
        <w:rPr>
          <w:spacing w:val="-1"/>
        </w:rPr>
        <w:t>4)</w:t>
      </w:r>
      <w:r>
        <w:t xml:space="preserve"> Zasady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dziedzictwa</w:t>
      </w:r>
      <w:r>
        <w:t xml:space="preserve"> </w:t>
      </w:r>
      <w:r>
        <w:rPr>
          <w:spacing w:val="-1"/>
        </w:rPr>
        <w:t xml:space="preserve">kulturowego </w:t>
      </w:r>
      <w:r>
        <w:t>i</w:t>
      </w:r>
      <w:r>
        <w:rPr>
          <w:spacing w:val="-2"/>
        </w:rPr>
        <w:t xml:space="preserve"> </w:t>
      </w:r>
      <w:r>
        <w:t>zabytków</w:t>
      </w:r>
      <w:r>
        <w:rPr>
          <w:spacing w:val="1"/>
        </w:rPr>
        <w:t xml:space="preserve"> </w:t>
      </w:r>
      <w:r>
        <w:rPr>
          <w:spacing w:val="-1"/>
        </w:rPr>
        <w:t>oraz</w:t>
      </w:r>
      <w:r>
        <w:t xml:space="preserve"> dóbr </w:t>
      </w:r>
      <w:r>
        <w:rPr>
          <w:spacing w:val="-1"/>
        </w:rPr>
        <w:t>kultury</w:t>
      </w:r>
      <w:r>
        <w:t xml:space="preserve"> </w:t>
      </w:r>
      <w:r>
        <w:rPr>
          <w:spacing w:val="-1"/>
        </w:rPr>
        <w:t>współczesnej:</w:t>
      </w:r>
    </w:p>
    <w:p w:rsidR="00D72A27" w:rsidRDefault="00D72A27" w:rsidP="00D72A27">
      <w:pPr>
        <w:pStyle w:val="Tekstpodstawowy"/>
        <w:kinsoku w:val="0"/>
        <w:overflowPunct w:val="0"/>
        <w:ind w:right="113"/>
        <w:jc w:val="both"/>
        <w:rPr>
          <w:spacing w:val="-1"/>
        </w:rPr>
      </w:pPr>
      <w:r>
        <w:t>w</w:t>
      </w:r>
      <w:r>
        <w:rPr>
          <w:spacing w:val="4"/>
        </w:rPr>
        <w:t xml:space="preserve"> </w:t>
      </w:r>
      <w:r>
        <w:rPr>
          <w:spacing w:val="-1"/>
        </w:rPr>
        <w:t>terenach</w:t>
      </w:r>
      <w:r>
        <w:rPr>
          <w:spacing w:val="1"/>
        </w:rPr>
        <w:t xml:space="preserve"> </w:t>
      </w:r>
      <w:r>
        <w:rPr>
          <w:spacing w:val="-1"/>
        </w:rPr>
        <w:t>znajdują</w:t>
      </w:r>
      <w:r>
        <w:rPr>
          <w:spacing w:val="1"/>
        </w:rPr>
        <w:t xml:space="preserve"> </w:t>
      </w:r>
      <w:r>
        <w:rPr>
          <w:spacing w:val="-1"/>
        </w:rPr>
        <w:t>się</w:t>
      </w:r>
      <w:r>
        <w:rPr>
          <w:spacing w:val="3"/>
        </w:rPr>
        <w:t xml:space="preserve"> </w:t>
      </w:r>
      <w:r>
        <w:rPr>
          <w:spacing w:val="-1"/>
        </w:rPr>
        <w:t>strefy</w:t>
      </w:r>
      <w:r>
        <w:rPr>
          <w:spacing w:val="48"/>
        </w:rPr>
        <w:t xml:space="preserve"> </w:t>
      </w:r>
      <w:r>
        <w:rPr>
          <w:spacing w:val="-1"/>
        </w:rPr>
        <w:t>ochrony</w:t>
      </w:r>
      <w:r>
        <w:rPr>
          <w:spacing w:val="3"/>
        </w:rPr>
        <w:t xml:space="preserve"> </w:t>
      </w:r>
      <w:r>
        <w:rPr>
          <w:spacing w:val="-1"/>
        </w:rPr>
        <w:t>archeologicznej</w:t>
      </w:r>
      <w:r>
        <w:rPr>
          <w:spacing w:val="5"/>
        </w:rPr>
        <w:t xml:space="preserve"> </w:t>
      </w:r>
      <w:r>
        <w:t>(zasięg</w:t>
      </w:r>
      <w:r>
        <w:rPr>
          <w:spacing w:val="2"/>
        </w:rPr>
        <w:t xml:space="preserve"> </w:t>
      </w:r>
      <w:r>
        <w:rPr>
          <w:spacing w:val="-1"/>
        </w:rPr>
        <w:t>strefy</w:t>
      </w:r>
      <w:r>
        <w:rPr>
          <w:spacing w:val="47"/>
        </w:rPr>
        <w:t xml:space="preserve"> </w:t>
      </w:r>
      <w:r>
        <w:t>pokazano</w:t>
      </w:r>
      <w:r>
        <w:rPr>
          <w:spacing w:val="2"/>
        </w:rPr>
        <w:t xml:space="preserve"> </w:t>
      </w:r>
      <w:r>
        <w:rPr>
          <w:spacing w:val="-2"/>
        </w:rPr>
        <w:t>na</w:t>
      </w:r>
      <w:r>
        <w:rPr>
          <w:spacing w:val="3"/>
        </w:rPr>
        <w:t xml:space="preserve"> </w:t>
      </w:r>
      <w:r>
        <w:t>rysunku</w:t>
      </w:r>
      <w:r>
        <w:rPr>
          <w:spacing w:val="69"/>
        </w:rPr>
        <w:t xml:space="preserve"> </w:t>
      </w:r>
      <w:r>
        <w:t>planu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spacing w:val="-1"/>
        </w:rPr>
        <w:t>załączniku</w:t>
      </w:r>
      <w:r>
        <w:rPr>
          <w:spacing w:val="5"/>
        </w:rPr>
        <w:t xml:space="preserve"> </w:t>
      </w:r>
      <w:r>
        <w:rPr>
          <w:spacing w:val="-1"/>
        </w:rPr>
        <w:t>graficznym</w:t>
      </w:r>
      <w:r>
        <w:rPr>
          <w:spacing w:val="8"/>
        </w:rPr>
        <w:t xml:space="preserve"> </w:t>
      </w:r>
      <w:r>
        <w:t>nr</w:t>
      </w:r>
      <w:r>
        <w:rPr>
          <w:spacing w:val="8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rPr>
          <w:spacing w:val="-1"/>
        </w:rPr>
        <w:t>niniejszej</w:t>
      </w:r>
      <w:r>
        <w:rPr>
          <w:spacing w:val="11"/>
        </w:rPr>
        <w:t xml:space="preserve"> </w:t>
      </w:r>
      <w:r>
        <w:rPr>
          <w:spacing w:val="-1"/>
        </w:rPr>
        <w:t>Uchwały),</w:t>
      </w:r>
      <w:r>
        <w:rPr>
          <w:spacing w:val="6"/>
        </w:rPr>
        <w:t xml:space="preserve"> </w:t>
      </w:r>
      <w:r>
        <w:rPr>
          <w:spacing w:val="-1"/>
        </w:rPr>
        <w:t>obowiązują</w:t>
      </w:r>
      <w:r>
        <w:rPr>
          <w:spacing w:val="7"/>
        </w:rPr>
        <w:t xml:space="preserve"> </w:t>
      </w:r>
      <w:r>
        <w:rPr>
          <w:spacing w:val="-1"/>
        </w:rPr>
        <w:t>ustalenia</w:t>
      </w:r>
      <w:r>
        <w:rPr>
          <w:spacing w:val="7"/>
        </w:rPr>
        <w:t xml:space="preserve"> </w:t>
      </w:r>
      <w:r>
        <w:rPr>
          <w:spacing w:val="-1"/>
        </w:rPr>
        <w:t>określone</w:t>
      </w:r>
      <w:r>
        <w:rPr>
          <w:spacing w:val="13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§7</w:t>
      </w:r>
      <w:r>
        <w:rPr>
          <w:spacing w:val="89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rPr>
          <w:spacing w:val="-1"/>
        </w:rPr>
        <w:t>Uchwały;(..)</w:t>
      </w:r>
    </w:p>
    <w:p w:rsidR="00D72A27" w:rsidRDefault="00D72A27" w:rsidP="00D72A27">
      <w:pPr>
        <w:pStyle w:val="Tekstpodstawowy"/>
        <w:numPr>
          <w:ilvl w:val="0"/>
          <w:numId w:val="87"/>
        </w:numPr>
        <w:tabs>
          <w:tab w:val="left" w:pos="402"/>
        </w:tabs>
        <w:kinsoku w:val="0"/>
        <w:overflowPunct w:val="0"/>
        <w:spacing w:before="2"/>
        <w:ind w:right="142" w:firstLine="0"/>
        <w:rPr>
          <w:spacing w:val="-1"/>
        </w:rPr>
      </w:pPr>
      <w:r>
        <w:rPr>
          <w:u w:val="single"/>
        </w:rPr>
        <w:t>Karta</w:t>
      </w:r>
      <w:r>
        <w:rPr>
          <w:spacing w:val="27"/>
          <w:u w:val="single"/>
        </w:rPr>
        <w:t xml:space="preserve"> </w:t>
      </w:r>
      <w:r>
        <w:rPr>
          <w:u w:val="single"/>
        </w:rPr>
        <w:t>terenu</w:t>
      </w:r>
      <w:r>
        <w:rPr>
          <w:spacing w:val="25"/>
          <w:u w:val="single"/>
        </w:rPr>
        <w:t xml:space="preserve"> </w:t>
      </w:r>
      <w:r>
        <w:rPr>
          <w:spacing w:val="-1"/>
          <w:u w:val="single"/>
        </w:rPr>
        <w:t>RM</w:t>
      </w:r>
      <w:r>
        <w:rPr>
          <w:spacing w:val="29"/>
          <w:u w:val="single"/>
        </w:rPr>
        <w:t xml:space="preserve"> </w:t>
      </w:r>
      <w:r>
        <w:rPr>
          <w:spacing w:val="-1"/>
        </w:rPr>
        <w:t>teren</w:t>
      </w:r>
      <w:r>
        <w:rPr>
          <w:spacing w:val="28"/>
        </w:rPr>
        <w:t xml:space="preserve"> </w:t>
      </w:r>
      <w:r>
        <w:rPr>
          <w:spacing w:val="-1"/>
        </w:rPr>
        <w:t>istniejącej</w:t>
      </w:r>
      <w:r>
        <w:rPr>
          <w:spacing w:val="28"/>
        </w:rPr>
        <w:t xml:space="preserve"> </w:t>
      </w:r>
      <w:r>
        <w:rPr>
          <w:spacing w:val="-1"/>
        </w:rPr>
        <w:t>zabudowy</w:t>
      </w:r>
      <w:r>
        <w:rPr>
          <w:spacing w:val="27"/>
        </w:rPr>
        <w:t xml:space="preserve"> </w:t>
      </w:r>
      <w:r>
        <w:rPr>
          <w:spacing w:val="-1"/>
        </w:rPr>
        <w:t>zagrodowej</w:t>
      </w:r>
      <w:r>
        <w:rPr>
          <w:spacing w:val="28"/>
        </w:rPr>
        <w:t xml:space="preserve"> </w:t>
      </w:r>
      <w:r>
        <w:rPr>
          <w:spacing w:val="-1"/>
        </w:rPr>
        <w:t>oznaczone</w:t>
      </w:r>
      <w:r>
        <w:rPr>
          <w:spacing w:val="27"/>
        </w:rPr>
        <w:t xml:space="preserve"> </w:t>
      </w:r>
      <w:r>
        <w:rPr>
          <w:spacing w:val="-1"/>
        </w:rPr>
        <w:t>symbolami:</w:t>
      </w:r>
      <w:r>
        <w:rPr>
          <w:spacing w:val="25"/>
        </w:rPr>
        <w:t xml:space="preserve"> </w:t>
      </w:r>
      <w:r>
        <w:rPr>
          <w:spacing w:val="-2"/>
        </w:rPr>
        <w:t>59.RM</w:t>
      </w:r>
      <w:r>
        <w:rPr>
          <w:spacing w:val="28"/>
        </w:rPr>
        <w:t xml:space="preserve"> </w:t>
      </w:r>
      <w:r>
        <w:t>na</w:t>
      </w:r>
      <w:r>
        <w:rPr>
          <w:spacing w:val="65"/>
        </w:rPr>
        <w:t xml:space="preserve"> </w:t>
      </w:r>
      <w:r>
        <w:rPr>
          <w:spacing w:val="-1"/>
        </w:rPr>
        <w:t>załączniku</w:t>
      </w:r>
      <w:r>
        <w:rPr>
          <w:spacing w:val="-2"/>
        </w:rPr>
        <w:t xml:space="preserve"> </w:t>
      </w:r>
      <w:r>
        <w:t>nr 1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niniejszej</w:t>
      </w:r>
      <w:r>
        <w:rPr>
          <w:spacing w:val="-3"/>
        </w:rPr>
        <w:t xml:space="preserve"> </w:t>
      </w:r>
      <w:r>
        <w:rPr>
          <w:spacing w:val="-1"/>
        </w:rPr>
        <w:t>Uchwały</w:t>
      </w:r>
    </w:p>
    <w:p w:rsidR="00D72A27" w:rsidRDefault="00D72A27" w:rsidP="00D72A27">
      <w:pPr>
        <w:pStyle w:val="Tekstpodstawowy"/>
        <w:numPr>
          <w:ilvl w:val="0"/>
          <w:numId w:val="82"/>
        </w:numPr>
        <w:tabs>
          <w:tab w:val="left" w:pos="369"/>
        </w:tabs>
        <w:kinsoku w:val="0"/>
        <w:overflowPunct w:val="0"/>
        <w:spacing w:before="2" w:line="257" w:lineRule="exact"/>
        <w:ind w:hanging="252"/>
        <w:jc w:val="both"/>
      </w:pPr>
      <w:r>
        <w:rPr>
          <w:spacing w:val="-1"/>
        </w:rPr>
        <w:t>Przeznaczenie</w:t>
      </w:r>
      <w:r>
        <w:rPr>
          <w:spacing w:val="-19"/>
        </w:rPr>
        <w:t xml:space="preserve"> </w:t>
      </w:r>
      <w:r>
        <w:t>terenu:</w:t>
      </w:r>
    </w:p>
    <w:p w:rsidR="00D72A27" w:rsidRDefault="00D72A27" w:rsidP="00D72A27">
      <w:pPr>
        <w:pStyle w:val="Tekstpodstawowy"/>
        <w:numPr>
          <w:ilvl w:val="1"/>
          <w:numId w:val="82"/>
        </w:numPr>
        <w:tabs>
          <w:tab w:val="left" w:pos="357"/>
        </w:tabs>
        <w:kinsoku w:val="0"/>
        <w:overflowPunct w:val="0"/>
        <w:spacing w:line="257" w:lineRule="exact"/>
        <w:jc w:val="both"/>
      </w:pPr>
      <w:r>
        <w:rPr>
          <w:spacing w:val="-1"/>
        </w:rPr>
        <w:t>przeznaczenie</w:t>
      </w:r>
      <w:r>
        <w:rPr>
          <w:spacing w:val="-9"/>
        </w:rPr>
        <w:t xml:space="preserve"> </w:t>
      </w:r>
      <w:r>
        <w:rPr>
          <w:spacing w:val="-1"/>
        </w:rPr>
        <w:t>podstawowe:</w:t>
      </w:r>
      <w:r>
        <w:rPr>
          <w:spacing w:val="-8"/>
        </w:rPr>
        <w:t xml:space="preserve"> </w:t>
      </w:r>
      <w:r>
        <w:rPr>
          <w:spacing w:val="-1"/>
        </w:rPr>
        <w:t>zabudowa</w:t>
      </w:r>
      <w:r>
        <w:rPr>
          <w:spacing w:val="-10"/>
        </w:rPr>
        <w:t xml:space="preserve"> </w:t>
      </w:r>
      <w:r>
        <w:rPr>
          <w:spacing w:val="-1"/>
        </w:rPr>
        <w:t>zagrodowa,</w:t>
      </w:r>
    </w:p>
    <w:p w:rsidR="00D72A27" w:rsidRDefault="00D72A27" w:rsidP="00D72A27">
      <w:pPr>
        <w:pStyle w:val="Tekstpodstawowy"/>
        <w:numPr>
          <w:ilvl w:val="1"/>
          <w:numId w:val="82"/>
        </w:numPr>
        <w:tabs>
          <w:tab w:val="left" w:pos="369"/>
        </w:tabs>
        <w:kinsoku w:val="0"/>
        <w:overflowPunct w:val="0"/>
        <w:spacing w:before="2"/>
        <w:ind w:left="368" w:hanging="252"/>
        <w:jc w:val="both"/>
        <w:rPr>
          <w:spacing w:val="-1"/>
        </w:rPr>
      </w:pPr>
      <w:r>
        <w:t>funkcje</w:t>
      </w:r>
      <w:r>
        <w:rPr>
          <w:spacing w:val="-1"/>
        </w:rPr>
        <w:t xml:space="preserve"> dopuszczalne:</w:t>
      </w:r>
      <w:r>
        <w:rPr>
          <w:spacing w:val="2"/>
        </w:rPr>
        <w:t xml:space="preserve"> </w:t>
      </w:r>
      <w:r>
        <w:rPr>
          <w:spacing w:val="-1"/>
        </w:rPr>
        <w:t>usługi</w:t>
      </w:r>
      <w:r>
        <w:rPr>
          <w:spacing w:val="-2"/>
        </w:rPr>
        <w:t xml:space="preserve"> </w:t>
      </w:r>
      <w:r>
        <w:rPr>
          <w:spacing w:val="-1"/>
        </w:rPr>
        <w:t>nieuciążliwe towarzyszące</w:t>
      </w:r>
      <w:r>
        <w:t xml:space="preserve"> </w:t>
      </w:r>
      <w:r>
        <w:rPr>
          <w:spacing w:val="-1"/>
        </w:rPr>
        <w:t>zabudowie</w:t>
      </w:r>
      <w:r>
        <w:t xml:space="preserve"> </w:t>
      </w:r>
      <w:r>
        <w:rPr>
          <w:spacing w:val="-1"/>
        </w:rPr>
        <w:t>mieszkaniowej,</w:t>
      </w:r>
    </w:p>
    <w:p w:rsidR="00D72A27" w:rsidRDefault="00D72A27" w:rsidP="00D72A27">
      <w:pPr>
        <w:pStyle w:val="Tekstpodstawowy"/>
        <w:numPr>
          <w:ilvl w:val="1"/>
          <w:numId w:val="82"/>
        </w:numPr>
        <w:tabs>
          <w:tab w:val="left" w:pos="369"/>
        </w:tabs>
        <w:kinsoku w:val="0"/>
        <w:overflowPunct w:val="0"/>
        <w:spacing w:before="2"/>
        <w:ind w:left="368" w:hanging="252"/>
        <w:jc w:val="both"/>
        <w:rPr>
          <w:spacing w:val="-1"/>
        </w:rPr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kinsoku w:val="0"/>
        <w:overflowPunct w:val="0"/>
        <w:spacing w:before="69"/>
        <w:ind w:right="734"/>
        <w:rPr>
          <w:spacing w:val="-1"/>
        </w:rPr>
      </w:pPr>
      <w:r>
        <w:t xml:space="preserve">garaże dla </w:t>
      </w:r>
      <w:r>
        <w:rPr>
          <w:spacing w:val="-1"/>
        </w:rPr>
        <w:t>potrzeb</w:t>
      </w:r>
      <w:r>
        <w:t xml:space="preserve"> </w:t>
      </w:r>
      <w:r>
        <w:rPr>
          <w:spacing w:val="-1"/>
        </w:rPr>
        <w:t>własnych,</w:t>
      </w:r>
      <w:r>
        <w:rPr>
          <w:spacing w:val="-2"/>
        </w:rPr>
        <w:t xml:space="preserve"> </w:t>
      </w:r>
      <w:r>
        <w:t xml:space="preserve">lokalizacja </w:t>
      </w:r>
      <w:r>
        <w:rPr>
          <w:spacing w:val="-1"/>
        </w:rPr>
        <w:t>urządzeń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obiektów</w:t>
      </w:r>
      <w:r>
        <w:rPr>
          <w:spacing w:val="1"/>
        </w:rPr>
        <w:t xml:space="preserve"> </w:t>
      </w:r>
      <w:r>
        <w:rPr>
          <w:spacing w:val="-1"/>
        </w:rPr>
        <w:t>infrastruktury</w:t>
      </w:r>
      <w:r>
        <w:t xml:space="preserve"> </w:t>
      </w:r>
      <w:r>
        <w:rPr>
          <w:spacing w:val="-1"/>
        </w:rPr>
        <w:t>technicznej</w:t>
      </w:r>
      <w:r>
        <w:rPr>
          <w:spacing w:val="59"/>
        </w:rPr>
        <w:t xml:space="preserve"> </w:t>
      </w:r>
      <w:r>
        <w:rPr>
          <w:spacing w:val="-1"/>
        </w:rPr>
        <w:t>oraz</w:t>
      </w:r>
      <w:r>
        <w:t xml:space="preserve"> dróg</w:t>
      </w:r>
      <w:r>
        <w:rPr>
          <w:spacing w:val="-1"/>
        </w:rPr>
        <w:t xml:space="preserve"> wewnętrznych</w:t>
      </w:r>
      <w:r>
        <w:rPr>
          <w:spacing w:val="-2"/>
        </w:rPr>
        <w:t xml:space="preserve"> </w:t>
      </w:r>
      <w:r>
        <w:rPr>
          <w:spacing w:val="-1"/>
        </w:rPr>
        <w:t>służących</w:t>
      </w:r>
      <w:r>
        <w:rPr>
          <w:spacing w:val="-2"/>
        </w:rPr>
        <w:t xml:space="preserve"> </w:t>
      </w:r>
      <w:r>
        <w:rPr>
          <w:spacing w:val="-1"/>
        </w:rPr>
        <w:t>zabudowie,</w:t>
      </w:r>
    </w:p>
    <w:p w:rsidR="00D72A27" w:rsidRDefault="00D72A27" w:rsidP="00D72A27">
      <w:pPr>
        <w:pStyle w:val="Tekstpodstawowy"/>
        <w:numPr>
          <w:ilvl w:val="1"/>
          <w:numId w:val="82"/>
        </w:numPr>
        <w:tabs>
          <w:tab w:val="left" w:pos="345"/>
        </w:tabs>
        <w:kinsoku w:val="0"/>
        <w:overflowPunct w:val="0"/>
        <w:spacing w:before="2" w:line="257" w:lineRule="exact"/>
        <w:ind w:left="344" w:hanging="228"/>
      </w:pPr>
      <w:r>
        <w:rPr>
          <w:spacing w:val="-1"/>
        </w:rPr>
        <w:t>funkcje</w:t>
      </w:r>
      <w:r>
        <w:rPr>
          <w:spacing w:val="-8"/>
        </w:rPr>
        <w:t xml:space="preserve"> </w:t>
      </w:r>
      <w:r>
        <w:rPr>
          <w:spacing w:val="-1"/>
        </w:rPr>
        <w:t>wykluczone:</w:t>
      </w:r>
      <w:r>
        <w:rPr>
          <w:spacing w:val="-5"/>
        </w:rPr>
        <w:t xml:space="preserve"> </w:t>
      </w:r>
      <w:r>
        <w:rPr>
          <w:spacing w:val="-1"/>
        </w:rPr>
        <w:t>lokalizacja</w:t>
      </w:r>
      <w:r>
        <w:rPr>
          <w:spacing w:val="-8"/>
        </w:rPr>
        <w:t xml:space="preserve"> </w:t>
      </w:r>
      <w:r>
        <w:rPr>
          <w:spacing w:val="-1"/>
        </w:rPr>
        <w:t>zabudowy</w:t>
      </w:r>
      <w:r>
        <w:rPr>
          <w:spacing w:val="-7"/>
        </w:rPr>
        <w:t xml:space="preserve"> </w:t>
      </w:r>
      <w:r>
        <w:rPr>
          <w:spacing w:val="-1"/>
        </w:rPr>
        <w:t>mieszkaniowej</w:t>
      </w:r>
      <w:r>
        <w:rPr>
          <w:spacing w:val="-6"/>
        </w:rPr>
        <w:t xml:space="preserve"> </w:t>
      </w:r>
      <w:r>
        <w:rPr>
          <w:spacing w:val="-1"/>
        </w:rPr>
        <w:t>jednorodzinnej</w:t>
      </w:r>
    </w:p>
    <w:p w:rsidR="00D72A27" w:rsidRDefault="00D72A27" w:rsidP="00D72A27">
      <w:pPr>
        <w:pStyle w:val="Tekstpodstawowy"/>
        <w:numPr>
          <w:ilvl w:val="0"/>
          <w:numId w:val="81"/>
        </w:numPr>
        <w:tabs>
          <w:tab w:val="left" w:pos="369"/>
        </w:tabs>
        <w:kinsoku w:val="0"/>
        <w:overflowPunct w:val="0"/>
        <w:spacing w:line="257" w:lineRule="exact"/>
        <w:ind w:hanging="252"/>
        <w:rPr>
          <w:spacing w:val="-1"/>
        </w:rPr>
      </w:pPr>
      <w:r>
        <w:t xml:space="preserve">Zasady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dziedzictwa</w:t>
      </w:r>
      <w:r>
        <w:t xml:space="preserve"> </w:t>
      </w:r>
      <w:r>
        <w:rPr>
          <w:spacing w:val="-1"/>
        </w:rPr>
        <w:t xml:space="preserve">kulturowego </w:t>
      </w:r>
      <w:r>
        <w:t>i</w:t>
      </w:r>
      <w:r>
        <w:rPr>
          <w:spacing w:val="-2"/>
        </w:rPr>
        <w:t xml:space="preserve"> </w:t>
      </w:r>
      <w:r>
        <w:t>zabytków</w:t>
      </w:r>
      <w:r>
        <w:rPr>
          <w:spacing w:val="1"/>
        </w:rPr>
        <w:t xml:space="preserve"> </w:t>
      </w:r>
      <w:r>
        <w:rPr>
          <w:spacing w:val="-1"/>
        </w:rPr>
        <w:t>oraz</w:t>
      </w:r>
      <w:r>
        <w:t xml:space="preserve"> dóbr </w:t>
      </w:r>
      <w:r>
        <w:rPr>
          <w:spacing w:val="-1"/>
        </w:rPr>
        <w:t>kultury</w:t>
      </w:r>
      <w:r>
        <w:t xml:space="preserve"> </w:t>
      </w:r>
      <w:r>
        <w:rPr>
          <w:spacing w:val="-1"/>
        </w:rPr>
        <w:t>współczesnej:</w:t>
      </w:r>
    </w:p>
    <w:p w:rsidR="00D72A27" w:rsidRDefault="00D72A27" w:rsidP="00D72A27">
      <w:pPr>
        <w:pStyle w:val="Tekstpodstawowy"/>
        <w:numPr>
          <w:ilvl w:val="1"/>
          <w:numId w:val="81"/>
        </w:numPr>
        <w:tabs>
          <w:tab w:val="left" w:pos="389"/>
        </w:tabs>
        <w:kinsoku w:val="0"/>
        <w:overflowPunct w:val="0"/>
        <w:spacing w:before="2"/>
        <w:ind w:right="142" w:firstLine="0"/>
        <w:rPr>
          <w:spacing w:val="-1"/>
        </w:rPr>
      </w:pPr>
      <w:r>
        <w:t>w</w:t>
      </w:r>
      <w:r>
        <w:rPr>
          <w:spacing w:val="32"/>
        </w:rPr>
        <w:t xml:space="preserve"> </w:t>
      </w:r>
      <w:r>
        <w:t>terenie</w:t>
      </w:r>
      <w:r>
        <w:rPr>
          <w:spacing w:val="31"/>
        </w:rPr>
        <w:t xml:space="preserve"> </w:t>
      </w:r>
      <w:r>
        <w:rPr>
          <w:spacing w:val="-1"/>
        </w:rPr>
        <w:t>znajduje</w:t>
      </w:r>
      <w:r>
        <w:rPr>
          <w:spacing w:val="31"/>
        </w:rPr>
        <w:t xml:space="preserve"> </w:t>
      </w:r>
      <w:r>
        <w:rPr>
          <w:spacing w:val="-1"/>
        </w:rPr>
        <w:t>się</w:t>
      </w:r>
      <w:r>
        <w:rPr>
          <w:spacing w:val="31"/>
        </w:rPr>
        <w:t xml:space="preserve"> </w:t>
      </w:r>
      <w:r>
        <w:rPr>
          <w:spacing w:val="-1"/>
        </w:rPr>
        <w:t>obiekt</w:t>
      </w:r>
      <w:r>
        <w:rPr>
          <w:spacing w:val="32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wartościach</w:t>
      </w:r>
      <w:r>
        <w:rPr>
          <w:spacing w:val="33"/>
        </w:rPr>
        <w:t xml:space="preserve"> </w:t>
      </w:r>
      <w:r>
        <w:rPr>
          <w:spacing w:val="-1"/>
        </w:rPr>
        <w:t>historycznych,</w:t>
      </w:r>
      <w:r>
        <w:rPr>
          <w:spacing w:val="29"/>
        </w:rPr>
        <w:t xml:space="preserve"> </w:t>
      </w:r>
      <w:r>
        <w:rPr>
          <w:spacing w:val="-1"/>
        </w:rPr>
        <w:t>figurujący</w:t>
      </w:r>
      <w:r>
        <w:rPr>
          <w:spacing w:val="30"/>
        </w:rPr>
        <w:t xml:space="preserve"> </w:t>
      </w:r>
      <w:r>
        <w:t>w</w:t>
      </w:r>
      <w:r>
        <w:rPr>
          <w:spacing w:val="32"/>
        </w:rPr>
        <w:t xml:space="preserve"> </w:t>
      </w:r>
      <w:r>
        <w:rPr>
          <w:spacing w:val="-1"/>
        </w:rPr>
        <w:t>gminnej</w:t>
      </w:r>
      <w:r>
        <w:rPr>
          <w:spacing w:val="37"/>
        </w:rPr>
        <w:t xml:space="preserve"> </w:t>
      </w:r>
      <w:r>
        <w:t>ewidencji</w:t>
      </w:r>
      <w:r>
        <w:rPr>
          <w:spacing w:val="83"/>
          <w:w w:val="99"/>
        </w:rPr>
        <w:t xml:space="preserve"> </w:t>
      </w:r>
      <w:r>
        <w:t>zabytków,</w:t>
      </w:r>
      <w:r>
        <w:rPr>
          <w:spacing w:val="-2"/>
        </w:rPr>
        <w:t xml:space="preserve"> </w:t>
      </w:r>
      <w:r>
        <w:rPr>
          <w:spacing w:val="-1"/>
        </w:rPr>
        <w:t>chroniony</w:t>
      </w:r>
      <w:r>
        <w:t xml:space="preserve"> </w:t>
      </w:r>
      <w:r>
        <w:rPr>
          <w:spacing w:val="-1"/>
        </w:rPr>
        <w:t>ustaleniami</w:t>
      </w:r>
      <w:r>
        <w:rPr>
          <w:spacing w:val="-2"/>
        </w:rPr>
        <w:t xml:space="preserve"> </w:t>
      </w:r>
      <w:r>
        <w:t>planu,</w:t>
      </w:r>
      <w:r>
        <w:rPr>
          <w:spacing w:val="-2"/>
        </w:rPr>
        <w:t xml:space="preserve"> </w:t>
      </w:r>
      <w:r>
        <w:rPr>
          <w:spacing w:val="-1"/>
        </w:rPr>
        <w:t>obiekt</w:t>
      </w:r>
      <w:r>
        <w:rPr>
          <w:spacing w:val="1"/>
        </w:rPr>
        <w:t xml:space="preserve"> </w:t>
      </w:r>
      <w:r>
        <w:t>zaznaczono</w:t>
      </w:r>
      <w:r>
        <w:rPr>
          <w:spacing w:val="-1"/>
        </w:rPr>
        <w:t xml:space="preserve"> </w:t>
      </w:r>
      <w:r>
        <w:t xml:space="preserve">na </w:t>
      </w:r>
      <w:r>
        <w:rPr>
          <w:spacing w:val="-1"/>
        </w:rPr>
        <w:t>załączniku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734"/>
        <w:rPr>
          <w:spacing w:val="-1"/>
        </w:rPr>
      </w:pPr>
      <w:r>
        <w:rPr>
          <w:spacing w:val="-1"/>
        </w:rPr>
        <w:t>graficznym</w:t>
      </w:r>
      <w:r>
        <w:t xml:space="preserve"> nr 1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niniejszej</w:t>
      </w:r>
      <w:r>
        <w:rPr>
          <w:spacing w:val="-3"/>
        </w:rPr>
        <w:t xml:space="preserve"> </w:t>
      </w:r>
      <w:r>
        <w:rPr>
          <w:spacing w:val="-1"/>
        </w:rPr>
        <w:t>Uchwały,</w:t>
      </w:r>
      <w:r>
        <w:rPr>
          <w:spacing w:val="-2"/>
        </w:rPr>
        <w:t xml:space="preserve"> </w:t>
      </w:r>
      <w:r>
        <w:rPr>
          <w:spacing w:val="-1"/>
        </w:rPr>
        <w:t>obowiązują</w:t>
      </w:r>
      <w:r>
        <w:t xml:space="preserve"> </w:t>
      </w:r>
      <w:r>
        <w:rPr>
          <w:spacing w:val="-1"/>
        </w:rPr>
        <w:t>ustalenia</w:t>
      </w:r>
      <w:r>
        <w:t xml:space="preserve"> </w:t>
      </w:r>
      <w:r>
        <w:rPr>
          <w:spacing w:val="-1"/>
        </w:rPr>
        <w:t>określone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§7</w:t>
      </w:r>
      <w:r>
        <w:rPr>
          <w:spacing w:val="-2"/>
        </w:rPr>
        <w:t xml:space="preserve"> </w:t>
      </w:r>
      <w:r>
        <w:rPr>
          <w:spacing w:val="-1"/>
        </w:rPr>
        <w:t>niniejszej</w:t>
      </w:r>
      <w:r>
        <w:rPr>
          <w:spacing w:val="91"/>
        </w:rPr>
        <w:t xml:space="preserve"> </w:t>
      </w:r>
      <w:r>
        <w:rPr>
          <w:spacing w:val="-1"/>
        </w:rPr>
        <w:t>Uchwały;</w:t>
      </w:r>
    </w:p>
    <w:p w:rsidR="00D72A27" w:rsidRDefault="00D72A27" w:rsidP="00D72A27">
      <w:pPr>
        <w:pStyle w:val="Tekstpodstawowy"/>
        <w:numPr>
          <w:ilvl w:val="1"/>
          <w:numId w:val="81"/>
        </w:numPr>
        <w:tabs>
          <w:tab w:val="left" w:pos="369"/>
        </w:tabs>
        <w:kinsoku w:val="0"/>
        <w:overflowPunct w:val="0"/>
        <w:spacing w:before="2"/>
        <w:ind w:right="981" w:firstLine="0"/>
        <w:rPr>
          <w:spacing w:val="-1"/>
        </w:rPr>
      </w:pPr>
      <w:r>
        <w:t>teren</w:t>
      </w:r>
      <w:r>
        <w:rPr>
          <w:spacing w:val="-1"/>
        </w:rPr>
        <w:t xml:space="preserve"> znajduje</w:t>
      </w:r>
      <w:r>
        <w:rPr>
          <w:spacing w:val="-4"/>
        </w:rPr>
        <w:t xml:space="preserve"> </w:t>
      </w:r>
      <w:r>
        <w:rPr>
          <w:spacing w:val="-1"/>
        </w:rPr>
        <w:t>się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obrębie zespołu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wartościach</w:t>
      </w:r>
      <w:r>
        <w:rPr>
          <w:spacing w:val="-3"/>
        </w:rPr>
        <w:t xml:space="preserve"> </w:t>
      </w:r>
      <w:r>
        <w:rPr>
          <w:spacing w:val="-1"/>
        </w:rPr>
        <w:t>historyczno-kulturowych,</w:t>
      </w:r>
      <w:r>
        <w:rPr>
          <w:spacing w:val="-3"/>
        </w:rPr>
        <w:t xml:space="preserve"> </w:t>
      </w:r>
      <w:r>
        <w:rPr>
          <w:spacing w:val="-1"/>
        </w:rPr>
        <w:t>granice</w:t>
      </w:r>
      <w:r>
        <w:rPr>
          <w:spacing w:val="83"/>
          <w:w w:val="99"/>
        </w:rPr>
        <w:t xml:space="preserve"> </w:t>
      </w:r>
      <w:r>
        <w:t>zespołu</w:t>
      </w:r>
      <w:r>
        <w:rPr>
          <w:spacing w:val="-2"/>
        </w:rPr>
        <w:t xml:space="preserve"> </w:t>
      </w:r>
      <w:r>
        <w:t>zaznaczono</w:t>
      </w:r>
      <w:r>
        <w:rPr>
          <w:spacing w:val="-1"/>
        </w:rPr>
        <w:t xml:space="preserve"> </w:t>
      </w:r>
      <w:r>
        <w:t xml:space="preserve">na </w:t>
      </w:r>
      <w:r>
        <w:rPr>
          <w:spacing w:val="-1"/>
        </w:rPr>
        <w:t>załączniku</w:t>
      </w:r>
      <w:r>
        <w:rPr>
          <w:spacing w:val="-2"/>
        </w:rPr>
        <w:t xml:space="preserve"> </w:t>
      </w:r>
      <w:r>
        <w:rPr>
          <w:spacing w:val="-1"/>
        </w:rPr>
        <w:t>graficznym</w:t>
      </w:r>
      <w:r>
        <w:t xml:space="preserve"> nr 1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niniejszej</w:t>
      </w:r>
      <w:r>
        <w:rPr>
          <w:spacing w:val="2"/>
        </w:rPr>
        <w:t xml:space="preserve"> </w:t>
      </w:r>
      <w:r>
        <w:rPr>
          <w:spacing w:val="-1"/>
        </w:rPr>
        <w:t>Uchwały,</w:t>
      </w:r>
      <w:r>
        <w:rPr>
          <w:spacing w:val="-2"/>
        </w:rPr>
        <w:t xml:space="preserve"> </w:t>
      </w:r>
      <w:r>
        <w:rPr>
          <w:spacing w:val="-1"/>
        </w:rPr>
        <w:t>obowiązują</w:t>
      </w:r>
      <w:r>
        <w:rPr>
          <w:spacing w:val="49"/>
        </w:rPr>
        <w:t xml:space="preserve"> </w:t>
      </w:r>
      <w:r>
        <w:rPr>
          <w:spacing w:val="-1"/>
        </w:rPr>
        <w:t>ustalenia</w:t>
      </w:r>
      <w:r>
        <w:t xml:space="preserve"> </w:t>
      </w:r>
      <w:r>
        <w:rPr>
          <w:spacing w:val="-1"/>
        </w:rPr>
        <w:t>określone</w:t>
      </w:r>
      <w:r>
        <w:t xml:space="preserve"> w</w:t>
      </w:r>
      <w:r>
        <w:rPr>
          <w:spacing w:val="-3"/>
        </w:rPr>
        <w:t xml:space="preserve"> </w:t>
      </w:r>
      <w:r>
        <w:t>§7</w:t>
      </w:r>
      <w:r>
        <w:rPr>
          <w:spacing w:val="-2"/>
        </w:rPr>
        <w:t xml:space="preserve"> </w:t>
      </w:r>
      <w:r>
        <w:rPr>
          <w:spacing w:val="-1"/>
        </w:rPr>
        <w:t>niniejszej</w:t>
      </w:r>
      <w:r>
        <w:rPr>
          <w:spacing w:val="1"/>
        </w:rPr>
        <w:t xml:space="preserve"> </w:t>
      </w:r>
      <w:r>
        <w:rPr>
          <w:spacing w:val="-1"/>
        </w:rPr>
        <w:t>Uchwały,</w:t>
      </w:r>
    </w:p>
    <w:p w:rsidR="00D72A27" w:rsidRDefault="00D72A27" w:rsidP="00D72A27">
      <w:pPr>
        <w:pStyle w:val="Tekstpodstawowy"/>
        <w:numPr>
          <w:ilvl w:val="1"/>
          <w:numId w:val="81"/>
        </w:numPr>
        <w:tabs>
          <w:tab w:val="left" w:pos="345"/>
        </w:tabs>
        <w:kinsoku w:val="0"/>
        <w:overflowPunct w:val="0"/>
        <w:spacing w:before="2"/>
        <w:ind w:right="1826" w:firstLine="0"/>
      </w:pPr>
      <w:r>
        <w:rPr>
          <w:spacing w:val="-1"/>
        </w:rPr>
        <w:t>ochronie</w:t>
      </w:r>
      <w:r>
        <w:t xml:space="preserve"> podlega </w:t>
      </w:r>
      <w:r>
        <w:rPr>
          <w:spacing w:val="-1"/>
        </w:rPr>
        <w:t>historyczna</w:t>
      </w:r>
      <w:r>
        <w:t xml:space="preserve"> </w:t>
      </w:r>
      <w:r>
        <w:rPr>
          <w:spacing w:val="-1"/>
        </w:rPr>
        <w:t>zieleń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obrębie</w:t>
      </w:r>
      <w:r>
        <w:t xml:space="preserve"> terenu,</w:t>
      </w:r>
      <w:r>
        <w:rPr>
          <w:spacing w:val="-2"/>
        </w:rPr>
        <w:t xml:space="preserve"> </w:t>
      </w:r>
      <w:r>
        <w:t xml:space="preserve">zwłaszcza </w:t>
      </w:r>
      <w:r>
        <w:rPr>
          <w:spacing w:val="-1"/>
        </w:rPr>
        <w:t>relikty</w:t>
      </w:r>
      <w:r>
        <w:t xml:space="preserve"> </w:t>
      </w:r>
      <w:r>
        <w:rPr>
          <w:spacing w:val="-1"/>
        </w:rPr>
        <w:t>alei</w:t>
      </w:r>
      <w:r>
        <w:rPr>
          <w:spacing w:val="35"/>
        </w:rPr>
        <w:t xml:space="preserve"> </w:t>
      </w:r>
      <w:r>
        <w:rPr>
          <w:spacing w:val="-1"/>
        </w:rPr>
        <w:t>przydrożnej;(.)</w:t>
      </w:r>
    </w:p>
    <w:p w:rsidR="00D72A27" w:rsidRDefault="00D72A27" w:rsidP="00D72A27">
      <w:pPr>
        <w:pStyle w:val="Tekstpodstawowy"/>
        <w:numPr>
          <w:ilvl w:val="0"/>
          <w:numId w:val="80"/>
        </w:numPr>
        <w:tabs>
          <w:tab w:val="left" w:pos="369"/>
        </w:tabs>
        <w:kinsoku w:val="0"/>
        <w:overflowPunct w:val="0"/>
        <w:spacing w:before="2" w:line="257" w:lineRule="exact"/>
        <w:ind w:hanging="252"/>
      </w:pPr>
      <w:r>
        <w:rPr>
          <w:spacing w:val="-1"/>
        </w:rPr>
        <w:t>Szczegółowe</w:t>
      </w:r>
      <w:r>
        <w:rPr>
          <w:spacing w:val="-2"/>
        </w:rPr>
        <w:t xml:space="preserve"> </w:t>
      </w:r>
      <w:r>
        <w:t>zasady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warunki</w:t>
      </w:r>
      <w:r>
        <w:rPr>
          <w:spacing w:val="-3"/>
        </w:rPr>
        <w:t xml:space="preserve"> </w:t>
      </w:r>
      <w:r>
        <w:rPr>
          <w:spacing w:val="-1"/>
        </w:rPr>
        <w:t xml:space="preserve">scalania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podziału</w:t>
      </w:r>
      <w:r>
        <w:rPr>
          <w:spacing w:val="-3"/>
        </w:rPr>
        <w:t xml:space="preserve"> </w:t>
      </w:r>
      <w:r>
        <w:rPr>
          <w:spacing w:val="-1"/>
        </w:rPr>
        <w:t>nieruchomości</w:t>
      </w:r>
      <w:r>
        <w:rPr>
          <w:spacing w:val="-3"/>
        </w:rPr>
        <w:t xml:space="preserve"> </w:t>
      </w:r>
      <w:r>
        <w:rPr>
          <w:spacing w:val="-1"/>
        </w:rPr>
        <w:t>objętych</w:t>
      </w:r>
      <w:r>
        <w:rPr>
          <w:spacing w:val="-3"/>
        </w:rPr>
        <w:t xml:space="preserve"> </w:t>
      </w:r>
      <w:r>
        <w:t>planem:</w:t>
      </w:r>
    </w:p>
    <w:p w:rsidR="00D72A27" w:rsidRDefault="00D72A27" w:rsidP="00D72A27">
      <w:pPr>
        <w:pStyle w:val="Tekstpodstawowy"/>
        <w:numPr>
          <w:ilvl w:val="1"/>
          <w:numId w:val="80"/>
        </w:numPr>
        <w:tabs>
          <w:tab w:val="left" w:pos="357"/>
        </w:tabs>
        <w:kinsoku w:val="0"/>
        <w:overflowPunct w:val="0"/>
        <w:spacing w:line="257" w:lineRule="exact"/>
        <w:rPr>
          <w:spacing w:val="-1"/>
        </w:rPr>
      </w:pPr>
      <w:r>
        <w:t xml:space="preserve">zakaz </w:t>
      </w:r>
      <w:r>
        <w:rPr>
          <w:spacing w:val="-1"/>
        </w:rPr>
        <w:t>dalszych</w:t>
      </w:r>
      <w:r>
        <w:rPr>
          <w:spacing w:val="-2"/>
        </w:rPr>
        <w:t xml:space="preserve"> </w:t>
      </w:r>
      <w:r>
        <w:rPr>
          <w:spacing w:val="-1"/>
        </w:rPr>
        <w:t>podziałów</w:t>
      </w:r>
      <w:r>
        <w:rPr>
          <w:spacing w:val="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1"/>
        </w:rPr>
        <w:t>działki</w:t>
      </w:r>
      <w:r>
        <w:rPr>
          <w:spacing w:val="-2"/>
        </w:rPr>
        <w:t xml:space="preserve"> </w:t>
      </w:r>
      <w:r>
        <w:rPr>
          <w:spacing w:val="-1"/>
        </w:rPr>
        <w:t>budowlane;</w:t>
      </w:r>
      <w:r>
        <w:rPr>
          <w:spacing w:val="2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</w:pPr>
      <w:r>
        <w:rPr>
          <w:spacing w:val="-2"/>
          <w:u w:val="single"/>
        </w:rPr>
        <w:t>20.</w:t>
      </w:r>
      <w:r>
        <w:rPr>
          <w:spacing w:val="-5"/>
          <w:u w:val="single"/>
        </w:rPr>
        <w:t xml:space="preserve"> </w:t>
      </w:r>
      <w:r>
        <w:rPr>
          <w:u w:val="single"/>
        </w:rPr>
        <w:t>Karta</w:t>
      </w:r>
      <w:r>
        <w:rPr>
          <w:spacing w:val="-4"/>
          <w:u w:val="single"/>
        </w:rPr>
        <w:t xml:space="preserve"> </w:t>
      </w:r>
      <w:r>
        <w:rPr>
          <w:u w:val="single"/>
        </w:rPr>
        <w:t>terenu</w:t>
      </w:r>
      <w:r>
        <w:rPr>
          <w:spacing w:val="-4"/>
          <w:u w:val="single"/>
        </w:rPr>
        <w:t xml:space="preserve"> </w:t>
      </w:r>
      <w:r>
        <w:rPr>
          <w:u w:val="single"/>
        </w:rPr>
        <w:t>U</w:t>
      </w:r>
      <w:r>
        <w:rPr>
          <w:spacing w:val="-1"/>
          <w:u w:val="single"/>
        </w:rPr>
        <w:t xml:space="preserve"> </w:t>
      </w:r>
      <w:r>
        <w:rPr>
          <w:spacing w:val="-1"/>
        </w:rPr>
        <w:t>tereny</w:t>
      </w:r>
      <w:r>
        <w:rPr>
          <w:spacing w:val="-3"/>
        </w:rPr>
        <w:t xml:space="preserve"> </w:t>
      </w:r>
      <w:r>
        <w:rPr>
          <w:spacing w:val="-1"/>
        </w:rPr>
        <w:t>projektowanej zabudowy</w:t>
      </w:r>
      <w:r>
        <w:rPr>
          <w:spacing w:val="-3"/>
        </w:rPr>
        <w:t xml:space="preserve"> </w:t>
      </w:r>
      <w:r>
        <w:rPr>
          <w:spacing w:val="-1"/>
        </w:rPr>
        <w:t>usługowej</w:t>
      </w:r>
      <w:r>
        <w:rPr>
          <w:spacing w:val="2"/>
        </w:rPr>
        <w:t xml:space="preserve"> </w:t>
      </w:r>
      <w:r>
        <w:rPr>
          <w:spacing w:val="-1"/>
        </w:rPr>
        <w:t>oznaczone</w:t>
      </w:r>
      <w:r>
        <w:rPr>
          <w:spacing w:val="-3"/>
        </w:rPr>
        <w:t xml:space="preserve"> </w:t>
      </w:r>
      <w:r>
        <w:rPr>
          <w:spacing w:val="-1"/>
        </w:rPr>
        <w:t>symbolem</w:t>
      </w:r>
      <w:r>
        <w:rPr>
          <w:spacing w:val="-2"/>
        </w:rPr>
        <w:t xml:space="preserve"> 67.U </w:t>
      </w:r>
      <w:r>
        <w:t>i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rPr>
          <w:spacing w:val="-1"/>
        </w:rPr>
      </w:pPr>
      <w:r>
        <w:rPr>
          <w:spacing w:val="-1"/>
        </w:rPr>
        <w:t>103.U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załączniku</w:t>
      </w:r>
      <w:r>
        <w:rPr>
          <w:spacing w:val="-4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1"/>
        </w:rPr>
        <w:t>niniejszej</w:t>
      </w:r>
      <w:r>
        <w:rPr>
          <w:spacing w:val="-2"/>
        </w:rPr>
        <w:t xml:space="preserve"> </w:t>
      </w:r>
      <w:r>
        <w:rPr>
          <w:spacing w:val="-1"/>
        </w:rPr>
        <w:t>Uchwały</w:t>
      </w:r>
    </w:p>
    <w:p w:rsidR="00D72A27" w:rsidRDefault="00D72A27" w:rsidP="00D72A27">
      <w:pPr>
        <w:pStyle w:val="Tekstpodstawowy"/>
        <w:numPr>
          <w:ilvl w:val="0"/>
          <w:numId w:val="79"/>
        </w:numPr>
        <w:tabs>
          <w:tab w:val="left" w:pos="369"/>
        </w:tabs>
        <w:kinsoku w:val="0"/>
        <w:overflowPunct w:val="0"/>
        <w:spacing w:before="2" w:line="257" w:lineRule="exact"/>
        <w:ind w:hanging="252"/>
      </w:pPr>
      <w:r>
        <w:rPr>
          <w:spacing w:val="-1"/>
        </w:rPr>
        <w:t>Przeznaczenie</w:t>
      </w:r>
      <w:r>
        <w:rPr>
          <w:spacing w:val="-19"/>
        </w:rPr>
        <w:t xml:space="preserve"> </w:t>
      </w:r>
      <w:r>
        <w:t>terenu:</w:t>
      </w:r>
    </w:p>
    <w:p w:rsidR="00D72A27" w:rsidRDefault="00D72A27" w:rsidP="00D72A27">
      <w:pPr>
        <w:pStyle w:val="Tekstpodstawowy"/>
        <w:numPr>
          <w:ilvl w:val="1"/>
          <w:numId w:val="79"/>
        </w:numPr>
        <w:tabs>
          <w:tab w:val="left" w:pos="357"/>
        </w:tabs>
        <w:kinsoku w:val="0"/>
        <w:overflowPunct w:val="0"/>
        <w:spacing w:line="257" w:lineRule="exact"/>
        <w:rPr>
          <w:spacing w:val="-1"/>
        </w:rPr>
      </w:pPr>
      <w:r>
        <w:rPr>
          <w:spacing w:val="-1"/>
        </w:rPr>
        <w:t>przeznaczenie</w:t>
      </w:r>
      <w:r>
        <w:t xml:space="preserve"> </w:t>
      </w:r>
      <w:r>
        <w:rPr>
          <w:spacing w:val="-1"/>
        </w:rPr>
        <w:t>podstawowe:</w:t>
      </w:r>
      <w:r>
        <w:rPr>
          <w:spacing w:val="2"/>
        </w:rPr>
        <w:t xml:space="preserve"> </w:t>
      </w:r>
      <w:r>
        <w:rPr>
          <w:spacing w:val="-1"/>
        </w:rPr>
        <w:t>zabudowa</w:t>
      </w:r>
      <w:r>
        <w:t xml:space="preserve"> </w:t>
      </w:r>
      <w:r>
        <w:rPr>
          <w:spacing w:val="-1"/>
        </w:rPr>
        <w:t>usługowa,</w:t>
      </w:r>
    </w:p>
    <w:p w:rsidR="00D72A27" w:rsidRDefault="00D72A27" w:rsidP="00D72A27">
      <w:pPr>
        <w:pStyle w:val="Tekstpodstawowy"/>
        <w:numPr>
          <w:ilvl w:val="0"/>
          <w:numId w:val="78"/>
        </w:numPr>
        <w:tabs>
          <w:tab w:val="left" w:pos="357"/>
        </w:tabs>
        <w:kinsoku w:val="0"/>
        <w:overflowPunct w:val="0"/>
        <w:spacing w:before="2"/>
        <w:ind w:right="1201" w:firstLine="0"/>
        <w:jc w:val="both"/>
        <w:rPr>
          <w:spacing w:val="-1"/>
        </w:rPr>
      </w:pPr>
      <w:r>
        <w:rPr>
          <w:spacing w:val="-1"/>
        </w:rPr>
        <w:t>funkcje dopuszczalne:</w:t>
      </w:r>
      <w:r>
        <w:rPr>
          <w:spacing w:val="1"/>
        </w:rPr>
        <w:t xml:space="preserve"> </w:t>
      </w:r>
      <w:r>
        <w:rPr>
          <w:spacing w:val="-1"/>
        </w:rPr>
        <w:t xml:space="preserve">zabudowa gospodarcza </w:t>
      </w:r>
      <w:r>
        <w:t>i</w:t>
      </w:r>
      <w:r>
        <w:rPr>
          <w:spacing w:val="-3"/>
        </w:rPr>
        <w:t xml:space="preserve"> </w:t>
      </w:r>
      <w:r>
        <w:t>garaże</w:t>
      </w:r>
      <w:r>
        <w:rPr>
          <w:spacing w:val="-1"/>
        </w:rPr>
        <w:t xml:space="preserve"> towarzyszące podstawowej</w:t>
      </w:r>
      <w:r>
        <w:rPr>
          <w:spacing w:val="85"/>
        </w:rPr>
        <w:t xml:space="preserve"> </w:t>
      </w:r>
      <w:r>
        <w:rPr>
          <w:spacing w:val="-1"/>
        </w:rPr>
        <w:t>funkcji</w:t>
      </w:r>
      <w:r>
        <w:rPr>
          <w:spacing w:val="-2"/>
        </w:rPr>
        <w:t xml:space="preserve"> </w:t>
      </w:r>
      <w:r>
        <w:t>terenu,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wykluczeniem</w:t>
      </w:r>
      <w:r>
        <w:rPr>
          <w:spacing w:val="1"/>
        </w:rPr>
        <w:t xml:space="preserve"> </w:t>
      </w:r>
      <w:r>
        <w:rPr>
          <w:spacing w:val="-1"/>
        </w:rPr>
        <w:t>hodowli</w:t>
      </w:r>
      <w:r>
        <w:t xml:space="preserve"> </w:t>
      </w:r>
      <w:r>
        <w:rPr>
          <w:spacing w:val="-1"/>
        </w:rPr>
        <w:t>zwierząt</w:t>
      </w:r>
      <w:r>
        <w:rPr>
          <w:spacing w:val="2"/>
        </w:rPr>
        <w:t xml:space="preserve"> </w:t>
      </w:r>
      <w:r>
        <w:rPr>
          <w:spacing w:val="-1"/>
        </w:rPr>
        <w:t>inwentarskich,</w:t>
      </w:r>
      <w:r>
        <w:rPr>
          <w:spacing w:val="-2"/>
        </w:rPr>
        <w:t xml:space="preserve"> </w:t>
      </w:r>
      <w:r>
        <w:rPr>
          <w:spacing w:val="-1"/>
        </w:rPr>
        <w:t>lokalizacja</w:t>
      </w:r>
      <w:r>
        <w:t xml:space="preserve"> urządzeń</w:t>
      </w:r>
      <w:r>
        <w:rPr>
          <w:spacing w:val="7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sieci</w:t>
      </w:r>
      <w:r>
        <w:rPr>
          <w:spacing w:val="-4"/>
        </w:rPr>
        <w:t xml:space="preserve"> </w:t>
      </w:r>
      <w:r>
        <w:rPr>
          <w:spacing w:val="-1"/>
        </w:rPr>
        <w:t>infrastruktury</w:t>
      </w:r>
      <w:r>
        <w:rPr>
          <w:spacing w:val="-6"/>
        </w:rPr>
        <w:t xml:space="preserve"> </w:t>
      </w:r>
      <w:r>
        <w:t xml:space="preserve">technicznej </w:t>
      </w:r>
      <w:r>
        <w:rPr>
          <w:spacing w:val="-1"/>
        </w:rPr>
        <w:t>oraz</w:t>
      </w:r>
      <w:r>
        <w:rPr>
          <w:spacing w:val="-2"/>
        </w:rPr>
        <w:t xml:space="preserve"> </w:t>
      </w:r>
      <w:r>
        <w:rPr>
          <w:spacing w:val="-1"/>
        </w:rPr>
        <w:t>dróg</w:t>
      </w:r>
      <w:r>
        <w:rPr>
          <w:spacing w:val="-3"/>
        </w:rPr>
        <w:t xml:space="preserve"> </w:t>
      </w:r>
      <w:r>
        <w:rPr>
          <w:spacing w:val="-1"/>
        </w:rPr>
        <w:t>wewnętrznych</w:t>
      </w:r>
      <w:r>
        <w:rPr>
          <w:spacing w:val="-4"/>
        </w:rPr>
        <w:t xml:space="preserve"> </w:t>
      </w:r>
      <w:r>
        <w:rPr>
          <w:spacing w:val="-1"/>
        </w:rPr>
        <w:t>służących</w:t>
      </w:r>
      <w:r>
        <w:rPr>
          <w:spacing w:val="-4"/>
        </w:rPr>
        <w:t xml:space="preserve"> </w:t>
      </w:r>
      <w:r>
        <w:rPr>
          <w:spacing w:val="-1"/>
        </w:rPr>
        <w:t>zabudowie,</w:t>
      </w:r>
    </w:p>
    <w:p w:rsidR="00D72A27" w:rsidRDefault="00D72A27" w:rsidP="00D72A27">
      <w:pPr>
        <w:pStyle w:val="Tekstpodstawowy"/>
        <w:numPr>
          <w:ilvl w:val="0"/>
          <w:numId w:val="78"/>
        </w:numPr>
        <w:tabs>
          <w:tab w:val="left" w:pos="369"/>
        </w:tabs>
        <w:kinsoku w:val="0"/>
        <w:overflowPunct w:val="0"/>
        <w:spacing w:line="256" w:lineRule="exact"/>
        <w:ind w:left="368" w:hanging="252"/>
      </w:pPr>
      <w:r>
        <w:rPr>
          <w:spacing w:val="-1"/>
        </w:rPr>
        <w:t>funkcje</w:t>
      </w:r>
      <w:r>
        <w:rPr>
          <w:spacing w:val="-6"/>
        </w:rPr>
        <w:t xml:space="preserve"> </w:t>
      </w:r>
      <w:r>
        <w:rPr>
          <w:spacing w:val="-1"/>
        </w:rPr>
        <w:t>wykluczone:</w:t>
      </w:r>
      <w:r>
        <w:rPr>
          <w:spacing w:val="-4"/>
        </w:rPr>
        <w:t xml:space="preserve"> </w:t>
      </w:r>
      <w:r>
        <w:rPr>
          <w:spacing w:val="-1"/>
        </w:rPr>
        <w:t>zabudowa</w:t>
      </w:r>
      <w:r>
        <w:rPr>
          <w:spacing w:val="-7"/>
        </w:rPr>
        <w:t xml:space="preserve"> </w:t>
      </w:r>
      <w:r>
        <w:rPr>
          <w:spacing w:val="-1"/>
        </w:rPr>
        <w:t>mieszkaniowa;</w:t>
      </w:r>
    </w:p>
    <w:p w:rsidR="00D72A27" w:rsidRDefault="00D72A27" w:rsidP="00D72A27">
      <w:pPr>
        <w:pStyle w:val="Tekstpodstawowy"/>
        <w:numPr>
          <w:ilvl w:val="0"/>
          <w:numId w:val="77"/>
        </w:numPr>
        <w:tabs>
          <w:tab w:val="left" w:pos="369"/>
        </w:tabs>
        <w:kinsoku w:val="0"/>
        <w:overflowPunct w:val="0"/>
        <w:spacing w:before="2" w:line="257" w:lineRule="exact"/>
        <w:ind w:hanging="252"/>
      </w:pPr>
      <w:r>
        <w:t>Zasady</w:t>
      </w:r>
      <w:r>
        <w:rPr>
          <w:spacing w:val="-1"/>
        </w:rPr>
        <w:t xml:space="preserve"> ochrony</w:t>
      </w:r>
      <w:r>
        <w:t xml:space="preserve"> </w:t>
      </w:r>
      <w:r>
        <w:rPr>
          <w:spacing w:val="-1"/>
        </w:rPr>
        <w:t>dziedzictwa</w:t>
      </w:r>
      <w:r>
        <w:t xml:space="preserve"> </w:t>
      </w:r>
      <w:r>
        <w:rPr>
          <w:spacing w:val="-1"/>
        </w:rPr>
        <w:t xml:space="preserve">kulturowego </w:t>
      </w:r>
      <w:r>
        <w:t>i</w:t>
      </w:r>
      <w:r>
        <w:rPr>
          <w:spacing w:val="-2"/>
        </w:rPr>
        <w:t xml:space="preserve"> </w:t>
      </w:r>
      <w:r>
        <w:t>zabytków</w:t>
      </w:r>
      <w:r>
        <w:rPr>
          <w:spacing w:val="1"/>
        </w:rPr>
        <w:t xml:space="preserve"> </w:t>
      </w:r>
      <w:r>
        <w:rPr>
          <w:spacing w:val="-1"/>
        </w:rPr>
        <w:t>oraz</w:t>
      </w:r>
      <w:r>
        <w:t xml:space="preserve"> dóbr </w:t>
      </w:r>
      <w:r>
        <w:rPr>
          <w:spacing w:val="-1"/>
        </w:rPr>
        <w:t>kultury</w:t>
      </w:r>
      <w:r>
        <w:t xml:space="preserve"> współczesnej:</w:t>
      </w:r>
    </w:p>
    <w:p w:rsidR="00D72A27" w:rsidRDefault="00D72A27" w:rsidP="00D72A27">
      <w:pPr>
        <w:pStyle w:val="Tekstpodstawowy"/>
        <w:numPr>
          <w:ilvl w:val="1"/>
          <w:numId w:val="77"/>
        </w:numPr>
        <w:tabs>
          <w:tab w:val="left" w:pos="357"/>
        </w:tabs>
        <w:kinsoku w:val="0"/>
        <w:overflowPunct w:val="0"/>
        <w:ind w:right="1051" w:firstLine="0"/>
        <w:rPr>
          <w:spacing w:val="-1"/>
        </w:rPr>
      </w:pPr>
      <w:r>
        <w:t>teren</w:t>
      </w:r>
      <w:r>
        <w:rPr>
          <w:spacing w:val="1"/>
        </w:rPr>
        <w:t xml:space="preserve"> </w:t>
      </w:r>
      <w:r>
        <w:rPr>
          <w:spacing w:val="-2"/>
        </w:rPr>
        <w:t>103.U</w:t>
      </w:r>
      <w:r>
        <w:rPr>
          <w:spacing w:val="1"/>
        </w:rPr>
        <w:t xml:space="preserve"> </w:t>
      </w:r>
      <w:r>
        <w:t>znajduje</w:t>
      </w:r>
      <w:r>
        <w:rPr>
          <w:spacing w:val="-4"/>
        </w:rPr>
        <w:t xml:space="preserve"> </w:t>
      </w:r>
      <w:r>
        <w:rPr>
          <w:spacing w:val="-1"/>
        </w:rPr>
        <w:t>się</w:t>
      </w:r>
      <w:r>
        <w:t xml:space="preserve"> w</w:t>
      </w:r>
      <w:r>
        <w:rPr>
          <w:spacing w:val="1"/>
        </w:rPr>
        <w:t xml:space="preserve"> </w:t>
      </w:r>
      <w:r>
        <w:rPr>
          <w:spacing w:val="-1"/>
        </w:rPr>
        <w:t>obrębie</w:t>
      </w:r>
      <w:r>
        <w:t xml:space="preserve"> </w:t>
      </w:r>
      <w:r>
        <w:rPr>
          <w:spacing w:val="-1"/>
        </w:rPr>
        <w:t>obszaru</w:t>
      </w:r>
      <w:r>
        <w:rPr>
          <w:spacing w:val="-2"/>
        </w:rPr>
        <w:t xml:space="preserve"> </w:t>
      </w:r>
      <w:r>
        <w:t>wpisanego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rejestru</w:t>
      </w:r>
      <w:r>
        <w:rPr>
          <w:spacing w:val="-2"/>
        </w:rPr>
        <w:t xml:space="preserve"> </w:t>
      </w:r>
      <w:r>
        <w:rPr>
          <w:spacing w:val="-1"/>
        </w:rPr>
        <w:t>zabytków</w:t>
      </w:r>
      <w:r>
        <w:rPr>
          <w:spacing w:val="1"/>
        </w:rPr>
        <w:t xml:space="preserve"> </w:t>
      </w:r>
      <w:r>
        <w:t>(zespół</w:t>
      </w:r>
      <w:r>
        <w:rPr>
          <w:spacing w:val="53"/>
        </w:rPr>
        <w:t xml:space="preserve"> </w:t>
      </w:r>
      <w:r>
        <w:rPr>
          <w:spacing w:val="-1"/>
        </w:rPr>
        <w:t>przyrodniczo-krajobrazowy</w:t>
      </w:r>
      <w:r>
        <w:rPr>
          <w:spacing w:val="-6"/>
        </w:rPr>
        <w:t xml:space="preserve"> </w:t>
      </w:r>
      <w:r>
        <w:rPr>
          <w:spacing w:val="-1"/>
        </w:rPr>
        <w:t>miasta</w:t>
      </w:r>
      <w:r>
        <w:rPr>
          <w:spacing w:val="-7"/>
        </w:rPr>
        <w:t xml:space="preserve"> </w:t>
      </w:r>
      <w:r>
        <w:rPr>
          <w:spacing w:val="-2"/>
        </w:rPr>
        <w:t>Pelplina),</w:t>
      </w:r>
      <w:r>
        <w:rPr>
          <w:spacing w:val="-7"/>
        </w:rPr>
        <w:t xml:space="preserve"> </w:t>
      </w:r>
      <w:r>
        <w:rPr>
          <w:spacing w:val="-1"/>
        </w:rPr>
        <w:t>granice</w:t>
      </w:r>
      <w:r>
        <w:rPr>
          <w:spacing w:val="-6"/>
        </w:rPr>
        <w:t xml:space="preserve"> </w:t>
      </w:r>
      <w:r>
        <w:t>strefy</w:t>
      </w:r>
      <w:r>
        <w:rPr>
          <w:spacing w:val="-6"/>
        </w:rPr>
        <w:t xml:space="preserve"> </w:t>
      </w:r>
      <w:r>
        <w:rPr>
          <w:spacing w:val="-1"/>
        </w:rPr>
        <w:t>otoczenia</w:t>
      </w:r>
      <w:r>
        <w:rPr>
          <w:spacing w:val="-7"/>
        </w:rPr>
        <w:t xml:space="preserve"> </w:t>
      </w:r>
      <w:r>
        <w:t>zabytku</w:t>
      </w:r>
      <w:r>
        <w:rPr>
          <w:spacing w:val="69"/>
        </w:rPr>
        <w:t xml:space="preserve"> </w:t>
      </w:r>
      <w:r>
        <w:t>zaznaczono</w:t>
      </w:r>
      <w:r>
        <w:rPr>
          <w:spacing w:val="-1"/>
        </w:rPr>
        <w:t xml:space="preserve"> </w:t>
      </w:r>
      <w:r>
        <w:t xml:space="preserve">na </w:t>
      </w:r>
      <w:r>
        <w:rPr>
          <w:spacing w:val="-1"/>
        </w:rPr>
        <w:t>załączniku</w:t>
      </w:r>
      <w:r>
        <w:rPr>
          <w:spacing w:val="-2"/>
        </w:rPr>
        <w:t xml:space="preserve"> </w:t>
      </w:r>
      <w:r>
        <w:rPr>
          <w:spacing w:val="-1"/>
        </w:rPr>
        <w:t>graficznym</w:t>
      </w:r>
      <w:r>
        <w:t xml:space="preserve"> </w:t>
      </w:r>
      <w:r>
        <w:rPr>
          <w:spacing w:val="-2"/>
        </w:rPr>
        <w:t>nr</w:t>
      </w:r>
      <w:r>
        <w:t xml:space="preserve"> 1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niniejszej</w:t>
      </w:r>
      <w:r>
        <w:rPr>
          <w:spacing w:val="1"/>
        </w:rPr>
        <w:t xml:space="preserve"> </w:t>
      </w:r>
      <w:r>
        <w:rPr>
          <w:spacing w:val="-1"/>
        </w:rPr>
        <w:t>Uchwały,</w:t>
      </w:r>
      <w:r>
        <w:rPr>
          <w:spacing w:val="-2"/>
        </w:rPr>
        <w:t xml:space="preserve"> </w:t>
      </w:r>
      <w:r>
        <w:rPr>
          <w:spacing w:val="-1"/>
        </w:rPr>
        <w:t>obowiązują</w:t>
      </w:r>
      <w:r>
        <w:t xml:space="preserve"> </w:t>
      </w:r>
      <w:r>
        <w:rPr>
          <w:spacing w:val="-1"/>
        </w:rPr>
        <w:t>ustalenia</w:t>
      </w:r>
      <w:r>
        <w:rPr>
          <w:spacing w:val="63"/>
        </w:rPr>
        <w:t xml:space="preserve"> </w:t>
      </w:r>
      <w:r>
        <w:t>określone w</w:t>
      </w:r>
      <w:r>
        <w:rPr>
          <w:spacing w:val="-3"/>
        </w:rPr>
        <w:t xml:space="preserve"> </w:t>
      </w:r>
      <w:r>
        <w:t>§7</w:t>
      </w:r>
      <w:r>
        <w:rPr>
          <w:spacing w:val="-2"/>
        </w:rPr>
        <w:t xml:space="preserve"> </w:t>
      </w:r>
      <w:r>
        <w:rPr>
          <w:spacing w:val="-1"/>
        </w:rPr>
        <w:t>niniejszej</w:t>
      </w:r>
      <w:r>
        <w:rPr>
          <w:spacing w:val="1"/>
        </w:rPr>
        <w:t xml:space="preserve"> </w:t>
      </w:r>
      <w:r>
        <w:rPr>
          <w:spacing w:val="-1"/>
        </w:rPr>
        <w:t>Uchwały;(..)</w:t>
      </w: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right="142"/>
        <w:rPr>
          <w:spacing w:val="-1"/>
        </w:rPr>
      </w:pPr>
      <w:r>
        <w:rPr>
          <w:spacing w:val="-2"/>
          <w:u w:val="single"/>
        </w:rPr>
        <w:t>23.</w:t>
      </w:r>
      <w:r>
        <w:rPr>
          <w:u w:val="single"/>
        </w:rPr>
        <w:t xml:space="preserve"> </w:t>
      </w:r>
      <w:r>
        <w:rPr>
          <w:spacing w:val="15"/>
          <w:u w:val="single"/>
        </w:rPr>
        <w:t xml:space="preserve"> </w:t>
      </w:r>
      <w:r>
        <w:rPr>
          <w:u w:val="single"/>
        </w:rPr>
        <w:t xml:space="preserve">Karta </w:t>
      </w:r>
      <w:r>
        <w:rPr>
          <w:spacing w:val="14"/>
          <w:u w:val="single"/>
        </w:rPr>
        <w:t xml:space="preserve"> </w:t>
      </w:r>
      <w:r>
        <w:rPr>
          <w:spacing w:val="-1"/>
          <w:u w:val="single"/>
        </w:rPr>
        <w:t>terenu</w:t>
      </w:r>
      <w:r>
        <w:rPr>
          <w:u w:val="single"/>
        </w:rPr>
        <w:t xml:space="preserve"> </w:t>
      </w:r>
      <w:r>
        <w:rPr>
          <w:spacing w:val="11"/>
          <w:u w:val="single"/>
        </w:rPr>
        <w:t xml:space="preserve"> </w:t>
      </w:r>
      <w:r>
        <w:rPr>
          <w:u w:val="single"/>
        </w:rPr>
        <w:t xml:space="preserve">MN </w:t>
      </w:r>
      <w:r>
        <w:rPr>
          <w:spacing w:val="16"/>
          <w:u w:val="single"/>
        </w:rPr>
        <w:t xml:space="preserve"> </w:t>
      </w:r>
      <w:r>
        <w:t xml:space="preserve">teren </w:t>
      </w:r>
      <w:r>
        <w:rPr>
          <w:spacing w:val="15"/>
        </w:rPr>
        <w:t xml:space="preserve"> </w:t>
      </w:r>
      <w:r>
        <w:t xml:space="preserve">istniejącej </w:t>
      </w:r>
      <w:r>
        <w:rPr>
          <w:spacing w:val="14"/>
        </w:rPr>
        <w:t xml:space="preserve"> </w:t>
      </w:r>
      <w:r>
        <w:rPr>
          <w:spacing w:val="-1"/>
        </w:rPr>
        <w:t>zabudowy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mieszkaniowej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jednorodzinnej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oznaczony</w:t>
      </w:r>
      <w:r>
        <w:rPr>
          <w:spacing w:val="65"/>
          <w:w w:val="99"/>
        </w:rPr>
        <w:t xml:space="preserve"> </w:t>
      </w:r>
      <w:r>
        <w:rPr>
          <w:spacing w:val="-1"/>
        </w:rPr>
        <w:t xml:space="preserve">symbolem: </w:t>
      </w:r>
      <w:r>
        <w:rPr>
          <w:spacing w:val="-2"/>
        </w:rPr>
        <w:t>79.MN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załączniku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rPr>
          <w:spacing w:val="-1"/>
        </w:rPr>
        <w:t>Uchwały</w:t>
      </w:r>
    </w:p>
    <w:p w:rsidR="00D72A27" w:rsidRDefault="00D72A27" w:rsidP="00D72A27">
      <w:pPr>
        <w:pStyle w:val="Tekstpodstawowy"/>
        <w:numPr>
          <w:ilvl w:val="0"/>
          <w:numId w:val="76"/>
        </w:numPr>
        <w:tabs>
          <w:tab w:val="left" w:pos="369"/>
        </w:tabs>
        <w:kinsoku w:val="0"/>
        <w:overflowPunct w:val="0"/>
        <w:spacing w:line="254" w:lineRule="exact"/>
        <w:ind w:hanging="252"/>
      </w:pPr>
      <w:r>
        <w:rPr>
          <w:spacing w:val="-1"/>
        </w:rPr>
        <w:t>Przeznaczenie</w:t>
      </w:r>
      <w:r>
        <w:rPr>
          <w:spacing w:val="-19"/>
        </w:rPr>
        <w:t xml:space="preserve"> </w:t>
      </w:r>
      <w:r>
        <w:t>terenu:</w:t>
      </w:r>
    </w:p>
    <w:p w:rsidR="00D72A27" w:rsidRDefault="00D72A27" w:rsidP="00D72A27">
      <w:pPr>
        <w:pStyle w:val="Tekstpodstawowy"/>
        <w:numPr>
          <w:ilvl w:val="1"/>
          <w:numId w:val="76"/>
        </w:numPr>
        <w:tabs>
          <w:tab w:val="left" w:pos="357"/>
        </w:tabs>
        <w:kinsoku w:val="0"/>
        <w:overflowPunct w:val="0"/>
        <w:spacing w:before="2" w:line="257" w:lineRule="exact"/>
        <w:ind w:firstLine="0"/>
      </w:pPr>
      <w:r>
        <w:rPr>
          <w:spacing w:val="-1"/>
        </w:rPr>
        <w:t>przeznaczenie</w:t>
      </w:r>
      <w:r>
        <w:rPr>
          <w:spacing w:val="-9"/>
        </w:rPr>
        <w:t xml:space="preserve"> </w:t>
      </w:r>
      <w:r>
        <w:rPr>
          <w:spacing w:val="-1"/>
        </w:rPr>
        <w:t>podstawowe:</w:t>
      </w:r>
      <w:r>
        <w:rPr>
          <w:spacing w:val="-6"/>
        </w:rPr>
        <w:t xml:space="preserve"> </w:t>
      </w:r>
      <w:r>
        <w:rPr>
          <w:spacing w:val="-1"/>
        </w:rPr>
        <w:t>zabudowa</w:t>
      </w:r>
      <w:r>
        <w:rPr>
          <w:spacing w:val="-12"/>
        </w:rPr>
        <w:t xml:space="preserve"> </w:t>
      </w:r>
      <w:r>
        <w:rPr>
          <w:spacing w:val="-1"/>
        </w:rPr>
        <w:t>mieszkaniowa</w:t>
      </w:r>
      <w:r>
        <w:rPr>
          <w:spacing w:val="-9"/>
        </w:rPr>
        <w:t xml:space="preserve"> </w:t>
      </w:r>
      <w:r>
        <w:rPr>
          <w:spacing w:val="-1"/>
        </w:rPr>
        <w:t>jednorodzinna,</w:t>
      </w:r>
    </w:p>
    <w:p w:rsidR="00D72A27" w:rsidRDefault="00D72A27" w:rsidP="00D72A27">
      <w:pPr>
        <w:pStyle w:val="Tekstpodstawowy"/>
        <w:numPr>
          <w:ilvl w:val="1"/>
          <w:numId w:val="76"/>
        </w:numPr>
        <w:tabs>
          <w:tab w:val="left" w:pos="369"/>
        </w:tabs>
        <w:kinsoku w:val="0"/>
        <w:overflowPunct w:val="0"/>
        <w:ind w:right="981" w:firstLine="0"/>
        <w:rPr>
          <w:spacing w:val="-1"/>
        </w:rPr>
      </w:pPr>
      <w:r>
        <w:t>funkcje</w:t>
      </w:r>
      <w:r>
        <w:rPr>
          <w:spacing w:val="-1"/>
        </w:rPr>
        <w:t xml:space="preserve"> dopuszczalne:</w:t>
      </w:r>
      <w:r>
        <w:rPr>
          <w:spacing w:val="2"/>
        </w:rPr>
        <w:t xml:space="preserve"> </w:t>
      </w:r>
      <w:r>
        <w:rPr>
          <w:spacing w:val="-1"/>
        </w:rPr>
        <w:t>usługi</w:t>
      </w:r>
      <w:r>
        <w:rPr>
          <w:spacing w:val="-2"/>
        </w:rPr>
        <w:t xml:space="preserve"> </w:t>
      </w:r>
      <w:r>
        <w:rPr>
          <w:spacing w:val="-1"/>
        </w:rPr>
        <w:t>nieuciążliwe towarzyszące</w:t>
      </w:r>
      <w:r>
        <w:t xml:space="preserve"> </w:t>
      </w:r>
      <w:r>
        <w:rPr>
          <w:spacing w:val="-1"/>
        </w:rPr>
        <w:t>zabudowie</w:t>
      </w:r>
      <w:r>
        <w:t xml:space="preserve"> </w:t>
      </w:r>
      <w:r>
        <w:rPr>
          <w:spacing w:val="-1"/>
        </w:rPr>
        <w:t>mieszkaniowej,</w:t>
      </w:r>
      <w:r>
        <w:rPr>
          <w:spacing w:val="91"/>
        </w:rPr>
        <w:t xml:space="preserve"> </w:t>
      </w:r>
      <w:r>
        <w:t xml:space="preserve">garaże dla </w:t>
      </w:r>
      <w:r>
        <w:rPr>
          <w:spacing w:val="-1"/>
        </w:rPr>
        <w:t>potrzeb</w:t>
      </w:r>
      <w:r>
        <w:t xml:space="preserve"> </w:t>
      </w:r>
      <w:r>
        <w:rPr>
          <w:spacing w:val="-1"/>
        </w:rPr>
        <w:t>własnych,</w:t>
      </w:r>
      <w:r>
        <w:rPr>
          <w:spacing w:val="-2"/>
        </w:rPr>
        <w:t xml:space="preserve"> </w:t>
      </w:r>
      <w:r>
        <w:rPr>
          <w:spacing w:val="-1"/>
        </w:rPr>
        <w:t>lokalizacja</w:t>
      </w:r>
      <w:r>
        <w:t xml:space="preserve"> </w:t>
      </w:r>
      <w:r>
        <w:rPr>
          <w:spacing w:val="-1"/>
        </w:rPr>
        <w:t>urządzeń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obiektów</w:t>
      </w:r>
      <w:r>
        <w:rPr>
          <w:spacing w:val="1"/>
        </w:rPr>
        <w:t xml:space="preserve"> </w:t>
      </w:r>
      <w:r>
        <w:rPr>
          <w:spacing w:val="-1"/>
        </w:rPr>
        <w:t>infrastruktury</w:t>
      </w:r>
      <w:r>
        <w:t xml:space="preserve"> </w:t>
      </w:r>
      <w:r>
        <w:rPr>
          <w:spacing w:val="-1"/>
        </w:rPr>
        <w:t>technicznej</w:t>
      </w:r>
      <w:r>
        <w:rPr>
          <w:spacing w:val="73"/>
        </w:rPr>
        <w:t xml:space="preserve"> </w:t>
      </w:r>
      <w:r>
        <w:rPr>
          <w:spacing w:val="-1"/>
        </w:rPr>
        <w:t>oraz</w:t>
      </w:r>
      <w:r>
        <w:t xml:space="preserve"> dróg</w:t>
      </w:r>
      <w:r>
        <w:rPr>
          <w:spacing w:val="-1"/>
        </w:rPr>
        <w:t xml:space="preserve"> wewnętrznych</w:t>
      </w:r>
      <w:r>
        <w:rPr>
          <w:spacing w:val="-2"/>
        </w:rPr>
        <w:t xml:space="preserve"> </w:t>
      </w:r>
      <w:r>
        <w:rPr>
          <w:spacing w:val="-1"/>
        </w:rPr>
        <w:t>służących</w:t>
      </w:r>
      <w:r>
        <w:rPr>
          <w:spacing w:val="-2"/>
        </w:rPr>
        <w:t xml:space="preserve"> </w:t>
      </w:r>
      <w:r>
        <w:rPr>
          <w:spacing w:val="-1"/>
        </w:rPr>
        <w:t>zabudowie,</w:t>
      </w:r>
    </w:p>
    <w:p w:rsidR="00D72A27" w:rsidRDefault="00D72A27" w:rsidP="00D72A27">
      <w:pPr>
        <w:pStyle w:val="Tekstpodstawowy"/>
        <w:numPr>
          <w:ilvl w:val="0"/>
          <w:numId w:val="75"/>
        </w:numPr>
        <w:tabs>
          <w:tab w:val="left" w:pos="369"/>
        </w:tabs>
        <w:kinsoku w:val="0"/>
        <w:overflowPunct w:val="0"/>
        <w:spacing w:line="256" w:lineRule="exact"/>
        <w:ind w:hanging="252"/>
        <w:rPr>
          <w:spacing w:val="-1"/>
        </w:rPr>
      </w:pPr>
      <w:r>
        <w:t>Zasady</w:t>
      </w:r>
      <w:r>
        <w:rPr>
          <w:spacing w:val="-3"/>
        </w:rPr>
        <w:t xml:space="preserve"> </w:t>
      </w:r>
      <w:r>
        <w:rPr>
          <w:spacing w:val="-1"/>
        </w:rPr>
        <w:t>ochrony</w:t>
      </w:r>
      <w:r>
        <w:rPr>
          <w:spacing w:val="-2"/>
        </w:rPr>
        <w:t xml:space="preserve"> </w:t>
      </w:r>
      <w:r>
        <w:rPr>
          <w:spacing w:val="-1"/>
        </w:rPr>
        <w:t>dziedzictwa</w:t>
      </w:r>
      <w:r>
        <w:rPr>
          <w:spacing w:val="-3"/>
        </w:rPr>
        <w:t xml:space="preserve"> </w:t>
      </w:r>
      <w:r>
        <w:rPr>
          <w:spacing w:val="-1"/>
        </w:rPr>
        <w:t>kulturowego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zabytków</w:t>
      </w:r>
      <w:r>
        <w:rPr>
          <w:spacing w:val="-1"/>
        </w:rPr>
        <w:t xml:space="preserve"> oraz</w:t>
      </w:r>
      <w:r>
        <w:rPr>
          <w:spacing w:val="-3"/>
        </w:rPr>
        <w:t xml:space="preserve"> </w:t>
      </w:r>
      <w:r>
        <w:t>dóbr</w:t>
      </w:r>
      <w:r>
        <w:rPr>
          <w:spacing w:val="-2"/>
        </w:rPr>
        <w:t xml:space="preserve"> </w:t>
      </w:r>
      <w:r>
        <w:rPr>
          <w:spacing w:val="-1"/>
        </w:rPr>
        <w:t>kultury</w:t>
      </w:r>
      <w:r>
        <w:rPr>
          <w:spacing w:val="-2"/>
        </w:rPr>
        <w:t xml:space="preserve"> </w:t>
      </w:r>
      <w:r>
        <w:rPr>
          <w:spacing w:val="-1"/>
        </w:rPr>
        <w:t>współczesnej:</w:t>
      </w:r>
    </w:p>
    <w:p w:rsidR="00D72A27" w:rsidRDefault="00D72A27" w:rsidP="00D72A27">
      <w:pPr>
        <w:pStyle w:val="Tekstpodstawowy"/>
        <w:numPr>
          <w:ilvl w:val="1"/>
          <w:numId w:val="75"/>
        </w:numPr>
        <w:tabs>
          <w:tab w:val="left" w:pos="357"/>
        </w:tabs>
        <w:kinsoku w:val="0"/>
        <w:overflowPunct w:val="0"/>
        <w:spacing w:before="2" w:line="257" w:lineRule="exact"/>
        <w:rPr>
          <w:spacing w:val="-1"/>
        </w:rPr>
      </w:pPr>
      <w:r>
        <w:t xml:space="preserve">teren </w:t>
      </w:r>
      <w:r>
        <w:rPr>
          <w:spacing w:val="-2"/>
        </w:rPr>
        <w:t>79.MN</w:t>
      </w:r>
      <w:r>
        <w:rPr>
          <w:spacing w:val="-3"/>
        </w:rPr>
        <w:t xml:space="preserve"> </w:t>
      </w:r>
      <w:r>
        <w:t xml:space="preserve">znajduje </w:t>
      </w:r>
      <w:r>
        <w:rPr>
          <w:spacing w:val="-1"/>
        </w:rPr>
        <w:t>się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obrębie zespołu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wartościach</w:t>
      </w:r>
      <w:r>
        <w:rPr>
          <w:spacing w:val="-3"/>
        </w:rPr>
        <w:t xml:space="preserve"> </w:t>
      </w:r>
      <w:r>
        <w:rPr>
          <w:spacing w:val="-1"/>
        </w:rPr>
        <w:t>historyczno-kulturowych,</w:t>
      </w: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right="142"/>
        <w:rPr>
          <w:spacing w:val="-1"/>
        </w:rPr>
      </w:pPr>
      <w:r>
        <w:rPr>
          <w:spacing w:val="-1"/>
        </w:rPr>
        <w:t>granice</w:t>
      </w:r>
      <w:r>
        <w:rPr>
          <w:spacing w:val="31"/>
        </w:rPr>
        <w:t xml:space="preserve"> </w:t>
      </w:r>
      <w:r>
        <w:t>zespołu</w:t>
      </w:r>
      <w:r>
        <w:rPr>
          <w:spacing w:val="29"/>
        </w:rPr>
        <w:t xml:space="preserve"> </w:t>
      </w:r>
      <w:r>
        <w:rPr>
          <w:spacing w:val="-1"/>
        </w:rPr>
        <w:t>zaznaczono</w:t>
      </w:r>
      <w:r>
        <w:rPr>
          <w:spacing w:val="31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rPr>
          <w:spacing w:val="-1"/>
        </w:rPr>
        <w:t>załączniku</w:t>
      </w:r>
      <w:r>
        <w:rPr>
          <w:spacing w:val="26"/>
        </w:rPr>
        <w:t xml:space="preserve"> </w:t>
      </w:r>
      <w:r>
        <w:rPr>
          <w:spacing w:val="-1"/>
        </w:rPr>
        <w:t>graficznym</w:t>
      </w:r>
      <w:r>
        <w:rPr>
          <w:spacing w:val="28"/>
        </w:rPr>
        <w:t xml:space="preserve"> </w:t>
      </w:r>
      <w:r>
        <w:t>nr</w:t>
      </w:r>
      <w:r>
        <w:rPr>
          <w:spacing w:val="31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rPr>
          <w:spacing w:val="-1"/>
        </w:rPr>
        <w:t>niniejszej</w:t>
      </w:r>
      <w:r>
        <w:rPr>
          <w:spacing w:val="30"/>
        </w:rPr>
        <w:t xml:space="preserve"> </w:t>
      </w:r>
      <w:r>
        <w:t>Uchwały,</w:t>
      </w:r>
      <w:r>
        <w:rPr>
          <w:spacing w:val="27"/>
        </w:rPr>
        <w:t xml:space="preserve"> </w:t>
      </w:r>
      <w:r>
        <w:rPr>
          <w:spacing w:val="-1"/>
        </w:rPr>
        <w:t>obowiązują</w:t>
      </w:r>
      <w:r>
        <w:rPr>
          <w:spacing w:val="87"/>
        </w:rPr>
        <w:t xml:space="preserve"> </w:t>
      </w:r>
      <w:r>
        <w:rPr>
          <w:spacing w:val="-1"/>
        </w:rPr>
        <w:t>ustalenia</w:t>
      </w:r>
      <w:r>
        <w:t xml:space="preserve"> </w:t>
      </w:r>
      <w:r>
        <w:rPr>
          <w:spacing w:val="-1"/>
        </w:rPr>
        <w:t>określone</w:t>
      </w:r>
      <w:r>
        <w:t xml:space="preserve"> w</w:t>
      </w:r>
      <w:r>
        <w:rPr>
          <w:spacing w:val="-3"/>
        </w:rPr>
        <w:t xml:space="preserve"> </w:t>
      </w:r>
      <w:r>
        <w:t>§7</w:t>
      </w:r>
      <w:r>
        <w:rPr>
          <w:spacing w:val="-2"/>
        </w:rPr>
        <w:t xml:space="preserve"> </w:t>
      </w:r>
      <w:r>
        <w:rPr>
          <w:spacing w:val="-1"/>
        </w:rPr>
        <w:t>niniejszej</w:t>
      </w:r>
      <w:r>
        <w:rPr>
          <w:spacing w:val="1"/>
        </w:rPr>
        <w:t xml:space="preserve"> </w:t>
      </w:r>
      <w:r>
        <w:rPr>
          <w:spacing w:val="-1"/>
        </w:rPr>
        <w:t>Uchwały;</w:t>
      </w:r>
      <w:r>
        <w:rPr>
          <w:spacing w:val="1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numPr>
          <w:ilvl w:val="0"/>
          <w:numId w:val="74"/>
        </w:numPr>
        <w:tabs>
          <w:tab w:val="left" w:pos="369"/>
        </w:tabs>
        <w:kinsoku w:val="0"/>
        <w:overflowPunct w:val="0"/>
        <w:spacing w:line="254" w:lineRule="exact"/>
        <w:ind w:hanging="252"/>
      </w:pPr>
      <w:r>
        <w:rPr>
          <w:spacing w:val="-1"/>
        </w:rPr>
        <w:t>Szczegółowe</w:t>
      </w:r>
      <w:r>
        <w:rPr>
          <w:spacing w:val="-2"/>
        </w:rPr>
        <w:t xml:space="preserve"> </w:t>
      </w:r>
      <w:r>
        <w:t>zasady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warunki</w:t>
      </w:r>
      <w:r>
        <w:rPr>
          <w:spacing w:val="-3"/>
        </w:rPr>
        <w:t xml:space="preserve"> </w:t>
      </w:r>
      <w:r>
        <w:rPr>
          <w:spacing w:val="-1"/>
        </w:rPr>
        <w:t xml:space="preserve">scalania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podziału</w:t>
      </w:r>
      <w:r>
        <w:rPr>
          <w:spacing w:val="-3"/>
        </w:rPr>
        <w:t xml:space="preserve"> </w:t>
      </w:r>
      <w:r>
        <w:rPr>
          <w:spacing w:val="-1"/>
        </w:rPr>
        <w:t>nieruchomości</w:t>
      </w:r>
      <w:r>
        <w:rPr>
          <w:spacing w:val="-3"/>
        </w:rPr>
        <w:t xml:space="preserve"> </w:t>
      </w:r>
      <w:r>
        <w:rPr>
          <w:spacing w:val="-1"/>
        </w:rPr>
        <w:t>objętych</w:t>
      </w:r>
      <w:r>
        <w:rPr>
          <w:spacing w:val="-3"/>
        </w:rPr>
        <w:t xml:space="preserve"> </w:t>
      </w:r>
      <w:r>
        <w:t>planem:</w:t>
      </w:r>
    </w:p>
    <w:p w:rsidR="00D72A27" w:rsidRDefault="00D72A27" w:rsidP="00D72A27">
      <w:pPr>
        <w:pStyle w:val="Tekstpodstawowy"/>
        <w:numPr>
          <w:ilvl w:val="1"/>
          <w:numId w:val="74"/>
        </w:numPr>
        <w:tabs>
          <w:tab w:val="left" w:pos="357"/>
        </w:tabs>
        <w:kinsoku w:val="0"/>
        <w:overflowPunct w:val="0"/>
        <w:spacing w:before="2" w:line="257" w:lineRule="exact"/>
        <w:ind w:firstLine="0"/>
        <w:rPr>
          <w:spacing w:val="-1"/>
        </w:rPr>
      </w:pPr>
      <w:r>
        <w:rPr>
          <w:spacing w:val="-1"/>
        </w:rPr>
        <w:t>dopuszcza</w:t>
      </w:r>
      <w:r>
        <w:t xml:space="preserve"> </w:t>
      </w:r>
      <w:r>
        <w:rPr>
          <w:spacing w:val="-1"/>
        </w:rPr>
        <w:t>się</w:t>
      </w:r>
      <w:r>
        <w:t xml:space="preserve"> </w:t>
      </w:r>
      <w:r>
        <w:rPr>
          <w:spacing w:val="-1"/>
        </w:rPr>
        <w:t>łączenie</w:t>
      </w:r>
      <w:r>
        <w:t xml:space="preserve"> </w:t>
      </w:r>
      <w:r>
        <w:rPr>
          <w:spacing w:val="-1"/>
        </w:rPr>
        <w:t>działek,</w:t>
      </w:r>
    </w:p>
    <w:p w:rsidR="00D72A27" w:rsidRDefault="00D72A27" w:rsidP="00D72A27">
      <w:pPr>
        <w:pStyle w:val="Tekstpodstawowy"/>
        <w:numPr>
          <w:ilvl w:val="1"/>
          <w:numId w:val="74"/>
        </w:numPr>
        <w:tabs>
          <w:tab w:val="left" w:pos="409"/>
        </w:tabs>
        <w:kinsoku w:val="0"/>
        <w:overflowPunct w:val="0"/>
        <w:spacing w:line="241" w:lineRule="auto"/>
        <w:ind w:right="142" w:firstLine="0"/>
        <w:rPr>
          <w:spacing w:val="-1"/>
        </w:rPr>
      </w:pPr>
      <w:r>
        <w:rPr>
          <w:spacing w:val="-1"/>
        </w:rPr>
        <w:t>dalszy</w:t>
      </w:r>
      <w:r>
        <w:rPr>
          <w:spacing w:val="38"/>
        </w:rPr>
        <w:t xml:space="preserve"> </w:t>
      </w:r>
      <w:r>
        <w:rPr>
          <w:spacing w:val="-1"/>
        </w:rPr>
        <w:t>podział</w:t>
      </w:r>
      <w:r>
        <w:rPr>
          <w:spacing w:val="38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rPr>
          <w:spacing w:val="-1"/>
        </w:rPr>
        <w:t>działki</w:t>
      </w:r>
      <w:r>
        <w:rPr>
          <w:spacing w:val="32"/>
        </w:rPr>
        <w:t xml:space="preserve"> </w:t>
      </w:r>
      <w:r>
        <w:t>wg</w:t>
      </w:r>
      <w:r>
        <w:rPr>
          <w:spacing w:val="38"/>
        </w:rPr>
        <w:t xml:space="preserve"> </w:t>
      </w:r>
      <w:r>
        <w:rPr>
          <w:spacing w:val="-1"/>
        </w:rPr>
        <w:t>przepisów</w:t>
      </w:r>
      <w:r>
        <w:rPr>
          <w:spacing w:val="39"/>
        </w:rPr>
        <w:t xml:space="preserve"> </w:t>
      </w:r>
      <w:r>
        <w:rPr>
          <w:spacing w:val="-1"/>
        </w:rPr>
        <w:t>szczególnych,</w:t>
      </w:r>
      <w:r>
        <w:rPr>
          <w:spacing w:val="37"/>
        </w:rPr>
        <w:t xml:space="preserve"> </w:t>
      </w:r>
      <w:r>
        <w:t>dla</w:t>
      </w:r>
      <w:r>
        <w:rPr>
          <w:spacing w:val="34"/>
        </w:rPr>
        <w:t xml:space="preserve"> </w:t>
      </w:r>
      <w:r>
        <w:rPr>
          <w:spacing w:val="-1"/>
        </w:rPr>
        <w:t>terenu</w:t>
      </w:r>
      <w:r>
        <w:rPr>
          <w:spacing w:val="36"/>
        </w:rPr>
        <w:t xml:space="preserve"> </w:t>
      </w:r>
      <w:r>
        <w:t>79.MN</w:t>
      </w:r>
      <w:r>
        <w:rPr>
          <w:spacing w:val="37"/>
        </w:rPr>
        <w:t xml:space="preserve"> </w:t>
      </w:r>
      <w:r>
        <w:t>po</w:t>
      </w:r>
      <w:r>
        <w:rPr>
          <w:spacing w:val="37"/>
        </w:rPr>
        <w:t xml:space="preserve"> </w:t>
      </w:r>
      <w:r>
        <w:rPr>
          <w:spacing w:val="-1"/>
        </w:rPr>
        <w:t>uzgodnieniu</w:t>
      </w:r>
      <w:r>
        <w:rPr>
          <w:spacing w:val="40"/>
        </w:rPr>
        <w:t xml:space="preserve"> </w:t>
      </w:r>
      <w:r>
        <w:t>z</w:t>
      </w:r>
      <w:r>
        <w:rPr>
          <w:spacing w:val="75"/>
          <w:w w:val="99"/>
        </w:rPr>
        <w:t xml:space="preserve"> </w:t>
      </w:r>
      <w:r>
        <w:rPr>
          <w:spacing w:val="-1"/>
        </w:rPr>
        <w:t>Pomorskim</w:t>
      </w:r>
      <w:r>
        <w:t xml:space="preserve"> </w:t>
      </w:r>
      <w:r>
        <w:rPr>
          <w:spacing w:val="-1"/>
        </w:rPr>
        <w:t>Wojewódzkim</w:t>
      </w:r>
      <w:r>
        <w:t xml:space="preserve"> </w:t>
      </w:r>
      <w:r>
        <w:rPr>
          <w:spacing w:val="-1"/>
        </w:rPr>
        <w:t>Konserwatorem</w:t>
      </w:r>
      <w:r>
        <w:rPr>
          <w:spacing w:val="-3"/>
        </w:rPr>
        <w:t xml:space="preserve"> </w:t>
      </w:r>
      <w:r>
        <w:rPr>
          <w:spacing w:val="-1"/>
        </w:rPr>
        <w:t>Zabytków;</w:t>
      </w:r>
      <w:r>
        <w:rPr>
          <w:spacing w:val="1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numPr>
          <w:ilvl w:val="0"/>
          <w:numId w:val="73"/>
        </w:numPr>
        <w:tabs>
          <w:tab w:val="left" w:pos="402"/>
        </w:tabs>
        <w:kinsoku w:val="0"/>
        <w:overflowPunct w:val="0"/>
        <w:spacing w:line="241" w:lineRule="auto"/>
        <w:ind w:right="142" w:firstLine="0"/>
        <w:rPr>
          <w:spacing w:val="-1"/>
        </w:rPr>
      </w:pPr>
      <w:r>
        <w:rPr>
          <w:u w:val="single"/>
        </w:rPr>
        <w:t>Karta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terenu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MN </w:t>
      </w:r>
      <w:r>
        <w:rPr>
          <w:spacing w:val="-1"/>
        </w:rPr>
        <w:t xml:space="preserve">tereny istniejącej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projektowanej</w:t>
      </w:r>
      <w:r>
        <w:t xml:space="preserve"> </w:t>
      </w:r>
      <w:r>
        <w:rPr>
          <w:spacing w:val="-1"/>
        </w:rPr>
        <w:t>zabudowy mieszkaniowej</w:t>
      </w:r>
      <w:r>
        <w:t xml:space="preserve"> </w:t>
      </w:r>
      <w:r>
        <w:rPr>
          <w:spacing w:val="-1"/>
        </w:rPr>
        <w:t>jednorodzinnej</w:t>
      </w:r>
      <w:r>
        <w:rPr>
          <w:spacing w:val="79"/>
        </w:rPr>
        <w:t xml:space="preserve"> </w:t>
      </w:r>
      <w:r>
        <w:rPr>
          <w:spacing w:val="-1"/>
        </w:rPr>
        <w:t>oznaczone</w:t>
      </w:r>
      <w:r>
        <w:rPr>
          <w:spacing w:val="-2"/>
        </w:rPr>
        <w:t xml:space="preserve"> </w:t>
      </w:r>
      <w:r>
        <w:rPr>
          <w:spacing w:val="-1"/>
        </w:rPr>
        <w:t>symbolami:</w:t>
      </w:r>
      <w:r>
        <w:t xml:space="preserve"> </w:t>
      </w:r>
      <w:r>
        <w:rPr>
          <w:spacing w:val="-2"/>
        </w:rPr>
        <w:t>83.MN,</w:t>
      </w:r>
      <w:r>
        <w:rPr>
          <w:spacing w:val="-1"/>
        </w:rPr>
        <w:t xml:space="preserve"> 84.MN,</w:t>
      </w:r>
      <w:r>
        <w:rPr>
          <w:spacing w:val="1"/>
        </w:rPr>
        <w:t xml:space="preserve"> </w:t>
      </w:r>
      <w:r>
        <w:rPr>
          <w:spacing w:val="-1"/>
        </w:rPr>
        <w:t>85.MN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załączniku</w:t>
      </w:r>
      <w:r>
        <w:rPr>
          <w:spacing w:val="-4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1"/>
        </w:rPr>
        <w:t>niniejszej</w:t>
      </w:r>
      <w:r>
        <w:t xml:space="preserve"> </w:t>
      </w:r>
      <w:r>
        <w:rPr>
          <w:spacing w:val="-1"/>
        </w:rPr>
        <w:t>Uchwały</w:t>
      </w:r>
    </w:p>
    <w:p w:rsidR="00D72A27" w:rsidRDefault="00D72A27" w:rsidP="00D72A27">
      <w:pPr>
        <w:pStyle w:val="Tekstpodstawowy"/>
        <w:numPr>
          <w:ilvl w:val="0"/>
          <w:numId w:val="72"/>
        </w:numPr>
        <w:tabs>
          <w:tab w:val="left" w:pos="369"/>
        </w:tabs>
        <w:kinsoku w:val="0"/>
        <w:overflowPunct w:val="0"/>
        <w:spacing w:line="254" w:lineRule="exact"/>
        <w:ind w:hanging="252"/>
      </w:pPr>
      <w:r>
        <w:rPr>
          <w:spacing w:val="-1"/>
        </w:rPr>
        <w:t>Przeznaczenie</w:t>
      </w:r>
      <w:r>
        <w:rPr>
          <w:spacing w:val="-19"/>
        </w:rPr>
        <w:t xml:space="preserve"> </w:t>
      </w:r>
      <w:r>
        <w:t>terenu:</w:t>
      </w:r>
    </w:p>
    <w:p w:rsidR="00D72A27" w:rsidRDefault="00D72A27" w:rsidP="00D72A27">
      <w:pPr>
        <w:pStyle w:val="Tekstpodstawowy"/>
        <w:numPr>
          <w:ilvl w:val="1"/>
          <w:numId w:val="72"/>
        </w:numPr>
        <w:tabs>
          <w:tab w:val="left" w:pos="357"/>
        </w:tabs>
        <w:kinsoku w:val="0"/>
        <w:overflowPunct w:val="0"/>
        <w:spacing w:before="2" w:line="257" w:lineRule="exact"/>
        <w:ind w:firstLine="0"/>
      </w:pPr>
      <w:r>
        <w:rPr>
          <w:spacing w:val="-1"/>
        </w:rPr>
        <w:t>przeznaczenie</w:t>
      </w:r>
      <w:r>
        <w:rPr>
          <w:spacing w:val="-9"/>
        </w:rPr>
        <w:t xml:space="preserve"> </w:t>
      </w:r>
      <w:r>
        <w:rPr>
          <w:spacing w:val="-1"/>
        </w:rPr>
        <w:t>podstawowe:</w:t>
      </w:r>
      <w:r>
        <w:rPr>
          <w:spacing w:val="-4"/>
        </w:rPr>
        <w:t xml:space="preserve"> </w:t>
      </w:r>
      <w:r>
        <w:rPr>
          <w:spacing w:val="-1"/>
        </w:rPr>
        <w:t>zabudowa</w:t>
      </w:r>
      <w:r>
        <w:rPr>
          <w:spacing w:val="-12"/>
        </w:rPr>
        <w:t xml:space="preserve"> </w:t>
      </w:r>
      <w:r>
        <w:rPr>
          <w:spacing w:val="-1"/>
        </w:rPr>
        <w:t>mieszkaniowa</w:t>
      </w:r>
      <w:r>
        <w:rPr>
          <w:spacing w:val="-9"/>
        </w:rPr>
        <w:t xml:space="preserve"> </w:t>
      </w:r>
      <w:r>
        <w:rPr>
          <w:spacing w:val="-1"/>
        </w:rPr>
        <w:t>jednorodzinna,</w:t>
      </w:r>
    </w:p>
    <w:p w:rsidR="00D72A27" w:rsidRDefault="00D72A27" w:rsidP="00D72A27">
      <w:pPr>
        <w:pStyle w:val="Tekstpodstawowy"/>
        <w:numPr>
          <w:ilvl w:val="1"/>
          <w:numId w:val="72"/>
        </w:numPr>
        <w:tabs>
          <w:tab w:val="left" w:pos="521"/>
        </w:tabs>
        <w:kinsoku w:val="0"/>
        <w:overflowPunct w:val="0"/>
        <w:ind w:right="112" w:firstLine="0"/>
        <w:jc w:val="both"/>
      </w:pPr>
      <w:r>
        <w:t>funkcje</w:t>
      </w:r>
      <w:r>
        <w:rPr>
          <w:spacing w:val="1"/>
        </w:rPr>
        <w:t xml:space="preserve"> </w:t>
      </w:r>
      <w:r>
        <w:rPr>
          <w:spacing w:val="-1"/>
        </w:rPr>
        <w:t>dopuszczalne:</w:t>
      </w:r>
      <w:r>
        <w:rPr>
          <w:spacing w:val="3"/>
        </w:rPr>
        <w:t xml:space="preserve"> </w:t>
      </w:r>
      <w:r>
        <w:rPr>
          <w:spacing w:val="-1"/>
        </w:rPr>
        <w:t>usługi</w:t>
      </w:r>
      <w:r>
        <w:rPr>
          <w:spacing w:val="4"/>
        </w:rPr>
        <w:t xml:space="preserve"> </w:t>
      </w:r>
      <w:r>
        <w:rPr>
          <w:spacing w:val="-1"/>
        </w:rPr>
        <w:t>nieuciążliwe</w:t>
      </w:r>
      <w:r>
        <w:rPr>
          <w:spacing w:val="5"/>
        </w:rPr>
        <w:t xml:space="preserve"> </w:t>
      </w:r>
      <w:r>
        <w:rPr>
          <w:spacing w:val="-1"/>
        </w:rPr>
        <w:t>towarzyszące</w:t>
      </w:r>
      <w:r>
        <w:rPr>
          <w:spacing w:val="1"/>
        </w:rPr>
        <w:t xml:space="preserve"> </w:t>
      </w:r>
      <w:r>
        <w:rPr>
          <w:spacing w:val="-1"/>
        </w:rPr>
        <w:t>zabudowie</w:t>
      </w:r>
      <w:r>
        <w:rPr>
          <w:spacing w:val="1"/>
        </w:rPr>
        <w:t xml:space="preserve"> </w:t>
      </w:r>
      <w:r>
        <w:rPr>
          <w:spacing w:val="-1"/>
        </w:rPr>
        <w:t>mieszkaniowej</w:t>
      </w:r>
      <w:r>
        <w:rPr>
          <w:spacing w:val="87"/>
        </w:rPr>
        <w:t xml:space="preserve"> </w:t>
      </w:r>
      <w:r>
        <w:rPr>
          <w:spacing w:val="-1"/>
        </w:rPr>
        <w:t>prowadzone</w:t>
      </w:r>
      <w:r>
        <w:rPr>
          <w:spacing w:val="26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budynku</w:t>
      </w:r>
      <w:r>
        <w:rPr>
          <w:spacing w:val="25"/>
        </w:rPr>
        <w:t xml:space="preserve"> </w:t>
      </w:r>
      <w:r>
        <w:rPr>
          <w:spacing w:val="-1"/>
        </w:rPr>
        <w:t>głównym</w:t>
      </w:r>
      <w:r>
        <w:rPr>
          <w:spacing w:val="27"/>
        </w:rPr>
        <w:t xml:space="preserve"> </w:t>
      </w:r>
      <w:r>
        <w:rPr>
          <w:spacing w:val="-1"/>
        </w:rPr>
        <w:t>(mieszkalnym),</w:t>
      </w:r>
      <w:r>
        <w:rPr>
          <w:spacing w:val="25"/>
        </w:rPr>
        <w:t xml:space="preserve"> </w:t>
      </w:r>
      <w:r>
        <w:t>budynki</w:t>
      </w:r>
      <w:r>
        <w:rPr>
          <w:spacing w:val="25"/>
        </w:rPr>
        <w:t xml:space="preserve"> </w:t>
      </w:r>
      <w:r>
        <w:rPr>
          <w:spacing w:val="-1"/>
        </w:rPr>
        <w:t>gospodarcze</w:t>
      </w:r>
      <w:r>
        <w:rPr>
          <w:spacing w:val="27"/>
        </w:rPr>
        <w:t xml:space="preserve"> </w:t>
      </w:r>
      <w:r>
        <w:t>(w</w:t>
      </w:r>
      <w:r>
        <w:rPr>
          <w:spacing w:val="27"/>
        </w:rPr>
        <w:t xml:space="preserve"> </w:t>
      </w:r>
      <w:r>
        <w:rPr>
          <w:spacing w:val="-1"/>
        </w:rPr>
        <w:t>tym</w:t>
      </w:r>
      <w:r>
        <w:rPr>
          <w:spacing w:val="39"/>
        </w:rPr>
        <w:t xml:space="preserve"> </w:t>
      </w:r>
      <w:r>
        <w:t>ż</w:t>
      </w:r>
      <w:r>
        <w:rPr>
          <w:spacing w:val="27"/>
        </w:rPr>
        <w:t xml:space="preserve"> </w:t>
      </w:r>
      <w:r>
        <w:t>dla</w:t>
      </w:r>
      <w:r>
        <w:rPr>
          <w:spacing w:val="27"/>
        </w:rPr>
        <w:t xml:space="preserve"> </w:t>
      </w:r>
      <w:r>
        <w:t>potrzeb</w:t>
      </w:r>
      <w:r>
        <w:rPr>
          <w:spacing w:val="59"/>
          <w:w w:val="99"/>
        </w:rPr>
        <w:t xml:space="preserve"> </w:t>
      </w:r>
      <w:r>
        <w:rPr>
          <w:spacing w:val="-1"/>
        </w:rPr>
        <w:t>własnych),</w:t>
      </w:r>
      <w:r>
        <w:rPr>
          <w:spacing w:val="20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t>wyjątkiem</w:t>
      </w:r>
      <w:r>
        <w:rPr>
          <w:spacing w:val="22"/>
        </w:rPr>
        <w:t xml:space="preserve"> </w:t>
      </w:r>
      <w:r>
        <w:rPr>
          <w:spacing w:val="-1"/>
        </w:rPr>
        <w:t>zabudowy</w:t>
      </w:r>
      <w:r>
        <w:rPr>
          <w:spacing w:val="19"/>
        </w:rPr>
        <w:t xml:space="preserve"> </w:t>
      </w:r>
      <w:r>
        <w:t>inwentarskiej,</w:t>
      </w:r>
      <w:r>
        <w:rPr>
          <w:spacing w:val="20"/>
        </w:rPr>
        <w:t xml:space="preserve"> </w:t>
      </w:r>
      <w:r>
        <w:rPr>
          <w:spacing w:val="-1"/>
        </w:rPr>
        <w:t>lokalizacja</w:t>
      </w:r>
      <w:r>
        <w:rPr>
          <w:spacing w:val="22"/>
        </w:rPr>
        <w:t xml:space="preserve"> </w:t>
      </w:r>
      <w:r>
        <w:rPr>
          <w:spacing w:val="-1"/>
        </w:rPr>
        <w:t>urządzeń</w:t>
      </w:r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obiektów</w:t>
      </w:r>
      <w:r>
        <w:rPr>
          <w:spacing w:val="71"/>
        </w:rPr>
        <w:t xml:space="preserve"> </w:t>
      </w:r>
      <w:r>
        <w:rPr>
          <w:spacing w:val="-1"/>
        </w:rPr>
        <w:t>infrastruktury</w:t>
      </w:r>
      <w:r>
        <w:rPr>
          <w:spacing w:val="-4"/>
        </w:rPr>
        <w:t xml:space="preserve"> </w:t>
      </w:r>
      <w:r>
        <w:rPr>
          <w:spacing w:val="-1"/>
        </w:rPr>
        <w:t>technicznej</w:t>
      </w:r>
      <w:r>
        <w:rPr>
          <w:spacing w:val="-2"/>
        </w:rPr>
        <w:t xml:space="preserve"> </w:t>
      </w:r>
      <w:r>
        <w:rPr>
          <w:spacing w:val="-1"/>
        </w:rPr>
        <w:t>oraz</w:t>
      </w:r>
      <w:r>
        <w:rPr>
          <w:spacing w:val="1"/>
        </w:rPr>
        <w:t xml:space="preserve"> </w:t>
      </w:r>
      <w:r>
        <w:t>dróg</w:t>
      </w:r>
      <w:r>
        <w:rPr>
          <w:spacing w:val="-4"/>
        </w:rPr>
        <w:t xml:space="preserve"> </w:t>
      </w:r>
      <w:r>
        <w:rPr>
          <w:spacing w:val="-1"/>
        </w:rPr>
        <w:t>wewnętrznych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zieleni</w:t>
      </w:r>
      <w:r>
        <w:rPr>
          <w:spacing w:val="-5"/>
        </w:rPr>
        <w:t xml:space="preserve"> </w:t>
      </w:r>
      <w:r>
        <w:rPr>
          <w:spacing w:val="-1"/>
        </w:rPr>
        <w:t>służących</w:t>
      </w:r>
      <w:r>
        <w:rPr>
          <w:spacing w:val="-2"/>
        </w:rPr>
        <w:t xml:space="preserve"> </w:t>
      </w:r>
      <w:r>
        <w:rPr>
          <w:spacing w:val="-1"/>
        </w:rPr>
        <w:t>zabudowie,</w:t>
      </w:r>
    </w:p>
    <w:p w:rsidR="00D72A27" w:rsidRDefault="00D72A27" w:rsidP="00D72A27">
      <w:pPr>
        <w:pStyle w:val="Tekstpodstawowy"/>
        <w:numPr>
          <w:ilvl w:val="1"/>
          <w:numId w:val="72"/>
        </w:numPr>
        <w:tabs>
          <w:tab w:val="left" w:pos="521"/>
        </w:tabs>
        <w:kinsoku w:val="0"/>
        <w:overflowPunct w:val="0"/>
        <w:ind w:right="112" w:firstLine="0"/>
        <w:jc w:val="both"/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numPr>
          <w:ilvl w:val="0"/>
          <w:numId w:val="71"/>
        </w:numPr>
        <w:tabs>
          <w:tab w:val="left" w:pos="369"/>
        </w:tabs>
        <w:kinsoku w:val="0"/>
        <w:overflowPunct w:val="0"/>
        <w:spacing w:before="69" w:line="257" w:lineRule="exact"/>
        <w:ind w:hanging="252"/>
        <w:jc w:val="both"/>
        <w:rPr>
          <w:spacing w:val="-1"/>
        </w:rPr>
      </w:pPr>
      <w:r>
        <w:t xml:space="preserve">Zasady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dziedzictwa</w:t>
      </w:r>
      <w:r>
        <w:t xml:space="preserve"> </w:t>
      </w:r>
      <w:r>
        <w:rPr>
          <w:spacing w:val="-1"/>
        </w:rPr>
        <w:t xml:space="preserve">kulturowego </w:t>
      </w:r>
      <w:r>
        <w:t>i</w:t>
      </w:r>
      <w:r>
        <w:rPr>
          <w:spacing w:val="-2"/>
        </w:rPr>
        <w:t xml:space="preserve"> </w:t>
      </w:r>
      <w:r>
        <w:t>zabytków</w:t>
      </w:r>
      <w:r>
        <w:rPr>
          <w:spacing w:val="1"/>
        </w:rPr>
        <w:t xml:space="preserve"> </w:t>
      </w:r>
      <w:r>
        <w:rPr>
          <w:spacing w:val="-1"/>
        </w:rPr>
        <w:t>oraz</w:t>
      </w:r>
      <w:r>
        <w:t xml:space="preserve"> dóbr </w:t>
      </w:r>
      <w:r>
        <w:rPr>
          <w:spacing w:val="-1"/>
        </w:rPr>
        <w:t>kultury</w:t>
      </w:r>
      <w:r>
        <w:t xml:space="preserve"> </w:t>
      </w:r>
      <w:r>
        <w:rPr>
          <w:spacing w:val="-1"/>
        </w:rPr>
        <w:t>współczesnej:</w:t>
      </w:r>
    </w:p>
    <w:p w:rsidR="00D72A27" w:rsidRDefault="00D72A27" w:rsidP="00D72A27">
      <w:pPr>
        <w:pStyle w:val="Tekstpodstawowy"/>
        <w:numPr>
          <w:ilvl w:val="1"/>
          <w:numId w:val="71"/>
        </w:numPr>
        <w:tabs>
          <w:tab w:val="left" w:pos="361"/>
        </w:tabs>
        <w:kinsoku w:val="0"/>
        <w:overflowPunct w:val="0"/>
        <w:ind w:right="113" w:firstLine="0"/>
        <w:jc w:val="both"/>
      </w:pPr>
      <w:r>
        <w:rPr>
          <w:spacing w:val="-1"/>
        </w:rPr>
        <w:t>tereny</w:t>
      </w:r>
      <w:r>
        <w:rPr>
          <w:spacing w:val="2"/>
        </w:rPr>
        <w:t xml:space="preserve"> </w:t>
      </w:r>
      <w:r>
        <w:rPr>
          <w:spacing w:val="-1"/>
        </w:rPr>
        <w:t>znajdują</w:t>
      </w:r>
      <w:r>
        <w:rPr>
          <w:spacing w:val="2"/>
        </w:rPr>
        <w:t xml:space="preserve"> </w:t>
      </w:r>
      <w:r>
        <w:rPr>
          <w:spacing w:val="-1"/>
        </w:rPr>
        <w:t>się</w:t>
      </w:r>
      <w:r>
        <w:rPr>
          <w:spacing w:val="1"/>
        </w:rPr>
        <w:t xml:space="preserve"> </w:t>
      </w:r>
      <w:r>
        <w:t>w</w:t>
      </w:r>
      <w:r>
        <w:rPr>
          <w:spacing w:val="3"/>
        </w:rPr>
        <w:t xml:space="preserve"> </w:t>
      </w:r>
      <w:r>
        <w:rPr>
          <w:spacing w:val="-1"/>
        </w:rPr>
        <w:t>obrębie</w:t>
      </w:r>
      <w:r>
        <w:rPr>
          <w:spacing w:val="1"/>
        </w:rPr>
        <w:t xml:space="preserve"> </w:t>
      </w:r>
      <w:r>
        <w:t>obszaru wpisanego do</w:t>
      </w:r>
      <w:r>
        <w:rPr>
          <w:spacing w:val="1"/>
        </w:rPr>
        <w:t xml:space="preserve"> </w:t>
      </w:r>
      <w:r>
        <w:rPr>
          <w:spacing w:val="-1"/>
        </w:rPr>
        <w:t>rejestru</w:t>
      </w:r>
      <w:r>
        <w:rPr>
          <w:spacing w:val="2"/>
        </w:rPr>
        <w:t xml:space="preserve"> </w:t>
      </w:r>
      <w:r>
        <w:t>zabytków</w:t>
      </w:r>
      <w:r>
        <w:rPr>
          <w:spacing w:val="3"/>
        </w:rPr>
        <w:t xml:space="preserve"> </w:t>
      </w:r>
      <w:r>
        <w:rPr>
          <w:spacing w:val="-1"/>
        </w:rPr>
        <w:t>(zespół</w:t>
      </w:r>
      <w:r>
        <w:rPr>
          <w:spacing w:val="3"/>
        </w:rPr>
        <w:t xml:space="preserve"> </w:t>
      </w:r>
      <w:r>
        <w:rPr>
          <w:spacing w:val="-1"/>
        </w:rPr>
        <w:t>przyrodniczo-</w:t>
      </w:r>
      <w:r>
        <w:rPr>
          <w:spacing w:val="69"/>
        </w:rPr>
        <w:t xml:space="preserve"> </w:t>
      </w:r>
      <w:r>
        <w:rPr>
          <w:spacing w:val="-1"/>
        </w:rPr>
        <w:t>krajobrazowy</w:t>
      </w:r>
      <w:r>
        <w:rPr>
          <w:spacing w:val="16"/>
        </w:rPr>
        <w:t xml:space="preserve"> </w:t>
      </w:r>
      <w:r>
        <w:rPr>
          <w:spacing w:val="-1"/>
        </w:rPr>
        <w:t>miasta</w:t>
      </w:r>
      <w:r>
        <w:rPr>
          <w:spacing w:val="16"/>
        </w:rPr>
        <w:t xml:space="preserve"> </w:t>
      </w:r>
      <w:r>
        <w:rPr>
          <w:spacing w:val="-1"/>
        </w:rPr>
        <w:t>Pelplina),</w:t>
      </w:r>
      <w:r>
        <w:rPr>
          <w:spacing w:val="16"/>
        </w:rPr>
        <w:t xml:space="preserve"> </w:t>
      </w:r>
      <w:r>
        <w:rPr>
          <w:spacing w:val="-1"/>
        </w:rPr>
        <w:t>granice</w:t>
      </w:r>
      <w:r>
        <w:rPr>
          <w:spacing w:val="16"/>
        </w:rPr>
        <w:t xml:space="preserve"> </w:t>
      </w:r>
      <w:r>
        <w:rPr>
          <w:spacing w:val="-1"/>
        </w:rPr>
        <w:t>strefy</w:t>
      </w:r>
      <w:r>
        <w:rPr>
          <w:spacing w:val="14"/>
        </w:rPr>
        <w:t xml:space="preserve"> </w:t>
      </w:r>
      <w:r>
        <w:rPr>
          <w:spacing w:val="-1"/>
        </w:rPr>
        <w:t>otoczenia</w:t>
      </w:r>
      <w:r>
        <w:rPr>
          <w:spacing w:val="16"/>
        </w:rPr>
        <w:t xml:space="preserve"> </w:t>
      </w:r>
      <w:r>
        <w:rPr>
          <w:spacing w:val="-1"/>
        </w:rPr>
        <w:t>zabytku</w:t>
      </w:r>
      <w:r>
        <w:rPr>
          <w:spacing w:val="19"/>
        </w:rPr>
        <w:t xml:space="preserve"> </w:t>
      </w:r>
      <w:r>
        <w:rPr>
          <w:spacing w:val="-1"/>
        </w:rPr>
        <w:t>zaznaczono</w:t>
      </w:r>
      <w:r>
        <w:rPr>
          <w:spacing w:val="16"/>
        </w:rPr>
        <w:t xml:space="preserve"> </w:t>
      </w:r>
      <w:r>
        <w:rPr>
          <w:spacing w:val="-2"/>
        </w:rPr>
        <w:t>na</w:t>
      </w:r>
      <w:r>
        <w:rPr>
          <w:spacing w:val="12"/>
        </w:rPr>
        <w:t xml:space="preserve"> </w:t>
      </w:r>
      <w:r>
        <w:rPr>
          <w:spacing w:val="-1"/>
        </w:rPr>
        <w:t>załączniku</w:t>
      </w:r>
      <w:r>
        <w:rPr>
          <w:spacing w:val="79"/>
        </w:rPr>
        <w:t xml:space="preserve"> </w:t>
      </w:r>
      <w:r>
        <w:rPr>
          <w:spacing w:val="-1"/>
        </w:rPr>
        <w:t>graficznym</w:t>
      </w:r>
      <w:r>
        <w:rPr>
          <w:spacing w:val="1"/>
        </w:rPr>
        <w:t xml:space="preserve"> </w:t>
      </w:r>
      <w:r>
        <w:t>nr</w:t>
      </w:r>
      <w:r>
        <w:rPr>
          <w:spacing w:val="7"/>
        </w:rPr>
        <w:t xml:space="preserve"> </w:t>
      </w:r>
      <w:r>
        <w:t>1 do</w:t>
      </w:r>
      <w:r>
        <w:rPr>
          <w:spacing w:val="5"/>
        </w:rPr>
        <w:t xml:space="preserve"> </w:t>
      </w:r>
      <w:r>
        <w:t>niniejszej</w:t>
      </w:r>
      <w:r>
        <w:rPr>
          <w:spacing w:val="4"/>
        </w:rPr>
        <w:t xml:space="preserve"> </w:t>
      </w:r>
      <w:r>
        <w:rPr>
          <w:spacing w:val="-1"/>
        </w:rPr>
        <w:t>Uchwały,</w:t>
      </w:r>
      <w:r>
        <w:rPr>
          <w:spacing w:val="1"/>
        </w:rPr>
        <w:t xml:space="preserve"> </w:t>
      </w:r>
      <w:r>
        <w:rPr>
          <w:spacing w:val="-1"/>
        </w:rPr>
        <w:t>obowiązują</w:t>
      </w:r>
      <w:r>
        <w:rPr>
          <w:spacing w:val="5"/>
        </w:rPr>
        <w:t xml:space="preserve"> </w:t>
      </w:r>
      <w:r>
        <w:rPr>
          <w:spacing w:val="-1"/>
        </w:rPr>
        <w:t>ustalenia</w:t>
      </w:r>
      <w:r>
        <w:rPr>
          <w:spacing w:val="10"/>
        </w:rPr>
        <w:t xml:space="preserve"> </w:t>
      </w:r>
      <w:r>
        <w:rPr>
          <w:spacing w:val="-1"/>
        </w:rPr>
        <w:t>określone</w:t>
      </w:r>
      <w:r>
        <w:rPr>
          <w:spacing w:val="3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§7</w:t>
      </w:r>
      <w:r>
        <w:rPr>
          <w:spacing w:val="4"/>
        </w:rPr>
        <w:t xml:space="preserve"> </w:t>
      </w:r>
      <w:r>
        <w:rPr>
          <w:spacing w:val="-1"/>
        </w:rPr>
        <w:t>niniejszej</w:t>
      </w:r>
      <w:r>
        <w:rPr>
          <w:spacing w:val="3"/>
        </w:rPr>
        <w:t xml:space="preserve"> </w:t>
      </w:r>
      <w:r>
        <w:rPr>
          <w:spacing w:val="-1"/>
        </w:rPr>
        <w:t>Uchwały;</w:t>
      </w:r>
      <w:r>
        <w:rPr>
          <w:spacing w:val="81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numPr>
          <w:ilvl w:val="0"/>
          <w:numId w:val="73"/>
        </w:numPr>
        <w:tabs>
          <w:tab w:val="left" w:pos="402"/>
        </w:tabs>
        <w:kinsoku w:val="0"/>
        <w:overflowPunct w:val="0"/>
        <w:spacing w:line="242" w:lineRule="auto"/>
        <w:ind w:right="142" w:firstLine="0"/>
        <w:rPr>
          <w:spacing w:val="-1"/>
        </w:rPr>
      </w:pPr>
      <w:r>
        <w:rPr>
          <w:u w:val="single"/>
        </w:rPr>
        <w:t xml:space="preserve">Karta </w:t>
      </w:r>
      <w:r>
        <w:rPr>
          <w:spacing w:val="36"/>
          <w:u w:val="single"/>
        </w:rPr>
        <w:t xml:space="preserve"> </w:t>
      </w:r>
      <w:r>
        <w:rPr>
          <w:u w:val="single"/>
        </w:rPr>
        <w:t xml:space="preserve">terenu </w:t>
      </w:r>
      <w:r>
        <w:rPr>
          <w:spacing w:val="34"/>
          <w:u w:val="single"/>
        </w:rPr>
        <w:t xml:space="preserve"> </w:t>
      </w:r>
      <w:r>
        <w:rPr>
          <w:u w:val="single"/>
        </w:rPr>
        <w:t xml:space="preserve">U </w:t>
      </w:r>
      <w:r>
        <w:rPr>
          <w:spacing w:val="40"/>
          <w:u w:val="single"/>
        </w:rPr>
        <w:t xml:space="preserve"> </w:t>
      </w:r>
      <w:r>
        <w:t xml:space="preserve">- </w:t>
      </w:r>
      <w:r>
        <w:rPr>
          <w:spacing w:val="35"/>
        </w:rPr>
        <w:t xml:space="preserve"> </w:t>
      </w:r>
      <w:r>
        <w:rPr>
          <w:spacing w:val="-1"/>
        </w:rPr>
        <w:t>tereny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istniejącej</w:t>
      </w:r>
      <w:r>
        <w:t xml:space="preserve"> </w:t>
      </w:r>
      <w:r>
        <w:rPr>
          <w:spacing w:val="34"/>
        </w:rPr>
        <w:t xml:space="preserve"> </w:t>
      </w:r>
      <w:r>
        <w:t xml:space="preserve">i </w:t>
      </w:r>
      <w:r>
        <w:rPr>
          <w:spacing w:val="34"/>
        </w:rPr>
        <w:t xml:space="preserve"> </w:t>
      </w:r>
      <w:r>
        <w:t xml:space="preserve">projektowanej </w:t>
      </w:r>
      <w:r>
        <w:rPr>
          <w:spacing w:val="38"/>
        </w:rPr>
        <w:t xml:space="preserve"> </w:t>
      </w:r>
      <w:r>
        <w:rPr>
          <w:spacing w:val="-1"/>
        </w:rPr>
        <w:t>zabudowy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usługowej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oznaczone</w:t>
      </w:r>
      <w:r>
        <w:rPr>
          <w:spacing w:val="67"/>
        </w:rPr>
        <w:t xml:space="preserve"> </w:t>
      </w:r>
      <w:r>
        <w:rPr>
          <w:spacing w:val="-1"/>
        </w:rPr>
        <w:t xml:space="preserve">symbolami: </w:t>
      </w:r>
      <w:r>
        <w:rPr>
          <w:spacing w:val="-2"/>
        </w:rPr>
        <w:t>86.U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załączniku</w:t>
      </w:r>
      <w:r>
        <w:rPr>
          <w:spacing w:val="-4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niniejszej</w:t>
      </w:r>
      <w:r>
        <w:rPr>
          <w:spacing w:val="-2"/>
        </w:rPr>
        <w:t xml:space="preserve"> </w:t>
      </w:r>
      <w:r>
        <w:rPr>
          <w:spacing w:val="-1"/>
        </w:rPr>
        <w:t>Uchwały</w:t>
      </w:r>
    </w:p>
    <w:p w:rsidR="00D72A27" w:rsidRDefault="00D72A27" w:rsidP="00D72A27">
      <w:pPr>
        <w:pStyle w:val="Tekstpodstawowy"/>
        <w:numPr>
          <w:ilvl w:val="0"/>
          <w:numId w:val="70"/>
        </w:numPr>
        <w:tabs>
          <w:tab w:val="left" w:pos="369"/>
        </w:tabs>
        <w:kinsoku w:val="0"/>
        <w:overflowPunct w:val="0"/>
        <w:spacing w:line="253" w:lineRule="exact"/>
        <w:ind w:hanging="252"/>
        <w:jc w:val="both"/>
      </w:pPr>
      <w:r>
        <w:rPr>
          <w:spacing w:val="-1"/>
        </w:rPr>
        <w:t>Przeznaczenie</w:t>
      </w:r>
      <w:r>
        <w:rPr>
          <w:spacing w:val="-19"/>
        </w:rPr>
        <w:t xml:space="preserve"> </w:t>
      </w:r>
      <w:r>
        <w:t>terenu:</w:t>
      </w:r>
    </w:p>
    <w:p w:rsidR="00D72A27" w:rsidRDefault="00D72A27" w:rsidP="00D72A27">
      <w:pPr>
        <w:pStyle w:val="Tekstpodstawowy"/>
        <w:numPr>
          <w:ilvl w:val="1"/>
          <w:numId w:val="70"/>
        </w:numPr>
        <w:tabs>
          <w:tab w:val="left" w:pos="357"/>
        </w:tabs>
        <w:kinsoku w:val="0"/>
        <w:overflowPunct w:val="0"/>
        <w:spacing w:before="2" w:line="257" w:lineRule="exact"/>
        <w:ind w:firstLine="0"/>
        <w:jc w:val="both"/>
        <w:rPr>
          <w:spacing w:val="-1"/>
        </w:rPr>
      </w:pPr>
      <w:r>
        <w:rPr>
          <w:spacing w:val="-1"/>
        </w:rPr>
        <w:t>przeznaczenie</w:t>
      </w:r>
      <w:r>
        <w:t xml:space="preserve"> </w:t>
      </w:r>
      <w:r>
        <w:rPr>
          <w:spacing w:val="-1"/>
        </w:rPr>
        <w:t>podstawowe:</w:t>
      </w:r>
      <w:r>
        <w:rPr>
          <w:spacing w:val="2"/>
        </w:rPr>
        <w:t xml:space="preserve"> </w:t>
      </w:r>
      <w:r>
        <w:rPr>
          <w:spacing w:val="-1"/>
        </w:rPr>
        <w:t>zabudowa</w:t>
      </w:r>
      <w:r>
        <w:t xml:space="preserve"> </w:t>
      </w:r>
      <w:r>
        <w:rPr>
          <w:spacing w:val="-1"/>
        </w:rPr>
        <w:t>usługowa,</w:t>
      </w:r>
    </w:p>
    <w:p w:rsidR="00D72A27" w:rsidRDefault="00D72A27" w:rsidP="00D72A27">
      <w:pPr>
        <w:pStyle w:val="Tekstpodstawowy"/>
        <w:numPr>
          <w:ilvl w:val="1"/>
          <w:numId w:val="70"/>
        </w:numPr>
        <w:tabs>
          <w:tab w:val="left" w:pos="413"/>
        </w:tabs>
        <w:kinsoku w:val="0"/>
        <w:overflowPunct w:val="0"/>
        <w:spacing w:line="239" w:lineRule="auto"/>
        <w:ind w:right="110" w:firstLine="0"/>
        <w:jc w:val="both"/>
      </w:pPr>
      <w:r>
        <w:rPr>
          <w:spacing w:val="-1"/>
        </w:rPr>
        <w:t>funkcje</w:t>
      </w:r>
      <w:r>
        <w:rPr>
          <w:spacing w:val="41"/>
        </w:rPr>
        <w:t xml:space="preserve"> </w:t>
      </w:r>
      <w:r>
        <w:rPr>
          <w:spacing w:val="-1"/>
        </w:rPr>
        <w:t>dopuszczalne:</w:t>
      </w:r>
      <w:r>
        <w:rPr>
          <w:spacing w:val="43"/>
        </w:rPr>
        <w:t xml:space="preserve"> </w:t>
      </w:r>
      <w:r>
        <w:t>zabudowa</w:t>
      </w:r>
      <w:r>
        <w:rPr>
          <w:spacing w:val="42"/>
        </w:rPr>
        <w:t xml:space="preserve"> </w:t>
      </w:r>
      <w:r>
        <w:rPr>
          <w:spacing w:val="-1"/>
        </w:rPr>
        <w:t>gospodarcza</w:t>
      </w:r>
      <w:r>
        <w:rPr>
          <w:spacing w:val="42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garaże</w:t>
      </w:r>
      <w:r>
        <w:rPr>
          <w:spacing w:val="42"/>
        </w:rPr>
        <w:t xml:space="preserve"> </w:t>
      </w:r>
      <w:r>
        <w:rPr>
          <w:spacing w:val="-1"/>
        </w:rPr>
        <w:t>towarzyszące</w:t>
      </w:r>
      <w:r>
        <w:rPr>
          <w:spacing w:val="42"/>
        </w:rPr>
        <w:t xml:space="preserve"> </w:t>
      </w:r>
      <w:r>
        <w:rPr>
          <w:spacing w:val="-1"/>
        </w:rPr>
        <w:t>podstawowej</w:t>
      </w:r>
      <w:r>
        <w:rPr>
          <w:spacing w:val="44"/>
        </w:rPr>
        <w:t xml:space="preserve"> </w:t>
      </w:r>
      <w:r>
        <w:rPr>
          <w:spacing w:val="-1"/>
        </w:rPr>
        <w:t>funkcji</w:t>
      </w:r>
      <w:r>
        <w:rPr>
          <w:spacing w:val="99"/>
          <w:w w:val="99"/>
        </w:rPr>
        <w:t xml:space="preserve"> </w:t>
      </w:r>
      <w:r>
        <w:t>terenu,</w:t>
      </w:r>
      <w:r>
        <w:rPr>
          <w:spacing w:val="6"/>
        </w:rPr>
        <w:t xml:space="preserve"> </w:t>
      </w:r>
      <w:r>
        <w:t>z</w:t>
      </w:r>
      <w:r>
        <w:rPr>
          <w:spacing w:val="7"/>
        </w:rPr>
        <w:t xml:space="preserve"> </w:t>
      </w:r>
      <w:r>
        <w:rPr>
          <w:spacing w:val="-1"/>
        </w:rPr>
        <w:t>wykluczeniem</w:t>
      </w:r>
      <w:r>
        <w:rPr>
          <w:spacing w:val="8"/>
        </w:rPr>
        <w:t xml:space="preserve"> </w:t>
      </w:r>
      <w:r>
        <w:rPr>
          <w:spacing w:val="-1"/>
        </w:rPr>
        <w:t>hodowli</w:t>
      </w:r>
      <w:r>
        <w:rPr>
          <w:spacing w:val="6"/>
        </w:rPr>
        <w:t xml:space="preserve"> </w:t>
      </w:r>
      <w:r>
        <w:t>zwierząt</w:t>
      </w:r>
      <w:r>
        <w:rPr>
          <w:spacing w:val="9"/>
        </w:rPr>
        <w:t xml:space="preserve"> </w:t>
      </w:r>
      <w:r>
        <w:rPr>
          <w:spacing w:val="-1"/>
        </w:rPr>
        <w:t>inwentarskich,</w:t>
      </w:r>
      <w:r>
        <w:rPr>
          <w:spacing w:val="6"/>
        </w:rPr>
        <w:t xml:space="preserve"> </w:t>
      </w:r>
      <w:r>
        <w:rPr>
          <w:spacing w:val="-1"/>
        </w:rPr>
        <w:t>zabudowa</w:t>
      </w:r>
      <w:r>
        <w:rPr>
          <w:spacing w:val="12"/>
        </w:rPr>
        <w:t xml:space="preserve"> </w:t>
      </w:r>
      <w:r>
        <w:rPr>
          <w:spacing w:val="-1"/>
        </w:rPr>
        <w:t>mieszkaniowa</w:t>
      </w:r>
      <w:r>
        <w:rPr>
          <w:spacing w:val="8"/>
        </w:rPr>
        <w:t xml:space="preserve"> </w:t>
      </w:r>
      <w:r>
        <w:t>jako</w:t>
      </w:r>
      <w:r>
        <w:rPr>
          <w:spacing w:val="75"/>
          <w:w w:val="99"/>
        </w:rPr>
        <w:t xml:space="preserve"> </w:t>
      </w:r>
      <w:r>
        <w:rPr>
          <w:spacing w:val="-1"/>
        </w:rPr>
        <w:t>towarzysząca</w:t>
      </w:r>
      <w:r>
        <w:rPr>
          <w:spacing w:val="3"/>
        </w:rPr>
        <w:t xml:space="preserve"> </w:t>
      </w:r>
      <w:r>
        <w:rPr>
          <w:spacing w:val="-1"/>
        </w:rPr>
        <w:t>zabudowie</w:t>
      </w:r>
      <w:r>
        <w:rPr>
          <w:spacing w:val="6"/>
        </w:rPr>
        <w:t xml:space="preserve"> </w:t>
      </w:r>
      <w:r>
        <w:rPr>
          <w:spacing w:val="-1"/>
        </w:rPr>
        <w:t>usługowej</w:t>
      </w:r>
      <w:r>
        <w:rPr>
          <w:spacing w:val="5"/>
        </w:rPr>
        <w:t xml:space="preserve"> </w:t>
      </w:r>
      <w:r>
        <w:rPr>
          <w:spacing w:val="-1"/>
        </w:rPr>
        <w:t>(tzw.</w:t>
      </w:r>
      <w:r>
        <w:rPr>
          <w:spacing w:val="-2"/>
        </w:rPr>
        <w:t xml:space="preserve"> </w:t>
      </w:r>
      <w:r>
        <w:t>mieszkanie dla</w:t>
      </w:r>
      <w:r>
        <w:rPr>
          <w:spacing w:val="7"/>
        </w:rPr>
        <w:t xml:space="preserve"> </w:t>
      </w:r>
      <w:r>
        <w:rPr>
          <w:spacing w:val="-1"/>
        </w:rPr>
        <w:t>właściciela)</w:t>
      </w:r>
      <w:r>
        <w:rPr>
          <w:spacing w:val="3"/>
        </w:rPr>
        <w:t xml:space="preserve"> </w:t>
      </w:r>
      <w:r>
        <w:rPr>
          <w:spacing w:val="-1"/>
        </w:rPr>
        <w:t>lokalizacja</w:t>
      </w:r>
      <w:r>
        <w:rPr>
          <w:spacing w:val="3"/>
        </w:rPr>
        <w:t xml:space="preserve"> </w:t>
      </w:r>
      <w:r>
        <w:rPr>
          <w:spacing w:val="-1"/>
        </w:rPr>
        <w:t>urządzeń</w:t>
      </w:r>
      <w:r>
        <w:rPr>
          <w:spacing w:val="4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sieci</w:t>
      </w:r>
      <w:r>
        <w:rPr>
          <w:spacing w:val="93"/>
        </w:rPr>
        <w:t xml:space="preserve"> </w:t>
      </w:r>
      <w:r>
        <w:rPr>
          <w:spacing w:val="-1"/>
        </w:rPr>
        <w:t>infrastruktury</w:t>
      </w:r>
      <w:r>
        <w:rPr>
          <w:spacing w:val="-2"/>
        </w:rPr>
        <w:t xml:space="preserve"> </w:t>
      </w:r>
      <w:r>
        <w:rPr>
          <w:spacing w:val="-1"/>
        </w:rPr>
        <w:t>technicznej</w:t>
      </w:r>
      <w:r>
        <w:t xml:space="preserve"> </w:t>
      </w:r>
      <w:r>
        <w:rPr>
          <w:spacing w:val="-1"/>
        </w:rPr>
        <w:t xml:space="preserve">oraz </w:t>
      </w:r>
      <w:r>
        <w:t>dróg</w:t>
      </w:r>
      <w:r>
        <w:rPr>
          <w:spacing w:val="-3"/>
        </w:rPr>
        <w:t xml:space="preserve"> </w:t>
      </w:r>
      <w:r>
        <w:rPr>
          <w:spacing w:val="-1"/>
        </w:rPr>
        <w:t>wewnętrznych</w:t>
      </w:r>
      <w:r>
        <w:rPr>
          <w:spacing w:val="-3"/>
        </w:rPr>
        <w:t xml:space="preserve"> </w:t>
      </w:r>
      <w:r>
        <w:t>służących</w:t>
      </w:r>
      <w:r>
        <w:rPr>
          <w:spacing w:val="-4"/>
        </w:rPr>
        <w:t xml:space="preserve"> </w:t>
      </w:r>
      <w:r>
        <w:rPr>
          <w:spacing w:val="-1"/>
        </w:rPr>
        <w:t>zabudowie,</w:t>
      </w:r>
    </w:p>
    <w:p w:rsidR="00D72A27" w:rsidRDefault="00D72A27" w:rsidP="00D72A27">
      <w:pPr>
        <w:pStyle w:val="Tekstpodstawowy"/>
        <w:numPr>
          <w:ilvl w:val="1"/>
          <w:numId w:val="70"/>
        </w:numPr>
        <w:tabs>
          <w:tab w:val="left" w:pos="345"/>
        </w:tabs>
        <w:kinsoku w:val="0"/>
        <w:overflowPunct w:val="0"/>
        <w:spacing w:before="2" w:line="257" w:lineRule="exact"/>
        <w:ind w:left="344" w:hanging="228"/>
        <w:jc w:val="both"/>
      </w:pPr>
      <w:r>
        <w:rPr>
          <w:spacing w:val="-1"/>
        </w:rPr>
        <w:t>funkcje</w:t>
      </w:r>
      <w:r>
        <w:rPr>
          <w:spacing w:val="-6"/>
        </w:rPr>
        <w:t xml:space="preserve"> </w:t>
      </w:r>
      <w:r>
        <w:rPr>
          <w:spacing w:val="-1"/>
        </w:rPr>
        <w:t>wykluczone:</w:t>
      </w:r>
      <w:r>
        <w:rPr>
          <w:spacing w:val="-4"/>
        </w:rPr>
        <w:t xml:space="preserve"> </w:t>
      </w:r>
      <w:r>
        <w:rPr>
          <w:spacing w:val="-1"/>
        </w:rPr>
        <w:t>zabudowa</w:t>
      </w:r>
      <w:r>
        <w:rPr>
          <w:spacing w:val="-7"/>
        </w:rPr>
        <w:t xml:space="preserve"> </w:t>
      </w:r>
      <w:r>
        <w:rPr>
          <w:spacing w:val="-1"/>
        </w:rPr>
        <w:t>mieszkaniowa;</w:t>
      </w:r>
    </w:p>
    <w:p w:rsidR="00D72A27" w:rsidRDefault="00D72A27" w:rsidP="00D72A27">
      <w:pPr>
        <w:pStyle w:val="Tekstpodstawowy"/>
        <w:kinsoku w:val="0"/>
        <w:overflowPunct w:val="0"/>
        <w:spacing w:line="242" w:lineRule="auto"/>
        <w:ind w:right="734"/>
        <w:rPr>
          <w:spacing w:val="-1"/>
        </w:rPr>
      </w:pPr>
      <w:r>
        <w:rPr>
          <w:spacing w:val="-1"/>
        </w:rPr>
        <w:t>4)</w:t>
      </w:r>
      <w:r>
        <w:t xml:space="preserve"> Zasady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dziedzictwa</w:t>
      </w:r>
      <w:r>
        <w:t xml:space="preserve"> </w:t>
      </w:r>
      <w:r>
        <w:rPr>
          <w:spacing w:val="-1"/>
        </w:rPr>
        <w:t xml:space="preserve">kulturowego </w:t>
      </w:r>
      <w:r>
        <w:t>i</w:t>
      </w:r>
      <w:r>
        <w:rPr>
          <w:spacing w:val="-2"/>
        </w:rPr>
        <w:t xml:space="preserve"> </w:t>
      </w:r>
      <w:r>
        <w:t>zabytków</w:t>
      </w:r>
      <w:r>
        <w:rPr>
          <w:spacing w:val="1"/>
        </w:rPr>
        <w:t xml:space="preserve"> </w:t>
      </w:r>
      <w:r>
        <w:rPr>
          <w:spacing w:val="-1"/>
        </w:rPr>
        <w:t>oraz</w:t>
      </w:r>
      <w:r>
        <w:t xml:space="preserve"> dóbr </w:t>
      </w:r>
      <w:r>
        <w:rPr>
          <w:spacing w:val="-1"/>
        </w:rPr>
        <w:t>kultury</w:t>
      </w:r>
      <w:r>
        <w:t xml:space="preserve"> </w:t>
      </w:r>
      <w:r>
        <w:rPr>
          <w:spacing w:val="-1"/>
        </w:rPr>
        <w:t>współczesnej:</w:t>
      </w:r>
      <w:r>
        <w:rPr>
          <w:spacing w:val="49"/>
        </w:rPr>
        <w:t xml:space="preserve"> </w:t>
      </w:r>
      <w:r>
        <w:rPr>
          <w:spacing w:val="-1"/>
        </w:rPr>
        <w:t>tereny</w:t>
      </w:r>
      <w:r>
        <w:t xml:space="preserve"> są położone w</w:t>
      </w:r>
      <w:r>
        <w:rPr>
          <w:spacing w:val="1"/>
        </w:rPr>
        <w:t xml:space="preserve"> </w:t>
      </w:r>
      <w:r>
        <w:rPr>
          <w:spacing w:val="-1"/>
        </w:rPr>
        <w:t>granicach</w:t>
      </w:r>
      <w:r>
        <w:rPr>
          <w:spacing w:val="-2"/>
        </w:rPr>
        <w:t xml:space="preserve"> </w:t>
      </w:r>
      <w:r>
        <w:rPr>
          <w:spacing w:val="-1"/>
        </w:rPr>
        <w:t>obszaru</w:t>
      </w:r>
      <w:r>
        <w:rPr>
          <w:spacing w:val="-2"/>
        </w:rPr>
        <w:t xml:space="preserve"> </w:t>
      </w:r>
      <w:r>
        <w:t>zabytkowego</w:t>
      </w:r>
      <w:r>
        <w:rPr>
          <w:spacing w:val="-1"/>
        </w:rPr>
        <w:t xml:space="preserve"> wpisanego </w:t>
      </w:r>
      <w:r>
        <w:t>do</w:t>
      </w:r>
      <w:r>
        <w:rPr>
          <w:spacing w:val="-1"/>
        </w:rPr>
        <w:t xml:space="preserve"> rejestru</w:t>
      </w:r>
      <w:r>
        <w:rPr>
          <w:spacing w:val="-2"/>
        </w:rPr>
        <w:t xml:space="preserve"> </w:t>
      </w:r>
      <w:r>
        <w:rPr>
          <w:spacing w:val="-1"/>
        </w:rPr>
        <w:t>zabytków</w:t>
      </w: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right="142"/>
        <w:rPr>
          <w:spacing w:val="-1"/>
        </w:rPr>
      </w:pPr>
      <w:r>
        <w:rPr>
          <w:spacing w:val="-1"/>
        </w:rPr>
        <w:t>nieruchomych</w:t>
      </w:r>
      <w:r>
        <w:rPr>
          <w:spacing w:val="44"/>
        </w:rPr>
        <w:t xml:space="preserve"> </w:t>
      </w:r>
      <w:r>
        <w:t>województwa,</w:t>
      </w:r>
      <w:r>
        <w:rPr>
          <w:spacing w:val="45"/>
        </w:rPr>
        <w:t xml:space="preserve"> </w:t>
      </w:r>
      <w:r>
        <w:rPr>
          <w:spacing w:val="-1"/>
        </w:rPr>
        <w:t>granicę</w:t>
      </w:r>
      <w:r>
        <w:rPr>
          <w:spacing w:val="47"/>
        </w:rPr>
        <w:t xml:space="preserve"> </w:t>
      </w:r>
      <w:r>
        <w:t>obszaru</w:t>
      </w:r>
      <w:r>
        <w:rPr>
          <w:spacing w:val="44"/>
        </w:rPr>
        <w:t xml:space="preserve"> </w:t>
      </w:r>
      <w:r>
        <w:rPr>
          <w:spacing w:val="-1"/>
        </w:rPr>
        <w:t>zaznaczono</w:t>
      </w:r>
      <w:r>
        <w:rPr>
          <w:spacing w:val="45"/>
        </w:rPr>
        <w:t xml:space="preserve"> </w:t>
      </w:r>
      <w:r>
        <w:rPr>
          <w:spacing w:val="1"/>
        </w:rPr>
        <w:t>na</w:t>
      </w:r>
      <w:r>
        <w:rPr>
          <w:spacing w:val="47"/>
        </w:rPr>
        <w:t xml:space="preserve"> </w:t>
      </w:r>
      <w:r>
        <w:rPr>
          <w:spacing w:val="-1"/>
        </w:rPr>
        <w:t>załączniku</w:t>
      </w:r>
      <w:r>
        <w:rPr>
          <w:spacing w:val="44"/>
        </w:rPr>
        <w:t xml:space="preserve"> </w:t>
      </w:r>
      <w:r>
        <w:rPr>
          <w:spacing w:val="-1"/>
        </w:rPr>
        <w:t>graficznym</w:t>
      </w:r>
      <w:r>
        <w:rPr>
          <w:spacing w:val="46"/>
        </w:rPr>
        <w:t xml:space="preserve"> </w:t>
      </w:r>
      <w:r>
        <w:t>nr</w:t>
      </w:r>
      <w:r>
        <w:rPr>
          <w:spacing w:val="47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do</w:t>
      </w:r>
      <w:r>
        <w:rPr>
          <w:spacing w:val="69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rPr>
          <w:spacing w:val="-1"/>
        </w:rPr>
        <w:t>Uchwały,</w:t>
      </w:r>
      <w:r>
        <w:rPr>
          <w:spacing w:val="-2"/>
        </w:rPr>
        <w:t xml:space="preserve"> </w:t>
      </w:r>
      <w:r>
        <w:rPr>
          <w:spacing w:val="-1"/>
        </w:rPr>
        <w:t>obowiązują</w:t>
      </w:r>
      <w:r>
        <w:t xml:space="preserve"> </w:t>
      </w:r>
      <w:r>
        <w:rPr>
          <w:spacing w:val="-1"/>
        </w:rPr>
        <w:t>ustalenia</w:t>
      </w:r>
      <w:r>
        <w:t xml:space="preserve"> </w:t>
      </w:r>
      <w:r>
        <w:rPr>
          <w:spacing w:val="-1"/>
        </w:rPr>
        <w:t>określone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§7</w:t>
      </w:r>
      <w:r>
        <w:rPr>
          <w:spacing w:val="-2"/>
        </w:rPr>
        <w:t xml:space="preserve"> </w:t>
      </w:r>
      <w:r>
        <w:rPr>
          <w:spacing w:val="-1"/>
        </w:rPr>
        <w:t>niniejszej</w:t>
      </w:r>
      <w:r>
        <w:rPr>
          <w:spacing w:val="2"/>
        </w:rPr>
        <w:t xml:space="preserve"> </w:t>
      </w:r>
      <w:r>
        <w:rPr>
          <w:spacing w:val="-1"/>
        </w:rPr>
        <w:t>Uchwały;</w:t>
      </w:r>
      <w:r>
        <w:rPr>
          <w:spacing w:val="1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numPr>
          <w:ilvl w:val="0"/>
          <w:numId w:val="73"/>
        </w:numPr>
        <w:tabs>
          <w:tab w:val="left" w:pos="402"/>
        </w:tabs>
        <w:kinsoku w:val="0"/>
        <w:overflowPunct w:val="0"/>
        <w:spacing w:line="241" w:lineRule="auto"/>
        <w:ind w:right="142" w:firstLine="0"/>
        <w:rPr>
          <w:spacing w:val="-1"/>
        </w:rPr>
      </w:pPr>
      <w:r>
        <w:rPr>
          <w:u w:val="single"/>
        </w:rPr>
        <w:t>Karta</w:t>
      </w:r>
      <w:r>
        <w:rPr>
          <w:spacing w:val="40"/>
          <w:u w:val="single"/>
        </w:rPr>
        <w:t xml:space="preserve"> </w:t>
      </w:r>
      <w:r>
        <w:rPr>
          <w:u w:val="single"/>
        </w:rPr>
        <w:t>terenu</w:t>
      </w:r>
      <w:r>
        <w:rPr>
          <w:spacing w:val="38"/>
          <w:u w:val="single"/>
        </w:rPr>
        <w:t xml:space="preserve"> </w:t>
      </w:r>
      <w:r>
        <w:rPr>
          <w:spacing w:val="-1"/>
          <w:u w:val="single"/>
        </w:rPr>
        <w:t>MN/U</w:t>
      </w:r>
      <w:r>
        <w:rPr>
          <w:spacing w:val="41"/>
          <w:u w:val="single"/>
        </w:rPr>
        <w:t xml:space="preserve"> </w:t>
      </w:r>
      <w:r>
        <w:t>teren</w:t>
      </w:r>
      <w:r>
        <w:rPr>
          <w:spacing w:val="37"/>
        </w:rPr>
        <w:t xml:space="preserve"> </w:t>
      </w:r>
      <w:r>
        <w:rPr>
          <w:spacing w:val="-1"/>
        </w:rPr>
        <w:t>projektowanej</w:t>
      </w:r>
      <w:r>
        <w:rPr>
          <w:spacing w:val="41"/>
        </w:rPr>
        <w:t xml:space="preserve"> </w:t>
      </w:r>
      <w:r>
        <w:rPr>
          <w:spacing w:val="-1"/>
        </w:rPr>
        <w:t>zabudowy</w:t>
      </w:r>
      <w:r>
        <w:rPr>
          <w:spacing w:val="36"/>
        </w:rPr>
        <w:t xml:space="preserve"> </w:t>
      </w:r>
      <w:r>
        <w:rPr>
          <w:spacing w:val="-1"/>
        </w:rPr>
        <w:t>mieszkaniowo</w:t>
      </w:r>
      <w:r>
        <w:rPr>
          <w:spacing w:val="43"/>
        </w:rPr>
        <w:t xml:space="preserve"> </w:t>
      </w:r>
      <w:r>
        <w:rPr>
          <w:spacing w:val="-1"/>
        </w:rPr>
        <w:t>-usługowej</w:t>
      </w:r>
      <w:r>
        <w:rPr>
          <w:spacing w:val="41"/>
        </w:rPr>
        <w:t xml:space="preserve"> </w:t>
      </w:r>
      <w:r>
        <w:rPr>
          <w:spacing w:val="-1"/>
        </w:rPr>
        <w:t>oznaczony</w:t>
      </w:r>
      <w:r>
        <w:rPr>
          <w:spacing w:val="87"/>
        </w:rPr>
        <w:t xml:space="preserve"> </w:t>
      </w:r>
      <w:r>
        <w:rPr>
          <w:spacing w:val="-1"/>
        </w:rPr>
        <w:t>symbolem: 88.MN/U,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załączniku</w:t>
      </w:r>
      <w:r>
        <w:rPr>
          <w:spacing w:val="-4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niniejszej</w:t>
      </w:r>
      <w:r>
        <w:rPr>
          <w:spacing w:val="-5"/>
        </w:rPr>
        <w:t xml:space="preserve"> </w:t>
      </w:r>
      <w:r>
        <w:rPr>
          <w:spacing w:val="-1"/>
        </w:rPr>
        <w:t>Uchwały</w:t>
      </w:r>
    </w:p>
    <w:p w:rsidR="00D72A27" w:rsidRDefault="00D72A27" w:rsidP="00D72A27">
      <w:pPr>
        <w:pStyle w:val="Tekstpodstawowy"/>
        <w:numPr>
          <w:ilvl w:val="0"/>
          <w:numId w:val="69"/>
        </w:numPr>
        <w:tabs>
          <w:tab w:val="left" w:pos="369"/>
        </w:tabs>
        <w:kinsoku w:val="0"/>
        <w:overflowPunct w:val="0"/>
        <w:spacing w:line="254" w:lineRule="exact"/>
        <w:ind w:hanging="252"/>
        <w:jc w:val="both"/>
      </w:pPr>
      <w:r>
        <w:rPr>
          <w:spacing w:val="-1"/>
        </w:rPr>
        <w:t>Przeznaczenie</w:t>
      </w:r>
      <w:r>
        <w:rPr>
          <w:spacing w:val="-19"/>
        </w:rPr>
        <w:t xml:space="preserve"> </w:t>
      </w:r>
      <w:r>
        <w:t>terenu:</w:t>
      </w:r>
    </w:p>
    <w:p w:rsidR="00D72A27" w:rsidRDefault="00D72A27" w:rsidP="00D72A27">
      <w:pPr>
        <w:pStyle w:val="Tekstpodstawowy"/>
        <w:numPr>
          <w:ilvl w:val="1"/>
          <w:numId w:val="69"/>
        </w:numPr>
        <w:tabs>
          <w:tab w:val="left" w:pos="357"/>
        </w:tabs>
        <w:kinsoku w:val="0"/>
        <w:overflowPunct w:val="0"/>
        <w:spacing w:before="2"/>
        <w:ind w:right="981" w:firstLine="0"/>
        <w:rPr>
          <w:spacing w:val="-1"/>
        </w:rPr>
      </w:pPr>
      <w:r>
        <w:rPr>
          <w:spacing w:val="-1"/>
        </w:rPr>
        <w:t>przeznaczenie</w:t>
      </w:r>
      <w:r>
        <w:rPr>
          <w:spacing w:val="-6"/>
        </w:rPr>
        <w:t xml:space="preserve"> </w:t>
      </w:r>
      <w:r>
        <w:rPr>
          <w:spacing w:val="-1"/>
        </w:rPr>
        <w:t>podstawowe:</w:t>
      </w:r>
      <w:r>
        <w:rPr>
          <w:spacing w:val="-5"/>
        </w:rPr>
        <w:t xml:space="preserve"> </w:t>
      </w:r>
      <w:r>
        <w:rPr>
          <w:spacing w:val="-1"/>
        </w:rPr>
        <w:t>zabudowa</w:t>
      </w:r>
      <w:r>
        <w:rPr>
          <w:spacing w:val="-9"/>
        </w:rPr>
        <w:t xml:space="preserve"> </w:t>
      </w:r>
      <w:r>
        <w:rPr>
          <w:spacing w:val="-1"/>
        </w:rPr>
        <w:t>mieszkaniowa</w:t>
      </w:r>
      <w:r>
        <w:rPr>
          <w:spacing w:val="-7"/>
        </w:rPr>
        <w:t xml:space="preserve"> </w:t>
      </w:r>
      <w:r>
        <w:rPr>
          <w:spacing w:val="-1"/>
        </w:rPr>
        <w:t>jednorodzinna</w:t>
      </w:r>
      <w:r>
        <w:rPr>
          <w:spacing w:val="-7"/>
        </w:rPr>
        <w:t xml:space="preserve"> </w:t>
      </w:r>
      <w:r>
        <w:rPr>
          <w:spacing w:val="-1"/>
        </w:rPr>
        <w:t>i/lub</w:t>
      </w:r>
      <w:r>
        <w:rPr>
          <w:spacing w:val="-7"/>
        </w:rPr>
        <w:t xml:space="preserve"> </w:t>
      </w:r>
      <w:r>
        <w:rPr>
          <w:spacing w:val="-1"/>
        </w:rPr>
        <w:t>zabudowa</w:t>
      </w:r>
      <w:r>
        <w:rPr>
          <w:spacing w:val="87"/>
        </w:rPr>
        <w:t xml:space="preserve"> </w:t>
      </w:r>
      <w:r>
        <w:rPr>
          <w:spacing w:val="-1"/>
        </w:rPr>
        <w:t>usługowa,</w:t>
      </w:r>
    </w:p>
    <w:p w:rsidR="00D72A27" w:rsidRDefault="00D72A27" w:rsidP="00D72A27">
      <w:pPr>
        <w:pStyle w:val="Tekstpodstawowy"/>
        <w:numPr>
          <w:ilvl w:val="1"/>
          <w:numId w:val="69"/>
        </w:numPr>
        <w:tabs>
          <w:tab w:val="left" w:pos="369"/>
        </w:tabs>
        <w:kinsoku w:val="0"/>
        <w:overflowPunct w:val="0"/>
        <w:spacing w:before="2"/>
        <w:ind w:right="1144" w:firstLine="0"/>
        <w:rPr>
          <w:spacing w:val="-1"/>
        </w:rPr>
      </w:pPr>
      <w:r>
        <w:rPr>
          <w:spacing w:val="-1"/>
        </w:rPr>
        <w:t>funkcje</w:t>
      </w:r>
      <w:r>
        <w:t xml:space="preserve"> </w:t>
      </w:r>
      <w:r>
        <w:rPr>
          <w:spacing w:val="-1"/>
        </w:rPr>
        <w:t>dopuszczalne:</w:t>
      </w:r>
      <w:r>
        <w:rPr>
          <w:spacing w:val="2"/>
        </w:rPr>
        <w:t xml:space="preserve"> </w:t>
      </w:r>
      <w:r>
        <w:t>garaże</w:t>
      </w:r>
      <w:r>
        <w:rPr>
          <w:spacing w:val="-4"/>
        </w:rPr>
        <w:t xml:space="preserve"> </w:t>
      </w:r>
      <w:r>
        <w:t xml:space="preserve">dla </w:t>
      </w:r>
      <w:r>
        <w:rPr>
          <w:spacing w:val="-1"/>
        </w:rPr>
        <w:t>potrzeb własnych,</w:t>
      </w:r>
      <w:r>
        <w:rPr>
          <w:spacing w:val="-2"/>
        </w:rPr>
        <w:t xml:space="preserve"> </w:t>
      </w:r>
      <w:r>
        <w:rPr>
          <w:spacing w:val="-1"/>
        </w:rPr>
        <w:t>lokalizacja</w:t>
      </w:r>
      <w:r>
        <w:t xml:space="preserve"> </w:t>
      </w:r>
      <w:r>
        <w:rPr>
          <w:spacing w:val="-1"/>
        </w:rPr>
        <w:t>urządzeń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obiektów</w:t>
      </w:r>
      <w:r>
        <w:rPr>
          <w:spacing w:val="89"/>
        </w:rPr>
        <w:t xml:space="preserve"> </w:t>
      </w:r>
      <w:r>
        <w:rPr>
          <w:spacing w:val="-1"/>
        </w:rPr>
        <w:t>infrastruktury</w:t>
      </w:r>
      <w:r>
        <w:rPr>
          <w:spacing w:val="-2"/>
        </w:rPr>
        <w:t xml:space="preserve"> </w:t>
      </w:r>
      <w:r>
        <w:rPr>
          <w:spacing w:val="-1"/>
        </w:rPr>
        <w:t>technicznej oraz</w:t>
      </w:r>
      <w:r>
        <w:rPr>
          <w:spacing w:val="-2"/>
        </w:rPr>
        <w:t xml:space="preserve"> </w:t>
      </w:r>
      <w:r>
        <w:t>dróg</w:t>
      </w:r>
      <w:r>
        <w:rPr>
          <w:spacing w:val="-3"/>
        </w:rPr>
        <w:t xml:space="preserve"> </w:t>
      </w:r>
      <w:r>
        <w:rPr>
          <w:spacing w:val="-1"/>
        </w:rPr>
        <w:t>wewnętrznych</w:t>
      </w:r>
      <w:r>
        <w:rPr>
          <w:spacing w:val="-4"/>
        </w:rPr>
        <w:t xml:space="preserve"> </w:t>
      </w:r>
      <w:r>
        <w:rPr>
          <w:spacing w:val="-1"/>
        </w:rPr>
        <w:t>służących</w:t>
      </w:r>
      <w:r>
        <w:rPr>
          <w:spacing w:val="-3"/>
        </w:rPr>
        <w:t xml:space="preserve"> </w:t>
      </w:r>
      <w:r>
        <w:rPr>
          <w:spacing w:val="-1"/>
        </w:rPr>
        <w:t>zabudowie,</w:t>
      </w:r>
    </w:p>
    <w:p w:rsidR="00D72A27" w:rsidRDefault="00D72A27" w:rsidP="00D72A27">
      <w:pPr>
        <w:pStyle w:val="Tekstpodstawowy"/>
        <w:numPr>
          <w:ilvl w:val="0"/>
          <w:numId w:val="68"/>
        </w:numPr>
        <w:tabs>
          <w:tab w:val="left" w:pos="369"/>
        </w:tabs>
        <w:kinsoku w:val="0"/>
        <w:overflowPunct w:val="0"/>
        <w:spacing w:before="2" w:line="257" w:lineRule="exact"/>
        <w:ind w:hanging="252"/>
        <w:jc w:val="both"/>
        <w:rPr>
          <w:spacing w:val="-1"/>
        </w:rPr>
      </w:pPr>
      <w:r>
        <w:t xml:space="preserve">Zasady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dziedzictwa</w:t>
      </w:r>
      <w:r>
        <w:t xml:space="preserve"> </w:t>
      </w:r>
      <w:r>
        <w:rPr>
          <w:spacing w:val="-1"/>
        </w:rPr>
        <w:t xml:space="preserve">kulturowego </w:t>
      </w:r>
      <w:r>
        <w:t>i</w:t>
      </w:r>
      <w:r>
        <w:rPr>
          <w:spacing w:val="-2"/>
        </w:rPr>
        <w:t xml:space="preserve"> </w:t>
      </w:r>
      <w:r>
        <w:t>zabytków</w:t>
      </w:r>
      <w:r>
        <w:rPr>
          <w:spacing w:val="1"/>
        </w:rPr>
        <w:t xml:space="preserve"> </w:t>
      </w:r>
      <w:r>
        <w:rPr>
          <w:spacing w:val="-1"/>
        </w:rPr>
        <w:t>oraz</w:t>
      </w:r>
      <w:r>
        <w:t xml:space="preserve"> dóbr </w:t>
      </w:r>
      <w:r>
        <w:rPr>
          <w:spacing w:val="-1"/>
        </w:rPr>
        <w:t>kultury</w:t>
      </w:r>
      <w:r>
        <w:t xml:space="preserve"> </w:t>
      </w:r>
      <w:r>
        <w:rPr>
          <w:spacing w:val="-1"/>
        </w:rPr>
        <w:t>współczesnej:</w:t>
      </w:r>
    </w:p>
    <w:p w:rsidR="00D72A27" w:rsidRDefault="00D72A27" w:rsidP="00D72A27">
      <w:pPr>
        <w:pStyle w:val="Tekstpodstawowy"/>
        <w:numPr>
          <w:ilvl w:val="1"/>
          <w:numId w:val="68"/>
        </w:numPr>
        <w:tabs>
          <w:tab w:val="left" w:pos="369"/>
        </w:tabs>
        <w:kinsoku w:val="0"/>
        <w:overflowPunct w:val="0"/>
        <w:ind w:right="113" w:firstLine="0"/>
        <w:jc w:val="both"/>
        <w:rPr>
          <w:spacing w:val="-1"/>
        </w:rPr>
      </w:pPr>
      <w:r>
        <w:t>teren</w:t>
      </w:r>
      <w:r>
        <w:rPr>
          <w:spacing w:val="12"/>
        </w:rPr>
        <w:t xml:space="preserve"> </w:t>
      </w:r>
      <w:r>
        <w:rPr>
          <w:spacing w:val="-1"/>
        </w:rPr>
        <w:t>znajduje</w:t>
      </w:r>
      <w:r>
        <w:rPr>
          <w:spacing w:val="11"/>
        </w:rPr>
        <w:t xml:space="preserve"> </w:t>
      </w:r>
      <w:r>
        <w:rPr>
          <w:spacing w:val="-1"/>
        </w:rPr>
        <w:t>się</w:t>
      </w:r>
      <w:r>
        <w:rPr>
          <w:spacing w:val="11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obrębie</w:t>
      </w:r>
      <w:r>
        <w:rPr>
          <w:spacing w:val="11"/>
        </w:rPr>
        <w:t xml:space="preserve"> </w:t>
      </w:r>
      <w:r>
        <w:t>obszaru</w:t>
      </w:r>
      <w:r>
        <w:rPr>
          <w:spacing w:val="9"/>
        </w:rPr>
        <w:t xml:space="preserve"> </w:t>
      </w:r>
      <w:r>
        <w:t>wpisanego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rejestru</w:t>
      </w:r>
      <w:r>
        <w:rPr>
          <w:spacing w:val="8"/>
        </w:rPr>
        <w:t xml:space="preserve"> </w:t>
      </w:r>
      <w:r>
        <w:t>zabytków</w:t>
      </w:r>
      <w:r>
        <w:rPr>
          <w:spacing w:val="12"/>
        </w:rPr>
        <w:t xml:space="preserve"> </w:t>
      </w:r>
      <w:r>
        <w:rPr>
          <w:spacing w:val="-1"/>
        </w:rPr>
        <w:t>(zespół</w:t>
      </w:r>
      <w:r>
        <w:rPr>
          <w:spacing w:val="14"/>
        </w:rPr>
        <w:t xml:space="preserve"> </w:t>
      </w:r>
      <w:r>
        <w:rPr>
          <w:spacing w:val="-1"/>
        </w:rPr>
        <w:t>przyrodniczo-</w:t>
      </w:r>
      <w:r>
        <w:rPr>
          <w:spacing w:val="69"/>
        </w:rPr>
        <w:t xml:space="preserve"> </w:t>
      </w:r>
      <w:r>
        <w:rPr>
          <w:spacing w:val="-1"/>
        </w:rPr>
        <w:t>krajobrazowy</w:t>
      </w:r>
      <w:r>
        <w:rPr>
          <w:spacing w:val="16"/>
        </w:rPr>
        <w:t xml:space="preserve"> </w:t>
      </w:r>
      <w:r>
        <w:rPr>
          <w:spacing w:val="-1"/>
        </w:rPr>
        <w:t>miasta</w:t>
      </w:r>
      <w:r>
        <w:rPr>
          <w:spacing w:val="16"/>
        </w:rPr>
        <w:t xml:space="preserve"> </w:t>
      </w:r>
      <w:r>
        <w:rPr>
          <w:spacing w:val="-1"/>
        </w:rPr>
        <w:t>Pelplina),</w:t>
      </w:r>
      <w:r>
        <w:rPr>
          <w:spacing w:val="16"/>
        </w:rPr>
        <w:t xml:space="preserve"> </w:t>
      </w:r>
      <w:r>
        <w:rPr>
          <w:spacing w:val="-1"/>
        </w:rPr>
        <w:t>granice</w:t>
      </w:r>
      <w:r>
        <w:rPr>
          <w:spacing w:val="16"/>
        </w:rPr>
        <w:t xml:space="preserve"> </w:t>
      </w:r>
      <w:r>
        <w:rPr>
          <w:spacing w:val="-1"/>
        </w:rPr>
        <w:t>strefy</w:t>
      </w:r>
      <w:r>
        <w:rPr>
          <w:spacing w:val="15"/>
        </w:rPr>
        <w:t xml:space="preserve"> </w:t>
      </w:r>
      <w:r>
        <w:rPr>
          <w:spacing w:val="-1"/>
        </w:rPr>
        <w:t>otoczenia</w:t>
      </w:r>
      <w:r>
        <w:rPr>
          <w:spacing w:val="17"/>
        </w:rPr>
        <w:t xml:space="preserve"> </w:t>
      </w:r>
      <w:r>
        <w:rPr>
          <w:spacing w:val="-1"/>
        </w:rPr>
        <w:t>zabytku</w:t>
      </w:r>
      <w:r>
        <w:rPr>
          <w:spacing w:val="17"/>
        </w:rPr>
        <w:t xml:space="preserve"> </w:t>
      </w:r>
      <w:r>
        <w:rPr>
          <w:spacing w:val="-1"/>
        </w:rPr>
        <w:t>zaznaczono</w:t>
      </w:r>
      <w:r>
        <w:rPr>
          <w:spacing w:val="16"/>
        </w:rPr>
        <w:t xml:space="preserve"> </w:t>
      </w:r>
      <w:r>
        <w:rPr>
          <w:spacing w:val="-2"/>
        </w:rPr>
        <w:t>na</w:t>
      </w:r>
      <w:r>
        <w:rPr>
          <w:spacing w:val="12"/>
        </w:rPr>
        <w:t xml:space="preserve"> </w:t>
      </w:r>
      <w:r>
        <w:rPr>
          <w:spacing w:val="-1"/>
        </w:rPr>
        <w:t>załączniku</w:t>
      </w:r>
      <w:r>
        <w:rPr>
          <w:spacing w:val="79"/>
        </w:rPr>
        <w:t xml:space="preserve"> </w:t>
      </w:r>
      <w:r>
        <w:rPr>
          <w:spacing w:val="-1"/>
        </w:rPr>
        <w:t>graficznym</w:t>
      </w:r>
      <w:r>
        <w:t xml:space="preserve"> nr 1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niniejszej</w:t>
      </w:r>
      <w:r>
        <w:rPr>
          <w:spacing w:val="-3"/>
        </w:rPr>
        <w:t xml:space="preserve"> </w:t>
      </w:r>
      <w:r>
        <w:rPr>
          <w:spacing w:val="-1"/>
        </w:rPr>
        <w:t>Uchwały,</w:t>
      </w:r>
      <w:r>
        <w:rPr>
          <w:spacing w:val="-2"/>
        </w:rPr>
        <w:t xml:space="preserve"> </w:t>
      </w:r>
      <w:r>
        <w:rPr>
          <w:spacing w:val="-1"/>
        </w:rPr>
        <w:t>obowiązują</w:t>
      </w:r>
      <w:r>
        <w:t xml:space="preserve"> </w:t>
      </w:r>
      <w:r>
        <w:rPr>
          <w:spacing w:val="-1"/>
        </w:rPr>
        <w:t>ustalenia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  <w:rPr>
          <w:spacing w:val="-1"/>
        </w:rPr>
      </w:pPr>
      <w:r>
        <w:t>określone w</w:t>
      </w:r>
      <w:r>
        <w:rPr>
          <w:spacing w:val="-3"/>
        </w:rPr>
        <w:t xml:space="preserve"> </w:t>
      </w:r>
      <w:r>
        <w:t>§7</w:t>
      </w:r>
      <w:r>
        <w:rPr>
          <w:spacing w:val="-2"/>
        </w:rPr>
        <w:t xml:space="preserve"> </w:t>
      </w:r>
      <w:r>
        <w:rPr>
          <w:spacing w:val="-1"/>
        </w:rPr>
        <w:t>niniejszej</w:t>
      </w:r>
      <w:r>
        <w:rPr>
          <w:spacing w:val="1"/>
        </w:rPr>
        <w:t xml:space="preserve"> </w:t>
      </w:r>
      <w:r>
        <w:rPr>
          <w:spacing w:val="-1"/>
        </w:rPr>
        <w:t>Uchwały;</w:t>
      </w:r>
      <w:r>
        <w:rPr>
          <w:spacing w:val="1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numPr>
          <w:ilvl w:val="0"/>
          <w:numId w:val="73"/>
        </w:numPr>
        <w:tabs>
          <w:tab w:val="left" w:pos="402"/>
        </w:tabs>
        <w:kinsoku w:val="0"/>
        <w:overflowPunct w:val="0"/>
        <w:spacing w:line="241" w:lineRule="auto"/>
        <w:ind w:right="142" w:firstLine="0"/>
        <w:rPr>
          <w:spacing w:val="-1"/>
        </w:rPr>
      </w:pPr>
      <w:r>
        <w:rPr>
          <w:u w:val="single"/>
        </w:rPr>
        <w:t>Karta</w:t>
      </w:r>
      <w:r>
        <w:rPr>
          <w:spacing w:val="32"/>
          <w:u w:val="single"/>
        </w:rPr>
        <w:t xml:space="preserve"> </w:t>
      </w:r>
      <w:r>
        <w:rPr>
          <w:spacing w:val="-1"/>
          <w:u w:val="single"/>
        </w:rPr>
        <w:t>terenu</w:t>
      </w:r>
      <w:r>
        <w:rPr>
          <w:spacing w:val="30"/>
          <w:u w:val="single"/>
        </w:rPr>
        <w:t xml:space="preserve"> </w:t>
      </w:r>
      <w:r>
        <w:rPr>
          <w:spacing w:val="-1"/>
          <w:u w:val="single"/>
        </w:rPr>
        <w:t>P/U</w:t>
      </w:r>
      <w:r>
        <w:rPr>
          <w:spacing w:val="36"/>
          <w:u w:val="single"/>
        </w:rPr>
        <w:t xml:space="preserve"> </w:t>
      </w:r>
      <w:r>
        <w:t>-</w:t>
      </w:r>
      <w:r>
        <w:rPr>
          <w:spacing w:val="27"/>
        </w:rPr>
        <w:t xml:space="preserve"> </w:t>
      </w:r>
      <w:r>
        <w:rPr>
          <w:spacing w:val="-1"/>
        </w:rPr>
        <w:t>tereny</w:t>
      </w:r>
      <w:r>
        <w:rPr>
          <w:spacing w:val="33"/>
        </w:rPr>
        <w:t xml:space="preserve"> </w:t>
      </w:r>
      <w:r>
        <w:rPr>
          <w:spacing w:val="-1"/>
        </w:rPr>
        <w:t>istniejącej</w:t>
      </w:r>
      <w:r>
        <w:rPr>
          <w:spacing w:val="33"/>
        </w:rPr>
        <w:t xml:space="preserve"> </w:t>
      </w:r>
      <w:r>
        <w:t>i</w:t>
      </w:r>
      <w:r>
        <w:rPr>
          <w:spacing w:val="27"/>
        </w:rPr>
        <w:t xml:space="preserve"> </w:t>
      </w:r>
      <w:r>
        <w:rPr>
          <w:spacing w:val="-1"/>
        </w:rPr>
        <w:t>projektowanej</w:t>
      </w:r>
      <w:r>
        <w:rPr>
          <w:spacing w:val="33"/>
        </w:rPr>
        <w:t xml:space="preserve"> </w:t>
      </w:r>
      <w:r>
        <w:rPr>
          <w:spacing w:val="-1"/>
        </w:rPr>
        <w:t>zabudowy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produkcyjno</w:t>
      </w:r>
      <w:proofErr w:type="spellEnd"/>
      <w:r>
        <w:rPr>
          <w:spacing w:val="33"/>
        </w:rPr>
        <w:t xml:space="preserve"> </w:t>
      </w:r>
      <w:r>
        <w:t>-</w:t>
      </w:r>
      <w:r>
        <w:rPr>
          <w:spacing w:val="27"/>
        </w:rPr>
        <w:t xml:space="preserve"> </w:t>
      </w:r>
      <w:r>
        <w:rPr>
          <w:spacing w:val="-1"/>
        </w:rPr>
        <w:t>usługowej</w:t>
      </w:r>
      <w:r>
        <w:rPr>
          <w:spacing w:val="79"/>
        </w:rPr>
        <w:t xml:space="preserve"> </w:t>
      </w:r>
      <w:r>
        <w:rPr>
          <w:spacing w:val="-1"/>
        </w:rPr>
        <w:t>oznaczone</w:t>
      </w:r>
      <w:r>
        <w:rPr>
          <w:spacing w:val="-2"/>
        </w:rPr>
        <w:t xml:space="preserve"> </w:t>
      </w:r>
      <w:r>
        <w:rPr>
          <w:spacing w:val="-1"/>
        </w:rPr>
        <w:t>symbolami: 90.P/U,</w:t>
      </w:r>
      <w:r>
        <w:rPr>
          <w:spacing w:val="-3"/>
        </w:rPr>
        <w:t xml:space="preserve"> </w:t>
      </w:r>
      <w:r>
        <w:rPr>
          <w:spacing w:val="-1"/>
        </w:rPr>
        <w:t>94.P/U,</w:t>
      </w:r>
      <w:r>
        <w:rPr>
          <w:spacing w:val="-3"/>
        </w:rPr>
        <w:t xml:space="preserve"> </w:t>
      </w:r>
      <w:r>
        <w:t>98.P/U na</w:t>
      </w:r>
      <w:r>
        <w:rPr>
          <w:spacing w:val="-2"/>
        </w:rPr>
        <w:t xml:space="preserve"> </w:t>
      </w:r>
      <w:r>
        <w:rPr>
          <w:spacing w:val="-1"/>
        </w:rPr>
        <w:t>załączniku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niniejszej Uchwały</w:t>
      </w:r>
    </w:p>
    <w:p w:rsidR="00D72A27" w:rsidRDefault="00D72A27" w:rsidP="00D72A27">
      <w:pPr>
        <w:pStyle w:val="Tekstpodstawowy"/>
        <w:numPr>
          <w:ilvl w:val="0"/>
          <w:numId w:val="67"/>
        </w:numPr>
        <w:tabs>
          <w:tab w:val="left" w:pos="369"/>
        </w:tabs>
        <w:kinsoku w:val="0"/>
        <w:overflowPunct w:val="0"/>
        <w:spacing w:line="255" w:lineRule="exact"/>
        <w:ind w:hanging="252"/>
        <w:jc w:val="both"/>
      </w:pPr>
      <w:r>
        <w:rPr>
          <w:spacing w:val="-1"/>
        </w:rPr>
        <w:t>Przeznaczenie</w:t>
      </w:r>
      <w:r>
        <w:rPr>
          <w:spacing w:val="-19"/>
        </w:rPr>
        <w:t xml:space="preserve"> </w:t>
      </w:r>
      <w:r>
        <w:t>terenu:</w:t>
      </w:r>
    </w:p>
    <w:p w:rsidR="00D72A27" w:rsidRDefault="00D72A27" w:rsidP="00D72A27">
      <w:pPr>
        <w:pStyle w:val="Tekstpodstawowy"/>
        <w:numPr>
          <w:ilvl w:val="1"/>
          <w:numId w:val="67"/>
        </w:numPr>
        <w:tabs>
          <w:tab w:val="left" w:pos="357"/>
        </w:tabs>
        <w:kinsoku w:val="0"/>
        <w:overflowPunct w:val="0"/>
        <w:spacing w:before="2"/>
        <w:ind w:right="1078" w:firstLine="0"/>
        <w:rPr>
          <w:spacing w:val="-1"/>
        </w:rPr>
      </w:pPr>
      <w:r>
        <w:rPr>
          <w:spacing w:val="-1"/>
        </w:rPr>
        <w:t>przeznaczenie</w:t>
      </w:r>
      <w:r>
        <w:t xml:space="preserve"> </w:t>
      </w:r>
      <w:r>
        <w:rPr>
          <w:spacing w:val="-1"/>
        </w:rPr>
        <w:t>podstawowe:</w:t>
      </w:r>
      <w:r>
        <w:rPr>
          <w:spacing w:val="2"/>
        </w:rPr>
        <w:t xml:space="preserve"> </w:t>
      </w:r>
      <w:r>
        <w:rPr>
          <w:spacing w:val="-1"/>
        </w:rPr>
        <w:t>zabudowa</w:t>
      </w:r>
      <w:r>
        <w:t xml:space="preserve"> </w:t>
      </w:r>
      <w:r>
        <w:rPr>
          <w:spacing w:val="-1"/>
        </w:rPr>
        <w:t>produkcyjna, magazyny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składy,</w:t>
      </w:r>
      <w:r>
        <w:rPr>
          <w:spacing w:val="-2"/>
        </w:rPr>
        <w:t xml:space="preserve"> </w:t>
      </w:r>
      <w:r>
        <w:rPr>
          <w:spacing w:val="-1"/>
        </w:rPr>
        <w:t>działalność</w:t>
      </w:r>
      <w:r>
        <w:rPr>
          <w:spacing w:val="93"/>
        </w:rPr>
        <w:t xml:space="preserve"> </w:t>
      </w:r>
      <w:r>
        <w:rPr>
          <w:spacing w:val="-1"/>
        </w:rPr>
        <w:t xml:space="preserve">usługowa, </w:t>
      </w:r>
      <w:r>
        <w:t>w</w:t>
      </w:r>
      <w:r>
        <w:rPr>
          <w:spacing w:val="1"/>
        </w:rPr>
        <w:t xml:space="preserve"> </w:t>
      </w:r>
      <w:r>
        <w:t xml:space="preserve">tym również </w:t>
      </w:r>
      <w:r>
        <w:rPr>
          <w:spacing w:val="-1"/>
        </w:rPr>
        <w:t>uciążliwa</w:t>
      </w:r>
      <w:r>
        <w:t xml:space="preserve"> (z </w:t>
      </w:r>
      <w:r>
        <w:rPr>
          <w:spacing w:val="-1"/>
        </w:rPr>
        <w:t>zakresu</w:t>
      </w:r>
      <w:r>
        <w:rPr>
          <w:spacing w:val="-2"/>
        </w:rPr>
        <w:t xml:space="preserve"> </w:t>
      </w:r>
      <w:r>
        <w:rPr>
          <w:spacing w:val="-1"/>
        </w:rPr>
        <w:t>inwestycji</w:t>
      </w:r>
      <w:r>
        <w:rPr>
          <w:spacing w:val="-2"/>
        </w:rPr>
        <w:t xml:space="preserve"> </w:t>
      </w:r>
      <w:r>
        <w:rPr>
          <w:spacing w:val="-1"/>
        </w:rPr>
        <w:t>mogących</w:t>
      </w:r>
      <w:r>
        <w:rPr>
          <w:spacing w:val="-2"/>
        </w:rPr>
        <w:t xml:space="preserve"> </w:t>
      </w:r>
      <w:r>
        <w:rPr>
          <w:spacing w:val="-1"/>
        </w:rPr>
        <w:t>znacząco</w:t>
      </w:r>
      <w:r>
        <w:rPr>
          <w:spacing w:val="71"/>
        </w:rPr>
        <w:t xml:space="preserve"> </w:t>
      </w:r>
      <w:r>
        <w:rPr>
          <w:spacing w:val="-1"/>
        </w:rPr>
        <w:t>oddziaływać</w:t>
      </w:r>
      <w:r>
        <w:t xml:space="preserve"> na </w:t>
      </w:r>
      <w:r>
        <w:rPr>
          <w:spacing w:val="-1"/>
        </w:rPr>
        <w:t>środowisko),</w:t>
      </w:r>
    </w:p>
    <w:p w:rsidR="00D72A27" w:rsidRDefault="00D72A27" w:rsidP="00D72A27">
      <w:pPr>
        <w:pStyle w:val="Tekstpodstawowy"/>
        <w:numPr>
          <w:ilvl w:val="0"/>
          <w:numId w:val="66"/>
        </w:numPr>
        <w:tabs>
          <w:tab w:val="left" w:pos="345"/>
        </w:tabs>
        <w:kinsoku w:val="0"/>
        <w:overflowPunct w:val="0"/>
        <w:spacing w:before="2"/>
        <w:ind w:right="1231" w:firstLine="0"/>
        <w:rPr>
          <w:spacing w:val="-1"/>
        </w:rPr>
      </w:pPr>
      <w:r>
        <w:rPr>
          <w:spacing w:val="-1"/>
        </w:rPr>
        <w:t>funkcje</w:t>
      </w:r>
      <w:r>
        <w:rPr>
          <w:spacing w:val="-2"/>
        </w:rPr>
        <w:t xml:space="preserve"> </w:t>
      </w:r>
      <w:r>
        <w:rPr>
          <w:spacing w:val="-1"/>
        </w:rPr>
        <w:t>dopuszczalne:</w:t>
      </w:r>
      <w:r>
        <w:t xml:space="preserve"> </w:t>
      </w:r>
      <w:r>
        <w:rPr>
          <w:spacing w:val="-1"/>
        </w:rPr>
        <w:t xml:space="preserve">zabudowa gospodarcza </w:t>
      </w:r>
      <w:r>
        <w:t>i</w:t>
      </w:r>
      <w:r>
        <w:rPr>
          <w:spacing w:val="-3"/>
        </w:rPr>
        <w:t xml:space="preserve"> </w:t>
      </w:r>
      <w:r>
        <w:t>garaże</w:t>
      </w:r>
      <w:r>
        <w:rPr>
          <w:spacing w:val="-1"/>
        </w:rPr>
        <w:t xml:space="preserve"> towarzyszące podstawowej</w:t>
      </w:r>
      <w:r>
        <w:rPr>
          <w:spacing w:val="85"/>
        </w:rPr>
        <w:t xml:space="preserve"> </w:t>
      </w:r>
      <w:r>
        <w:rPr>
          <w:spacing w:val="-1"/>
        </w:rPr>
        <w:t>funkcji</w:t>
      </w:r>
      <w:r>
        <w:rPr>
          <w:spacing w:val="-2"/>
        </w:rPr>
        <w:t xml:space="preserve"> </w:t>
      </w:r>
      <w:r>
        <w:t>terenu,</w:t>
      </w:r>
      <w:r>
        <w:rPr>
          <w:spacing w:val="-2"/>
        </w:rPr>
        <w:t xml:space="preserve"> </w:t>
      </w:r>
      <w:r>
        <w:rPr>
          <w:spacing w:val="-1"/>
        </w:rPr>
        <w:t>lokalizacja</w:t>
      </w:r>
      <w:r>
        <w:t xml:space="preserve"> </w:t>
      </w:r>
      <w:r>
        <w:rPr>
          <w:spacing w:val="-1"/>
        </w:rPr>
        <w:t>urządzeń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sieci</w:t>
      </w:r>
      <w:r>
        <w:rPr>
          <w:spacing w:val="-2"/>
        </w:rPr>
        <w:t xml:space="preserve"> </w:t>
      </w:r>
      <w:r>
        <w:rPr>
          <w:spacing w:val="-1"/>
        </w:rPr>
        <w:t>infrastruktury</w:t>
      </w:r>
      <w:r>
        <w:rPr>
          <w:spacing w:val="-4"/>
        </w:rPr>
        <w:t xml:space="preserve"> </w:t>
      </w:r>
      <w:r>
        <w:rPr>
          <w:spacing w:val="-1"/>
        </w:rPr>
        <w:t>technicznej</w:t>
      </w:r>
      <w:r>
        <w:rPr>
          <w:spacing w:val="2"/>
        </w:rPr>
        <w:t xml:space="preserve"> </w:t>
      </w:r>
      <w:r>
        <w:rPr>
          <w:spacing w:val="-1"/>
        </w:rPr>
        <w:t>oraz</w:t>
      </w:r>
      <w:r>
        <w:t xml:space="preserve"> </w:t>
      </w:r>
      <w:r>
        <w:rPr>
          <w:spacing w:val="-1"/>
        </w:rPr>
        <w:t>dróg</w:t>
      </w:r>
      <w:r>
        <w:rPr>
          <w:spacing w:val="83"/>
        </w:rPr>
        <w:t xml:space="preserve"> </w:t>
      </w:r>
      <w:r>
        <w:rPr>
          <w:spacing w:val="-1"/>
        </w:rPr>
        <w:t>wewnętrznych</w:t>
      </w:r>
      <w:r>
        <w:rPr>
          <w:spacing w:val="-2"/>
        </w:rPr>
        <w:t xml:space="preserve"> </w:t>
      </w:r>
      <w:r>
        <w:rPr>
          <w:spacing w:val="-1"/>
        </w:rPr>
        <w:t>służących</w:t>
      </w:r>
      <w:r>
        <w:rPr>
          <w:spacing w:val="-2"/>
        </w:rPr>
        <w:t xml:space="preserve"> </w:t>
      </w:r>
      <w:r>
        <w:rPr>
          <w:spacing w:val="-1"/>
        </w:rPr>
        <w:t>zabudowie,</w:t>
      </w:r>
    </w:p>
    <w:p w:rsidR="00D72A27" w:rsidRDefault="00D72A27" w:rsidP="00D72A27">
      <w:pPr>
        <w:pStyle w:val="Tekstpodstawowy"/>
        <w:numPr>
          <w:ilvl w:val="0"/>
          <w:numId w:val="66"/>
        </w:numPr>
        <w:tabs>
          <w:tab w:val="left" w:pos="373"/>
        </w:tabs>
        <w:kinsoku w:val="0"/>
        <w:overflowPunct w:val="0"/>
        <w:spacing w:line="256" w:lineRule="exact"/>
        <w:ind w:left="372" w:hanging="256"/>
        <w:jc w:val="both"/>
      </w:pPr>
      <w:r>
        <w:rPr>
          <w:spacing w:val="-1"/>
        </w:rPr>
        <w:t>funkcje</w:t>
      </w:r>
      <w:r>
        <w:rPr>
          <w:spacing w:val="-6"/>
        </w:rPr>
        <w:t xml:space="preserve"> </w:t>
      </w:r>
      <w:r>
        <w:rPr>
          <w:spacing w:val="-1"/>
        </w:rPr>
        <w:t>wykluczone:</w:t>
      </w:r>
      <w:r>
        <w:rPr>
          <w:spacing w:val="-4"/>
        </w:rPr>
        <w:t xml:space="preserve"> </w:t>
      </w:r>
      <w:r>
        <w:rPr>
          <w:spacing w:val="-1"/>
        </w:rPr>
        <w:t>zabudowa</w:t>
      </w:r>
      <w:r>
        <w:rPr>
          <w:spacing w:val="-8"/>
        </w:rPr>
        <w:t xml:space="preserve"> </w:t>
      </w:r>
      <w:r>
        <w:t>mieszkaniowa;</w:t>
      </w:r>
    </w:p>
    <w:p w:rsidR="00D72A27" w:rsidRDefault="00D72A27" w:rsidP="00D72A27">
      <w:pPr>
        <w:pStyle w:val="Tekstpodstawowy"/>
        <w:numPr>
          <w:ilvl w:val="0"/>
          <w:numId w:val="65"/>
        </w:numPr>
        <w:tabs>
          <w:tab w:val="left" w:pos="369"/>
        </w:tabs>
        <w:kinsoku w:val="0"/>
        <w:overflowPunct w:val="0"/>
        <w:spacing w:before="2" w:line="257" w:lineRule="exact"/>
        <w:ind w:hanging="252"/>
        <w:jc w:val="both"/>
        <w:rPr>
          <w:spacing w:val="-1"/>
        </w:rPr>
      </w:pPr>
      <w:r>
        <w:t xml:space="preserve">Zasady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dziedzictwa</w:t>
      </w:r>
      <w:r>
        <w:t xml:space="preserve"> </w:t>
      </w:r>
      <w:r>
        <w:rPr>
          <w:spacing w:val="-1"/>
        </w:rPr>
        <w:t xml:space="preserve">kulturowego </w:t>
      </w:r>
      <w:r>
        <w:t>i</w:t>
      </w:r>
      <w:r>
        <w:rPr>
          <w:spacing w:val="-2"/>
        </w:rPr>
        <w:t xml:space="preserve"> </w:t>
      </w:r>
      <w:r>
        <w:t>zabytków</w:t>
      </w:r>
      <w:r>
        <w:rPr>
          <w:spacing w:val="1"/>
        </w:rPr>
        <w:t xml:space="preserve"> </w:t>
      </w:r>
      <w:r>
        <w:rPr>
          <w:spacing w:val="-1"/>
        </w:rPr>
        <w:t>oraz</w:t>
      </w:r>
      <w:r>
        <w:t xml:space="preserve"> dóbr </w:t>
      </w:r>
      <w:r>
        <w:rPr>
          <w:spacing w:val="-1"/>
        </w:rPr>
        <w:t>kultury</w:t>
      </w:r>
      <w:r>
        <w:t xml:space="preserve"> </w:t>
      </w:r>
      <w:r>
        <w:rPr>
          <w:spacing w:val="-1"/>
        </w:rPr>
        <w:t>współczesnej:</w:t>
      </w:r>
    </w:p>
    <w:p w:rsidR="00D72A27" w:rsidRDefault="00D72A27" w:rsidP="00D72A27">
      <w:pPr>
        <w:pStyle w:val="Tekstpodstawowy"/>
        <w:numPr>
          <w:ilvl w:val="1"/>
          <w:numId w:val="65"/>
        </w:numPr>
        <w:tabs>
          <w:tab w:val="left" w:pos="369"/>
        </w:tabs>
        <w:kinsoku w:val="0"/>
        <w:overflowPunct w:val="0"/>
        <w:ind w:right="111" w:firstLine="0"/>
        <w:jc w:val="both"/>
        <w:rPr>
          <w:spacing w:val="-1"/>
        </w:rPr>
      </w:pPr>
      <w:r>
        <w:rPr>
          <w:spacing w:val="-1"/>
        </w:rPr>
        <w:t>część</w:t>
      </w:r>
      <w:r>
        <w:rPr>
          <w:spacing w:val="10"/>
        </w:rPr>
        <w:t xml:space="preserve"> </w:t>
      </w:r>
      <w:r>
        <w:t>terenu</w:t>
      </w:r>
      <w:r>
        <w:rPr>
          <w:spacing w:val="9"/>
        </w:rPr>
        <w:t xml:space="preserve"> </w:t>
      </w:r>
      <w:r>
        <w:rPr>
          <w:spacing w:val="-2"/>
        </w:rPr>
        <w:t>82.P/U</w:t>
      </w:r>
      <w:r>
        <w:rPr>
          <w:spacing w:val="12"/>
        </w:rPr>
        <w:t xml:space="preserve"> </w:t>
      </w:r>
      <w:r>
        <w:t>znajduje</w:t>
      </w:r>
      <w:r>
        <w:rPr>
          <w:spacing w:val="12"/>
        </w:rPr>
        <w:t xml:space="preserve"> </w:t>
      </w:r>
      <w:r>
        <w:rPr>
          <w:spacing w:val="-1"/>
        </w:rPr>
        <w:t>się</w:t>
      </w:r>
      <w:r>
        <w:rPr>
          <w:spacing w:val="7"/>
        </w:rPr>
        <w:t xml:space="preserve"> 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obrębie</w:t>
      </w:r>
      <w:r>
        <w:rPr>
          <w:spacing w:val="12"/>
        </w:rPr>
        <w:t xml:space="preserve"> </w:t>
      </w:r>
      <w:r>
        <w:t>obszaru</w:t>
      </w:r>
      <w:r>
        <w:rPr>
          <w:spacing w:val="9"/>
        </w:rPr>
        <w:t xml:space="preserve"> </w:t>
      </w:r>
      <w:r>
        <w:t>wpisanego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rPr>
          <w:spacing w:val="-1"/>
        </w:rPr>
        <w:t>rejestru</w:t>
      </w:r>
      <w:r>
        <w:rPr>
          <w:spacing w:val="9"/>
        </w:rPr>
        <w:t xml:space="preserve"> </w:t>
      </w:r>
      <w:r>
        <w:rPr>
          <w:spacing w:val="-1"/>
        </w:rPr>
        <w:t>zabytków</w:t>
      </w:r>
      <w:r>
        <w:rPr>
          <w:spacing w:val="23"/>
        </w:rPr>
        <w:t xml:space="preserve"> </w:t>
      </w:r>
      <w:r>
        <w:t>(zespół</w:t>
      </w:r>
      <w:r>
        <w:rPr>
          <w:spacing w:val="59"/>
        </w:rPr>
        <w:t xml:space="preserve"> </w:t>
      </w:r>
      <w:r>
        <w:rPr>
          <w:spacing w:val="-1"/>
        </w:rPr>
        <w:t>przyrodniczo-krajobrazowy</w:t>
      </w:r>
      <w:r>
        <w:rPr>
          <w:spacing w:val="31"/>
        </w:rPr>
        <w:t xml:space="preserve"> </w:t>
      </w:r>
      <w:r>
        <w:rPr>
          <w:spacing w:val="-1"/>
        </w:rPr>
        <w:t>miasta</w:t>
      </w:r>
      <w:r>
        <w:rPr>
          <w:spacing w:val="34"/>
        </w:rPr>
        <w:t xml:space="preserve"> </w:t>
      </w:r>
      <w:r>
        <w:rPr>
          <w:spacing w:val="-2"/>
        </w:rPr>
        <w:t>Pelplina),</w:t>
      </w:r>
      <w:r>
        <w:rPr>
          <w:spacing w:val="34"/>
        </w:rPr>
        <w:t xml:space="preserve"> </w:t>
      </w:r>
      <w:r>
        <w:rPr>
          <w:spacing w:val="-1"/>
        </w:rPr>
        <w:t>granice</w:t>
      </w:r>
      <w:r>
        <w:rPr>
          <w:spacing w:val="35"/>
        </w:rPr>
        <w:t xml:space="preserve"> </w:t>
      </w:r>
      <w:r>
        <w:rPr>
          <w:spacing w:val="-1"/>
        </w:rPr>
        <w:t>strefy</w:t>
      </w:r>
      <w:r>
        <w:rPr>
          <w:spacing w:val="35"/>
        </w:rPr>
        <w:t xml:space="preserve"> </w:t>
      </w:r>
      <w:r>
        <w:rPr>
          <w:spacing w:val="-1"/>
        </w:rPr>
        <w:t>otoczenia</w:t>
      </w:r>
      <w:r>
        <w:rPr>
          <w:spacing w:val="34"/>
        </w:rPr>
        <w:t xml:space="preserve"> </w:t>
      </w:r>
      <w:r>
        <w:rPr>
          <w:spacing w:val="-1"/>
        </w:rPr>
        <w:t>zabytku</w:t>
      </w:r>
      <w:r>
        <w:rPr>
          <w:spacing w:val="38"/>
        </w:rPr>
        <w:t xml:space="preserve"> </w:t>
      </w:r>
      <w:r>
        <w:rPr>
          <w:spacing w:val="-1"/>
        </w:rPr>
        <w:t>zaznaczono</w:t>
      </w:r>
      <w:r>
        <w:rPr>
          <w:spacing w:val="34"/>
        </w:rPr>
        <w:t xml:space="preserve"> </w:t>
      </w:r>
      <w:r>
        <w:t>na</w:t>
      </w:r>
      <w:r>
        <w:rPr>
          <w:spacing w:val="109"/>
        </w:rPr>
        <w:t xml:space="preserve"> </w:t>
      </w:r>
      <w:r>
        <w:rPr>
          <w:spacing w:val="-1"/>
        </w:rPr>
        <w:t>załączniku</w:t>
      </w:r>
      <w:r>
        <w:rPr>
          <w:spacing w:val="29"/>
        </w:rPr>
        <w:t xml:space="preserve"> </w:t>
      </w:r>
      <w:r>
        <w:rPr>
          <w:spacing w:val="-1"/>
        </w:rPr>
        <w:t>graficznym</w:t>
      </w:r>
      <w:r>
        <w:rPr>
          <w:spacing w:val="31"/>
        </w:rPr>
        <w:t xml:space="preserve"> </w:t>
      </w:r>
      <w:r>
        <w:t>nr</w:t>
      </w:r>
      <w:r>
        <w:rPr>
          <w:spacing w:val="32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niniejszej</w:t>
      </w:r>
      <w:r>
        <w:rPr>
          <w:spacing w:val="31"/>
        </w:rPr>
        <w:t xml:space="preserve"> </w:t>
      </w:r>
      <w:r>
        <w:rPr>
          <w:spacing w:val="-1"/>
        </w:rPr>
        <w:t>Uchwały,</w:t>
      </w:r>
      <w:r>
        <w:rPr>
          <w:spacing w:val="29"/>
        </w:rPr>
        <w:t xml:space="preserve"> </w:t>
      </w:r>
      <w:r>
        <w:rPr>
          <w:spacing w:val="-1"/>
        </w:rPr>
        <w:t>obowiązują</w:t>
      </w:r>
      <w:r>
        <w:rPr>
          <w:spacing w:val="32"/>
        </w:rPr>
        <w:t xml:space="preserve"> </w:t>
      </w:r>
      <w:r>
        <w:rPr>
          <w:spacing w:val="-1"/>
        </w:rPr>
        <w:t>ustalenia</w:t>
      </w:r>
      <w:r>
        <w:rPr>
          <w:spacing w:val="35"/>
        </w:rPr>
        <w:t xml:space="preserve"> </w:t>
      </w:r>
      <w:r>
        <w:rPr>
          <w:spacing w:val="-1"/>
        </w:rPr>
        <w:t>określone</w:t>
      </w:r>
      <w:r>
        <w:rPr>
          <w:spacing w:val="32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§7</w:t>
      </w:r>
      <w:r>
        <w:rPr>
          <w:spacing w:val="83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rPr>
          <w:spacing w:val="-1"/>
        </w:rPr>
        <w:t>Uchwały;</w:t>
      </w:r>
    </w:p>
    <w:p w:rsidR="00D72A27" w:rsidRDefault="00D72A27" w:rsidP="00D72A27">
      <w:pPr>
        <w:pStyle w:val="Tekstpodstawowy"/>
        <w:numPr>
          <w:ilvl w:val="1"/>
          <w:numId w:val="65"/>
        </w:numPr>
        <w:tabs>
          <w:tab w:val="left" w:pos="425"/>
        </w:tabs>
        <w:kinsoku w:val="0"/>
        <w:overflowPunct w:val="0"/>
        <w:ind w:right="114" w:firstLine="0"/>
        <w:jc w:val="both"/>
        <w:rPr>
          <w:spacing w:val="-1"/>
        </w:rPr>
      </w:pPr>
      <w:r>
        <w:rPr>
          <w:spacing w:val="-1"/>
        </w:rPr>
        <w:t>część</w:t>
      </w:r>
      <w:r>
        <w:rPr>
          <w:spacing w:val="4"/>
        </w:rPr>
        <w:t xml:space="preserve"> </w:t>
      </w:r>
      <w:r>
        <w:t>terenu</w:t>
      </w:r>
      <w:r>
        <w:rPr>
          <w:spacing w:val="5"/>
        </w:rPr>
        <w:t xml:space="preserve"> </w:t>
      </w:r>
      <w:r>
        <w:rPr>
          <w:spacing w:val="-2"/>
        </w:rPr>
        <w:t>98.P/U</w:t>
      </w:r>
      <w:r>
        <w:rPr>
          <w:spacing w:val="8"/>
        </w:rPr>
        <w:t xml:space="preserve"> </w:t>
      </w:r>
      <w:r>
        <w:t>stanowi,</w:t>
      </w:r>
      <w:r>
        <w:rPr>
          <w:spacing w:val="5"/>
        </w:rPr>
        <w:t xml:space="preserve"> </w:t>
      </w:r>
      <w:r>
        <w:t>wraz</w:t>
      </w:r>
      <w:r>
        <w:rPr>
          <w:spacing w:val="7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spacing w:val="-1"/>
        </w:rPr>
        <w:t>terenem</w:t>
      </w:r>
      <w:r>
        <w:rPr>
          <w:spacing w:val="7"/>
        </w:rPr>
        <w:t xml:space="preserve"> </w:t>
      </w:r>
      <w:r>
        <w:t>sąsiednim</w:t>
      </w:r>
      <w:r>
        <w:rPr>
          <w:spacing w:val="7"/>
        </w:rPr>
        <w:t xml:space="preserve"> </w:t>
      </w:r>
      <w:r>
        <w:rPr>
          <w:spacing w:val="-1"/>
        </w:rPr>
        <w:t>(97.MW/ZP)</w:t>
      </w:r>
      <w:r>
        <w:rPr>
          <w:spacing w:val="6"/>
        </w:rPr>
        <w:t xml:space="preserve"> </w:t>
      </w:r>
      <w:r>
        <w:rPr>
          <w:spacing w:val="-1"/>
        </w:rPr>
        <w:t>historyczny</w:t>
      </w:r>
      <w:r>
        <w:rPr>
          <w:spacing w:val="12"/>
        </w:rPr>
        <w:t xml:space="preserve"> </w:t>
      </w:r>
      <w:r>
        <w:rPr>
          <w:spacing w:val="-1"/>
        </w:rPr>
        <w:t>układ</w:t>
      </w:r>
      <w:r>
        <w:rPr>
          <w:spacing w:val="69"/>
          <w:w w:val="99"/>
        </w:rPr>
        <w:t xml:space="preserve"> </w:t>
      </w:r>
      <w:r>
        <w:rPr>
          <w:spacing w:val="-1"/>
        </w:rPr>
        <w:t>przestrzenny,</w:t>
      </w:r>
      <w:r>
        <w:rPr>
          <w:spacing w:val="12"/>
        </w:rPr>
        <w:t xml:space="preserve"> </w:t>
      </w:r>
      <w:r>
        <w:rPr>
          <w:spacing w:val="-1"/>
        </w:rPr>
        <w:t>granicę</w:t>
      </w:r>
      <w:r>
        <w:rPr>
          <w:spacing w:val="15"/>
        </w:rPr>
        <w:t xml:space="preserve"> </w:t>
      </w:r>
      <w:r>
        <w:rPr>
          <w:spacing w:val="-1"/>
        </w:rPr>
        <w:t>chronionego</w:t>
      </w:r>
      <w:r>
        <w:rPr>
          <w:spacing w:val="13"/>
        </w:rPr>
        <w:t xml:space="preserve"> </w:t>
      </w:r>
      <w:r>
        <w:t>zespołu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wartościach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historyczno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kulturowych</w:t>
      </w:r>
      <w:r>
        <w:rPr>
          <w:spacing w:val="17"/>
        </w:rPr>
        <w:t xml:space="preserve"> </w:t>
      </w:r>
      <w:r>
        <w:rPr>
          <w:spacing w:val="-1"/>
        </w:rPr>
        <w:t>zaznaczono</w:t>
      </w:r>
      <w:r>
        <w:rPr>
          <w:spacing w:val="91"/>
          <w:w w:val="99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załączniku</w:t>
      </w:r>
      <w:r>
        <w:rPr>
          <w:spacing w:val="1"/>
        </w:rPr>
        <w:t xml:space="preserve"> </w:t>
      </w:r>
      <w:r>
        <w:rPr>
          <w:spacing w:val="-1"/>
        </w:rPr>
        <w:t>graficznym</w:t>
      </w:r>
      <w:r>
        <w:rPr>
          <w:spacing w:val="3"/>
        </w:rPr>
        <w:t xml:space="preserve"> </w:t>
      </w:r>
      <w:r>
        <w:t>nr</w:t>
      </w:r>
      <w:r>
        <w:rPr>
          <w:spacing w:val="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1"/>
        </w:rPr>
        <w:t>niniejszej</w:t>
      </w:r>
      <w:r>
        <w:rPr>
          <w:spacing w:val="4"/>
        </w:rPr>
        <w:t xml:space="preserve"> </w:t>
      </w:r>
      <w:r>
        <w:rPr>
          <w:spacing w:val="-1"/>
        </w:rPr>
        <w:t>Uchwały,</w:t>
      </w:r>
      <w:r>
        <w:rPr>
          <w:spacing w:val="2"/>
        </w:rPr>
        <w:t xml:space="preserve"> </w:t>
      </w:r>
      <w:r>
        <w:rPr>
          <w:spacing w:val="-1"/>
        </w:rPr>
        <w:t>obowiązują</w:t>
      </w:r>
      <w:r>
        <w:rPr>
          <w:spacing w:val="3"/>
        </w:rPr>
        <w:t xml:space="preserve"> </w:t>
      </w:r>
      <w:r>
        <w:rPr>
          <w:spacing w:val="-1"/>
        </w:rPr>
        <w:t>ustalenia</w:t>
      </w:r>
      <w:r>
        <w:rPr>
          <w:spacing w:val="7"/>
        </w:rPr>
        <w:t xml:space="preserve"> </w:t>
      </w:r>
      <w:r>
        <w:rPr>
          <w:spacing w:val="-1"/>
        </w:rPr>
        <w:t>określone</w:t>
      </w:r>
      <w:r>
        <w:rPr>
          <w:spacing w:val="3"/>
        </w:rPr>
        <w:t xml:space="preserve"> </w:t>
      </w:r>
      <w:r>
        <w:t>w §7</w:t>
      </w:r>
      <w:r>
        <w:rPr>
          <w:spacing w:val="79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rPr>
          <w:spacing w:val="-1"/>
        </w:rPr>
        <w:t>Uchwały;</w:t>
      </w:r>
    </w:p>
    <w:p w:rsidR="00D72A27" w:rsidRDefault="00D72A27" w:rsidP="00D72A27">
      <w:pPr>
        <w:pStyle w:val="Tekstpodstawowy"/>
        <w:numPr>
          <w:ilvl w:val="1"/>
          <w:numId w:val="65"/>
        </w:numPr>
        <w:tabs>
          <w:tab w:val="left" w:pos="345"/>
        </w:tabs>
        <w:kinsoku w:val="0"/>
        <w:overflowPunct w:val="0"/>
        <w:spacing w:line="255" w:lineRule="exact"/>
        <w:ind w:left="344" w:hanging="228"/>
        <w:jc w:val="both"/>
        <w:rPr>
          <w:spacing w:val="-1"/>
        </w:rPr>
      </w:pPr>
      <w:r>
        <w:rPr>
          <w:spacing w:val="-1"/>
        </w:rPr>
        <w:t>część</w:t>
      </w:r>
      <w:r>
        <w:rPr>
          <w:spacing w:val="-2"/>
        </w:rPr>
        <w:t xml:space="preserve"> </w:t>
      </w:r>
      <w:r>
        <w:t>terenów</w:t>
      </w:r>
      <w:r>
        <w:rPr>
          <w:spacing w:val="1"/>
        </w:rPr>
        <w:t xml:space="preserve"> </w:t>
      </w:r>
      <w:r>
        <w:rPr>
          <w:spacing w:val="-2"/>
        </w:rPr>
        <w:t>94.P/U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98.P/U</w:t>
      </w:r>
      <w:r>
        <w:rPr>
          <w:spacing w:val="1"/>
        </w:rPr>
        <w:t xml:space="preserve"> </w:t>
      </w:r>
      <w:r>
        <w:t xml:space="preserve">znajduje </w:t>
      </w:r>
      <w:r>
        <w:rPr>
          <w:spacing w:val="-2"/>
        </w:rPr>
        <w:t>się</w:t>
      </w:r>
      <w:r>
        <w:t xml:space="preserve"> w</w:t>
      </w:r>
      <w:r>
        <w:rPr>
          <w:spacing w:val="1"/>
        </w:rPr>
        <w:t xml:space="preserve"> </w:t>
      </w:r>
      <w:r>
        <w:rPr>
          <w:spacing w:val="-1"/>
        </w:rPr>
        <w:t>strefie</w:t>
      </w:r>
      <w:r>
        <w:t xml:space="preserve"> </w:t>
      </w:r>
      <w:r>
        <w:rPr>
          <w:spacing w:val="-1"/>
        </w:rPr>
        <w:t>ochrony</w:t>
      </w:r>
      <w:r>
        <w:t xml:space="preserve"> ekspozycji</w:t>
      </w:r>
      <w:r>
        <w:rPr>
          <w:spacing w:val="-2"/>
        </w:rPr>
        <w:t xml:space="preserve"> </w:t>
      </w:r>
      <w:r>
        <w:rPr>
          <w:spacing w:val="-1"/>
        </w:rPr>
        <w:t>cennych</w:t>
      </w:r>
    </w:p>
    <w:p w:rsidR="00D72A27" w:rsidRDefault="00D72A27" w:rsidP="00D72A27">
      <w:pPr>
        <w:pStyle w:val="Tekstpodstawowy"/>
        <w:numPr>
          <w:ilvl w:val="1"/>
          <w:numId w:val="65"/>
        </w:numPr>
        <w:tabs>
          <w:tab w:val="left" w:pos="345"/>
        </w:tabs>
        <w:kinsoku w:val="0"/>
        <w:overflowPunct w:val="0"/>
        <w:spacing w:line="255" w:lineRule="exact"/>
        <w:ind w:left="344" w:hanging="228"/>
        <w:jc w:val="both"/>
        <w:rPr>
          <w:spacing w:val="-1"/>
        </w:rPr>
        <w:sectPr w:rsidR="00D72A27">
          <w:footerReference w:type="default" r:id="rId12"/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kinsoku w:val="0"/>
        <w:overflowPunct w:val="0"/>
        <w:spacing w:before="69"/>
        <w:ind w:right="142"/>
      </w:pPr>
      <w:r>
        <w:t xml:space="preserve">zespołów </w:t>
      </w:r>
      <w:r>
        <w:rPr>
          <w:spacing w:val="10"/>
        </w:rPr>
        <w:t xml:space="preserve"> </w:t>
      </w:r>
      <w:r>
        <w:rPr>
          <w:spacing w:val="-1"/>
        </w:rPr>
        <w:t>zabudowy,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granice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stref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zaznaczono</w:t>
      </w:r>
      <w:r>
        <w:t xml:space="preserve"> </w:t>
      </w:r>
      <w:r>
        <w:rPr>
          <w:spacing w:val="8"/>
        </w:rPr>
        <w:t xml:space="preserve"> </w:t>
      </w:r>
      <w:r>
        <w:t xml:space="preserve">na </w:t>
      </w:r>
      <w:r>
        <w:rPr>
          <w:spacing w:val="10"/>
        </w:rPr>
        <w:t xml:space="preserve"> </w:t>
      </w:r>
      <w:r>
        <w:t xml:space="preserve">załączniku </w:t>
      </w:r>
      <w:r>
        <w:rPr>
          <w:spacing w:val="7"/>
        </w:rPr>
        <w:t xml:space="preserve"> </w:t>
      </w:r>
      <w:r>
        <w:rPr>
          <w:spacing w:val="-1"/>
        </w:rPr>
        <w:t>graficznym</w:t>
      </w:r>
      <w:r>
        <w:t xml:space="preserve"> </w:t>
      </w:r>
      <w:r>
        <w:rPr>
          <w:spacing w:val="10"/>
        </w:rPr>
        <w:t xml:space="preserve"> </w:t>
      </w:r>
      <w:r>
        <w:t xml:space="preserve">nr </w:t>
      </w:r>
      <w:r>
        <w:rPr>
          <w:spacing w:val="9"/>
        </w:rPr>
        <w:t xml:space="preserve"> </w:t>
      </w:r>
      <w:r>
        <w:t xml:space="preserve">1 </w:t>
      </w:r>
      <w:r>
        <w:rPr>
          <w:spacing w:val="8"/>
        </w:rPr>
        <w:t xml:space="preserve"> </w:t>
      </w:r>
      <w:r>
        <w:t xml:space="preserve">do </w:t>
      </w:r>
      <w:r>
        <w:rPr>
          <w:spacing w:val="8"/>
        </w:rPr>
        <w:t xml:space="preserve"> </w:t>
      </w:r>
      <w:r>
        <w:rPr>
          <w:spacing w:val="-1"/>
        </w:rPr>
        <w:t>niniejszej</w:t>
      </w:r>
      <w:r>
        <w:rPr>
          <w:spacing w:val="65"/>
        </w:rPr>
        <w:t xml:space="preserve"> </w:t>
      </w:r>
      <w:r>
        <w:rPr>
          <w:spacing w:val="-1"/>
        </w:rPr>
        <w:t>Uchwały,</w:t>
      </w:r>
      <w:r>
        <w:rPr>
          <w:spacing w:val="-3"/>
        </w:rPr>
        <w:t xml:space="preserve"> </w:t>
      </w:r>
      <w:r>
        <w:rPr>
          <w:spacing w:val="-1"/>
        </w:rPr>
        <w:t>obowiązują</w:t>
      </w:r>
      <w:r>
        <w:t xml:space="preserve"> </w:t>
      </w:r>
      <w:r>
        <w:rPr>
          <w:spacing w:val="-1"/>
        </w:rPr>
        <w:t>ustalenia</w:t>
      </w:r>
      <w:r>
        <w:t xml:space="preserve"> </w:t>
      </w:r>
      <w:r>
        <w:rPr>
          <w:spacing w:val="-1"/>
        </w:rPr>
        <w:t>określone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§7</w:t>
      </w:r>
      <w:r>
        <w:rPr>
          <w:spacing w:val="-2"/>
        </w:rPr>
        <w:t xml:space="preserve"> </w:t>
      </w:r>
      <w:r>
        <w:rPr>
          <w:spacing w:val="-1"/>
        </w:rPr>
        <w:t>niniejszej</w:t>
      </w:r>
      <w:r>
        <w:rPr>
          <w:spacing w:val="1"/>
        </w:rPr>
        <w:t xml:space="preserve"> </w:t>
      </w:r>
      <w:r>
        <w:rPr>
          <w:spacing w:val="-1"/>
        </w:rPr>
        <w:t>Uchwały</w:t>
      </w:r>
      <w:r>
        <w:rPr>
          <w:spacing w:val="6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kinsoku w:val="0"/>
        <w:overflowPunct w:val="0"/>
        <w:spacing w:before="6" w:line="256" w:lineRule="exact"/>
        <w:ind w:right="142"/>
        <w:rPr>
          <w:spacing w:val="-1"/>
        </w:rPr>
      </w:pPr>
      <w:r>
        <w:rPr>
          <w:spacing w:val="-2"/>
          <w:u w:val="single"/>
        </w:rPr>
        <w:t>32.</w:t>
      </w:r>
      <w:r>
        <w:rPr>
          <w:spacing w:val="2"/>
          <w:u w:val="single"/>
        </w:rPr>
        <w:t xml:space="preserve"> </w:t>
      </w:r>
      <w:r>
        <w:rPr>
          <w:u w:val="single"/>
        </w:rPr>
        <w:t>Karta</w:t>
      </w:r>
      <w:r>
        <w:rPr>
          <w:spacing w:val="3"/>
          <w:u w:val="single"/>
        </w:rPr>
        <w:t xml:space="preserve"> </w:t>
      </w:r>
      <w:r>
        <w:rPr>
          <w:spacing w:val="-1"/>
          <w:u w:val="single"/>
        </w:rPr>
        <w:t>terenu</w:t>
      </w:r>
      <w:r>
        <w:rPr>
          <w:spacing w:val="2"/>
          <w:u w:val="single"/>
        </w:rPr>
        <w:t xml:space="preserve"> </w:t>
      </w:r>
      <w:r>
        <w:rPr>
          <w:spacing w:val="-1"/>
          <w:u w:val="single"/>
        </w:rPr>
        <w:t>MW/ZP</w:t>
      </w:r>
      <w:r>
        <w:rPr>
          <w:spacing w:val="6"/>
          <w:u w:val="single"/>
        </w:rPr>
        <w:t xml:space="preserve"> </w:t>
      </w:r>
      <w:r>
        <w:rPr>
          <w:spacing w:val="-1"/>
        </w:rPr>
        <w:t>teren</w:t>
      </w:r>
      <w:r>
        <w:rPr>
          <w:spacing w:val="6"/>
        </w:rPr>
        <w:t xml:space="preserve"> </w:t>
      </w:r>
      <w:r>
        <w:rPr>
          <w:spacing w:val="-1"/>
        </w:rPr>
        <w:t>oznaczony</w:t>
      </w:r>
      <w:r>
        <w:t xml:space="preserve"> </w:t>
      </w:r>
      <w:r>
        <w:rPr>
          <w:spacing w:val="-1"/>
        </w:rPr>
        <w:t>symbolem</w:t>
      </w:r>
      <w:r>
        <w:rPr>
          <w:spacing w:val="5"/>
        </w:rPr>
        <w:t xml:space="preserve"> </w:t>
      </w:r>
      <w:r>
        <w:rPr>
          <w:spacing w:val="-1"/>
        </w:rPr>
        <w:t>97.MW/ZP</w:t>
      </w:r>
      <w:r>
        <w:rPr>
          <w:spacing w:val="7"/>
        </w:rPr>
        <w:t xml:space="preserve"> </w:t>
      </w:r>
      <w:r>
        <w:t xml:space="preserve">na </w:t>
      </w:r>
      <w:r>
        <w:rPr>
          <w:spacing w:val="-1"/>
        </w:rPr>
        <w:t>załączniku</w:t>
      </w:r>
      <w:r>
        <w:rPr>
          <w:spacing w:val="2"/>
        </w:rPr>
        <w:t xml:space="preserve"> </w:t>
      </w:r>
      <w:r>
        <w:t>nr 1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niniejszej</w:t>
      </w:r>
      <w:r>
        <w:rPr>
          <w:spacing w:val="53"/>
          <w:w w:val="99"/>
        </w:rPr>
        <w:t xml:space="preserve"> </w:t>
      </w:r>
      <w:r>
        <w:rPr>
          <w:spacing w:val="-1"/>
        </w:rPr>
        <w:t>Uchwały</w:t>
      </w:r>
    </w:p>
    <w:p w:rsidR="00D72A27" w:rsidRDefault="00D72A27" w:rsidP="00D72A27">
      <w:pPr>
        <w:pStyle w:val="Tekstpodstawowy"/>
        <w:numPr>
          <w:ilvl w:val="0"/>
          <w:numId w:val="64"/>
        </w:numPr>
        <w:tabs>
          <w:tab w:val="left" w:pos="369"/>
        </w:tabs>
        <w:kinsoku w:val="0"/>
        <w:overflowPunct w:val="0"/>
        <w:spacing w:line="257" w:lineRule="exact"/>
        <w:ind w:hanging="252"/>
        <w:jc w:val="both"/>
      </w:pPr>
      <w:r>
        <w:rPr>
          <w:spacing w:val="-1"/>
        </w:rPr>
        <w:t>Przeznaczenie</w:t>
      </w:r>
      <w:r>
        <w:rPr>
          <w:spacing w:val="-19"/>
        </w:rPr>
        <w:t xml:space="preserve"> </w:t>
      </w:r>
      <w:r>
        <w:t>terenu:</w:t>
      </w:r>
    </w:p>
    <w:p w:rsidR="00D72A27" w:rsidRDefault="00D72A27" w:rsidP="00D72A27">
      <w:pPr>
        <w:pStyle w:val="Tekstpodstawowy"/>
        <w:numPr>
          <w:ilvl w:val="1"/>
          <w:numId w:val="64"/>
        </w:numPr>
        <w:tabs>
          <w:tab w:val="left" w:pos="361"/>
        </w:tabs>
        <w:kinsoku w:val="0"/>
        <w:overflowPunct w:val="0"/>
        <w:spacing w:line="242" w:lineRule="auto"/>
        <w:ind w:right="142" w:firstLine="0"/>
        <w:rPr>
          <w:spacing w:val="-1"/>
        </w:rPr>
      </w:pPr>
      <w:r>
        <w:rPr>
          <w:spacing w:val="-1"/>
        </w:rPr>
        <w:t>przeznaczenie</w:t>
      </w:r>
      <w:r>
        <w:rPr>
          <w:spacing w:val="-3"/>
        </w:rPr>
        <w:t xml:space="preserve"> </w:t>
      </w:r>
      <w:r>
        <w:rPr>
          <w:spacing w:val="-1"/>
        </w:rPr>
        <w:t>podstawowe:</w:t>
      </w:r>
      <w:r>
        <w:rPr>
          <w:spacing w:val="1"/>
        </w:rPr>
        <w:t xml:space="preserve"> </w:t>
      </w:r>
      <w:r>
        <w:rPr>
          <w:spacing w:val="-1"/>
        </w:rPr>
        <w:t>zabudowa</w:t>
      </w:r>
      <w:r>
        <w:rPr>
          <w:spacing w:val="-4"/>
        </w:rPr>
        <w:t xml:space="preserve"> </w:t>
      </w:r>
      <w:r>
        <w:t xml:space="preserve">mieszkaniowa </w:t>
      </w:r>
      <w:r>
        <w:rPr>
          <w:spacing w:val="-1"/>
        </w:rPr>
        <w:t>wielorodzinna</w:t>
      </w:r>
      <w:r>
        <w:t xml:space="preserve"> </w:t>
      </w:r>
      <w:r>
        <w:rPr>
          <w:spacing w:val="-1"/>
        </w:rPr>
        <w:t>wraz</w:t>
      </w:r>
      <w:r>
        <w:t xml:space="preserve"> z </w:t>
      </w:r>
      <w:r>
        <w:rPr>
          <w:spacing w:val="-1"/>
        </w:rPr>
        <w:t>zielenią</w:t>
      </w:r>
      <w:r>
        <w:rPr>
          <w:spacing w:val="3"/>
        </w:rPr>
        <w:t xml:space="preserve"> </w:t>
      </w:r>
      <w:r>
        <w:t>parkową</w:t>
      </w:r>
      <w:r>
        <w:rPr>
          <w:spacing w:val="77"/>
        </w:rPr>
        <w:t xml:space="preserve"> </w:t>
      </w:r>
      <w:r>
        <w:rPr>
          <w:spacing w:val="-1"/>
        </w:rPr>
        <w:t>towarzyszącą</w:t>
      </w:r>
      <w:r>
        <w:rPr>
          <w:spacing w:val="-2"/>
        </w:rPr>
        <w:t xml:space="preserve"> </w:t>
      </w:r>
      <w:r>
        <w:rPr>
          <w:spacing w:val="-1"/>
        </w:rPr>
        <w:t>budynkowi</w:t>
      </w:r>
      <w:r>
        <w:rPr>
          <w:spacing w:val="-4"/>
        </w:rPr>
        <w:t xml:space="preserve"> </w:t>
      </w:r>
      <w:r>
        <w:t>dawnego</w:t>
      </w:r>
      <w:r>
        <w:rPr>
          <w:spacing w:val="-3"/>
        </w:rPr>
        <w:t xml:space="preserve"> </w:t>
      </w:r>
      <w:r>
        <w:t>dworu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założeniu</w:t>
      </w:r>
      <w:r>
        <w:rPr>
          <w:spacing w:val="-4"/>
        </w:rPr>
        <w:t xml:space="preserve"> </w:t>
      </w:r>
      <w:r>
        <w:rPr>
          <w:spacing w:val="-1"/>
        </w:rPr>
        <w:t>dworsko-parkowym,</w:t>
      </w:r>
    </w:p>
    <w:p w:rsidR="00D72A27" w:rsidRDefault="00D72A27" w:rsidP="00D72A27">
      <w:pPr>
        <w:pStyle w:val="Tekstpodstawowy"/>
        <w:numPr>
          <w:ilvl w:val="1"/>
          <w:numId w:val="64"/>
        </w:numPr>
        <w:tabs>
          <w:tab w:val="left" w:pos="369"/>
        </w:tabs>
        <w:kinsoku w:val="0"/>
        <w:overflowPunct w:val="0"/>
        <w:spacing w:line="253" w:lineRule="exact"/>
        <w:ind w:left="368" w:hanging="252"/>
        <w:jc w:val="both"/>
        <w:rPr>
          <w:spacing w:val="-1"/>
        </w:rPr>
      </w:pPr>
      <w:r>
        <w:t>funkcje</w:t>
      </w:r>
      <w:r>
        <w:rPr>
          <w:spacing w:val="-1"/>
        </w:rPr>
        <w:t xml:space="preserve"> dopuszczalne:</w:t>
      </w:r>
      <w:r>
        <w:rPr>
          <w:spacing w:val="2"/>
        </w:rPr>
        <w:t xml:space="preserve"> </w:t>
      </w:r>
      <w:r>
        <w:rPr>
          <w:spacing w:val="-1"/>
        </w:rPr>
        <w:t>usługi</w:t>
      </w:r>
      <w:r>
        <w:rPr>
          <w:spacing w:val="-2"/>
        </w:rPr>
        <w:t xml:space="preserve"> </w:t>
      </w:r>
      <w:r>
        <w:rPr>
          <w:spacing w:val="-1"/>
        </w:rPr>
        <w:t>nieuciążliwe towarzyszące</w:t>
      </w:r>
      <w:r>
        <w:t xml:space="preserve"> </w:t>
      </w:r>
      <w:r>
        <w:rPr>
          <w:spacing w:val="-1"/>
        </w:rPr>
        <w:t>zabudowie</w:t>
      </w:r>
      <w:r>
        <w:t xml:space="preserve"> </w:t>
      </w:r>
      <w:r>
        <w:rPr>
          <w:spacing w:val="-1"/>
        </w:rPr>
        <w:t>mieszkaniowej,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42"/>
        <w:rPr>
          <w:spacing w:val="-1"/>
        </w:rPr>
      </w:pPr>
      <w:r>
        <w:t xml:space="preserve">garaże  </w:t>
      </w:r>
      <w:r>
        <w:rPr>
          <w:spacing w:val="18"/>
        </w:rPr>
        <w:t xml:space="preserve"> </w:t>
      </w:r>
      <w:r>
        <w:t xml:space="preserve">dla  </w:t>
      </w:r>
      <w:r>
        <w:rPr>
          <w:spacing w:val="19"/>
        </w:rPr>
        <w:t xml:space="preserve"> </w:t>
      </w:r>
      <w:r>
        <w:t xml:space="preserve">potrzeb  </w:t>
      </w:r>
      <w:r>
        <w:rPr>
          <w:spacing w:val="17"/>
        </w:rPr>
        <w:t xml:space="preserve"> </w:t>
      </w:r>
      <w:r>
        <w:rPr>
          <w:spacing w:val="-1"/>
        </w:rPr>
        <w:t>własnych,</w:t>
      </w:r>
      <w:r>
        <w:t xml:space="preserve">  </w:t>
      </w:r>
      <w:r>
        <w:rPr>
          <w:spacing w:val="17"/>
        </w:rPr>
        <w:t xml:space="preserve"> </w:t>
      </w:r>
      <w:r>
        <w:t xml:space="preserve">zabudowa  </w:t>
      </w:r>
      <w:r>
        <w:rPr>
          <w:spacing w:val="18"/>
        </w:rPr>
        <w:t xml:space="preserve"> </w:t>
      </w:r>
      <w:r>
        <w:rPr>
          <w:spacing w:val="-1"/>
        </w:rPr>
        <w:t>gospodarcza,</w:t>
      </w:r>
      <w:r>
        <w:t xml:space="preserve">  </w:t>
      </w:r>
      <w:r>
        <w:rPr>
          <w:spacing w:val="23"/>
        </w:rPr>
        <w:t xml:space="preserve"> </w:t>
      </w:r>
      <w:r>
        <w:rPr>
          <w:spacing w:val="-1"/>
        </w:rPr>
        <w:t>lokalizacja</w:t>
      </w:r>
      <w:r>
        <w:t xml:space="preserve">  </w:t>
      </w:r>
      <w:r>
        <w:rPr>
          <w:spacing w:val="18"/>
        </w:rPr>
        <w:t xml:space="preserve"> </w:t>
      </w:r>
      <w:r>
        <w:t xml:space="preserve">urządzeń  </w:t>
      </w:r>
      <w:r>
        <w:rPr>
          <w:spacing w:val="20"/>
        </w:rPr>
        <w:t xml:space="preserve"> </w:t>
      </w:r>
      <w:r>
        <w:t xml:space="preserve">i  </w:t>
      </w:r>
      <w:r>
        <w:rPr>
          <w:spacing w:val="12"/>
        </w:rPr>
        <w:t xml:space="preserve"> </w:t>
      </w:r>
      <w:r>
        <w:rPr>
          <w:spacing w:val="-1"/>
        </w:rPr>
        <w:t>obiektów</w:t>
      </w:r>
      <w:r>
        <w:rPr>
          <w:spacing w:val="65"/>
        </w:rPr>
        <w:t xml:space="preserve"> </w:t>
      </w:r>
      <w:r>
        <w:rPr>
          <w:spacing w:val="-1"/>
        </w:rPr>
        <w:t>infrastruktury</w:t>
      </w:r>
      <w:r>
        <w:rPr>
          <w:spacing w:val="-2"/>
        </w:rPr>
        <w:t xml:space="preserve"> </w:t>
      </w:r>
      <w:r>
        <w:rPr>
          <w:spacing w:val="-1"/>
        </w:rPr>
        <w:t>technicznej oraz</w:t>
      </w:r>
      <w:r>
        <w:rPr>
          <w:spacing w:val="-2"/>
        </w:rPr>
        <w:t xml:space="preserve"> </w:t>
      </w:r>
      <w:r>
        <w:t>dróg</w:t>
      </w:r>
      <w:r>
        <w:rPr>
          <w:spacing w:val="-3"/>
        </w:rPr>
        <w:t xml:space="preserve"> </w:t>
      </w:r>
      <w:r>
        <w:rPr>
          <w:spacing w:val="-1"/>
        </w:rPr>
        <w:t>wewnętrznych</w:t>
      </w:r>
      <w:r>
        <w:rPr>
          <w:spacing w:val="-4"/>
        </w:rPr>
        <w:t xml:space="preserve"> </w:t>
      </w:r>
      <w:r>
        <w:rPr>
          <w:spacing w:val="-1"/>
        </w:rPr>
        <w:t>służących</w:t>
      </w:r>
      <w:r>
        <w:rPr>
          <w:spacing w:val="-3"/>
        </w:rPr>
        <w:t xml:space="preserve"> </w:t>
      </w:r>
      <w:r>
        <w:rPr>
          <w:spacing w:val="-1"/>
        </w:rPr>
        <w:t>zabudowie;</w:t>
      </w:r>
    </w:p>
    <w:p w:rsidR="00D72A27" w:rsidRDefault="00D72A27" w:rsidP="00D72A27">
      <w:pPr>
        <w:pStyle w:val="Tekstpodstawowy"/>
        <w:numPr>
          <w:ilvl w:val="0"/>
          <w:numId w:val="63"/>
        </w:numPr>
        <w:tabs>
          <w:tab w:val="left" w:pos="369"/>
        </w:tabs>
        <w:kinsoku w:val="0"/>
        <w:overflowPunct w:val="0"/>
        <w:spacing w:line="256" w:lineRule="exact"/>
        <w:ind w:hanging="252"/>
        <w:jc w:val="both"/>
      </w:pPr>
      <w:r>
        <w:t>Zasady</w:t>
      </w:r>
      <w:r>
        <w:rPr>
          <w:spacing w:val="-7"/>
        </w:rPr>
        <w:t xml:space="preserve"> </w:t>
      </w:r>
      <w:r>
        <w:rPr>
          <w:spacing w:val="-1"/>
        </w:rPr>
        <w:t>ochrony</w:t>
      </w:r>
      <w:r>
        <w:rPr>
          <w:spacing w:val="-4"/>
        </w:rPr>
        <w:t xml:space="preserve"> </w:t>
      </w:r>
      <w:r>
        <w:rPr>
          <w:spacing w:val="-1"/>
        </w:rPr>
        <w:t>środowiska,</w:t>
      </w:r>
      <w:r>
        <w:rPr>
          <w:spacing w:val="-7"/>
        </w:rPr>
        <w:t xml:space="preserve"> </w:t>
      </w:r>
      <w:r>
        <w:rPr>
          <w:spacing w:val="-1"/>
        </w:rPr>
        <w:t>przyrody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krajobrazu</w:t>
      </w:r>
      <w:r>
        <w:rPr>
          <w:spacing w:val="-9"/>
        </w:rPr>
        <w:t xml:space="preserve"> </w:t>
      </w:r>
      <w:r>
        <w:rPr>
          <w:spacing w:val="-1"/>
        </w:rPr>
        <w:t>kulturowego</w:t>
      </w:r>
    </w:p>
    <w:p w:rsidR="00D72A27" w:rsidRDefault="00D72A27" w:rsidP="00D72A27">
      <w:pPr>
        <w:pStyle w:val="Tekstpodstawowy"/>
        <w:numPr>
          <w:ilvl w:val="1"/>
          <w:numId w:val="63"/>
        </w:numPr>
        <w:tabs>
          <w:tab w:val="left" w:pos="357"/>
        </w:tabs>
        <w:kinsoku w:val="0"/>
        <w:overflowPunct w:val="0"/>
        <w:spacing w:before="2" w:line="257" w:lineRule="exact"/>
        <w:jc w:val="both"/>
        <w:rPr>
          <w:spacing w:val="-1"/>
        </w:rPr>
      </w:pPr>
      <w:r>
        <w:t>ustala</w:t>
      </w:r>
      <w:r>
        <w:rPr>
          <w:spacing w:val="-3"/>
        </w:rPr>
        <w:t xml:space="preserve"> </w:t>
      </w:r>
      <w:r>
        <w:rPr>
          <w:spacing w:val="-1"/>
        </w:rPr>
        <w:t>się</w:t>
      </w:r>
      <w:r>
        <w:rPr>
          <w:spacing w:val="-2"/>
        </w:rPr>
        <w:t xml:space="preserve"> </w:t>
      </w:r>
      <w:r>
        <w:rPr>
          <w:spacing w:val="-1"/>
        </w:rPr>
        <w:t>wymóg</w:t>
      </w:r>
      <w:r>
        <w:rPr>
          <w:spacing w:val="-3"/>
        </w:rPr>
        <w:t xml:space="preserve"> </w:t>
      </w:r>
      <w:r>
        <w:rPr>
          <w:spacing w:val="-1"/>
        </w:rPr>
        <w:t>ochrony</w:t>
      </w:r>
      <w:r>
        <w:rPr>
          <w:spacing w:val="-2"/>
        </w:rPr>
        <w:t xml:space="preserve"> </w:t>
      </w:r>
      <w:r>
        <w:rPr>
          <w:spacing w:val="-1"/>
        </w:rPr>
        <w:t>istniejących</w:t>
      </w:r>
      <w:r>
        <w:rPr>
          <w:spacing w:val="-4"/>
        </w:rPr>
        <w:t xml:space="preserve"> </w:t>
      </w:r>
      <w:r>
        <w:rPr>
          <w:spacing w:val="-1"/>
        </w:rPr>
        <w:t>drzew,</w:t>
      </w:r>
      <w:r>
        <w:rPr>
          <w:spacing w:val="-4"/>
        </w:rPr>
        <w:t xml:space="preserve"> </w:t>
      </w:r>
      <w:r>
        <w:t>zwłaszcza</w:t>
      </w:r>
      <w:r>
        <w:rPr>
          <w:spacing w:val="-7"/>
        </w:rPr>
        <w:t xml:space="preserve"> </w:t>
      </w:r>
      <w:r>
        <w:rPr>
          <w:spacing w:val="-1"/>
        </w:rPr>
        <w:t>starodrzewu</w:t>
      </w:r>
    </w:p>
    <w:p w:rsidR="00D72A27" w:rsidRDefault="00D72A27" w:rsidP="00D72A27">
      <w:pPr>
        <w:pStyle w:val="Tekstpodstawowy"/>
        <w:numPr>
          <w:ilvl w:val="0"/>
          <w:numId w:val="63"/>
        </w:numPr>
        <w:tabs>
          <w:tab w:val="left" w:pos="369"/>
        </w:tabs>
        <w:kinsoku w:val="0"/>
        <w:overflowPunct w:val="0"/>
        <w:spacing w:line="257" w:lineRule="exact"/>
        <w:ind w:hanging="252"/>
        <w:jc w:val="both"/>
        <w:rPr>
          <w:spacing w:val="-1"/>
        </w:rPr>
      </w:pPr>
      <w:r>
        <w:t xml:space="preserve">Zasady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dziedzictwa</w:t>
      </w:r>
      <w:r>
        <w:t xml:space="preserve"> </w:t>
      </w:r>
      <w:r>
        <w:rPr>
          <w:spacing w:val="-1"/>
        </w:rPr>
        <w:t xml:space="preserve">kulturowego </w:t>
      </w:r>
      <w:r>
        <w:t>i</w:t>
      </w:r>
      <w:r>
        <w:rPr>
          <w:spacing w:val="-2"/>
        </w:rPr>
        <w:t xml:space="preserve"> </w:t>
      </w:r>
      <w:r>
        <w:t>zabytków</w:t>
      </w:r>
      <w:r>
        <w:rPr>
          <w:spacing w:val="1"/>
        </w:rPr>
        <w:t xml:space="preserve"> </w:t>
      </w:r>
      <w:r>
        <w:rPr>
          <w:spacing w:val="-1"/>
        </w:rPr>
        <w:t>oraz</w:t>
      </w:r>
      <w:r>
        <w:t xml:space="preserve"> dóbr </w:t>
      </w:r>
      <w:r>
        <w:rPr>
          <w:spacing w:val="-1"/>
        </w:rPr>
        <w:t>kultury</w:t>
      </w:r>
      <w:r>
        <w:t xml:space="preserve"> </w:t>
      </w:r>
      <w:r>
        <w:rPr>
          <w:spacing w:val="-1"/>
        </w:rPr>
        <w:t>współczesnej:</w:t>
      </w:r>
    </w:p>
    <w:p w:rsidR="00D72A27" w:rsidRDefault="00D72A27" w:rsidP="00D72A27">
      <w:pPr>
        <w:pStyle w:val="Tekstpodstawowy"/>
        <w:numPr>
          <w:ilvl w:val="0"/>
          <w:numId w:val="62"/>
        </w:numPr>
        <w:tabs>
          <w:tab w:val="left" w:pos="473"/>
        </w:tabs>
        <w:kinsoku w:val="0"/>
        <w:overflowPunct w:val="0"/>
        <w:spacing w:before="2"/>
        <w:ind w:right="114" w:firstLine="0"/>
        <w:jc w:val="both"/>
        <w:rPr>
          <w:spacing w:val="-1"/>
        </w:rPr>
      </w:pPr>
      <w:r>
        <w:t>teren</w:t>
      </w:r>
      <w:r>
        <w:rPr>
          <w:spacing w:val="20"/>
        </w:rPr>
        <w:t xml:space="preserve"> </w:t>
      </w:r>
      <w:r>
        <w:rPr>
          <w:spacing w:val="-1"/>
        </w:rPr>
        <w:t>stanowi</w:t>
      </w:r>
      <w:r>
        <w:rPr>
          <w:spacing w:val="17"/>
        </w:rPr>
        <w:t xml:space="preserve"> </w:t>
      </w:r>
      <w:r>
        <w:rPr>
          <w:spacing w:val="-1"/>
        </w:rPr>
        <w:t>historyczny</w:t>
      </w:r>
      <w:r>
        <w:rPr>
          <w:spacing w:val="19"/>
        </w:rPr>
        <w:t xml:space="preserve"> </w:t>
      </w:r>
      <w:r>
        <w:rPr>
          <w:spacing w:val="-1"/>
        </w:rPr>
        <w:t>układ</w:t>
      </w:r>
      <w:r>
        <w:rPr>
          <w:spacing w:val="20"/>
        </w:rPr>
        <w:t xml:space="preserve"> </w:t>
      </w:r>
      <w:r>
        <w:rPr>
          <w:spacing w:val="-1"/>
        </w:rPr>
        <w:t>przestrzenny</w:t>
      </w:r>
      <w:r>
        <w:rPr>
          <w:spacing w:val="19"/>
        </w:rPr>
        <w:t xml:space="preserve"> </w:t>
      </w:r>
      <w:r>
        <w:t>zespołu</w:t>
      </w:r>
      <w:r>
        <w:rPr>
          <w:spacing w:val="17"/>
        </w:rPr>
        <w:t xml:space="preserve"> </w:t>
      </w:r>
      <w:r>
        <w:rPr>
          <w:spacing w:val="-1"/>
        </w:rPr>
        <w:t>dworsko-parkowego,</w:t>
      </w:r>
      <w:r>
        <w:rPr>
          <w:spacing w:val="17"/>
        </w:rPr>
        <w:t xml:space="preserve"> </w:t>
      </w:r>
      <w:r>
        <w:rPr>
          <w:spacing w:val="-1"/>
        </w:rPr>
        <w:t>granicę</w:t>
      </w:r>
      <w:r>
        <w:rPr>
          <w:spacing w:val="91"/>
        </w:rPr>
        <w:t xml:space="preserve"> </w:t>
      </w:r>
      <w:r>
        <w:rPr>
          <w:spacing w:val="-1"/>
        </w:rPr>
        <w:t>chronionego</w:t>
      </w:r>
      <w:r>
        <w:rPr>
          <w:spacing w:val="11"/>
        </w:rPr>
        <w:t xml:space="preserve"> </w:t>
      </w:r>
      <w:r>
        <w:t>zespołu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wartościach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historyczno</w:t>
      </w:r>
      <w:proofErr w:type="spellEnd"/>
      <w:r>
        <w:rPr>
          <w:spacing w:val="12"/>
        </w:rPr>
        <w:t xml:space="preserve"> </w:t>
      </w:r>
      <w:r>
        <w:t>kulturowych</w:t>
      </w:r>
      <w:r>
        <w:rPr>
          <w:spacing w:val="11"/>
        </w:rPr>
        <w:t xml:space="preserve"> </w:t>
      </w:r>
      <w:r>
        <w:rPr>
          <w:spacing w:val="-1"/>
        </w:rPr>
        <w:t>zaznaczono</w:t>
      </w:r>
      <w:r>
        <w:rPr>
          <w:spacing w:val="7"/>
        </w:rPr>
        <w:t xml:space="preserve"> </w:t>
      </w:r>
      <w:r>
        <w:rPr>
          <w:spacing w:val="2"/>
        </w:rPr>
        <w:t>na</w:t>
      </w:r>
      <w:r>
        <w:rPr>
          <w:spacing w:val="13"/>
        </w:rPr>
        <w:t xml:space="preserve"> </w:t>
      </w:r>
      <w:r>
        <w:rPr>
          <w:spacing w:val="-1"/>
        </w:rPr>
        <w:t>załączniku</w:t>
      </w:r>
      <w:r>
        <w:rPr>
          <w:spacing w:val="69"/>
        </w:rPr>
        <w:t xml:space="preserve"> </w:t>
      </w:r>
      <w:r>
        <w:rPr>
          <w:spacing w:val="-1"/>
        </w:rPr>
        <w:t>graficznym</w:t>
      </w:r>
      <w:r>
        <w:t xml:space="preserve"> nr 1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niniejszej</w:t>
      </w:r>
      <w:r>
        <w:rPr>
          <w:spacing w:val="-3"/>
        </w:rPr>
        <w:t xml:space="preserve"> </w:t>
      </w:r>
      <w:r>
        <w:rPr>
          <w:spacing w:val="-1"/>
        </w:rPr>
        <w:t>Uchwały,</w:t>
      </w:r>
      <w:r>
        <w:rPr>
          <w:spacing w:val="-2"/>
        </w:rPr>
        <w:t xml:space="preserve"> </w:t>
      </w:r>
      <w:r>
        <w:rPr>
          <w:spacing w:val="-1"/>
        </w:rPr>
        <w:t>obowiązują</w:t>
      </w:r>
      <w:r>
        <w:t xml:space="preserve"> ustalenia </w:t>
      </w:r>
      <w:r>
        <w:rPr>
          <w:spacing w:val="-1"/>
        </w:rPr>
        <w:t>określone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§7</w:t>
      </w:r>
      <w:r>
        <w:rPr>
          <w:spacing w:val="-2"/>
        </w:rPr>
        <w:t xml:space="preserve"> </w:t>
      </w:r>
      <w:r>
        <w:rPr>
          <w:spacing w:val="-1"/>
        </w:rPr>
        <w:t>niniejszej Uchwały,</w:t>
      </w:r>
    </w:p>
    <w:p w:rsidR="00D72A27" w:rsidRDefault="00D72A27" w:rsidP="00D72A27">
      <w:pPr>
        <w:pStyle w:val="Tekstpodstawowy"/>
        <w:numPr>
          <w:ilvl w:val="0"/>
          <w:numId w:val="62"/>
        </w:numPr>
        <w:tabs>
          <w:tab w:val="left" w:pos="369"/>
        </w:tabs>
        <w:kinsoku w:val="0"/>
        <w:overflowPunct w:val="0"/>
        <w:ind w:right="981" w:firstLine="0"/>
        <w:rPr>
          <w:spacing w:val="-1"/>
        </w:rPr>
      </w:pPr>
      <w:r>
        <w:t xml:space="preserve">budynek </w:t>
      </w:r>
      <w:r>
        <w:rPr>
          <w:spacing w:val="-1"/>
        </w:rPr>
        <w:t>dawnego dworu</w:t>
      </w:r>
      <w:r>
        <w:rPr>
          <w:spacing w:val="-3"/>
        </w:rPr>
        <w:t xml:space="preserve"> </w:t>
      </w:r>
      <w:r>
        <w:rPr>
          <w:spacing w:val="-1"/>
        </w:rPr>
        <w:t>objęty</w:t>
      </w:r>
      <w:r>
        <w:t xml:space="preserve"> </w:t>
      </w:r>
      <w:r>
        <w:rPr>
          <w:spacing w:val="-1"/>
        </w:rPr>
        <w:t>ochroną</w:t>
      </w:r>
      <w:r>
        <w:t xml:space="preserve"> ustaleniami</w:t>
      </w:r>
      <w:r>
        <w:rPr>
          <w:spacing w:val="-3"/>
        </w:rPr>
        <w:t xml:space="preserve"> </w:t>
      </w:r>
      <w:r>
        <w:rPr>
          <w:spacing w:val="-1"/>
        </w:rPr>
        <w:t>planu</w:t>
      </w:r>
      <w:r>
        <w:rPr>
          <w:spacing w:val="-2"/>
        </w:rPr>
        <w:t xml:space="preserve"> </w:t>
      </w:r>
      <w:r>
        <w:t>miejscowego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rPr>
          <w:spacing w:val="-1"/>
        </w:rPr>
        <w:t>poziom</w:t>
      </w:r>
      <w:r>
        <w:rPr>
          <w:spacing w:val="41"/>
        </w:rPr>
        <w:t xml:space="preserve"> </w:t>
      </w:r>
      <w:r>
        <w:rPr>
          <w:spacing w:val="-1"/>
        </w:rPr>
        <w:t>ochrony</w:t>
      </w:r>
      <w:r>
        <w:t xml:space="preserve"> zaznaczono</w:t>
      </w:r>
      <w:r>
        <w:rPr>
          <w:spacing w:val="-1"/>
        </w:rPr>
        <w:t xml:space="preserve"> </w:t>
      </w:r>
      <w:r>
        <w:t xml:space="preserve">na </w:t>
      </w:r>
      <w:r>
        <w:rPr>
          <w:spacing w:val="-1"/>
        </w:rPr>
        <w:t>załączniku</w:t>
      </w:r>
      <w:r>
        <w:rPr>
          <w:spacing w:val="-2"/>
        </w:rPr>
        <w:t xml:space="preserve"> </w:t>
      </w:r>
      <w:r>
        <w:rPr>
          <w:spacing w:val="-1"/>
        </w:rPr>
        <w:t>graficznym</w:t>
      </w:r>
      <w:r>
        <w:t xml:space="preserve"> nr 1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niniejszej</w:t>
      </w:r>
      <w:r>
        <w:rPr>
          <w:spacing w:val="2"/>
        </w:rPr>
        <w:t xml:space="preserve"> </w:t>
      </w:r>
      <w:r>
        <w:t>Uchwały,</w:t>
      </w:r>
      <w:r>
        <w:rPr>
          <w:spacing w:val="-2"/>
        </w:rPr>
        <w:t xml:space="preserve"> </w:t>
      </w:r>
      <w:r>
        <w:rPr>
          <w:spacing w:val="-1"/>
        </w:rPr>
        <w:t>obowiązują</w:t>
      </w:r>
      <w:r>
        <w:rPr>
          <w:spacing w:val="57"/>
        </w:rPr>
        <w:t xml:space="preserve"> </w:t>
      </w:r>
      <w:r>
        <w:rPr>
          <w:spacing w:val="-1"/>
        </w:rPr>
        <w:t>ustalenia</w:t>
      </w:r>
      <w:r>
        <w:t xml:space="preserve"> </w:t>
      </w:r>
      <w:r>
        <w:rPr>
          <w:spacing w:val="-1"/>
        </w:rPr>
        <w:t>określone</w:t>
      </w:r>
      <w:r>
        <w:t xml:space="preserve"> w</w:t>
      </w:r>
      <w:r>
        <w:rPr>
          <w:spacing w:val="-3"/>
        </w:rPr>
        <w:t xml:space="preserve"> </w:t>
      </w:r>
      <w:r>
        <w:t>§7</w:t>
      </w:r>
      <w:r>
        <w:rPr>
          <w:spacing w:val="-2"/>
        </w:rPr>
        <w:t xml:space="preserve"> </w:t>
      </w:r>
      <w:r>
        <w:rPr>
          <w:spacing w:val="-1"/>
        </w:rPr>
        <w:t>niniejszej</w:t>
      </w:r>
      <w:r>
        <w:rPr>
          <w:spacing w:val="1"/>
        </w:rPr>
        <w:t xml:space="preserve"> </w:t>
      </w:r>
      <w:r>
        <w:rPr>
          <w:spacing w:val="-1"/>
        </w:rPr>
        <w:t>Uchwały;</w:t>
      </w:r>
      <w:r>
        <w:rPr>
          <w:spacing w:val="1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</w:pPr>
      <w:r>
        <w:rPr>
          <w:spacing w:val="-1"/>
        </w:rPr>
        <w:t xml:space="preserve">8) Szczegółowe </w:t>
      </w:r>
      <w:r>
        <w:t>zasady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warunki</w:t>
      </w:r>
      <w:r>
        <w:rPr>
          <w:spacing w:val="-3"/>
        </w:rPr>
        <w:t xml:space="preserve"> </w:t>
      </w:r>
      <w:r>
        <w:rPr>
          <w:spacing w:val="-1"/>
        </w:rPr>
        <w:t xml:space="preserve">scalania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podziału</w:t>
      </w:r>
      <w:r>
        <w:rPr>
          <w:spacing w:val="-3"/>
        </w:rPr>
        <w:t xml:space="preserve"> </w:t>
      </w:r>
      <w:r>
        <w:rPr>
          <w:spacing w:val="-1"/>
        </w:rPr>
        <w:t>nieruchomości</w:t>
      </w:r>
      <w:r>
        <w:rPr>
          <w:spacing w:val="-3"/>
        </w:rPr>
        <w:t xml:space="preserve"> </w:t>
      </w:r>
      <w:r>
        <w:rPr>
          <w:spacing w:val="-1"/>
        </w:rPr>
        <w:t>objętych</w:t>
      </w:r>
      <w:r>
        <w:rPr>
          <w:spacing w:val="-3"/>
        </w:rPr>
        <w:t xml:space="preserve"> </w:t>
      </w:r>
      <w:r>
        <w:t>planem:</w:t>
      </w: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right="142"/>
        <w:rPr>
          <w:spacing w:val="-1"/>
        </w:rPr>
      </w:pPr>
      <w:r>
        <w:t>zakaz</w:t>
      </w:r>
      <w:r>
        <w:rPr>
          <w:spacing w:val="27"/>
        </w:rPr>
        <w:t xml:space="preserve"> </w:t>
      </w:r>
      <w:r>
        <w:t>dalszych</w:t>
      </w:r>
      <w:r>
        <w:rPr>
          <w:spacing w:val="25"/>
        </w:rPr>
        <w:t xml:space="preserve"> </w:t>
      </w:r>
      <w:r>
        <w:rPr>
          <w:spacing w:val="-1"/>
        </w:rPr>
        <w:t>podziałów</w:t>
      </w:r>
      <w:r>
        <w:rPr>
          <w:spacing w:val="29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rPr>
          <w:spacing w:val="-1"/>
        </w:rPr>
        <w:t>działki</w:t>
      </w:r>
      <w:r>
        <w:rPr>
          <w:spacing w:val="26"/>
        </w:rPr>
        <w:t xml:space="preserve"> </w:t>
      </w:r>
      <w:r>
        <w:t>budowlane,</w:t>
      </w:r>
      <w:r>
        <w:rPr>
          <w:spacing w:val="26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wyjątkiem</w:t>
      </w:r>
      <w:r>
        <w:rPr>
          <w:spacing w:val="28"/>
        </w:rPr>
        <w:t xml:space="preserve"> </w:t>
      </w:r>
      <w:r>
        <w:rPr>
          <w:spacing w:val="-1"/>
        </w:rPr>
        <w:t>wydzielenia</w:t>
      </w:r>
      <w:r>
        <w:rPr>
          <w:spacing w:val="27"/>
        </w:rPr>
        <w:t xml:space="preserve"> </w:t>
      </w:r>
      <w:r>
        <w:rPr>
          <w:spacing w:val="-1"/>
        </w:rPr>
        <w:t>nieruchomości</w:t>
      </w:r>
      <w:r>
        <w:rPr>
          <w:spacing w:val="26"/>
        </w:rPr>
        <w:t xml:space="preserve"> </w:t>
      </w:r>
      <w:r>
        <w:t>dla</w:t>
      </w:r>
      <w:r>
        <w:rPr>
          <w:spacing w:val="67"/>
        </w:rPr>
        <w:t xml:space="preserve"> </w:t>
      </w:r>
      <w:r>
        <w:rPr>
          <w:spacing w:val="-1"/>
        </w:rPr>
        <w:t>lokalizacji</w:t>
      </w:r>
      <w:r>
        <w:rPr>
          <w:spacing w:val="-3"/>
        </w:rPr>
        <w:t xml:space="preserve"> </w:t>
      </w:r>
      <w:r>
        <w:rPr>
          <w:spacing w:val="-1"/>
        </w:rPr>
        <w:t>sieci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urządzeń </w:t>
      </w:r>
      <w:r>
        <w:rPr>
          <w:spacing w:val="-1"/>
        </w:rPr>
        <w:t>infrastruktury technicznej</w:t>
      </w:r>
      <w:r>
        <w:rPr>
          <w:spacing w:val="1"/>
        </w:rPr>
        <w:t xml:space="preserve"> </w:t>
      </w:r>
      <w:r>
        <w:rPr>
          <w:spacing w:val="-1"/>
        </w:rPr>
        <w:t xml:space="preserve">oraz </w:t>
      </w:r>
      <w:r>
        <w:t>dróg</w:t>
      </w:r>
      <w:r>
        <w:rPr>
          <w:spacing w:val="-1"/>
        </w:rPr>
        <w:t xml:space="preserve"> wewnętrznych;</w:t>
      </w:r>
      <w: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numPr>
          <w:ilvl w:val="0"/>
          <w:numId w:val="61"/>
        </w:numPr>
        <w:tabs>
          <w:tab w:val="left" w:pos="402"/>
        </w:tabs>
        <w:kinsoku w:val="0"/>
        <w:overflowPunct w:val="0"/>
        <w:spacing w:line="241" w:lineRule="auto"/>
        <w:ind w:right="142" w:firstLine="0"/>
        <w:rPr>
          <w:spacing w:val="-1"/>
        </w:rPr>
      </w:pPr>
      <w:r>
        <w:rPr>
          <w:u w:val="single"/>
        </w:rPr>
        <w:t>Karta</w:t>
      </w:r>
      <w:r>
        <w:rPr>
          <w:spacing w:val="27"/>
          <w:u w:val="single"/>
        </w:rPr>
        <w:t xml:space="preserve"> </w:t>
      </w:r>
      <w:r>
        <w:rPr>
          <w:spacing w:val="-1"/>
          <w:u w:val="single"/>
        </w:rPr>
        <w:t>terenu</w:t>
      </w:r>
      <w:r>
        <w:rPr>
          <w:spacing w:val="26"/>
          <w:u w:val="single"/>
        </w:rPr>
        <w:t xml:space="preserve"> </w:t>
      </w:r>
      <w:r>
        <w:rPr>
          <w:u w:val="single"/>
        </w:rPr>
        <w:t>P</w:t>
      </w:r>
      <w:r>
        <w:rPr>
          <w:spacing w:val="29"/>
          <w:u w:val="single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teren</w:t>
      </w:r>
      <w:r>
        <w:rPr>
          <w:spacing w:val="29"/>
        </w:rPr>
        <w:t xml:space="preserve"> </w:t>
      </w:r>
      <w:r>
        <w:rPr>
          <w:spacing w:val="-1"/>
        </w:rPr>
        <w:t>istniejącej</w:t>
      </w:r>
      <w:r>
        <w:rPr>
          <w:spacing w:val="28"/>
        </w:rPr>
        <w:t xml:space="preserve"> </w:t>
      </w:r>
      <w:r>
        <w:rPr>
          <w:spacing w:val="-1"/>
        </w:rPr>
        <w:t>zabudowy</w:t>
      </w:r>
      <w:r>
        <w:rPr>
          <w:spacing w:val="28"/>
        </w:rPr>
        <w:t xml:space="preserve"> </w:t>
      </w:r>
      <w:r>
        <w:rPr>
          <w:spacing w:val="-1"/>
        </w:rPr>
        <w:t>produkcyjnej</w:t>
      </w:r>
      <w:r>
        <w:rPr>
          <w:spacing w:val="32"/>
        </w:rPr>
        <w:t xml:space="preserve"> </w:t>
      </w:r>
      <w:r>
        <w:rPr>
          <w:spacing w:val="-1"/>
        </w:rPr>
        <w:t>oznaczony</w:t>
      </w:r>
      <w:r>
        <w:rPr>
          <w:spacing w:val="28"/>
        </w:rPr>
        <w:t xml:space="preserve"> </w:t>
      </w:r>
      <w:r>
        <w:rPr>
          <w:spacing w:val="-1"/>
        </w:rPr>
        <w:t>symbolem:</w:t>
      </w:r>
      <w:r>
        <w:rPr>
          <w:spacing w:val="28"/>
        </w:rPr>
        <w:t xml:space="preserve"> </w:t>
      </w:r>
      <w:r>
        <w:rPr>
          <w:spacing w:val="-1"/>
        </w:rPr>
        <w:t>105.P</w:t>
      </w:r>
      <w:r>
        <w:rPr>
          <w:spacing w:val="27"/>
        </w:rPr>
        <w:t xml:space="preserve"> </w:t>
      </w:r>
      <w:r>
        <w:t>na</w:t>
      </w:r>
      <w:r>
        <w:rPr>
          <w:spacing w:val="79"/>
        </w:rPr>
        <w:t xml:space="preserve"> </w:t>
      </w:r>
      <w:r>
        <w:rPr>
          <w:spacing w:val="-1"/>
        </w:rPr>
        <w:t>załączniku</w:t>
      </w:r>
      <w:r>
        <w:rPr>
          <w:spacing w:val="-2"/>
        </w:rPr>
        <w:t xml:space="preserve"> </w:t>
      </w:r>
      <w:r>
        <w:t>nr 1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niniejszej</w:t>
      </w:r>
      <w:r>
        <w:rPr>
          <w:spacing w:val="-3"/>
        </w:rPr>
        <w:t xml:space="preserve"> </w:t>
      </w:r>
      <w:r>
        <w:rPr>
          <w:spacing w:val="-1"/>
        </w:rPr>
        <w:t>Uchwały</w:t>
      </w:r>
    </w:p>
    <w:p w:rsidR="00D72A27" w:rsidRDefault="00D72A27" w:rsidP="00D72A27">
      <w:pPr>
        <w:pStyle w:val="Tekstpodstawowy"/>
        <w:kinsoku w:val="0"/>
        <w:overflowPunct w:val="0"/>
        <w:spacing w:line="254" w:lineRule="exact"/>
        <w:jc w:val="both"/>
      </w:pPr>
      <w:r>
        <w:rPr>
          <w:spacing w:val="-1"/>
        </w:rPr>
        <w:t>1)</w:t>
      </w:r>
      <w:r>
        <w:rPr>
          <w:spacing w:val="-11"/>
        </w:rPr>
        <w:t xml:space="preserve"> </w:t>
      </w:r>
      <w:r>
        <w:rPr>
          <w:spacing w:val="-1"/>
        </w:rPr>
        <w:t>Przeznaczenie</w:t>
      </w:r>
      <w:r>
        <w:rPr>
          <w:spacing w:val="-10"/>
        </w:rPr>
        <w:t xml:space="preserve"> </w:t>
      </w:r>
      <w:r>
        <w:t>terenu: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13"/>
        <w:jc w:val="both"/>
        <w:rPr>
          <w:spacing w:val="-1"/>
        </w:rPr>
      </w:pPr>
      <w:r>
        <w:rPr>
          <w:spacing w:val="-1"/>
        </w:rPr>
        <w:t>a)</w:t>
      </w:r>
      <w:r>
        <w:rPr>
          <w:spacing w:val="20"/>
        </w:rPr>
        <w:t xml:space="preserve"> </w:t>
      </w:r>
      <w:r>
        <w:rPr>
          <w:spacing w:val="-1"/>
        </w:rPr>
        <w:t>przeznaczenie</w:t>
      </w:r>
      <w:r>
        <w:rPr>
          <w:spacing w:val="20"/>
        </w:rPr>
        <w:t xml:space="preserve"> </w:t>
      </w:r>
      <w:r>
        <w:rPr>
          <w:spacing w:val="-1"/>
        </w:rPr>
        <w:t>podstawowe:</w:t>
      </w:r>
      <w:r>
        <w:rPr>
          <w:spacing w:val="21"/>
        </w:rPr>
        <w:t xml:space="preserve"> </w:t>
      </w:r>
      <w:r>
        <w:rPr>
          <w:spacing w:val="-1"/>
        </w:rPr>
        <w:t>zabudowa</w:t>
      </w:r>
      <w:r>
        <w:rPr>
          <w:spacing w:val="20"/>
        </w:rPr>
        <w:t xml:space="preserve"> </w:t>
      </w:r>
      <w:r>
        <w:rPr>
          <w:spacing w:val="-1"/>
        </w:rPr>
        <w:t>produkcyjna,</w:t>
      </w:r>
      <w:r>
        <w:rPr>
          <w:spacing w:val="22"/>
        </w:rPr>
        <w:t xml:space="preserve"> </w:t>
      </w:r>
      <w:r>
        <w:rPr>
          <w:spacing w:val="-1"/>
        </w:rPr>
        <w:t>magazyny</w:t>
      </w:r>
      <w:r>
        <w:rPr>
          <w:spacing w:val="20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składy,</w:t>
      </w:r>
      <w:r>
        <w:rPr>
          <w:spacing w:val="14"/>
        </w:rPr>
        <w:t xml:space="preserve"> </w:t>
      </w:r>
      <w:r>
        <w:t>działalność</w:t>
      </w:r>
      <w:r>
        <w:rPr>
          <w:spacing w:val="81"/>
        </w:rPr>
        <w:t xml:space="preserve"> </w:t>
      </w:r>
      <w:r>
        <w:rPr>
          <w:spacing w:val="-1"/>
        </w:rPr>
        <w:t>usługowa,</w:t>
      </w:r>
      <w:r>
        <w:rPr>
          <w:spacing w:val="25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tym</w:t>
      </w:r>
      <w:r>
        <w:rPr>
          <w:spacing w:val="27"/>
        </w:rPr>
        <w:t xml:space="preserve"> </w:t>
      </w:r>
      <w:r>
        <w:rPr>
          <w:spacing w:val="-1"/>
        </w:rPr>
        <w:t>również</w:t>
      </w:r>
      <w:r>
        <w:rPr>
          <w:spacing w:val="27"/>
        </w:rPr>
        <w:t xml:space="preserve"> </w:t>
      </w:r>
      <w:r>
        <w:rPr>
          <w:spacing w:val="-1"/>
        </w:rPr>
        <w:t>uciążliwa</w:t>
      </w:r>
      <w:r>
        <w:rPr>
          <w:spacing w:val="27"/>
        </w:rPr>
        <w:t xml:space="preserve"> </w:t>
      </w:r>
      <w:r>
        <w:t>(z</w:t>
      </w:r>
      <w:r>
        <w:rPr>
          <w:spacing w:val="26"/>
        </w:rPr>
        <w:t xml:space="preserve"> </w:t>
      </w:r>
      <w:r>
        <w:rPr>
          <w:spacing w:val="-1"/>
        </w:rPr>
        <w:t>zakresu</w:t>
      </w:r>
      <w:r>
        <w:rPr>
          <w:spacing w:val="25"/>
        </w:rPr>
        <w:t xml:space="preserve"> </w:t>
      </w:r>
      <w:r>
        <w:rPr>
          <w:spacing w:val="-1"/>
        </w:rPr>
        <w:t>inwestycji</w:t>
      </w:r>
      <w:r>
        <w:rPr>
          <w:spacing w:val="25"/>
        </w:rPr>
        <w:t xml:space="preserve"> </w:t>
      </w:r>
      <w:r>
        <w:rPr>
          <w:spacing w:val="-1"/>
        </w:rPr>
        <w:t>mogących</w:t>
      </w:r>
      <w:r>
        <w:rPr>
          <w:spacing w:val="25"/>
        </w:rPr>
        <w:t xml:space="preserve"> </w:t>
      </w:r>
      <w:r>
        <w:rPr>
          <w:spacing w:val="-1"/>
        </w:rPr>
        <w:t>znacząco</w:t>
      </w:r>
      <w:r>
        <w:rPr>
          <w:spacing w:val="30"/>
        </w:rPr>
        <w:t xml:space="preserve"> </w:t>
      </w:r>
      <w:r>
        <w:rPr>
          <w:spacing w:val="-1"/>
        </w:rPr>
        <w:t>oddziaływać</w:t>
      </w:r>
      <w:r>
        <w:rPr>
          <w:spacing w:val="26"/>
        </w:rPr>
        <w:t xml:space="preserve"> </w:t>
      </w:r>
      <w:r>
        <w:t>na</w:t>
      </w:r>
      <w:r>
        <w:rPr>
          <w:spacing w:val="103"/>
        </w:rPr>
        <w:t xml:space="preserve"> </w:t>
      </w:r>
      <w:r>
        <w:rPr>
          <w:spacing w:val="-1"/>
        </w:rPr>
        <w:t>środowisko),</w:t>
      </w:r>
    </w:p>
    <w:p w:rsidR="00D72A27" w:rsidRDefault="00D72A27" w:rsidP="00D72A27">
      <w:pPr>
        <w:pStyle w:val="Tekstpodstawowy"/>
        <w:numPr>
          <w:ilvl w:val="0"/>
          <w:numId w:val="60"/>
        </w:numPr>
        <w:tabs>
          <w:tab w:val="left" w:pos="381"/>
        </w:tabs>
        <w:kinsoku w:val="0"/>
        <w:overflowPunct w:val="0"/>
        <w:ind w:right="110" w:firstLine="0"/>
        <w:jc w:val="both"/>
        <w:rPr>
          <w:spacing w:val="-1"/>
        </w:rPr>
      </w:pPr>
      <w:r>
        <w:rPr>
          <w:spacing w:val="-1"/>
        </w:rPr>
        <w:t>funkcje</w:t>
      </w:r>
      <w:r>
        <w:rPr>
          <w:spacing w:val="19"/>
        </w:rPr>
        <w:t xml:space="preserve"> </w:t>
      </w:r>
      <w:r>
        <w:rPr>
          <w:spacing w:val="-1"/>
        </w:rPr>
        <w:t>dopuszczalne:</w:t>
      </w:r>
      <w:r>
        <w:rPr>
          <w:spacing w:val="21"/>
        </w:rPr>
        <w:t xml:space="preserve"> </w:t>
      </w:r>
      <w:r>
        <w:rPr>
          <w:spacing w:val="-1"/>
        </w:rPr>
        <w:t>działalność</w:t>
      </w:r>
      <w:r>
        <w:rPr>
          <w:spacing w:val="21"/>
        </w:rPr>
        <w:t xml:space="preserve"> </w:t>
      </w:r>
      <w:r>
        <w:rPr>
          <w:spacing w:val="-1"/>
        </w:rPr>
        <w:t>usługowa,</w:t>
      </w:r>
      <w:r>
        <w:rPr>
          <w:spacing w:val="22"/>
        </w:rPr>
        <w:t xml:space="preserve"> </w:t>
      </w:r>
      <w:r>
        <w:t>w</w:t>
      </w:r>
      <w:r>
        <w:rPr>
          <w:spacing w:val="24"/>
        </w:rPr>
        <w:t xml:space="preserve"> </w:t>
      </w:r>
      <w:r>
        <w:rPr>
          <w:spacing w:val="-1"/>
        </w:rPr>
        <w:t>tym</w:t>
      </w:r>
      <w:r>
        <w:rPr>
          <w:spacing w:val="19"/>
        </w:rPr>
        <w:t xml:space="preserve"> </w:t>
      </w:r>
      <w:r>
        <w:rPr>
          <w:spacing w:val="1"/>
        </w:rPr>
        <w:t>również</w:t>
      </w:r>
      <w:r>
        <w:rPr>
          <w:spacing w:val="24"/>
        </w:rPr>
        <w:t xml:space="preserve"> </w:t>
      </w:r>
      <w:r>
        <w:rPr>
          <w:spacing w:val="-1"/>
        </w:rPr>
        <w:t>uciążliwa</w:t>
      </w:r>
      <w:r>
        <w:rPr>
          <w:spacing w:val="23"/>
        </w:rPr>
        <w:t xml:space="preserve"> </w:t>
      </w:r>
      <w:r>
        <w:t>(z</w:t>
      </w:r>
      <w:r>
        <w:rPr>
          <w:spacing w:val="23"/>
        </w:rPr>
        <w:t xml:space="preserve"> </w:t>
      </w:r>
      <w:r>
        <w:rPr>
          <w:spacing w:val="-1"/>
        </w:rPr>
        <w:t>zakresu</w:t>
      </w:r>
      <w:r>
        <w:rPr>
          <w:spacing w:val="23"/>
        </w:rPr>
        <w:t xml:space="preserve"> </w:t>
      </w:r>
      <w:r>
        <w:rPr>
          <w:spacing w:val="-1"/>
        </w:rPr>
        <w:t>inwestycji</w:t>
      </w:r>
      <w:r>
        <w:rPr>
          <w:spacing w:val="71"/>
          <w:w w:val="99"/>
        </w:rPr>
        <w:t xml:space="preserve"> </w:t>
      </w:r>
      <w:r>
        <w:rPr>
          <w:spacing w:val="-1"/>
        </w:rPr>
        <w:t>mogących</w:t>
      </w:r>
      <w:r>
        <w:rPr>
          <w:spacing w:val="9"/>
        </w:rPr>
        <w:t xml:space="preserve"> </w:t>
      </w:r>
      <w:r>
        <w:t>znacząco</w:t>
      </w:r>
      <w:r>
        <w:rPr>
          <w:spacing w:val="10"/>
        </w:rPr>
        <w:t xml:space="preserve"> </w:t>
      </w:r>
      <w:r>
        <w:t>oddziaływać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rPr>
          <w:spacing w:val="-1"/>
        </w:rPr>
        <w:t>środowisko),</w:t>
      </w:r>
      <w:r>
        <w:rPr>
          <w:spacing w:val="10"/>
        </w:rPr>
        <w:t xml:space="preserve"> </w:t>
      </w:r>
      <w:r>
        <w:rPr>
          <w:spacing w:val="-1"/>
        </w:rPr>
        <w:t>zabudowa</w:t>
      </w:r>
      <w:r>
        <w:rPr>
          <w:spacing w:val="12"/>
        </w:rPr>
        <w:t xml:space="preserve"> </w:t>
      </w:r>
      <w:r>
        <w:rPr>
          <w:spacing w:val="-1"/>
        </w:rPr>
        <w:t>gospodarcza</w:t>
      </w:r>
      <w:r>
        <w:rPr>
          <w:spacing w:val="7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garaże</w:t>
      </w:r>
      <w:r>
        <w:rPr>
          <w:spacing w:val="7"/>
        </w:rPr>
        <w:t xml:space="preserve"> </w:t>
      </w:r>
      <w:r>
        <w:rPr>
          <w:spacing w:val="-1"/>
        </w:rPr>
        <w:t>towarzyszące</w:t>
      </w:r>
      <w:r>
        <w:rPr>
          <w:spacing w:val="80"/>
        </w:rPr>
        <w:t xml:space="preserve"> </w:t>
      </w:r>
      <w:r>
        <w:rPr>
          <w:spacing w:val="-1"/>
        </w:rPr>
        <w:t>podstawowej</w:t>
      </w:r>
      <w:r>
        <w:rPr>
          <w:spacing w:val="38"/>
        </w:rPr>
        <w:t xml:space="preserve"> </w:t>
      </w:r>
      <w:r>
        <w:rPr>
          <w:spacing w:val="-1"/>
        </w:rPr>
        <w:t>funkcji</w:t>
      </w:r>
      <w:r>
        <w:rPr>
          <w:spacing w:val="35"/>
        </w:rPr>
        <w:t xml:space="preserve"> </w:t>
      </w:r>
      <w:r>
        <w:t>terenu,</w:t>
      </w:r>
      <w:r>
        <w:rPr>
          <w:spacing w:val="35"/>
        </w:rPr>
        <w:t xml:space="preserve"> </w:t>
      </w:r>
      <w:r>
        <w:rPr>
          <w:spacing w:val="-1"/>
        </w:rPr>
        <w:t>lokalizacja</w:t>
      </w:r>
      <w:r>
        <w:rPr>
          <w:spacing w:val="37"/>
        </w:rPr>
        <w:t xml:space="preserve"> </w:t>
      </w:r>
      <w:r>
        <w:t>urządzeń</w:t>
      </w:r>
      <w:r>
        <w:rPr>
          <w:spacing w:val="39"/>
        </w:rPr>
        <w:t xml:space="preserve"> </w:t>
      </w:r>
      <w:r>
        <w:t>i</w:t>
      </w:r>
      <w:r>
        <w:rPr>
          <w:spacing w:val="35"/>
        </w:rPr>
        <w:t xml:space="preserve"> </w:t>
      </w:r>
      <w:r>
        <w:rPr>
          <w:spacing w:val="-1"/>
        </w:rPr>
        <w:t>sieci</w:t>
      </w:r>
      <w:r>
        <w:rPr>
          <w:spacing w:val="38"/>
        </w:rPr>
        <w:t xml:space="preserve"> </w:t>
      </w:r>
      <w:r>
        <w:rPr>
          <w:spacing w:val="-1"/>
        </w:rPr>
        <w:t>infrastruktury</w:t>
      </w:r>
      <w:r>
        <w:rPr>
          <w:spacing w:val="33"/>
        </w:rPr>
        <w:t xml:space="preserve"> </w:t>
      </w:r>
      <w:r>
        <w:t>technicznej</w:t>
      </w:r>
      <w:r>
        <w:rPr>
          <w:spacing w:val="36"/>
        </w:rPr>
        <w:t xml:space="preserve"> </w:t>
      </w:r>
      <w:r>
        <w:rPr>
          <w:spacing w:val="-1"/>
        </w:rPr>
        <w:t>oraz</w:t>
      </w:r>
      <w:r>
        <w:rPr>
          <w:spacing w:val="37"/>
        </w:rPr>
        <w:t xml:space="preserve"> </w:t>
      </w:r>
      <w:r>
        <w:t>dróg</w:t>
      </w:r>
      <w:r>
        <w:rPr>
          <w:spacing w:val="81"/>
        </w:rPr>
        <w:t xml:space="preserve"> </w:t>
      </w:r>
      <w:r>
        <w:rPr>
          <w:spacing w:val="-1"/>
        </w:rPr>
        <w:t>wewnętrznych</w:t>
      </w:r>
      <w:r>
        <w:rPr>
          <w:spacing w:val="-2"/>
        </w:rPr>
        <w:t xml:space="preserve"> </w:t>
      </w:r>
      <w:r>
        <w:rPr>
          <w:spacing w:val="-1"/>
        </w:rPr>
        <w:t>służących</w:t>
      </w:r>
      <w:r>
        <w:rPr>
          <w:spacing w:val="-2"/>
        </w:rPr>
        <w:t xml:space="preserve"> </w:t>
      </w:r>
      <w:r>
        <w:rPr>
          <w:spacing w:val="-1"/>
        </w:rPr>
        <w:t>zabudowie,</w:t>
      </w:r>
    </w:p>
    <w:p w:rsidR="00D72A27" w:rsidRDefault="00D72A27" w:rsidP="00D72A27">
      <w:pPr>
        <w:pStyle w:val="Tekstpodstawowy"/>
        <w:numPr>
          <w:ilvl w:val="0"/>
          <w:numId w:val="60"/>
        </w:numPr>
        <w:tabs>
          <w:tab w:val="left" w:pos="317"/>
        </w:tabs>
        <w:kinsoku w:val="0"/>
        <w:overflowPunct w:val="0"/>
        <w:spacing w:line="256" w:lineRule="exact"/>
        <w:ind w:left="316" w:hanging="200"/>
        <w:jc w:val="both"/>
      </w:pPr>
      <w:r>
        <w:rPr>
          <w:spacing w:val="-1"/>
        </w:rPr>
        <w:t>funkcje</w:t>
      </w:r>
      <w:r>
        <w:rPr>
          <w:spacing w:val="-6"/>
        </w:rPr>
        <w:t xml:space="preserve"> </w:t>
      </w:r>
      <w:r>
        <w:rPr>
          <w:spacing w:val="-1"/>
        </w:rPr>
        <w:t>wykluczone:</w:t>
      </w:r>
      <w:r>
        <w:rPr>
          <w:spacing w:val="-4"/>
        </w:rPr>
        <w:t xml:space="preserve"> </w:t>
      </w:r>
      <w:r>
        <w:rPr>
          <w:spacing w:val="-1"/>
        </w:rPr>
        <w:t>zabudowa</w:t>
      </w:r>
      <w:r>
        <w:rPr>
          <w:spacing w:val="-7"/>
        </w:rPr>
        <w:t xml:space="preserve"> </w:t>
      </w:r>
      <w:r>
        <w:rPr>
          <w:spacing w:val="-1"/>
        </w:rPr>
        <w:t>mieszkaniowa;</w:t>
      </w:r>
    </w:p>
    <w:p w:rsidR="00D72A27" w:rsidRDefault="00D72A27" w:rsidP="00D72A27">
      <w:pPr>
        <w:pStyle w:val="Tekstpodstawowy"/>
        <w:numPr>
          <w:ilvl w:val="0"/>
          <w:numId w:val="59"/>
        </w:numPr>
        <w:tabs>
          <w:tab w:val="left" w:pos="369"/>
        </w:tabs>
        <w:kinsoku w:val="0"/>
        <w:overflowPunct w:val="0"/>
        <w:spacing w:before="2" w:line="257" w:lineRule="exact"/>
        <w:ind w:hanging="252"/>
        <w:jc w:val="both"/>
        <w:rPr>
          <w:spacing w:val="-1"/>
        </w:rPr>
      </w:pPr>
      <w:r>
        <w:t>Zasady</w:t>
      </w:r>
      <w:r>
        <w:rPr>
          <w:spacing w:val="-1"/>
        </w:rPr>
        <w:t xml:space="preserve"> ochrony</w:t>
      </w:r>
      <w:r>
        <w:t xml:space="preserve"> </w:t>
      </w:r>
      <w:r>
        <w:rPr>
          <w:spacing w:val="-1"/>
        </w:rPr>
        <w:t xml:space="preserve">dziedzictwa kulturowego </w:t>
      </w:r>
      <w:r>
        <w:t>i</w:t>
      </w:r>
      <w:r>
        <w:rPr>
          <w:spacing w:val="-2"/>
        </w:rPr>
        <w:t xml:space="preserve"> </w:t>
      </w:r>
      <w:r>
        <w:t xml:space="preserve">zabytków </w:t>
      </w:r>
      <w:r>
        <w:rPr>
          <w:spacing w:val="-1"/>
        </w:rPr>
        <w:t>oraz</w:t>
      </w:r>
      <w:r>
        <w:t xml:space="preserve"> dóbr </w:t>
      </w:r>
      <w:r>
        <w:rPr>
          <w:spacing w:val="-1"/>
        </w:rPr>
        <w:t>kultury współczesnej:</w:t>
      </w:r>
    </w:p>
    <w:p w:rsidR="00D72A27" w:rsidRDefault="00D72A27" w:rsidP="00D72A27">
      <w:pPr>
        <w:pStyle w:val="Tekstpodstawowy"/>
        <w:numPr>
          <w:ilvl w:val="1"/>
          <w:numId w:val="59"/>
        </w:numPr>
        <w:tabs>
          <w:tab w:val="left" w:pos="401"/>
        </w:tabs>
        <w:kinsoku w:val="0"/>
        <w:overflowPunct w:val="0"/>
        <w:spacing w:line="239" w:lineRule="auto"/>
        <w:ind w:right="113" w:firstLine="0"/>
        <w:jc w:val="both"/>
        <w:rPr>
          <w:spacing w:val="-1"/>
        </w:rPr>
      </w:pPr>
      <w:r>
        <w:rPr>
          <w:spacing w:val="-1"/>
        </w:rPr>
        <w:t>część</w:t>
      </w:r>
      <w:r>
        <w:rPr>
          <w:spacing w:val="41"/>
        </w:rPr>
        <w:t xml:space="preserve"> </w:t>
      </w:r>
      <w:r>
        <w:t>terenu</w:t>
      </w:r>
      <w:r>
        <w:rPr>
          <w:spacing w:val="41"/>
        </w:rPr>
        <w:t xml:space="preserve"> </w:t>
      </w:r>
      <w:r>
        <w:rPr>
          <w:spacing w:val="-1"/>
        </w:rPr>
        <w:t>oznaczona</w:t>
      </w:r>
      <w:r>
        <w:rPr>
          <w:spacing w:val="44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t>rysunku</w:t>
      </w:r>
      <w:r>
        <w:rPr>
          <w:spacing w:val="42"/>
        </w:rPr>
        <w:t xml:space="preserve"> </w:t>
      </w:r>
      <w:r>
        <w:t>planu</w:t>
      </w:r>
      <w:r>
        <w:rPr>
          <w:spacing w:val="41"/>
        </w:rPr>
        <w:t xml:space="preserve"> </w:t>
      </w:r>
      <w:r>
        <w:rPr>
          <w:spacing w:val="-1"/>
        </w:rPr>
        <w:t>symbolem</w:t>
      </w:r>
      <w:r>
        <w:rPr>
          <w:spacing w:val="43"/>
        </w:rPr>
        <w:t xml:space="preserve"> </w:t>
      </w:r>
      <w:r>
        <w:t>„105.P(a)”</w:t>
      </w:r>
      <w:r>
        <w:rPr>
          <w:spacing w:val="45"/>
        </w:rPr>
        <w:t xml:space="preserve"> </w:t>
      </w:r>
      <w:r>
        <w:t>stanowi,</w:t>
      </w:r>
      <w:r>
        <w:rPr>
          <w:spacing w:val="41"/>
        </w:rPr>
        <w:t xml:space="preserve"> </w:t>
      </w:r>
      <w:r>
        <w:t>wraz</w:t>
      </w:r>
      <w:r>
        <w:rPr>
          <w:spacing w:val="48"/>
        </w:rPr>
        <w:t xml:space="preserve"> </w:t>
      </w:r>
      <w:r>
        <w:t>z</w:t>
      </w:r>
      <w:r>
        <w:rPr>
          <w:spacing w:val="42"/>
        </w:rPr>
        <w:t xml:space="preserve"> </w:t>
      </w:r>
      <w:r>
        <w:rPr>
          <w:spacing w:val="-1"/>
        </w:rPr>
        <w:t>terenem</w:t>
      </w:r>
      <w:r>
        <w:rPr>
          <w:spacing w:val="64"/>
        </w:rPr>
        <w:t xml:space="preserve"> </w:t>
      </w:r>
      <w:r>
        <w:rPr>
          <w:spacing w:val="-1"/>
        </w:rPr>
        <w:t>sąsiednim</w:t>
      </w:r>
      <w:r>
        <w:rPr>
          <w:spacing w:val="43"/>
        </w:rPr>
        <w:t xml:space="preserve"> </w:t>
      </w:r>
      <w:r>
        <w:rPr>
          <w:spacing w:val="-1"/>
        </w:rPr>
        <w:t>(106.ZP/M/U)</w:t>
      </w:r>
      <w:r>
        <w:rPr>
          <w:spacing w:val="42"/>
        </w:rPr>
        <w:t xml:space="preserve"> </w:t>
      </w:r>
      <w:r>
        <w:rPr>
          <w:spacing w:val="-1"/>
        </w:rPr>
        <w:t>historyczny</w:t>
      </w:r>
      <w:r>
        <w:rPr>
          <w:spacing w:val="44"/>
        </w:rPr>
        <w:t xml:space="preserve"> </w:t>
      </w:r>
      <w:r>
        <w:rPr>
          <w:spacing w:val="-2"/>
        </w:rPr>
        <w:t>układ</w:t>
      </w:r>
      <w:r>
        <w:rPr>
          <w:spacing w:val="44"/>
        </w:rPr>
        <w:t xml:space="preserve"> </w:t>
      </w:r>
      <w:r>
        <w:t>przestrzenny,</w:t>
      </w:r>
      <w:r>
        <w:rPr>
          <w:spacing w:val="42"/>
        </w:rPr>
        <w:t xml:space="preserve"> </w:t>
      </w:r>
      <w:r>
        <w:rPr>
          <w:spacing w:val="-1"/>
        </w:rPr>
        <w:t>granicę</w:t>
      </w:r>
      <w:r>
        <w:rPr>
          <w:spacing w:val="43"/>
        </w:rPr>
        <w:t xml:space="preserve"> </w:t>
      </w:r>
      <w:r>
        <w:rPr>
          <w:spacing w:val="-1"/>
        </w:rPr>
        <w:t>chronionego</w:t>
      </w:r>
      <w:r>
        <w:rPr>
          <w:spacing w:val="37"/>
        </w:rPr>
        <w:t xml:space="preserve"> </w:t>
      </w:r>
      <w:r>
        <w:t>zespołu</w:t>
      </w:r>
      <w:r>
        <w:rPr>
          <w:spacing w:val="42"/>
        </w:rPr>
        <w:t xml:space="preserve"> </w:t>
      </w:r>
      <w:r>
        <w:t>o</w:t>
      </w:r>
      <w:r>
        <w:rPr>
          <w:spacing w:val="67"/>
        </w:rPr>
        <w:t xml:space="preserve"> </w:t>
      </w:r>
      <w:r>
        <w:rPr>
          <w:spacing w:val="-1"/>
        </w:rPr>
        <w:t>wartościach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historyczno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kulturowych</w:t>
      </w:r>
      <w:r>
        <w:rPr>
          <w:spacing w:val="28"/>
        </w:rPr>
        <w:t xml:space="preserve"> </w:t>
      </w:r>
      <w:r>
        <w:rPr>
          <w:spacing w:val="-1"/>
        </w:rPr>
        <w:t>zaznaczono</w:t>
      </w:r>
      <w:r>
        <w:rPr>
          <w:spacing w:val="30"/>
        </w:rPr>
        <w:t xml:space="preserve"> </w:t>
      </w:r>
      <w:r>
        <w:rPr>
          <w:spacing w:val="3"/>
        </w:rPr>
        <w:t>na</w:t>
      </w:r>
      <w:r>
        <w:rPr>
          <w:spacing w:val="30"/>
        </w:rPr>
        <w:t xml:space="preserve"> </w:t>
      </w:r>
      <w:r>
        <w:rPr>
          <w:spacing w:val="-1"/>
        </w:rPr>
        <w:t>załączniku</w:t>
      </w:r>
      <w:r>
        <w:rPr>
          <w:spacing w:val="29"/>
        </w:rPr>
        <w:t xml:space="preserve"> </w:t>
      </w:r>
      <w:r>
        <w:rPr>
          <w:spacing w:val="-1"/>
        </w:rPr>
        <w:t>graficznym</w:t>
      </w:r>
      <w:r>
        <w:rPr>
          <w:spacing w:val="27"/>
        </w:rPr>
        <w:t xml:space="preserve"> </w:t>
      </w:r>
      <w:r>
        <w:t>nr</w:t>
      </w:r>
      <w:r>
        <w:rPr>
          <w:spacing w:val="30"/>
        </w:rPr>
        <w:t xml:space="preserve"> </w:t>
      </w:r>
      <w:r>
        <w:t>1</w:t>
      </w:r>
      <w:r>
        <w:rPr>
          <w:spacing w:val="24"/>
        </w:rPr>
        <w:t xml:space="preserve"> </w:t>
      </w:r>
      <w:r>
        <w:rPr>
          <w:spacing w:val="-2"/>
        </w:rPr>
        <w:t>do</w:t>
      </w:r>
      <w:r>
        <w:rPr>
          <w:spacing w:val="34"/>
        </w:rPr>
        <w:t xml:space="preserve"> </w:t>
      </w:r>
      <w:r>
        <w:rPr>
          <w:spacing w:val="-1"/>
        </w:rPr>
        <w:t>niniejszej</w:t>
      </w:r>
      <w:r>
        <w:rPr>
          <w:spacing w:val="81"/>
        </w:rPr>
        <w:t xml:space="preserve"> </w:t>
      </w:r>
      <w:r>
        <w:rPr>
          <w:spacing w:val="-1"/>
        </w:rPr>
        <w:t>Uchwały,</w:t>
      </w:r>
      <w:r>
        <w:rPr>
          <w:spacing w:val="-2"/>
        </w:rPr>
        <w:t xml:space="preserve"> </w:t>
      </w:r>
      <w:r>
        <w:rPr>
          <w:spacing w:val="-1"/>
        </w:rPr>
        <w:t>obowiązują</w:t>
      </w:r>
      <w:r>
        <w:t xml:space="preserve"> </w:t>
      </w:r>
      <w:r>
        <w:rPr>
          <w:spacing w:val="-1"/>
        </w:rPr>
        <w:t>ustalenia</w:t>
      </w:r>
      <w:r>
        <w:t xml:space="preserve"> </w:t>
      </w:r>
      <w:r>
        <w:rPr>
          <w:spacing w:val="-1"/>
        </w:rPr>
        <w:t>określone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§7</w:t>
      </w:r>
      <w:r>
        <w:rPr>
          <w:spacing w:val="-2"/>
        </w:rPr>
        <w:t xml:space="preserve"> </w:t>
      </w:r>
      <w:r>
        <w:rPr>
          <w:spacing w:val="-1"/>
        </w:rPr>
        <w:t>niniejszej</w:t>
      </w:r>
      <w:r>
        <w:rPr>
          <w:spacing w:val="1"/>
        </w:rPr>
        <w:t xml:space="preserve"> </w:t>
      </w:r>
      <w:r>
        <w:rPr>
          <w:spacing w:val="-1"/>
        </w:rPr>
        <w:t>Uchwały;</w:t>
      </w:r>
    </w:p>
    <w:p w:rsidR="00D72A27" w:rsidRDefault="00D72A27" w:rsidP="00D72A27">
      <w:pPr>
        <w:pStyle w:val="Tekstpodstawowy"/>
        <w:numPr>
          <w:ilvl w:val="1"/>
          <w:numId w:val="59"/>
        </w:numPr>
        <w:tabs>
          <w:tab w:val="left" w:pos="369"/>
        </w:tabs>
        <w:kinsoku w:val="0"/>
        <w:overflowPunct w:val="0"/>
        <w:spacing w:before="2"/>
        <w:ind w:right="111" w:firstLine="0"/>
        <w:jc w:val="both"/>
        <w:rPr>
          <w:spacing w:val="-1"/>
        </w:rPr>
      </w:pPr>
      <w:r>
        <w:rPr>
          <w:spacing w:val="-1"/>
        </w:rPr>
        <w:t>część</w:t>
      </w:r>
      <w:r>
        <w:rPr>
          <w:spacing w:val="-3"/>
        </w:rPr>
        <w:t xml:space="preserve"> </w:t>
      </w:r>
      <w:r>
        <w:t>terenu</w:t>
      </w:r>
      <w:r>
        <w:rPr>
          <w:spacing w:val="-2"/>
        </w:rPr>
        <w:t xml:space="preserve"> </w:t>
      </w:r>
      <w:r>
        <w:rPr>
          <w:spacing w:val="-1"/>
        </w:rPr>
        <w:t xml:space="preserve">oznaczona </w:t>
      </w:r>
      <w:r>
        <w:t>na rysunku</w:t>
      </w:r>
      <w:r>
        <w:rPr>
          <w:spacing w:val="-3"/>
        </w:rPr>
        <w:t xml:space="preserve"> </w:t>
      </w:r>
      <w:r>
        <w:rPr>
          <w:spacing w:val="-1"/>
        </w:rPr>
        <w:t>planu</w:t>
      </w:r>
      <w:r>
        <w:rPr>
          <w:spacing w:val="-2"/>
        </w:rPr>
        <w:t xml:space="preserve"> </w:t>
      </w:r>
      <w:r>
        <w:rPr>
          <w:spacing w:val="-1"/>
        </w:rPr>
        <w:t xml:space="preserve">symbolem </w:t>
      </w:r>
      <w:r>
        <w:t>„105.P(b)” znajduje</w:t>
      </w:r>
      <w:r>
        <w:rPr>
          <w:spacing w:val="-1"/>
        </w:rPr>
        <w:t xml:space="preserve"> się</w:t>
      </w:r>
      <w:r>
        <w:t xml:space="preserve"> w </w:t>
      </w:r>
      <w:r>
        <w:rPr>
          <w:spacing w:val="-2"/>
        </w:rPr>
        <w:t>strefie</w:t>
      </w:r>
      <w:r>
        <w:rPr>
          <w:spacing w:val="3"/>
        </w:rPr>
        <w:t xml:space="preserve"> </w:t>
      </w:r>
      <w:r>
        <w:rPr>
          <w:spacing w:val="-1"/>
        </w:rPr>
        <w:t>ochrony</w:t>
      </w:r>
      <w:r>
        <w:rPr>
          <w:spacing w:val="71"/>
          <w:w w:val="99"/>
        </w:rPr>
        <w:t xml:space="preserve"> </w:t>
      </w:r>
      <w:r>
        <w:t>ekspozycji</w:t>
      </w:r>
      <w:r>
        <w:rPr>
          <w:spacing w:val="2"/>
        </w:rPr>
        <w:t xml:space="preserve"> </w:t>
      </w:r>
      <w:r>
        <w:rPr>
          <w:spacing w:val="-1"/>
        </w:rPr>
        <w:t>cennych</w:t>
      </w:r>
      <w:r>
        <w:t xml:space="preserve"> </w:t>
      </w:r>
      <w:r>
        <w:rPr>
          <w:spacing w:val="-1"/>
        </w:rPr>
        <w:t>zespołów</w:t>
      </w:r>
      <w:r>
        <w:rPr>
          <w:spacing w:val="3"/>
        </w:rPr>
        <w:t xml:space="preserve"> </w:t>
      </w:r>
      <w:r>
        <w:rPr>
          <w:spacing w:val="-1"/>
        </w:rPr>
        <w:t>zabudowy,</w:t>
      </w:r>
      <w:r>
        <w:rPr>
          <w:spacing w:val="1"/>
        </w:rPr>
        <w:t xml:space="preserve"> </w:t>
      </w:r>
      <w:r>
        <w:rPr>
          <w:spacing w:val="-2"/>
        </w:rPr>
        <w:t>granice</w:t>
      </w:r>
      <w:r>
        <w:rPr>
          <w:spacing w:val="7"/>
        </w:rPr>
        <w:t xml:space="preserve"> </w:t>
      </w:r>
      <w:r>
        <w:rPr>
          <w:spacing w:val="-1"/>
        </w:rPr>
        <w:t>stref</w:t>
      </w:r>
      <w:r>
        <w:rPr>
          <w:spacing w:val="3"/>
        </w:rPr>
        <w:t xml:space="preserve"> </w:t>
      </w:r>
      <w:r>
        <w:rPr>
          <w:spacing w:val="-1"/>
        </w:rPr>
        <w:t>zaznaczono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załączniku</w:t>
      </w:r>
      <w:r>
        <w:rPr>
          <w:spacing w:val="5"/>
        </w:rPr>
        <w:t xml:space="preserve"> </w:t>
      </w:r>
      <w:r>
        <w:rPr>
          <w:spacing w:val="-1"/>
        </w:rPr>
        <w:t>graficznym</w:t>
      </w:r>
      <w:r>
        <w:rPr>
          <w:spacing w:val="2"/>
        </w:rPr>
        <w:t xml:space="preserve"> </w:t>
      </w:r>
      <w:r>
        <w:rPr>
          <w:spacing w:val="-2"/>
        </w:rPr>
        <w:t>nr</w:t>
      </w:r>
      <w:r>
        <w:rPr>
          <w:spacing w:val="3"/>
        </w:rPr>
        <w:t xml:space="preserve"> </w:t>
      </w:r>
      <w:r>
        <w:t>1</w:t>
      </w:r>
      <w:r>
        <w:rPr>
          <w:spacing w:val="81"/>
          <w:w w:val="99"/>
        </w:rPr>
        <w:t xml:space="preserve"> </w:t>
      </w:r>
      <w:r>
        <w:t>do</w:t>
      </w:r>
      <w:r>
        <w:rPr>
          <w:spacing w:val="-1"/>
        </w:rPr>
        <w:t xml:space="preserve"> niniejszej</w:t>
      </w:r>
      <w:r>
        <w:rPr>
          <w:spacing w:val="1"/>
        </w:rPr>
        <w:t xml:space="preserve"> </w:t>
      </w:r>
      <w:r>
        <w:rPr>
          <w:spacing w:val="-1"/>
        </w:rPr>
        <w:t>Uchwały,</w:t>
      </w:r>
      <w:r>
        <w:rPr>
          <w:spacing w:val="-2"/>
        </w:rPr>
        <w:t xml:space="preserve"> </w:t>
      </w:r>
      <w:r>
        <w:rPr>
          <w:spacing w:val="-1"/>
        </w:rPr>
        <w:t>obowiązują</w:t>
      </w:r>
      <w:r>
        <w:t xml:space="preserve"> </w:t>
      </w:r>
      <w:r>
        <w:rPr>
          <w:spacing w:val="-1"/>
        </w:rPr>
        <w:t>ustalenia</w:t>
      </w:r>
      <w:r>
        <w:t xml:space="preserve"> określone w</w:t>
      </w:r>
      <w:r>
        <w:rPr>
          <w:spacing w:val="-3"/>
        </w:rPr>
        <w:t xml:space="preserve"> </w:t>
      </w:r>
      <w:r>
        <w:t>§7</w:t>
      </w:r>
      <w:r>
        <w:rPr>
          <w:spacing w:val="-2"/>
        </w:rPr>
        <w:t xml:space="preserve"> </w:t>
      </w:r>
      <w:r>
        <w:rPr>
          <w:spacing w:val="-1"/>
        </w:rPr>
        <w:t>niniejszej</w:t>
      </w:r>
      <w:r>
        <w:rPr>
          <w:spacing w:val="3"/>
        </w:rPr>
        <w:t xml:space="preserve"> </w:t>
      </w:r>
      <w:r>
        <w:rPr>
          <w:spacing w:val="-1"/>
        </w:rPr>
        <w:t>Uchwały</w:t>
      </w:r>
      <w:r>
        <w:t xml:space="preserve"> </w:t>
      </w:r>
      <w:r>
        <w:rPr>
          <w:spacing w:val="-1"/>
        </w:rPr>
        <w:t>(…)</w:t>
      </w:r>
    </w:p>
    <w:p w:rsidR="00D72A27" w:rsidRDefault="00D72A27" w:rsidP="00D72A27">
      <w:pPr>
        <w:pStyle w:val="Tekstpodstawowy"/>
        <w:numPr>
          <w:ilvl w:val="0"/>
          <w:numId w:val="58"/>
        </w:numPr>
        <w:tabs>
          <w:tab w:val="left" w:pos="369"/>
        </w:tabs>
        <w:kinsoku w:val="0"/>
        <w:overflowPunct w:val="0"/>
        <w:spacing w:line="257" w:lineRule="exact"/>
        <w:ind w:hanging="252"/>
        <w:jc w:val="both"/>
      </w:pPr>
      <w:r>
        <w:rPr>
          <w:spacing w:val="-1"/>
        </w:rPr>
        <w:t>Szczegółowe</w:t>
      </w:r>
      <w:r>
        <w:rPr>
          <w:spacing w:val="-2"/>
        </w:rPr>
        <w:t xml:space="preserve"> </w:t>
      </w:r>
      <w:r>
        <w:t>zasady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warunki</w:t>
      </w:r>
      <w:r>
        <w:rPr>
          <w:spacing w:val="-3"/>
        </w:rPr>
        <w:t xml:space="preserve"> </w:t>
      </w:r>
      <w:r>
        <w:rPr>
          <w:spacing w:val="-1"/>
        </w:rPr>
        <w:t xml:space="preserve">scalania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podziału</w:t>
      </w:r>
      <w:r>
        <w:rPr>
          <w:spacing w:val="-3"/>
        </w:rPr>
        <w:t xml:space="preserve"> </w:t>
      </w:r>
      <w:r>
        <w:rPr>
          <w:spacing w:val="-1"/>
        </w:rPr>
        <w:t>nieruchomości</w:t>
      </w:r>
      <w:r>
        <w:rPr>
          <w:spacing w:val="-3"/>
        </w:rPr>
        <w:t xml:space="preserve"> </w:t>
      </w:r>
      <w:r>
        <w:rPr>
          <w:spacing w:val="-1"/>
        </w:rPr>
        <w:t>objętych</w:t>
      </w:r>
      <w:r>
        <w:rPr>
          <w:spacing w:val="-3"/>
        </w:rPr>
        <w:t xml:space="preserve"> </w:t>
      </w:r>
      <w:r>
        <w:t>planem:</w:t>
      </w:r>
    </w:p>
    <w:p w:rsidR="00D72A27" w:rsidRDefault="00D72A27" w:rsidP="00D72A27">
      <w:pPr>
        <w:pStyle w:val="Tekstpodstawowy"/>
        <w:numPr>
          <w:ilvl w:val="1"/>
          <w:numId w:val="58"/>
        </w:numPr>
        <w:tabs>
          <w:tab w:val="left" w:pos="357"/>
        </w:tabs>
        <w:kinsoku w:val="0"/>
        <w:overflowPunct w:val="0"/>
        <w:spacing w:before="2"/>
        <w:ind w:right="1433" w:firstLine="0"/>
        <w:rPr>
          <w:spacing w:val="-2"/>
        </w:rPr>
      </w:pPr>
      <w:r>
        <w:rPr>
          <w:spacing w:val="-1"/>
        </w:rPr>
        <w:t>dopuszcza się</w:t>
      </w:r>
      <w:r>
        <w:t xml:space="preserve"> </w:t>
      </w:r>
      <w:r>
        <w:rPr>
          <w:spacing w:val="-1"/>
        </w:rPr>
        <w:t>dalszy podział</w:t>
      </w:r>
      <w:r>
        <w:t xml:space="preserve"> </w:t>
      </w:r>
      <w:r>
        <w:rPr>
          <w:spacing w:val="-1"/>
        </w:rPr>
        <w:t>terenu</w:t>
      </w:r>
      <w:r>
        <w:rPr>
          <w:spacing w:val="-3"/>
        </w:rPr>
        <w:t xml:space="preserve"> </w:t>
      </w:r>
      <w:r>
        <w:t xml:space="preserve">na </w:t>
      </w:r>
      <w:r>
        <w:rPr>
          <w:spacing w:val="-1"/>
        </w:rPr>
        <w:t>działki</w:t>
      </w:r>
      <w:r>
        <w:rPr>
          <w:spacing w:val="-3"/>
        </w:rPr>
        <w:t xml:space="preserve"> </w:t>
      </w:r>
      <w:r>
        <w:rPr>
          <w:spacing w:val="-1"/>
        </w:rPr>
        <w:t>budowlane</w:t>
      </w:r>
      <w:r>
        <w:t xml:space="preserve"> przy </w:t>
      </w:r>
      <w:r>
        <w:rPr>
          <w:spacing w:val="-1"/>
        </w:rPr>
        <w:t>zachowaniu</w:t>
      </w:r>
      <w:r>
        <w:rPr>
          <w:spacing w:val="-3"/>
        </w:rPr>
        <w:t xml:space="preserve"> </w:t>
      </w:r>
      <w:r>
        <w:t>min.</w:t>
      </w:r>
      <w:r>
        <w:rPr>
          <w:spacing w:val="71"/>
        </w:rPr>
        <w:t xml:space="preserve"> </w:t>
      </w:r>
      <w:r>
        <w:rPr>
          <w:spacing w:val="-1"/>
        </w:rPr>
        <w:t>powierzchni</w:t>
      </w:r>
      <w:r>
        <w:rPr>
          <w:spacing w:val="-2"/>
        </w:rPr>
        <w:t xml:space="preserve"> </w:t>
      </w:r>
      <w:r>
        <w:rPr>
          <w:spacing w:val="-1"/>
        </w:rPr>
        <w:t>wydzielonej</w:t>
      </w:r>
      <w:r>
        <w:rPr>
          <w:spacing w:val="2"/>
        </w:rPr>
        <w:t xml:space="preserve"> </w:t>
      </w:r>
      <w:r>
        <w:rPr>
          <w:spacing w:val="-1"/>
        </w:rPr>
        <w:t>działki</w:t>
      </w:r>
      <w:r>
        <w:rPr>
          <w:spacing w:val="-2"/>
        </w:rPr>
        <w:t xml:space="preserve"> 3000m2,</w:t>
      </w:r>
    </w:p>
    <w:p w:rsidR="00D72A27" w:rsidRDefault="00D72A27" w:rsidP="00D72A27">
      <w:pPr>
        <w:pStyle w:val="Tekstpodstawowy"/>
        <w:numPr>
          <w:ilvl w:val="1"/>
          <w:numId w:val="58"/>
        </w:numPr>
        <w:tabs>
          <w:tab w:val="left" w:pos="401"/>
        </w:tabs>
        <w:kinsoku w:val="0"/>
        <w:overflowPunct w:val="0"/>
        <w:spacing w:before="2"/>
        <w:ind w:right="142" w:firstLine="0"/>
      </w:pPr>
      <w:r>
        <w:rPr>
          <w:spacing w:val="-1"/>
        </w:rPr>
        <w:t>ograniczenie</w:t>
      </w:r>
      <w:r>
        <w:rPr>
          <w:spacing w:val="31"/>
        </w:rPr>
        <w:t xml:space="preserve"> </w:t>
      </w:r>
      <w:r>
        <w:rPr>
          <w:spacing w:val="-1"/>
        </w:rPr>
        <w:t>wielkości</w:t>
      </w:r>
      <w:r>
        <w:rPr>
          <w:spacing w:val="29"/>
        </w:rPr>
        <w:t xml:space="preserve"> </w:t>
      </w:r>
      <w:r>
        <w:rPr>
          <w:spacing w:val="-1"/>
        </w:rPr>
        <w:t>działki</w:t>
      </w:r>
      <w:r>
        <w:rPr>
          <w:spacing w:val="30"/>
        </w:rPr>
        <w:t xml:space="preserve"> </w:t>
      </w:r>
      <w:r>
        <w:rPr>
          <w:spacing w:val="-1"/>
        </w:rPr>
        <w:t>nie</w:t>
      </w:r>
      <w:r>
        <w:rPr>
          <w:spacing w:val="31"/>
        </w:rPr>
        <w:t xml:space="preserve"> </w:t>
      </w:r>
      <w:r>
        <w:rPr>
          <w:spacing w:val="-1"/>
        </w:rPr>
        <w:t>dotyczy</w:t>
      </w:r>
      <w:r>
        <w:rPr>
          <w:spacing w:val="31"/>
        </w:rPr>
        <w:t xml:space="preserve"> </w:t>
      </w:r>
      <w:r>
        <w:rPr>
          <w:spacing w:val="-1"/>
        </w:rPr>
        <w:t>wydzielenia</w:t>
      </w:r>
      <w:r>
        <w:rPr>
          <w:spacing w:val="32"/>
        </w:rPr>
        <w:t xml:space="preserve"> </w:t>
      </w:r>
      <w:r>
        <w:rPr>
          <w:spacing w:val="-1"/>
        </w:rPr>
        <w:t>nieruchomości</w:t>
      </w:r>
      <w:r>
        <w:rPr>
          <w:spacing w:val="29"/>
        </w:rPr>
        <w:t xml:space="preserve"> </w:t>
      </w:r>
      <w:r>
        <w:t>dla</w:t>
      </w:r>
      <w:r>
        <w:rPr>
          <w:spacing w:val="31"/>
        </w:rPr>
        <w:t xml:space="preserve"> </w:t>
      </w:r>
      <w:r>
        <w:rPr>
          <w:spacing w:val="-1"/>
        </w:rPr>
        <w:t>lokalizacji</w:t>
      </w:r>
      <w:r>
        <w:rPr>
          <w:spacing w:val="30"/>
        </w:rPr>
        <w:t xml:space="preserve"> </w:t>
      </w:r>
      <w:r>
        <w:rPr>
          <w:spacing w:val="-1"/>
        </w:rPr>
        <w:t>sieci</w:t>
      </w:r>
      <w:r>
        <w:rPr>
          <w:spacing w:val="40"/>
        </w:rPr>
        <w:t xml:space="preserve"> </w:t>
      </w:r>
      <w:r>
        <w:t>i</w:t>
      </w:r>
      <w:r>
        <w:rPr>
          <w:spacing w:val="97"/>
          <w:w w:val="99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rPr>
          <w:spacing w:val="-1"/>
        </w:rPr>
        <w:t>infrastruktury</w:t>
      </w:r>
      <w:r>
        <w:t xml:space="preserve"> </w:t>
      </w:r>
      <w:r>
        <w:rPr>
          <w:spacing w:val="-1"/>
        </w:rPr>
        <w:t>technicznej</w:t>
      </w:r>
      <w:r>
        <w:rPr>
          <w:spacing w:val="2"/>
        </w:rPr>
        <w:t xml:space="preserve"> </w:t>
      </w:r>
      <w:r>
        <w:rPr>
          <w:spacing w:val="-2"/>
        </w:rPr>
        <w:t>oraz</w:t>
      </w:r>
      <w:r>
        <w:t xml:space="preserve"> </w:t>
      </w:r>
      <w:r>
        <w:rPr>
          <w:spacing w:val="-1"/>
        </w:rPr>
        <w:t xml:space="preserve">dróg </w:t>
      </w:r>
      <w:r>
        <w:t>wewnętrznych;</w:t>
      </w:r>
    </w:p>
    <w:p w:rsidR="00D72A27" w:rsidRDefault="00D72A27" w:rsidP="00D72A27">
      <w:pPr>
        <w:pStyle w:val="Tekstpodstawowy"/>
        <w:numPr>
          <w:ilvl w:val="1"/>
          <w:numId w:val="58"/>
        </w:numPr>
        <w:tabs>
          <w:tab w:val="left" w:pos="345"/>
        </w:tabs>
        <w:kinsoku w:val="0"/>
        <w:overflowPunct w:val="0"/>
        <w:spacing w:before="2" w:line="257" w:lineRule="exact"/>
        <w:ind w:left="344" w:hanging="228"/>
        <w:jc w:val="both"/>
        <w:rPr>
          <w:spacing w:val="-2"/>
        </w:rPr>
      </w:pPr>
      <w:r>
        <w:t>projekt</w:t>
      </w:r>
      <w:r>
        <w:rPr>
          <w:spacing w:val="1"/>
        </w:rPr>
        <w:t xml:space="preserve"> </w:t>
      </w:r>
      <w:r>
        <w:rPr>
          <w:spacing w:val="-1"/>
        </w:rPr>
        <w:t>podziału</w:t>
      </w:r>
      <w:r>
        <w:rPr>
          <w:spacing w:val="-2"/>
        </w:rPr>
        <w:t xml:space="preserve"> </w:t>
      </w:r>
      <w:r>
        <w:rPr>
          <w:spacing w:val="-1"/>
        </w:rPr>
        <w:t>uzgodnić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Pomorskim</w:t>
      </w:r>
      <w:r>
        <w:t xml:space="preserve"> </w:t>
      </w:r>
      <w:r>
        <w:rPr>
          <w:spacing w:val="-1"/>
        </w:rPr>
        <w:t>Wojewódzkim</w:t>
      </w:r>
      <w:r>
        <w:t xml:space="preserve"> </w:t>
      </w:r>
      <w:r>
        <w:rPr>
          <w:spacing w:val="-1"/>
        </w:rPr>
        <w:t>Konserwatorem</w:t>
      </w:r>
      <w:r>
        <w:rPr>
          <w:spacing w:val="1"/>
        </w:rPr>
        <w:t xml:space="preserve"> </w:t>
      </w:r>
      <w:r>
        <w:rPr>
          <w:spacing w:val="-1"/>
        </w:rPr>
        <w:t>Zabytków</w:t>
      </w:r>
      <w:r>
        <w:rPr>
          <w:spacing w:val="1"/>
        </w:rPr>
        <w:t xml:space="preserve"> </w:t>
      </w:r>
      <w:r>
        <w:rPr>
          <w:spacing w:val="-2"/>
        </w:rPr>
        <w:t>(..)</w:t>
      </w:r>
    </w:p>
    <w:p w:rsidR="00D72A27" w:rsidRDefault="00D72A27" w:rsidP="00D72A27">
      <w:pPr>
        <w:pStyle w:val="Tekstpodstawowy"/>
        <w:numPr>
          <w:ilvl w:val="0"/>
          <w:numId w:val="61"/>
        </w:numPr>
        <w:tabs>
          <w:tab w:val="left" w:pos="402"/>
        </w:tabs>
        <w:kinsoku w:val="0"/>
        <w:overflowPunct w:val="0"/>
        <w:spacing w:line="241" w:lineRule="auto"/>
        <w:ind w:right="142" w:firstLine="0"/>
        <w:rPr>
          <w:spacing w:val="-1"/>
        </w:rPr>
      </w:pPr>
      <w:r>
        <w:rPr>
          <w:u w:val="single"/>
        </w:rPr>
        <w:t>Karta</w:t>
      </w:r>
      <w:r>
        <w:rPr>
          <w:spacing w:val="-1"/>
          <w:u w:val="single"/>
        </w:rPr>
        <w:t xml:space="preserve"> </w:t>
      </w:r>
      <w:r>
        <w:rPr>
          <w:u w:val="single"/>
        </w:rPr>
        <w:t>terenu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ZP/M/U</w:t>
      </w:r>
      <w:r>
        <w:rPr>
          <w:spacing w:val="4"/>
          <w:u w:val="single"/>
        </w:rPr>
        <w:t xml:space="preserve"> </w:t>
      </w:r>
      <w:r>
        <w:rPr>
          <w:spacing w:val="-1"/>
        </w:rPr>
        <w:t>teren</w:t>
      </w:r>
      <w:r>
        <w:rPr>
          <w:spacing w:val="2"/>
        </w:rPr>
        <w:t xml:space="preserve"> </w:t>
      </w:r>
      <w:r>
        <w:rPr>
          <w:spacing w:val="-1"/>
        </w:rPr>
        <w:t>oznaczony</w:t>
      </w:r>
      <w:r>
        <w:rPr>
          <w:spacing w:val="-3"/>
        </w:rPr>
        <w:t xml:space="preserve"> </w:t>
      </w:r>
      <w:r>
        <w:rPr>
          <w:spacing w:val="-1"/>
        </w:rPr>
        <w:t>symbolem 106.ZP/M/U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zespół dworsko-parkowy</w:t>
      </w:r>
      <w:r>
        <w:rPr>
          <w:spacing w:val="-3"/>
        </w:rPr>
        <w:t xml:space="preserve"> </w:t>
      </w:r>
      <w:r>
        <w:t>w</w:t>
      </w:r>
      <w:r>
        <w:rPr>
          <w:spacing w:val="49"/>
        </w:rPr>
        <w:t xml:space="preserve"> </w:t>
      </w:r>
      <w:proofErr w:type="spellStart"/>
      <w:r>
        <w:t>Ornasowie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 xml:space="preserve">na </w:t>
      </w:r>
      <w:r>
        <w:rPr>
          <w:spacing w:val="-1"/>
        </w:rPr>
        <w:t>załączniku</w:t>
      </w:r>
      <w:r>
        <w:rPr>
          <w:spacing w:val="-4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1"/>
        </w:rPr>
        <w:t>niniejszej</w:t>
      </w:r>
      <w:r>
        <w:rPr>
          <w:spacing w:val="-4"/>
        </w:rPr>
        <w:t xml:space="preserve"> </w:t>
      </w:r>
      <w:r>
        <w:rPr>
          <w:spacing w:val="-1"/>
        </w:rPr>
        <w:t>Uchwały</w:t>
      </w:r>
    </w:p>
    <w:p w:rsidR="00D72A27" w:rsidRDefault="00D72A27" w:rsidP="00D72A27">
      <w:pPr>
        <w:pStyle w:val="Tekstpodstawowy"/>
        <w:numPr>
          <w:ilvl w:val="0"/>
          <w:numId w:val="57"/>
        </w:numPr>
        <w:tabs>
          <w:tab w:val="left" w:pos="369"/>
        </w:tabs>
        <w:kinsoku w:val="0"/>
        <w:overflowPunct w:val="0"/>
        <w:spacing w:line="254" w:lineRule="exact"/>
        <w:ind w:hanging="252"/>
        <w:jc w:val="both"/>
      </w:pPr>
      <w:r>
        <w:rPr>
          <w:spacing w:val="-1"/>
        </w:rPr>
        <w:t>Przeznaczenie</w:t>
      </w:r>
      <w:r>
        <w:rPr>
          <w:spacing w:val="-19"/>
        </w:rPr>
        <w:t xml:space="preserve"> </w:t>
      </w:r>
      <w:r>
        <w:t>terenu:</w:t>
      </w:r>
    </w:p>
    <w:p w:rsidR="00D72A27" w:rsidRDefault="00D72A27" w:rsidP="00D72A27">
      <w:pPr>
        <w:pStyle w:val="Tekstpodstawowy"/>
        <w:numPr>
          <w:ilvl w:val="1"/>
          <w:numId w:val="57"/>
        </w:numPr>
        <w:tabs>
          <w:tab w:val="left" w:pos="357"/>
        </w:tabs>
        <w:kinsoku w:val="0"/>
        <w:overflowPunct w:val="0"/>
        <w:spacing w:before="2"/>
        <w:ind w:firstLine="0"/>
        <w:jc w:val="both"/>
        <w:rPr>
          <w:spacing w:val="-1"/>
        </w:rPr>
      </w:pPr>
      <w:r>
        <w:rPr>
          <w:spacing w:val="-1"/>
        </w:rPr>
        <w:t>przeznaczenie</w:t>
      </w:r>
      <w:r>
        <w:t xml:space="preserve"> </w:t>
      </w:r>
      <w:r>
        <w:rPr>
          <w:spacing w:val="-1"/>
        </w:rPr>
        <w:t>podstawowe:</w:t>
      </w:r>
      <w:r>
        <w:rPr>
          <w:spacing w:val="2"/>
        </w:rPr>
        <w:t xml:space="preserve"> </w:t>
      </w:r>
      <w:r>
        <w:rPr>
          <w:spacing w:val="-1"/>
        </w:rPr>
        <w:t>zieleń</w:t>
      </w:r>
      <w:r>
        <w:rPr>
          <w:spacing w:val="1"/>
        </w:rPr>
        <w:t xml:space="preserve"> </w:t>
      </w:r>
      <w:r>
        <w:rPr>
          <w:spacing w:val="-1"/>
        </w:rPr>
        <w:t>parkowa</w:t>
      </w:r>
      <w:r>
        <w:t xml:space="preserve"> wraz z </w:t>
      </w:r>
      <w:r>
        <w:rPr>
          <w:spacing w:val="-1"/>
        </w:rPr>
        <w:t>zabudową</w:t>
      </w:r>
      <w:r>
        <w:t xml:space="preserve"> </w:t>
      </w:r>
      <w:r>
        <w:rPr>
          <w:spacing w:val="-1"/>
        </w:rPr>
        <w:t>mieszkaniową</w:t>
      </w:r>
    </w:p>
    <w:p w:rsidR="00D72A27" w:rsidRDefault="00D72A27" w:rsidP="00D72A27">
      <w:pPr>
        <w:pStyle w:val="Tekstpodstawowy"/>
        <w:numPr>
          <w:ilvl w:val="1"/>
          <w:numId w:val="57"/>
        </w:numPr>
        <w:tabs>
          <w:tab w:val="left" w:pos="357"/>
        </w:tabs>
        <w:kinsoku w:val="0"/>
        <w:overflowPunct w:val="0"/>
        <w:spacing w:before="2"/>
        <w:ind w:firstLine="0"/>
        <w:jc w:val="both"/>
        <w:rPr>
          <w:spacing w:val="-1"/>
        </w:rPr>
        <w:sectPr w:rsidR="00D72A27">
          <w:footerReference w:type="default" r:id="rId13"/>
          <w:pgSz w:w="11910" w:h="16840"/>
          <w:pgMar w:top="960" w:right="1300" w:bottom="1660" w:left="1300" w:header="751" w:footer="1478" w:gutter="0"/>
          <w:pgNumType w:start="21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kinsoku w:val="0"/>
        <w:overflowPunct w:val="0"/>
        <w:spacing w:before="69"/>
        <w:ind w:right="734"/>
        <w:rPr>
          <w:spacing w:val="-1"/>
        </w:rPr>
      </w:pPr>
      <w:r>
        <w:t xml:space="preserve">w </w:t>
      </w:r>
      <w:r>
        <w:rPr>
          <w:spacing w:val="-1"/>
        </w:rPr>
        <w:t>założeniu</w:t>
      </w:r>
      <w:r>
        <w:rPr>
          <w:spacing w:val="-3"/>
        </w:rPr>
        <w:t xml:space="preserve"> </w:t>
      </w:r>
      <w:r>
        <w:rPr>
          <w:spacing w:val="-1"/>
        </w:rPr>
        <w:t>dworsko-parkowym oraz usługi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zakresu</w:t>
      </w:r>
      <w:r>
        <w:rPr>
          <w:spacing w:val="-2"/>
        </w:rPr>
        <w:t xml:space="preserve"> </w:t>
      </w:r>
      <w:r>
        <w:rPr>
          <w:spacing w:val="-1"/>
        </w:rPr>
        <w:t>kultury,</w:t>
      </w:r>
      <w:r>
        <w:rPr>
          <w:spacing w:val="-3"/>
        </w:rPr>
        <w:t xml:space="preserve"> </w:t>
      </w:r>
      <w:r>
        <w:rPr>
          <w:spacing w:val="-1"/>
        </w:rPr>
        <w:t xml:space="preserve">oświaty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wychowania,</w:t>
      </w:r>
      <w:r>
        <w:rPr>
          <w:spacing w:val="87"/>
        </w:rPr>
        <w:t xml:space="preserve"> </w:t>
      </w:r>
      <w:r>
        <w:rPr>
          <w:spacing w:val="-1"/>
        </w:rPr>
        <w:t>usługi</w:t>
      </w:r>
      <w:r>
        <w:rPr>
          <w:spacing w:val="-2"/>
        </w:rPr>
        <w:t xml:space="preserve"> </w:t>
      </w:r>
      <w:r>
        <w:rPr>
          <w:spacing w:val="-1"/>
        </w:rPr>
        <w:t>opieki</w:t>
      </w:r>
      <w:r>
        <w:rPr>
          <w:spacing w:val="-2"/>
        </w:rPr>
        <w:t xml:space="preserve"> </w:t>
      </w:r>
      <w:r>
        <w:rPr>
          <w:spacing w:val="-1"/>
        </w:rPr>
        <w:t>społecznej,</w:t>
      </w:r>
    </w:p>
    <w:p w:rsidR="00D72A27" w:rsidRDefault="00D72A27" w:rsidP="00D72A27">
      <w:pPr>
        <w:pStyle w:val="Tekstpodstawowy"/>
        <w:numPr>
          <w:ilvl w:val="1"/>
          <w:numId w:val="57"/>
        </w:numPr>
        <w:tabs>
          <w:tab w:val="left" w:pos="369"/>
        </w:tabs>
        <w:kinsoku w:val="0"/>
        <w:overflowPunct w:val="0"/>
        <w:spacing w:before="6" w:line="256" w:lineRule="exact"/>
        <w:ind w:right="1595" w:firstLine="0"/>
        <w:rPr>
          <w:spacing w:val="-1"/>
        </w:rPr>
      </w:pPr>
      <w:r>
        <w:rPr>
          <w:spacing w:val="-1"/>
        </w:rPr>
        <w:t>funkcje</w:t>
      </w:r>
      <w:r>
        <w:t xml:space="preserve"> </w:t>
      </w:r>
      <w:r>
        <w:rPr>
          <w:spacing w:val="-1"/>
        </w:rPr>
        <w:t>dopuszczalne:</w:t>
      </w:r>
      <w:r>
        <w:rPr>
          <w:spacing w:val="2"/>
        </w:rPr>
        <w:t xml:space="preserve"> </w:t>
      </w:r>
      <w:r>
        <w:rPr>
          <w:spacing w:val="-1"/>
        </w:rPr>
        <w:t>zabudowa</w:t>
      </w:r>
      <w:r>
        <w:t xml:space="preserve"> </w:t>
      </w:r>
      <w:r>
        <w:rPr>
          <w:spacing w:val="-1"/>
        </w:rPr>
        <w:t>gospodarcza, lokalizacja</w:t>
      </w:r>
      <w:r>
        <w:t xml:space="preserve"> urządzeń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obiektów</w:t>
      </w:r>
      <w:r>
        <w:rPr>
          <w:spacing w:val="77"/>
        </w:rPr>
        <w:t xml:space="preserve"> </w:t>
      </w:r>
      <w:r>
        <w:rPr>
          <w:spacing w:val="-1"/>
        </w:rPr>
        <w:t>infrastruktury</w:t>
      </w:r>
      <w:r>
        <w:rPr>
          <w:spacing w:val="-2"/>
        </w:rPr>
        <w:t xml:space="preserve"> </w:t>
      </w:r>
      <w:r>
        <w:rPr>
          <w:spacing w:val="-1"/>
        </w:rPr>
        <w:t>technicznej oraz</w:t>
      </w:r>
      <w:r>
        <w:rPr>
          <w:spacing w:val="-2"/>
        </w:rPr>
        <w:t xml:space="preserve"> </w:t>
      </w:r>
      <w:r>
        <w:t>dróg</w:t>
      </w:r>
      <w:r>
        <w:rPr>
          <w:spacing w:val="-3"/>
        </w:rPr>
        <w:t xml:space="preserve"> </w:t>
      </w:r>
      <w:r>
        <w:rPr>
          <w:spacing w:val="-1"/>
        </w:rPr>
        <w:t>wewnętrznych</w:t>
      </w:r>
      <w:r>
        <w:rPr>
          <w:spacing w:val="-4"/>
        </w:rPr>
        <w:t xml:space="preserve"> </w:t>
      </w:r>
      <w:r>
        <w:rPr>
          <w:spacing w:val="-1"/>
        </w:rPr>
        <w:t>służących</w:t>
      </w:r>
      <w:r>
        <w:rPr>
          <w:spacing w:val="-3"/>
        </w:rPr>
        <w:t xml:space="preserve"> </w:t>
      </w:r>
      <w:r>
        <w:rPr>
          <w:spacing w:val="-1"/>
        </w:rPr>
        <w:t>zabudowie;</w:t>
      </w:r>
    </w:p>
    <w:p w:rsidR="00D72A27" w:rsidRDefault="00D72A27" w:rsidP="00D72A27">
      <w:pPr>
        <w:pStyle w:val="Tekstpodstawowy"/>
        <w:numPr>
          <w:ilvl w:val="0"/>
          <w:numId w:val="56"/>
        </w:numPr>
        <w:tabs>
          <w:tab w:val="left" w:pos="369"/>
        </w:tabs>
        <w:kinsoku w:val="0"/>
        <w:overflowPunct w:val="0"/>
        <w:spacing w:line="257" w:lineRule="exact"/>
        <w:ind w:hanging="252"/>
        <w:jc w:val="both"/>
        <w:rPr>
          <w:spacing w:val="-1"/>
        </w:rPr>
      </w:pPr>
      <w:r>
        <w:t xml:space="preserve">Zasady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dziedzictwa</w:t>
      </w:r>
      <w:r>
        <w:t xml:space="preserve"> </w:t>
      </w:r>
      <w:r>
        <w:rPr>
          <w:spacing w:val="-1"/>
        </w:rPr>
        <w:t xml:space="preserve">kulturowego </w:t>
      </w:r>
      <w:r>
        <w:t>i</w:t>
      </w:r>
      <w:r>
        <w:rPr>
          <w:spacing w:val="-2"/>
        </w:rPr>
        <w:t xml:space="preserve"> </w:t>
      </w:r>
      <w:r>
        <w:t>zabytków</w:t>
      </w:r>
      <w:r>
        <w:rPr>
          <w:spacing w:val="1"/>
        </w:rPr>
        <w:t xml:space="preserve"> </w:t>
      </w:r>
      <w:r>
        <w:rPr>
          <w:spacing w:val="-1"/>
        </w:rPr>
        <w:t>oraz</w:t>
      </w:r>
      <w:r>
        <w:t xml:space="preserve"> dóbr </w:t>
      </w:r>
      <w:r>
        <w:rPr>
          <w:spacing w:val="-1"/>
        </w:rPr>
        <w:t>kultury</w:t>
      </w:r>
      <w:r>
        <w:t xml:space="preserve"> </w:t>
      </w:r>
      <w:r>
        <w:rPr>
          <w:spacing w:val="-1"/>
        </w:rPr>
        <w:t>współczesnej:</w:t>
      </w:r>
    </w:p>
    <w:p w:rsidR="00D72A27" w:rsidRDefault="00D72A27" w:rsidP="00D72A27">
      <w:pPr>
        <w:pStyle w:val="Tekstpodstawowy"/>
        <w:numPr>
          <w:ilvl w:val="1"/>
          <w:numId w:val="56"/>
        </w:numPr>
        <w:tabs>
          <w:tab w:val="left" w:pos="357"/>
        </w:tabs>
        <w:kinsoku w:val="0"/>
        <w:overflowPunct w:val="0"/>
        <w:ind w:right="142" w:firstLine="0"/>
        <w:rPr>
          <w:spacing w:val="-1"/>
        </w:rPr>
      </w:pPr>
      <w:r>
        <w:t>teren</w:t>
      </w:r>
      <w:r>
        <w:rPr>
          <w:spacing w:val="-3"/>
        </w:rPr>
        <w:t xml:space="preserve"> </w:t>
      </w:r>
      <w:r>
        <w:rPr>
          <w:spacing w:val="-1"/>
        </w:rPr>
        <w:t>stanowi</w:t>
      </w:r>
      <w:r>
        <w:rPr>
          <w:spacing w:val="-2"/>
        </w:rPr>
        <w:t xml:space="preserve"> </w:t>
      </w:r>
      <w:r>
        <w:rPr>
          <w:spacing w:val="-1"/>
        </w:rPr>
        <w:t>historyczny</w:t>
      </w:r>
      <w:r>
        <w:t xml:space="preserve"> </w:t>
      </w:r>
      <w:r>
        <w:rPr>
          <w:spacing w:val="-1"/>
        </w:rPr>
        <w:t>układ</w:t>
      </w:r>
      <w:r>
        <w:rPr>
          <w:spacing w:val="-3"/>
        </w:rPr>
        <w:t xml:space="preserve"> </w:t>
      </w:r>
      <w:r>
        <w:rPr>
          <w:spacing w:val="-1"/>
        </w:rPr>
        <w:t>przestrzenny</w:t>
      </w:r>
      <w:r>
        <w:t xml:space="preserve"> </w:t>
      </w:r>
      <w:r>
        <w:rPr>
          <w:spacing w:val="-1"/>
        </w:rPr>
        <w:t>zespołu</w:t>
      </w:r>
      <w:r>
        <w:rPr>
          <w:spacing w:val="-2"/>
        </w:rPr>
        <w:t xml:space="preserve"> </w:t>
      </w:r>
      <w:r>
        <w:t>dworsko-parkowego,</w:t>
      </w:r>
      <w:r>
        <w:rPr>
          <w:spacing w:val="-2"/>
        </w:rPr>
        <w:t xml:space="preserve"> </w:t>
      </w:r>
      <w:r>
        <w:rPr>
          <w:spacing w:val="-1"/>
        </w:rPr>
        <w:t>granicę</w:t>
      </w:r>
      <w:r>
        <w:rPr>
          <w:spacing w:val="67"/>
        </w:rPr>
        <w:t xml:space="preserve"> </w:t>
      </w:r>
      <w:r>
        <w:rPr>
          <w:spacing w:val="-1"/>
        </w:rPr>
        <w:t>chronionego</w:t>
      </w:r>
      <w:r>
        <w:t xml:space="preserve">  </w:t>
      </w:r>
      <w:r>
        <w:rPr>
          <w:spacing w:val="3"/>
        </w:rPr>
        <w:t xml:space="preserve"> </w:t>
      </w:r>
      <w:r>
        <w:t xml:space="preserve">zespołu  </w:t>
      </w:r>
      <w:r>
        <w:rPr>
          <w:spacing w:val="4"/>
        </w:rPr>
        <w:t xml:space="preserve"> </w:t>
      </w:r>
      <w:r>
        <w:t xml:space="preserve">o  </w:t>
      </w:r>
      <w:r>
        <w:rPr>
          <w:spacing w:val="4"/>
        </w:rPr>
        <w:t xml:space="preserve"> </w:t>
      </w:r>
      <w:r>
        <w:rPr>
          <w:spacing w:val="-1"/>
        </w:rPr>
        <w:t>wartościach</w:t>
      </w:r>
      <w:r>
        <w:t xml:space="preserve"> 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historyczno</w:t>
      </w:r>
      <w:proofErr w:type="spellEnd"/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-kulturowych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</w:rPr>
        <w:t>zaznaczono</w:t>
      </w:r>
      <w:r>
        <w:t xml:space="preserve">  </w:t>
      </w:r>
      <w:r>
        <w:rPr>
          <w:spacing w:val="3"/>
        </w:rPr>
        <w:t xml:space="preserve"> </w:t>
      </w:r>
      <w:r>
        <w:t xml:space="preserve">na </w:t>
      </w:r>
      <w:r>
        <w:rPr>
          <w:spacing w:val="47"/>
        </w:rPr>
        <w:t xml:space="preserve"> </w:t>
      </w:r>
      <w:r>
        <w:rPr>
          <w:spacing w:val="-1"/>
        </w:rPr>
        <w:t>załączniku</w:t>
      </w:r>
      <w:r>
        <w:rPr>
          <w:spacing w:val="73"/>
        </w:rPr>
        <w:t xml:space="preserve"> </w:t>
      </w:r>
      <w:r>
        <w:rPr>
          <w:spacing w:val="-1"/>
        </w:rPr>
        <w:t>graficznym</w:t>
      </w:r>
      <w:r>
        <w:t xml:space="preserve"> nr 1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niniejszej</w:t>
      </w:r>
      <w:r>
        <w:rPr>
          <w:spacing w:val="-3"/>
        </w:rPr>
        <w:t xml:space="preserve"> </w:t>
      </w:r>
      <w:r>
        <w:rPr>
          <w:spacing w:val="-1"/>
        </w:rPr>
        <w:t>Uchwały,</w:t>
      </w:r>
      <w:r>
        <w:rPr>
          <w:spacing w:val="-2"/>
        </w:rPr>
        <w:t xml:space="preserve"> </w:t>
      </w:r>
      <w:r>
        <w:rPr>
          <w:spacing w:val="-1"/>
        </w:rPr>
        <w:t>obowiązują</w:t>
      </w:r>
      <w:r>
        <w:t xml:space="preserve"> ustalenia </w:t>
      </w:r>
      <w:r>
        <w:rPr>
          <w:spacing w:val="-1"/>
        </w:rPr>
        <w:t>określone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§7</w:t>
      </w:r>
      <w:r>
        <w:rPr>
          <w:spacing w:val="-2"/>
        </w:rPr>
        <w:t xml:space="preserve"> </w:t>
      </w:r>
      <w:r>
        <w:rPr>
          <w:spacing w:val="-1"/>
        </w:rPr>
        <w:t>niniejszej Uchwały,</w:t>
      </w:r>
    </w:p>
    <w:p w:rsidR="00D72A27" w:rsidRDefault="00D72A27" w:rsidP="00D72A27">
      <w:pPr>
        <w:pStyle w:val="Tekstpodstawowy"/>
        <w:numPr>
          <w:ilvl w:val="1"/>
          <w:numId w:val="56"/>
        </w:numPr>
        <w:tabs>
          <w:tab w:val="left" w:pos="401"/>
        </w:tabs>
        <w:kinsoku w:val="0"/>
        <w:overflowPunct w:val="0"/>
        <w:spacing w:before="2" w:line="239" w:lineRule="auto"/>
        <w:ind w:right="112" w:firstLine="0"/>
        <w:jc w:val="both"/>
        <w:rPr>
          <w:spacing w:val="-1"/>
        </w:rPr>
      </w:pPr>
      <w:r>
        <w:t>w</w:t>
      </w:r>
      <w:r>
        <w:rPr>
          <w:spacing w:val="32"/>
        </w:rPr>
        <w:t xml:space="preserve"> </w:t>
      </w:r>
      <w:r>
        <w:rPr>
          <w:spacing w:val="-1"/>
        </w:rPr>
        <w:t>obrębie</w:t>
      </w:r>
      <w:r>
        <w:rPr>
          <w:spacing w:val="27"/>
        </w:rPr>
        <w:t xml:space="preserve"> </w:t>
      </w:r>
      <w:r>
        <w:rPr>
          <w:spacing w:val="-1"/>
        </w:rPr>
        <w:t>terenu</w:t>
      </w:r>
      <w:r>
        <w:rPr>
          <w:spacing w:val="30"/>
        </w:rPr>
        <w:t xml:space="preserve"> </w:t>
      </w:r>
      <w:r>
        <w:rPr>
          <w:spacing w:val="-1"/>
        </w:rPr>
        <w:t>znajdują</w:t>
      </w:r>
      <w:r>
        <w:rPr>
          <w:spacing w:val="27"/>
        </w:rPr>
        <w:t xml:space="preserve"> </w:t>
      </w:r>
      <w:r>
        <w:rPr>
          <w:spacing w:val="-1"/>
        </w:rPr>
        <w:t>się</w:t>
      </w:r>
      <w:r>
        <w:rPr>
          <w:spacing w:val="32"/>
        </w:rPr>
        <w:t xml:space="preserve"> </w:t>
      </w:r>
      <w:r>
        <w:rPr>
          <w:spacing w:val="-1"/>
        </w:rPr>
        <w:t>obiekty</w:t>
      </w:r>
      <w:r>
        <w:rPr>
          <w:spacing w:val="27"/>
        </w:rPr>
        <w:t xml:space="preserve"> </w:t>
      </w:r>
      <w:r>
        <w:rPr>
          <w:spacing w:val="-1"/>
        </w:rPr>
        <w:t>figurujące</w:t>
      </w:r>
      <w:r>
        <w:rPr>
          <w:spacing w:val="31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Gminnej</w:t>
      </w:r>
      <w:r>
        <w:rPr>
          <w:spacing w:val="32"/>
        </w:rPr>
        <w:t xml:space="preserve"> </w:t>
      </w:r>
      <w:r>
        <w:rPr>
          <w:spacing w:val="-1"/>
        </w:rPr>
        <w:t>Ewidencji</w:t>
      </w:r>
      <w:r>
        <w:rPr>
          <w:spacing w:val="30"/>
        </w:rPr>
        <w:t xml:space="preserve"> </w:t>
      </w:r>
      <w:r>
        <w:rPr>
          <w:spacing w:val="-1"/>
        </w:rPr>
        <w:t>Zabytków:</w:t>
      </w:r>
      <w:r>
        <w:rPr>
          <w:spacing w:val="32"/>
        </w:rPr>
        <w:t xml:space="preserve"> </w:t>
      </w:r>
      <w:r>
        <w:rPr>
          <w:spacing w:val="-1"/>
        </w:rPr>
        <w:t>budynek</w:t>
      </w:r>
      <w:r>
        <w:rPr>
          <w:spacing w:val="67"/>
        </w:rPr>
        <w:t xml:space="preserve"> </w:t>
      </w:r>
      <w:r>
        <w:rPr>
          <w:spacing w:val="-1"/>
        </w:rPr>
        <w:t>dawnego</w:t>
      </w:r>
      <w:r>
        <w:rPr>
          <w:spacing w:val="17"/>
        </w:rPr>
        <w:t xml:space="preserve"> </w:t>
      </w:r>
      <w:r>
        <w:rPr>
          <w:spacing w:val="-1"/>
        </w:rPr>
        <w:t>dworu</w:t>
      </w:r>
      <w:r>
        <w:rPr>
          <w:spacing w:val="17"/>
        </w:rPr>
        <w:t xml:space="preserve"> </w:t>
      </w:r>
      <w:r>
        <w:t>w</w:t>
      </w:r>
      <w:r>
        <w:rPr>
          <w:spacing w:val="16"/>
        </w:rPr>
        <w:t xml:space="preserve"> </w:t>
      </w:r>
      <w:r>
        <w:rPr>
          <w:spacing w:val="-1"/>
        </w:rPr>
        <w:t>zespole</w:t>
      </w:r>
      <w:r>
        <w:rPr>
          <w:spacing w:val="15"/>
        </w:rPr>
        <w:t xml:space="preserve"> </w:t>
      </w:r>
      <w:r>
        <w:rPr>
          <w:spacing w:val="-1"/>
        </w:rPr>
        <w:t>dworsko-parkowym</w:t>
      </w:r>
      <w:r>
        <w:rPr>
          <w:spacing w:val="20"/>
        </w:rPr>
        <w:t xml:space="preserve"> </w:t>
      </w:r>
      <w:r>
        <w:rPr>
          <w:spacing w:val="-2"/>
        </w:rPr>
        <w:t>oraz</w:t>
      </w:r>
      <w:r>
        <w:rPr>
          <w:spacing w:val="19"/>
        </w:rPr>
        <w:t xml:space="preserve"> </w:t>
      </w:r>
      <w:r>
        <w:rPr>
          <w:spacing w:val="-1"/>
        </w:rPr>
        <w:t>park</w:t>
      </w:r>
      <w:r>
        <w:rPr>
          <w:spacing w:val="15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-1"/>
        </w:rPr>
        <w:t>zespole</w:t>
      </w:r>
      <w:r>
        <w:rPr>
          <w:spacing w:val="15"/>
        </w:rPr>
        <w:t xml:space="preserve"> </w:t>
      </w:r>
      <w:r>
        <w:rPr>
          <w:spacing w:val="-1"/>
        </w:rPr>
        <w:t>dworsko</w:t>
      </w:r>
      <w:r>
        <w:rPr>
          <w:spacing w:val="14"/>
        </w:rPr>
        <w:t xml:space="preserve"> </w:t>
      </w:r>
      <w:r>
        <w:rPr>
          <w:spacing w:val="-1"/>
        </w:rPr>
        <w:t>parkowym,</w:t>
      </w:r>
      <w:r>
        <w:rPr>
          <w:spacing w:val="85"/>
        </w:rPr>
        <w:t xml:space="preserve"> </w:t>
      </w:r>
      <w:r>
        <w:rPr>
          <w:spacing w:val="-1"/>
        </w:rPr>
        <w:t>obiekty</w:t>
      </w:r>
      <w:r>
        <w:rPr>
          <w:spacing w:val="19"/>
        </w:rPr>
        <w:t xml:space="preserve"> </w:t>
      </w:r>
      <w:r>
        <w:t>zaznaczono</w:t>
      </w:r>
      <w:r>
        <w:rPr>
          <w:spacing w:val="14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rPr>
          <w:spacing w:val="-1"/>
        </w:rPr>
        <w:t>załączniku</w:t>
      </w:r>
      <w:r>
        <w:rPr>
          <w:spacing w:val="17"/>
        </w:rPr>
        <w:t xml:space="preserve"> </w:t>
      </w:r>
      <w:r>
        <w:rPr>
          <w:spacing w:val="-1"/>
        </w:rPr>
        <w:t>graficznym</w:t>
      </w:r>
      <w:r>
        <w:rPr>
          <w:spacing w:val="19"/>
        </w:rPr>
        <w:t xml:space="preserve"> </w:t>
      </w:r>
      <w:r>
        <w:rPr>
          <w:spacing w:val="-2"/>
        </w:rPr>
        <w:t>nr</w:t>
      </w:r>
      <w:r>
        <w:rPr>
          <w:spacing w:val="20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rPr>
          <w:spacing w:val="-1"/>
        </w:rPr>
        <w:t>niniejszej</w:t>
      </w:r>
      <w:r>
        <w:rPr>
          <w:spacing w:val="17"/>
        </w:rPr>
        <w:t xml:space="preserve"> </w:t>
      </w:r>
      <w:r>
        <w:rPr>
          <w:spacing w:val="-1"/>
        </w:rPr>
        <w:t>Uchwały,</w:t>
      </w:r>
      <w:r>
        <w:rPr>
          <w:spacing w:val="13"/>
        </w:rPr>
        <w:t xml:space="preserve"> </w:t>
      </w:r>
      <w:r>
        <w:rPr>
          <w:spacing w:val="-1"/>
        </w:rPr>
        <w:t>obowiązują</w:t>
      </w:r>
      <w:r>
        <w:rPr>
          <w:spacing w:val="23"/>
        </w:rPr>
        <w:t xml:space="preserve"> </w:t>
      </w:r>
      <w:r>
        <w:rPr>
          <w:spacing w:val="-1"/>
        </w:rPr>
        <w:t>ustalenia</w:t>
      </w:r>
      <w:r>
        <w:rPr>
          <w:spacing w:val="81"/>
        </w:rPr>
        <w:t xml:space="preserve"> </w:t>
      </w:r>
      <w:r>
        <w:t>określone w</w:t>
      </w:r>
      <w:r>
        <w:rPr>
          <w:spacing w:val="-3"/>
        </w:rPr>
        <w:t xml:space="preserve"> </w:t>
      </w:r>
      <w:r>
        <w:t>§7</w:t>
      </w:r>
      <w:r>
        <w:rPr>
          <w:spacing w:val="-2"/>
        </w:rPr>
        <w:t xml:space="preserve"> </w:t>
      </w:r>
      <w:r>
        <w:rPr>
          <w:spacing w:val="-1"/>
        </w:rPr>
        <w:t>niniejszej</w:t>
      </w:r>
      <w:r>
        <w:rPr>
          <w:spacing w:val="1"/>
        </w:rPr>
        <w:t xml:space="preserve"> </w:t>
      </w:r>
      <w:r>
        <w:rPr>
          <w:spacing w:val="-1"/>
        </w:rPr>
        <w:t>Uchwały;</w:t>
      </w:r>
    </w:p>
    <w:p w:rsidR="00D72A27" w:rsidRDefault="00D72A27" w:rsidP="00D72A27">
      <w:pPr>
        <w:pStyle w:val="Tekstpodstawowy"/>
        <w:numPr>
          <w:ilvl w:val="1"/>
          <w:numId w:val="56"/>
        </w:numPr>
        <w:tabs>
          <w:tab w:val="left" w:pos="393"/>
        </w:tabs>
        <w:kinsoku w:val="0"/>
        <w:overflowPunct w:val="0"/>
        <w:spacing w:line="241" w:lineRule="auto"/>
        <w:ind w:right="142" w:firstLine="0"/>
        <w:rPr>
          <w:spacing w:val="-1"/>
        </w:rPr>
      </w:pPr>
      <w:r>
        <w:rPr>
          <w:spacing w:val="-1"/>
        </w:rPr>
        <w:t>historyczna</w:t>
      </w:r>
      <w:r>
        <w:rPr>
          <w:spacing w:val="46"/>
        </w:rPr>
        <w:t xml:space="preserve"> </w:t>
      </w:r>
      <w:r>
        <w:rPr>
          <w:spacing w:val="-1"/>
        </w:rPr>
        <w:t>zieleń</w:t>
      </w:r>
      <w:r>
        <w:rPr>
          <w:spacing w:val="47"/>
        </w:rPr>
        <w:t xml:space="preserve"> </w:t>
      </w:r>
      <w:r>
        <w:t>w</w:t>
      </w:r>
      <w:r>
        <w:rPr>
          <w:spacing w:val="47"/>
        </w:rPr>
        <w:t xml:space="preserve"> </w:t>
      </w:r>
      <w:r>
        <w:rPr>
          <w:spacing w:val="-1"/>
        </w:rPr>
        <w:t>obrębie</w:t>
      </w:r>
      <w:r>
        <w:rPr>
          <w:spacing w:val="46"/>
        </w:rPr>
        <w:t xml:space="preserve"> </w:t>
      </w:r>
      <w:r>
        <w:rPr>
          <w:spacing w:val="-1"/>
        </w:rPr>
        <w:t>terenu,</w:t>
      </w:r>
      <w:r>
        <w:rPr>
          <w:spacing w:val="44"/>
        </w:rPr>
        <w:t xml:space="preserve"> </w:t>
      </w:r>
      <w:r>
        <w:rPr>
          <w:spacing w:val="-1"/>
        </w:rPr>
        <w:t>elementy</w:t>
      </w:r>
      <w:r>
        <w:t xml:space="preserve"> </w:t>
      </w:r>
      <w:r>
        <w:rPr>
          <w:spacing w:val="5"/>
        </w:rPr>
        <w:t xml:space="preserve"> </w:t>
      </w:r>
      <w:r>
        <w:t>kompozycji</w:t>
      </w:r>
      <w:r>
        <w:rPr>
          <w:spacing w:val="44"/>
        </w:rPr>
        <w:t xml:space="preserve"> </w:t>
      </w:r>
      <w:r>
        <w:rPr>
          <w:spacing w:val="-1"/>
        </w:rPr>
        <w:t>założenia</w:t>
      </w:r>
      <w:r>
        <w:rPr>
          <w:spacing w:val="46"/>
        </w:rPr>
        <w:t xml:space="preserve"> </w:t>
      </w:r>
      <w:r>
        <w:rPr>
          <w:spacing w:val="-1"/>
        </w:rPr>
        <w:t>dworsko-parkowego</w:t>
      </w:r>
      <w:r>
        <w:rPr>
          <w:spacing w:val="91"/>
          <w:w w:val="99"/>
        </w:rPr>
        <w:t xml:space="preserve"> </w:t>
      </w:r>
      <w:r>
        <w:t xml:space="preserve">podlegają </w:t>
      </w:r>
      <w:r>
        <w:rPr>
          <w:spacing w:val="-1"/>
        </w:rPr>
        <w:t>ochronie;</w:t>
      </w:r>
    </w:p>
    <w:p w:rsidR="00D72A27" w:rsidRDefault="00D72A27" w:rsidP="00D72A27">
      <w:pPr>
        <w:pStyle w:val="Tekstpodstawowy"/>
        <w:numPr>
          <w:ilvl w:val="1"/>
          <w:numId w:val="56"/>
        </w:numPr>
        <w:tabs>
          <w:tab w:val="left" w:pos="445"/>
        </w:tabs>
        <w:kinsoku w:val="0"/>
        <w:overflowPunct w:val="0"/>
        <w:spacing w:line="242" w:lineRule="auto"/>
        <w:ind w:right="142" w:firstLine="0"/>
        <w:rPr>
          <w:spacing w:val="-1"/>
        </w:rPr>
      </w:pPr>
      <w:r>
        <w:rPr>
          <w:spacing w:val="-1"/>
        </w:rPr>
        <w:t>lokalizacja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zabudowy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towarzyszącej</w:t>
      </w:r>
      <w:r>
        <w:t xml:space="preserve"> </w:t>
      </w:r>
      <w:r>
        <w:rPr>
          <w:spacing w:val="20"/>
        </w:rPr>
        <w:t xml:space="preserve"> </w:t>
      </w:r>
      <w:r>
        <w:t xml:space="preserve">podlegają </w:t>
      </w:r>
      <w:r>
        <w:rPr>
          <w:spacing w:val="19"/>
        </w:rPr>
        <w:t xml:space="preserve"> </w:t>
      </w:r>
      <w:r>
        <w:t xml:space="preserve">uzgodnieniu </w:t>
      </w:r>
      <w:r>
        <w:rPr>
          <w:spacing w:val="21"/>
        </w:rPr>
        <w:t xml:space="preserve"> </w:t>
      </w:r>
      <w:r>
        <w:t xml:space="preserve">z </w:t>
      </w:r>
      <w:r>
        <w:rPr>
          <w:spacing w:val="22"/>
        </w:rPr>
        <w:t xml:space="preserve"> </w:t>
      </w:r>
      <w:r>
        <w:rPr>
          <w:spacing w:val="-1"/>
        </w:rPr>
        <w:t>Pomorskim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Wojewódzkim</w:t>
      </w:r>
      <w:r>
        <w:rPr>
          <w:spacing w:val="67"/>
        </w:rPr>
        <w:t xml:space="preserve"> </w:t>
      </w:r>
      <w:r>
        <w:rPr>
          <w:spacing w:val="-1"/>
        </w:rPr>
        <w:t>Konserwatorem</w:t>
      </w:r>
      <w:r>
        <w:t xml:space="preserve"> </w:t>
      </w:r>
      <w:r>
        <w:rPr>
          <w:spacing w:val="-1"/>
        </w:rPr>
        <w:t>Zabytków,</w:t>
      </w:r>
    </w:p>
    <w:p w:rsidR="00D72A27" w:rsidRDefault="00D72A27" w:rsidP="00D72A27">
      <w:pPr>
        <w:pStyle w:val="Tekstpodstawowy"/>
        <w:numPr>
          <w:ilvl w:val="1"/>
          <w:numId w:val="56"/>
        </w:numPr>
        <w:tabs>
          <w:tab w:val="left" w:pos="413"/>
        </w:tabs>
        <w:kinsoku w:val="0"/>
        <w:overflowPunct w:val="0"/>
        <w:ind w:right="115" w:firstLine="0"/>
        <w:jc w:val="both"/>
        <w:rPr>
          <w:spacing w:val="-1"/>
        </w:rPr>
      </w:pPr>
      <w:r>
        <w:t>wszelkie</w:t>
      </w:r>
      <w:r>
        <w:rPr>
          <w:spacing w:val="7"/>
        </w:rPr>
        <w:t xml:space="preserve"> </w:t>
      </w:r>
      <w:r>
        <w:rPr>
          <w:spacing w:val="-1"/>
        </w:rPr>
        <w:t>działania</w:t>
      </w:r>
      <w:r>
        <w:rPr>
          <w:spacing w:val="7"/>
        </w:rPr>
        <w:t xml:space="preserve"> </w:t>
      </w:r>
      <w:r>
        <w:rPr>
          <w:spacing w:val="-1"/>
        </w:rPr>
        <w:t>inwestycyjne</w:t>
      </w:r>
      <w:r>
        <w:rPr>
          <w:spacing w:val="7"/>
        </w:rPr>
        <w:t xml:space="preserve"> 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obrębie</w:t>
      </w:r>
      <w:r>
        <w:rPr>
          <w:spacing w:val="7"/>
        </w:rPr>
        <w:t xml:space="preserve"> </w:t>
      </w:r>
      <w:r>
        <w:t>terenu</w:t>
      </w:r>
      <w:r>
        <w:rPr>
          <w:spacing w:val="5"/>
        </w:rPr>
        <w:t xml:space="preserve"> </w:t>
      </w:r>
      <w:r>
        <w:t>poprzedzić</w:t>
      </w:r>
      <w:r>
        <w:rPr>
          <w:spacing w:val="5"/>
        </w:rPr>
        <w:t xml:space="preserve"> </w:t>
      </w:r>
      <w:r>
        <w:rPr>
          <w:spacing w:val="-1"/>
        </w:rPr>
        <w:t>oceną</w:t>
      </w:r>
      <w:r>
        <w:rPr>
          <w:spacing w:val="7"/>
        </w:rPr>
        <w:t xml:space="preserve"> </w:t>
      </w:r>
      <w:r>
        <w:t>stanu</w:t>
      </w:r>
      <w:r>
        <w:rPr>
          <w:spacing w:val="5"/>
        </w:rPr>
        <w:t xml:space="preserve"> </w:t>
      </w:r>
      <w:r>
        <w:rPr>
          <w:spacing w:val="-1"/>
        </w:rPr>
        <w:t>istniejącego</w:t>
      </w:r>
      <w:r>
        <w:rPr>
          <w:spacing w:val="5"/>
        </w:rPr>
        <w:t xml:space="preserve"> </w:t>
      </w:r>
      <w:r>
        <w:t>i</w:t>
      </w:r>
      <w:r>
        <w:rPr>
          <w:spacing w:val="71"/>
        </w:rPr>
        <w:t xml:space="preserve"> </w:t>
      </w:r>
      <w:r>
        <w:rPr>
          <w:spacing w:val="-1"/>
        </w:rPr>
        <w:t>koncepcją</w:t>
      </w:r>
      <w:r>
        <w:rPr>
          <w:spacing w:val="22"/>
        </w:rPr>
        <w:t xml:space="preserve"> </w:t>
      </w:r>
      <w:r>
        <w:rPr>
          <w:spacing w:val="-1"/>
        </w:rPr>
        <w:t>rewaloryzacji,</w:t>
      </w:r>
      <w:r>
        <w:rPr>
          <w:spacing w:val="20"/>
        </w:rPr>
        <w:t xml:space="preserve"> </w:t>
      </w:r>
      <w:r>
        <w:rPr>
          <w:spacing w:val="-1"/>
        </w:rPr>
        <w:t>która</w:t>
      </w:r>
      <w:r>
        <w:rPr>
          <w:spacing w:val="22"/>
        </w:rPr>
        <w:t xml:space="preserve"> </w:t>
      </w:r>
      <w:r>
        <w:rPr>
          <w:spacing w:val="-2"/>
        </w:rPr>
        <w:t>podlega</w:t>
      </w:r>
      <w:r>
        <w:rPr>
          <w:spacing w:val="22"/>
        </w:rPr>
        <w:t xml:space="preserve"> </w:t>
      </w:r>
      <w:r>
        <w:t>uzgodnieniu</w:t>
      </w:r>
      <w:r>
        <w:rPr>
          <w:spacing w:val="20"/>
        </w:rPr>
        <w:t xml:space="preserve"> </w:t>
      </w:r>
      <w:r>
        <w:t>z</w:t>
      </w:r>
      <w:r>
        <w:rPr>
          <w:spacing w:val="21"/>
        </w:rPr>
        <w:t xml:space="preserve"> </w:t>
      </w:r>
      <w:r>
        <w:rPr>
          <w:spacing w:val="-1"/>
        </w:rPr>
        <w:t>Pomorskim</w:t>
      </w:r>
      <w:r>
        <w:rPr>
          <w:spacing w:val="22"/>
        </w:rPr>
        <w:t xml:space="preserve"> </w:t>
      </w:r>
      <w:r>
        <w:t>Wojewódzkim</w:t>
      </w:r>
      <w:r>
        <w:rPr>
          <w:spacing w:val="63"/>
        </w:rPr>
        <w:t xml:space="preserve"> </w:t>
      </w:r>
      <w:r>
        <w:rPr>
          <w:spacing w:val="-1"/>
        </w:rPr>
        <w:t>Konserwatorem</w:t>
      </w:r>
      <w:r>
        <w:t xml:space="preserve"> </w:t>
      </w:r>
      <w:r>
        <w:rPr>
          <w:spacing w:val="-1"/>
        </w:rPr>
        <w:t>Zabytków;</w:t>
      </w:r>
      <w:r>
        <w:rPr>
          <w:spacing w:val="1"/>
        </w:rPr>
        <w:t xml:space="preserve"> </w:t>
      </w:r>
      <w:r>
        <w:rPr>
          <w:spacing w:val="-1"/>
        </w:rPr>
        <w:t>(.)</w:t>
      </w:r>
    </w:p>
    <w:p w:rsidR="00D72A27" w:rsidRDefault="00D72A27" w:rsidP="00D72A27">
      <w:pPr>
        <w:pStyle w:val="Tekstpodstawowy"/>
        <w:kinsoku w:val="0"/>
        <w:overflowPunct w:val="0"/>
        <w:spacing w:before="6" w:line="256" w:lineRule="exact"/>
        <w:ind w:right="1203"/>
        <w:rPr>
          <w:spacing w:val="-1"/>
        </w:rPr>
      </w:pPr>
      <w:r>
        <w:rPr>
          <w:spacing w:val="-1"/>
        </w:rPr>
        <w:t xml:space="preserve">8) Szczegółowe </w:t>
      </w:r>
      <w:r>
        <w:t>zasady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warunki</w:t>
      </w:r>
      <w:r>
        <w:rPr>
          <w:spacing w:val="-3"/>
        </w:rPr>
        <w:t xml:space="preserve"> </w:t>
      </w:r>
      <w:r>
        <w:rPr>
          <w:spacing w:val="-1"/>
        </w:rPr>
        <w:t xml:space="preserve">scalania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podziału</w:t>
      </w:r>
      <w:r>
        <w:rPr>
          <w:spacing w:val="-3"/>
        </w:rPr>
        <w:t xml:space="preserve"> </w:t>
      </w:r>
      <w:r>
        <w:rPr>
          <w:spacing w:val="-1"/>
        </w:rPr>
        <w:t>nieruchomości</w:t>
      </w:r>
      <w:r>
        <w:rPr>
          <w:spacing w:val="-3"/>
        </w:rPr>
        <w:t xml:space="preserve"> </w:t>
      </w:r>
      <w:r>
        <w:rPr>
          <w:spacing w:val="-1"/>
        </w:rPr>
        <w:t>objętych</w:t>
      </w:r>
      <w:r>
        <w:rPr>
          <w:spacing w:val="-3"/>
        </w:rPr>
        <w:t xml:space="preserve"> </w:t>
      </w:r>
      <w:r>
        <w:t>planem:</w:t>
      </w:r>
      <w:r>
        <w:rPr>
          <w:spacing w:val="77"/>
          <w:w w:val="99"/>
        </w:rPr>
        <w:t xml:space="preserve"> </w:t>
      </w:r>
      <w:r>
        <w:t xml:space="preserve">zakaz </w:t>
      </w:r>
      <w:r>
        <w:rPr>
          <w:spacing w:val="-1"/>
        </w:rPr>
        <w:t>dalszych</w:t>
      </w:r>
      <w:r>
        <w:rPr>
          <w:spacing w:val="-2"/>
        </w:rPr>
        <w:t xml:space="preserve"> </w:t>
      </w:r>
      <w:r>
        <w:rPr>
          <w:spacing w:val="-1"/>
        </w:rPr>
        <w:t>podziałów</w:t>
      </w:r>
      <w:r>
        <w:rPr>
          <w:spacing w:val="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1"/>
        </w:rPr>
        <w:t>działki</w:t>
      </w:r>
      <w:r>
        <w:rPr>
          <w:spacing w:val="-2"/>
        </w:rPr>
        <w:t xml:space="preserve"> </w:t>
      </w:r>
      <w:r>
        <w:rPr>
          <w:spacing w:val="-1"/>
        </w:rPr>
        <w:t>budowlane;</w:t>
      </w:r>
      <w:r>
        <w:rPr>
          <w:spacing w:val="2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numPr>
          <w:ilvl w:val="0"/>
          <w:numId w:val="61"/>
        </w:numPr>
        <w:tabs>
          <w:tab w:val="left" w:pos="402"/>
        </w:tabs>
        <w:kinsoku w:val="0"/>
        <w:overflowPunct w:val="0"/>
        <w:ind w:right="142" w:firstLine="0"/>
        <w:rPr>
          <w:spacing w:val="-1"/>
        </w:rPr>
      </w:pPr>
      <w:r>
        <w:rPr>
          <w:u w:val="single"/>
        </w:rPr>
        <w:t>Karta</w:t>
      </w:r>
      <w:r>
        <w:rPr>
          <w:spacing w:val="3"/>
          <w:u w:val="single"/>
        </w:rPr>
        <w:t xml:space="preserve"> </w:t>
      </w:r>
      <w:r>
        <w:rPr>
          <w:spacing w:val="-1"/>
          <w:u w:val="single"/>
        </w:rPr>
        <w:t>terenu</w:t>
      </w:r>
      <w:r>
        <w:rPr>
          <w:spacing w:val="5"/>
          <w:u w:val="single"/>
        </w:rPr>
        <w:t xml:space="preserve"> </w:t>
      </w:r>
      <w:r>
        <w:rPr>
          <w:u w:val="single"/>
        </w:rPr>
        <w:t>ZP</w:t>
      </w:r>
      <w:r>
        <w:rPr>
          <w:spacing w:val="1"/>
          <w:u w:val="single"/>
        </w:rPr>
        <w:t xml:space="preserve"> </w:t>
      </w:r>
      <w:r>
        <w:t>teren</w:t>
      </w:r>
      <w:r>
        <w:rPr>
          <w:spacing w:val="6"/>
        </w:rPr>
        <w:t xml:space="preserve"> </w:t>
      </w:r>
      <w:r>
        <w:rPr>
          <w:spacing w:val="-1"/>
        </w:rPr>
        <w:t>zieleni</w:t>
      </w:r>
      <w:r>
        <w:rPr>
          <w:spacing w:val="2"/>
        </w:rPr>
        <w:t xml:space="preserve"> </w:t>
      </w:r>
      <w:r>
        <w:rPr>
          <w:spacing w:val="-1"/>
        </w:rPr>
        <w:t>urządzonej</w:t>
      </w:r>
      <w:r>
        <w:rPr>
          <w:spacing w:val="6"/>
        </w:rPr>
        <w:t xml:space="preserve"> </w:t>
      </w:r>
      <w:r>
        <w:rPr>
          <w:spacing w:val="-1"/>
        </w:rPr>
        <w:t>oznaczone</w:t>
      </w:r>
      <w:r>
        <w:rPr>
          <w:spacing w:val="4"/>
        </w:rPr>
        <w:t xml:space="preserve"> </w:t>
      </w:r>
      <w:r>
        <w:rPr>
          <w:spacing w:val="-1"/>
        </w:rPr>
        <w:t>symbolem</w:t>
      </w:r>
      <w:r>
        <w:rPr>
          <w:spacing w:val="7"/>
        </w:rPr>
        <w:t xml:space="preserve"> </w:t>
      </w:r>
      <w:r>
        <w:rPr>
          <w:spacing w:val="-2"/>
        </w:rPr>
        <w:t>108.ZP</w:t>
      </w:r>
      <w:r>
        <w:rPr>
          <w:spacing w:val="3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załączniku</w:t>
      </w:r>
      <w:r>
        <w:rPr>
          <w:spacing w:val="2"/>
        </w:rPr>
        <w:t xml:space="preserve"> </w:t>
      </w:r>
      <w:r>
        <w:t>nr</w:t>
      </w:r>
      <w:r>
        <w:rPr>
          <w:spacing w:val="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do</w:t>
      </w:r>
      <w:r>
        <w:rPr>
          <w:spacing w:val="85"/>
          <w:w w:val="99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rPr>
          <w:spacing w:val="-1"/>
        </w:rPr>
        <w:t>Uchwały</w:t>
      </w:r>
    </w:p>
    <w:p w:rsidR="00D72A27" w:rsidRDefault="00D72A27" w:rsidP="00D72A27">
      <w:pPr>
        <w:pStyle w:val="Tekstpodstawowy"/>
        <w:numPr>
          <w:ilvl w:val="0"/>
          <w:numId w:val="55"/>
        </w:numPr>
        <w:tabs>
          <w:tab w:val="left" w:pos="369"/>
        </w:tabs>
        <w:kinsoku w:val="0"/>
        <w:overflowPunct w:val="0"/>
        <w:spacing w:before="2" w:line="257" w:lineRule="exact"/>
        <w:ind w:hanging="252"/>
        <w:jc w:val="both"/>
      </w:pPr>
      <w:r>
        <w:rPr>
          <w:spacing w:val="-1"/>
        </w:rPr>
        <w:t>Przeznaczenie</w:t>
      </w:r>
      <w:r>
        <w:rPr>
          <w:spacing w:val="-19"/>
        </w:rPr>
        <w:t xml:space="preserve"> </w:t>
      </w:r>
      <w:r>
        <w:t>terenu:</w:t>
      </w:r>
    </w:p>
    <w:p w:rsidR="00D72A27" w:rsidRDefault="00D72A27" w:rsidP="00D72A27">
      <w:pPr>
        <w:pStyle w:val="Tekstpodstawowy"/>
        <w:numPr>
          <w:ilvl w:val="1"/>
          <w:numId w:val="55"/>
        </w:numPr>
        <w:tabs>
          <w:tab w:val="left" w:pos="357"/>
        </w:tabs>
        <w:kinsoku w:val="0"/>
        <w:overflowPunct w:val="0"/>
        <w:spacing w:line="241" w:lineRule="auto"/>
        <w:ind w:right="1005" w:firstLine="0"/>
      </w:pPr>
      <w:r>
        <w:rPr>
          <w:spacing w:val="-1"/>
        </w:rPr>
        <w:t>przeznaczenie</w:t>
      </w:r>
      <w:r>
        <w:t xml:space="preserve"> </w:t>
      </w:r>
      <w:r>
        <w:rPr>
          <w:spacing w:val="-1"/>
        </w:rPr>
        <w:t>podstawowe:</w:t>
      </w:r>
      <w:r>
        <w:rPr>
          <w:spacing w:val="2"/>
        </w:rPr>
        <w:t xml:space="preserve"> </w:t>
      </w:r>
      <w:r>
        <w:rPr>
          <w:spacing w:val="-1"/>
        </w:rPr>
        <w:t>zieleń</w:t>
      </w:r>
      <w:r>
        <w:rPr>
          <w:spacing w:val="1"/>
        </w:rPr>
        <w:t xml:space="preserve"> </w:t>
      </w:r>
      <w:r>
        <w:rPr>
          <w:spacing w:val="-1"/>
        </w:rPr>
        <w:t>urządzona, zieleń</w:t>
      </w:r>
      <w:r>
        <w:rPr>
          <w:spacing w:val="1"/>
        </w:rPr>
        <w:t xml:space="preserve"> </w:t>
      </w:r>
      <w:r>
        <w:t>parków</w:t>
      </w:r>
      <w:r>
        <w:rPr>
          <w:spacing w:val="-3"/>
        </w:rPr>
        <w:t xml:space="preserve"> </w:t>
      </w:r>
      <w:r>
        <w:rPr>
          <w:spacing w:val="-1"/>
        </w:rPr>
        <w:t>wiejskich,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t xml:space="preserve"> zabaw,</w:t>
      </w:r>
      <w:r>
        <w:rPr>
          <w:spacing w:val="79"/>
        </w:rPr>
        <w:t xml:space="preserve"> </w:t>
      </w:r>
      <w:r>
        <w:rPr>
          <w:spacing w:val="-1"/>
        </w:rPr>
        <w:t>zieleńce</w:t>
      </w:r>
      <w:r>
        <w:t xml:space="preserve"> i</w:t>
      </w:r>
      <w:r>
        <w:rPr>
          <w:spacing w:val="-1"/>
        </w:rPr>
        <w:t xml:space="preserve"> </w:t>
      </w:r>
      <w:r>
        <w:t>skwery,</w:t>
      </w:r>
    </w:p>
    <w:p w:rsidR="00D72A27" w:rsidRDefault="00D72A27" w:rsidP="00D72A27">
      <w:pPr>
        <w:pStyle w:val="Tekstpodstawowy"/>
        <w:numPr>
          <w:ilvl w:val="1"/>
          <w:numId w:val="55"/>
        </w:numPr>
        <w:tabs>
          <w:tab w:val="left" w:pos="369"/>
        </w:tabs>
        <w:kinsoku w:val="0"/>
        <w:overflowPunct w:val="0"/>
        <w:spacing w:line="254" w:lineRule="exact"/>
        <w:ind w:left="368" w:hanging="252"/>
        <w:jc w:val="both"/>
        <w:rPr>
          <w:spacing w:val="-1"/>
        </w:rPr>
      </w:pPr>
      <w:r>
        <w:rPr>
          <w:spacing w:val="-1"/>
        </w:rPr>
        <w:t>funkcja</w:t>
      </w:r>
      <w:r>
        <w:rPr>
          <w:spacing w:val="-3"/>
        </w:rPr>
        <w:t xml:space="preserve"> </w:t>
      </w:r>
      <w:r>
        <w:rPr>
          <w:spacing w:val="-1"/>
        </w:rPr>
        <w:t>dopuszczalna:</w:t>
      </w:r>
      <w:r>
        <w:t xml:space="preserve"> </w:t>
      </w:r>
      <w:r>
        <w:rPr>
          <w:spacing w:val="-1"/>
        </w:rPr>
        <w:t xml:space="preserve">lokalizacja </w:t>
      </w:r>
      <w:r>
        <w:rPr>
          <w:spacing w:val="-2"/>
        </w:rPr>
        <w:t>urządzeń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obiektów</w:t>
      </w:r>
      <w:r>
        <w:t xml:space="preserve"> </w:t>
      </w:r>
      <w:r>
        <w:rPr>
          <w:spacing w:val="-1"/>
        </w:rPr>
        <w:t>infrastruktury</w:t>
      </w:r>
      <w:r>
        <w:rPr>
          <w:spacing w:val="-6"/>
        </w:rPr>
        <w:t xml:space="preserve"> </w:t>
      </w:r>
      <w:r>
        <w:rPr>
          <w:spacing w:val="-1"/>
        </w:rPr>
        <w:t>technicznej;</w:t>
      </w:r>
    </w:p>
    <w:p w:rsidR="00D72A27" w:rsidRDefault="00D72A27" w:rsidP="00D72A27">
      <w:pPr>
        <w:pStyle w:val="Tekstpodstawowy"/>
        <w:numPr>
          <w:ilvl w:val="0"/>
          <w:numId w:val="54"/>
        </w:numPr>
        <w:tabs>
          <w:tab w:val="left" w:pos="369"/>
        </w:tabs>
        <w:kinsoku w:val="0"/>
        <w:overflowPunct w:val="0"/>
        <w:spacing w:before="2"/>
        <w:ind w:right="2911" w:firstLine="0"/>
        <w:rPr>
          <w:spacing w:val="-1"/>
        </w:rPr>
      </w:pPr>
      <w:r>
        <w:t>Zasady</w:t>
      </w:r>
      <w:r>
        <w:rPr>
          <w:spacing w:val="-7"/>
        </w:rPr>
        <w:t xml:space="preserve"> </w:t>
      </w:r>
      <w:r>
        <w:rPr>
          <w:spacing w:val="-1"/>
        </w:rPr>
        <w:t>ochrony</w:t>
      </w:r>
      <w:r>
        <w:rPr>
          <w:spacing w:val="-4"/>
        </w:rPr>
        <w:t xml:space="preserve"> </w:t>
      </w:r>
      <w:r>
        <w:rPr>
          <w:spacing w:val="-1"/>
        </w:rPr>
        <w:t>środowiska,</w:t>
      </w:r>
      <w:r>
        <w:rPr>
          <w:spacing w:val="-7"/>
        </w:rPr>
        <w:t xml:space="preserve"> </w:t>
      </w:r>
      <w:r>
        <w:rPr>
          <w:spacing w:val="-1"/>
        </w:rPr>
        <w:t>przyrody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krajobrazu</w:t>
      </w:r>
      <w:r>
        <w:rPr>
          <w:spacing w:val="-9"/>
        </w:rPr>
        <w:t xml:space="preserve"> </w:t>
      </w:r>
      <w:r>
        <w:rPr>
          <w:spacing w:val="-1"/>
        </w:rPr>
        <w:t>kulturowego</w:t>
      </w:r>
      <w:r>
        <w:rPr>
          <w:spacing w:val="47"/>
          <w:w w:val="99"/>
        </w:rPr>
        <w:t xml:space="preserve"> </w:t>
      </w:r>
      <w:r>
        <w:t xml:space="preserve">ustala </w:t>
      </w:r>
      <w:r>
        <w:rPr>
          <w:spacing w:val="-1"/>
        </w:rPr>
        <w:t>się</w:t>
      </w:r>
      <w:r>
        <w:t xml:space="preserve"> </w:t>
      </w:r>
      <w:r>
        <w:rPr>
          <w:spacing w:val="-1"/>
        </w:rPr>
        <w:t>wymóg ochrony</w:t>
      </w:r>
      <w:r>
        <w:t xml:space="preserve"> </w:t>
      </w:r>
      <w:r>
        <w:rPr>
          <w:spacing w:val="-1"/>
        </w:rPr>
        <w:t>istniejących</w:t>
      </w:r>
      <w:r>
        <w:rPr>
          <w:spacing w:val="-2"/>
        </w:rPr>
        <w:t xml:space="preserve"> </w:t>
      </w:r>
      <w:r>
        <w:rPr>
          <w:spacing w:val="-1"/>
        </w:rPr>
        <w:t>drzew;</w:t>
      </w:r>
    </w:p>
    <w:p w:rsidR="00D72A27" w:rsidRDefault="00D72A27" w:rsidP="00D72A27">
      <w:pPr>
        <w:pStyle w:val="Tekstpodstawowy"/>
        <w:numPr>
          <w:ilvl w:val="0"/>
          <w:numId w:val="54"/>
        </w:numPr>
        <w:tabs>
          <w:tab w:val="left" w:pos="389"/>
        </w:tabs>
        <w:kinsoku w:val="0"/>
        <w:overflowPunct w:val="0"/>
        <w:spacing w:before="2" w:line="239" w:lineRule="auto"/>
        <w:ind w:right="113" w:firstLine="0"/>
        <w:jc w:val="both"/>
        <w:rPr>
          <w:spacing w:val="-1"/>
        </w:rPr>
      </w:pPr>
      <w:r>
        <w:t>Zasady</w:t>
      </w:r>
      <w:r>
        <w:rPr>
          <w:spacing w:val="15"/>
        </w:rPr>
        <w:t xml:space="preserve"> </w:t>
      </w:r>
      <w:r>
        <w:rPr>
          <w:spacing w:val="-1"/>
        </w:rPr>
        <w:t>ochrony</w:t>
      </w:r>
      <w:r>
        <w:rPr>
          <w:spacing w:val="20"/>
        </w:rPr>
        <w:t xml:space="preserve"> </w:t>
      </w:r>
      <w:r>
        <w:rPr>
          <w:spacing w:val="-1"/>
        </w:rPr>
        <w:t>dziedzictwa</w:t>
      </w:r>
      <w:r>
        <w:rPr>
          <w:spacing w:val="19"/>
        </w:rPr>
        <w:t xml:space="preserve"> </w:t>
      </w:r>
      <w:r>
        <w:rPr>
          <w:spacing w:val="-1"/>
        </w:rPr>
        <w:t>kulturowego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zabytków</w:t>
      </w:r>
      <w:r>
        <w:rPr>
          <w:spacing w:val="28"/>
        </w:rPr>
        <w:t xml:space="preserve"> </w:t>
      </w:r>
      <w:r>
        <w:rPr>
          <w:spacing w:val="-1"/>
        </w:rPr>
        <w:t>oraz</w:t>
      </w:r>
      <w:r>
        <w:rPr>
          <w:spacing w:val="19"/>
        </w:rPr>
        <w:t xml:space="preserve"> </w:t>
      </w:r>
      <w:r>
        <w:t>dóbr</w:t>
      </w:r>
      <w:r>
        <w:rPr>
          <w:spacing w:val="20"/>
        </w:rPr>
        <w:t xml:space="preserve"> </w:t>
      </w:r>
      <w:r>
        <w:rPr>
          <w:spacing w:val="-1"/>
        </w:rPr>
        <w:t>kultury</w:t>
      </w:r>
      <w:r>
        <w:rPr>
          <w:spacing w:val="19"/>
        </w:rPr>
        <w:t xml:space="preserve"> </w:t>
      </w:r>
      <w:r>
        <w:rPr>
          <w:spacing w:val="-1"/>
        </w:rPr>
        <w:t>współczesnej:</w:t>
      </w:r>
      <w:r>
        <w:rPr>
          <w:spacing w:val="25"/>
        </w:rPr>
        <w:t xml:space="preserve"> </w:t>
      </w:r>
      <w:r>
        <w:rPr>
          <w:spacing w:val="-1"/>
        </w:rPr>
        <w:t>teren</w:t>
      </w:r>
      <w:r>
        <w:rPr>
          <w:spacing w:val="53"/>
          <w:w w:val="99"/>
        </w:rPr>
        <w:t xml:space="preserve"> </w:t>
      </w:r>
      <w:r>
        <w:t>znajduje</w:t>
      </w:r>
      <w:r>
        <w:rPr>
          <w:spacing w:val="9"/>
        </w:rPr>
        <w:t xml:space="preserve"> </w:t>
      </w:r>
      <w:r>
        <w:rPr>
          <w:spacing w:val="-1"/>
        </w:rPr>
        <w:t>się</w:t>
      </w:r>
      <w:r>
        <w:rPr>
          <w:spacing w:val="9"/>
        </w:rPr>
        <w:t xml:space="preserve"> 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obrębie</w:t>
      </w:r>
      <w:r>
        <w:rPr>
          <w:spacing w:val="9"/>
        </w:rPr>
        <w:t xml:space="preserve"> </w:t>
      </w:r>
      <w:r>
        <w:rPr>
          <w:spacing w:val="-1"/>
        </w:rPr>
        <w:t>przedpola</w:t>
      </w:r>
      <w:r>
        <w:rPr>
          <w:spacing w:val="9"/>
        </w:rPr>
        <w:t xml:space="preserve"> </w:t>
      </w:r>
      <w:r>
        <w:rPr>
          <w:spacing w:val="-1"/>
        </w:rPr>
        <w:t>ekspozycji</w:t>
      </w:r>
      <w:r>
        <w:rPr>
          <w:spacing w:val="7"/>
        </w:rPr>
        <w:t xml:space="preserve"> </w:t>
      </w:r>
      <w:r>
        <w:t>zespołu</w:t>
      </w:r>
      <w:r>
        <w:rPr>
          <w:spacing w:val="13"/>
        </w:rPr>
        <w:t xml:space="preserve"> </w:t>
      </w:r>
      <w:r>
        <w:t>w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Ornasowie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r>
        <w:rPr>
          <w:spacing w:val="-1"/>
        </w:rPr>
        <w:t>granice</w:t>
      </w:r>
      <w:r>
        <w:rPr>
          <w:spacing w:val="9"/>
        </w:rPr>
        <w:t xml:space="preserve"> </w:t>
      </w:r>
      <w:r>
        <w:rPr>
          <w:spacing w:val="-1"/>
        </w:rPr>
        <w:t>zaznaczono</w:t>
      </w:r>
      <w:r>
        <w:rPr>
          <w:spacing w:val="11"/>
        </w:rPr>
        <w:t xml:space="preserve"> </w:t>
      </w:r>
      <w:r>
        <w:t>na</w:t>
      </w:r>
      <w:r>
        <w:rPr>
          <w:spacing w:val="77"/>
        </w:rPr>
        <w:t xml:space="preserve"> </w:t>
      </w:r>
      <w:r>
        <w:rPr>
          <w:spacing w:val="-1"/>
        </w:rPr>
        <w:t>załączniku</w:t>
      </w:r>
      <w:r>
        <w:rPr>
          <w:spacing w:val="29"/>
        </w:rPr>
        <w:t xml:space="preserve"> </w:t>
      </w:r>
      <w:r>
        <w:rPr>
          <w:spacing w:val="-1"/>
        </w:rPr>
        <w:t>graficznym</w:t>
      </w:r>
      <w:r>
        <w:rPr>
          <w:spacing w:val="31"/>
        </w:rPr>
        <w:t xml:space="preserve"> </w:t>
      </w:r>
      <w:r>
        <w:t>nr</w:t>
      </w:r>
      <w:r>
        <w:rPr>
          <w:spacing w:val="32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rPr>
          <w:spacing w:val="-1"/>
        </w:rPr>
        <w:t>niniejszej</w:t>
      </w:r>
      <w:r>
        <w:rPr>
          <w:spacing w:val="32"/>
        </w:rPr>
        <w:t xml:space="preserve"> </w:t>
      </w:r>
      <w:r>
        <w:rPr>
          <w:spacing w:val="-1"/>
        </w:rPr>
        <w:t>Uchwały,</w:t>
      </w:r>
      <w:r>
        <w:rPr>
          <w:spacing w:val="29"/>
        </w:rPr>
        <w:t xml:space="preserve"> </w:t>
      </w:r>
      <w:r>
        <w:t>obowiązują</w:t>
      </w:r>
      <w:r>
        <w:rPr>
          <w:spacing w:val="32"/>
        </w:rPr>
        <w:t xml:space="preserve"> </w:t>
      </w:r>
      <w:r>
        <w:rPr>
          <w:spacing w:val="-1"/>
        </w:rPr>
        <w:t>ustalenia</w:t>
      </w:r>
      <w:r>
        <w:rPr>
          <w:spacing w:val="31"/>
        </w:rPr>
        <w:t xml:space="preserve"> </w:t>
      </w:r>
      <w:r>
        <w:rPr>
          <w:spacing w:val="-1"/>
        </w:rPr>
        <w:t>określone</w:t>
      </w:r>
      <w:r>
        <w:rPr>
          <w:spacing w:val="32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§7</w:t>
      </w:r>
      <w:r>
        <w:rPr>
          <w:spacing w:val="85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rPr>
          <w:spacing w:val="-1"/>
        </w:rPr>
        <w:t>Uchwały;</w:t>
      </w:r>
      <w:r>
        <w:rPr>
          <w:spacing w:val="1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14"/>
        <w:jc w:val="both"/>
        <w:rPr>
          <w:spacing w:val="-1"/>
        </w:rPr>
      </w:pPr>
      <w:r>
        <w:rPr>
          <w:spacing w:val="-1"/>
        </w:rPr>
        <w:t>8)</w:t>
      </w:r>
      <w:r>
        <w:rPr>
          <w:spacing w:val="45"/>
        </w:rPr>
        <w:t xml:space="preserve"> </w:t>
      </w:r>
      <w:r>
        <w:rPr>
          <w:spacing w:val="-1"/>
        </w:rPr>
        <w:t>Szczegółowe</w:t>
      </w:r>
      <w:r>
        <w:rPr>
          <w:spacing w:val="46"/>
        </w:rPr>
        <w:t xml:space="preserve"> </w:t>
      </w:r>
      <w:r>
        <w:t>zasady</w:t>
      </w:r>
      <w:r>
        <w:rPr>
          <w:spacing w:val="46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warunki</w:t>
      </w:r>
      <w:r>
        <w:rPr>
          <w:spacing w:val="40"/>
        </w:rPr>
        <w:t xml:space="preserve"> </w:t>
      </w:r>
      <w:r>
        <w:rPr>
          <w:spacing w:val="-1"/>
        </w:rPr>
        <w:t>scalania</w:t>
      </w:r>
      <w:r>
        <w:rPr>
          <w:spacing w:val="47"/>
        </w:rPr>
        <w:t xml:space="preserve"> </w:t>
      </w:r>
      <w:r>
        <w:t>i</w:t>
      </w:r>
      <w:r>
        <w:rPr>
          <w:spacing w:val="44"/>
        </w:rPr>
        <w:t xml:space="preserve"> </w:t>
      </w:r>
      <w:r>
        <w:rPr>
          <w:spacing w:val="-1"/>
        </w:rPr>
        <w:t>podziału</w:t>
      </w:r>
      <w:r>
        <w:rPr>
          <w:spacing w:val="44"/>
        </w:rPr>
        <w:t xml:space="preserve"> </w:t>
      </w:r>
      <w:r>
        <w:rPr>
          <w:spacing w:val="-1"/>
        </w:rPr>
        <w:t>nieruchomości</w:t>
      </w:r>
      <w:r>
        <w:rPr>
          <w:spacing w:val="45"/>
        </w:rPr>
        <w:t xml:space="preserve"> </w:t>
      </w:r>
      <w:r>
        <w:rPr>
          <w:spacing w:val="-1"/>
        </w:rPr>
        <w:t>objętych</w:t>
      </w:r>
      <w:r>
        <w:rPr>
          <w:spacing w:val="44"/>
        </w:rPr>
        <w:t xml:space="preserve"> </w:t>
      </w:r>
      <w:r>
        <w:rPr>
          <w:spacing w:val="-1"/>
        </w:rPr>
        <w:t>planem:</w:t>
      </w:r>
      <w:r>
        <w:rPr>
          <w:spacing w:val="2"/>
        </w:rPr>
        <w:t xml:space="preserve"> </w:t>
      </w:r>
      <w:r>
        <w:rPr>
          <w:spacing w:val="-1"/>
        </w:rPr>
        <w:t>zakaz</w:t>
      </w:r>
      <w:r>
        <w:rPr>
          <w:spacing w:val="76"/>
          <w:w w:val="99"/>
        </w:rPr>
        <w:t xml:space="preserve"> </w:t>
      </w:r>
      <w:r>
        <w:rPr>
          <w:spacing w:val="-1"/>
        </w:rPr>
        <w:t>podziału</w:t>
      </w:r>
      <w:r>
        <w:rPr>
          <w:spacing w:val="25"/>
        </w:rPr>
        <w:t xml:space="preserve"> </w:t>
      </w:r>
      <w:r>
        <w:t>terenu</w:t>
      </w:r>
      <w:r>
        <w:rPr>
          <w:spacing w:val="25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rPr>
          <w:spacing w:val="-1"/>
        </w:rPr>
        <w:t>działki</w:t>
      </w:r>
      <w:r>
        <w:rPr>
          <w:spacing w:val="25"/>
        </w:rPr>
        <w:t xml:space="preserve"> </w:t>
      </w:r>
      <w:r>
        <w:t>budowlane</w:t>
      </w:r>
      <w:r>
        <w:rPr>
          <w:spacing w:val="27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t>wyjątkiem</w:t>
      </w:r>
      <w:r>
        <w:rPr>
          <w:spacing w:val="27"/>
        </w:rPr>
        <w:t xml:space="preserve"> </w:t>
      </w:r>
      <w:r>
        <w:rPr>
          <w:spacing w:val="-1"/>
        </w:rPr>
        <w:t>wydzielenia</w:t>
      </w:r>
      <w:r>
        <w:rPr>
          <w:spacing w:val="27"/>
        </w:rPr>
        <w:t xml:space="preserve"> </w:t>
      </w:r>
      <w:r>
        <w:rPr>
          <w:spacing w:val="-2"/>
        </w:rPr>
        <w:t>nieruchomości</w:t>
      </w:r>
      <w:r>
        <w:rPr>
          <w:spacing w:val="25"/>
        </w:rPr>
        <w:t xml:space="preserve"> </w:t>
      </w:r>
      <w:r>
        <w:t>dla</w:t>
      </w:r>
      <w:r>
        <w:rPr>
          <w:spacing w:val="32"/>
        </w:rPr>
        <w:t xml:space="preserve"> </w:t>
      </w:r>
      <w:r>
        <w:rPr>
          <w:spacing w:val="-1"/>
        </w:rPr>
        <w:t>lokalizacji</w:t>
      </w:r>
      <w:r>
        <w:rPr>
          <w:spacing w:val="95"/>
          <w:w w:val="99"/>
        </w:rPr>
        <w:t xml:space="preserve"> </w:t>
      </w:r>
      <w:r>
        <w:rPr>
          <w:spacing w:val="-1"/>
        </w:rPr>
        <w:t>sieci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rPr>
          <w:spacing w:val="-1"/>
        </w:rPr>
        <w:t>infrastruktury</w:t>
      </w:r>
      <w:r>
        <w:t xml:space="preserve"> </w:t>
      </w:r>
      <w:r>
        <w:rPr>
          <w:spacing w:val="-1"/>
        </w:rPr>
        <w:t>technicznej</w:t>
      </w:r>
      <w:r>
        <w:rPr>
          <w:spacing w:val="-3"/>
        </w:rPr>
        <w:t xml:space="preserve"> </w:t>
      </w:r>
      <w:r>
        <w:rPr>
          <w:spacing w:val="-1"/>
        </w:rPr>
        <w:t>oraz</w:t>
      </w:r>
      <w:r>
        <w:t xml:space="preserve"> dróg</w:t>
      </w:r>
      <w:r>
        <w:rPr>
          <w:spacing w:val="-1"/>
        </w:rPr>
        <w:t xml:space="preserve"> wewnętrznych;(..)</w:t>
      </w:r>
    </w:p>
    <w:p w:rsidR="00D72A27" w:rsidRDefault="00D72A27" w:rsidP="00D72A27">
      <w:pPr>
        <w:pStyle w:val="Tekstpodstawowy"/>
        <w:kinsoku w:val="0"/>
        <w:overflowPunct w:val="0"/>
        <w:spacing w:before="6" w:line="256" w:lineRule="exact"/>
        <w:ind w:right="142"/>
        <w:rPr>
          <w:spacing w:val="-1"/>
        </w:rPr>
      </w:pPr>
      <w:r>
        <w:rPr>
          <w:spacing w:val="-2"/>
          <w:u w:val="single"/>
        </w:rPr>
        <w:t>41.</w:t>
      </w:r>
      <w:r>
        <w:rPr>
          <w:spacing w:val="-6"/>
          <w:u w:val="single"/>
        </w:rPr>
        <w:t xml:space="preserve"> </w:t>
      </w:r>
      <w:r>
        <w:rPr>
          <w:u w:val="single"/>
        </w:rPr>
        <w:t>Karta</w:t>
      </w:r>
      <w:r>
        <w:rPr>
          <w:spacing w:val="-5"/>
          <w:u w:val="single"/>
        </w:rPr>
        <w:t xml:space="preserve"> </w:t>
      </w:r>
      <w:r>
        <w:rPr>
          <w:u w:val="single"/>
        </w:rPr>
        <w:t>terenu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 xml:space="preserve">RU </w:t>
      </w:r>
      <w:r>
        <w:rPr>
          <w:spacing w:val="-1"/>
        </w:rPr>
        <w:t>teren</w:t>
      </w:r>
      <w:r>
        <w:rPr>
          <w:spacing w:val="-3"/>
        </w:rPr>
        <w:t xml:space="preserve"> </w:t>
      </w:r>
      <w:r>
        <w:rPr>
          <w:spacing w:val="-1"/>
        </w:rPr>
        <w:t>oznaczony</w:t>
      </w:r>
      <w:r>
        <w:rPr>
          <w:spacing w:val="-7"/>
        </w:rPr>
        <w:t xml:space="preserve"> </w:t>
      </w:r>
      <w:r>
        <w:rPr>
          <w:spacing w:val="-1"/>
        </w:rPr>
        <w:t>symbolem:</w:t>
      </w:r>
      <w:r>
        <w:rPr>
          <w:spacing w:val="-3"/>
        </w:rPr>
        <w:t xml:space="preserve"> </w:t>
      </w:r>
      <w:r>
        <w:rPr>
          <w:spacing w:val="-2"/>
        </w:rPr>
        <w:t>118.RU</w:t>
      </w:r>
      <w:r>
        <w:t xml:space="preserve"> –</w:t>
      </w:r>
      <w:r>
        <w:rPr>
          <w:spacing w:val="-3"/>
        </w:rPr>
        <w:t xml:space="preserve"> </w:t>
      </w:r>
      <w:r>
        <w:t>teren</w:t>
      </w:r>
      <w:r>
        <w:rPr>
          <w:spacing w:val="-2"/>
        </w:rPr>
        <w:t xml:space="preserve"> </w:t>
      </w:r>
      <w:r>
        <w:rPr>
          <w:spacing w:val="-1"/>
        </w:rPr>
        <w:t>dawnego</w:t>
      </w:r>
      <w:r>
        <w:rPr>
          <w:spacing w:val="-5"/>
        </w:rPr>
        <w:t xml:space="preserve"> </w:t>
      </w:r>
      <w:r>
        <w:rPr>
          <w:spacing w:val="-1"/>
        </w:rPr>
        <w:t>Nadleśnictwa</w:t>
      </w:r>
      <w:r>
        <w:rPr>
          <w:spacing w:val="-4"/>
        </w:rPr>
        <w:t xml:space="preserve"> </w:t>
      </w:r>
      <w:r>
        <w:t>na</w:t>
      </w:r>
      <w:r>
        <w:rPr>
          <w:spacing w:val="57"/>
        </w:rPr>
        <w:t xml:space="preserve"> </w:t>
      </w:r>
      <w:r>
        <w:rPr>
          <w:spacing w:val="-1"/>
        </w:rPr>
        <w:t>załączniku</w:t>
      </w:r>
      <w:r>
        <w:rPr>
          <w:spacing w:val="-2"/>
        </w:rPr>
        <w:t xml:space="preserve"> </w:t>
      </w:r>
      <w:r>
        <w:t>nr 1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niniejszej</w:t>
      </w:r>
      <w:r>
        <w:rPr>
          <w:spacing w:val="-3"/>
        </w:rPr>
        <w:t xml:space="preserve"> </w:t>
      </w:r>
      <w:r>
        <w:rPr>
          <w:spacing w:val="-1"/>
        </w:rPr>
        <w:t>Uchwały</w:t>
      </w:r>
    </w:p>
    <w:p w:rsidR="00D72A27" w:rsidRDefault="00D72A27" w:rsidP="00D72A27">
      <w:pPr>
        <w:pStyle w:val="Tekstpodstawowy"/>
        <w:numPr>
          <w:ilvl w:val="0"/>
          <w:numId w:val="53"/>
        </w:numPr>
        <w:tabs>
          <w:tab w:val="left" w:pos="369"/>
        </w:tabs>
        <w:kinsoku w:val="0"/>
        <w:overflowPunct w:val="0"/>
        <w:spacing w:line="257" w:lineRule="exact"/>
        <w:ind w:hanging="252"/>
        <w:jc w:val="both"/>
      </w:pPr>
      <w:r>
        <w:rPr>
          <w:spacing w:val="-1"/>
        </w:rPr>
        <w:t>Przeznaczenie</w:t>
      </w:r>
      <w:r>
        <w:rPr>
          <w:spacing w:val="-19"/>
        </w:rPr>
        <w:t xml:space="preserve"> </w:t>
      </w:r>
      <w:r>
        <w:t>terenu:</w:t>
      </w:r>
    </w:p>
    <w:p w:rsidR="00D72A27" w:rsidRDefault="00D72A27" w:rsidP="00D72A27">
      <w:pPr>
        <w:pStyle w:val="Tekstpodstawowy"/>
        <w:numPr>
          <w:ilvl w:val="1"/>
          <w:numId w:val="53"/>
        </w:numPr>
        <w:tabs>
          <w:tab w:val="left" w:pos="357"/>
        </w:tabs>
        <w:kinsoku w:val="0"/>
        <w:overflowPunct w:val="0"/>
        <w:spacing w:line="241" w:lineRule="auto"/>
        <w:ind w:right="1354" w:firstLine="0"/>
        <w:rPr>
          <w:spacing w:val="-1"/>
        </w:rPr>
      </w:pPr>
      <w:r>
        <w:rPr>
          <w:spacing w:val="-1"/>
        </w:rPr>
        <w:t>przeznaczenie</w:t>
      </w:r>
      <w:r>
        <w:t xml:space="preserve"> </w:t>
      </w:r>
      <w:r>
        <w:rPr>
          <w:spacing w:val="-1"/>
        </w:rPr>
        <w:t>podstawowe:</w:t>
      </w:r>
      <w:r>
        <w:rPr>
          <w:spacing w:val="2"/>
        </w:rPr>
        <w:t xml:space="preserve"> </w:t>
      </w:r>
      <w:r>
        <w:rPr>
          <w:spacing w:val="-1"/>
        </w:rPr>
        <w:t>tereny</w:t>
      </w:r>
      <w:r>
        <w:t xml:space="preserve"> </w:t>
      </w:r>
      <w:r>
        <w:rPr>
          <w:spacing w:val="-2"/>
        </w:rPr>
        <w:t xml:space="preserve">obsługi </w:t>
      </w:r>
      <w:r>
        <w:rPr>
          <w:spacing w:val="-1"/>
        </w:rPr>
        <w:t>produkcji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gospodarstwach</w:t>
      </w:r>
      <w:r>
        <w:rPr>
          <w:spacing w:val="-2"/>
        </w:rPr>
        <w:t xml:space="preserve"> </w:t>
      </w:r>
      <w:r>
        <w:rPr>
          <w:spacing w:val="-1"/>
        </w:rPr>
        <w:t>rolnych,</w:t>
      </w:r>
      <w:r>
        <w:rPr>
          <w:spacing w:val="99"/>
        </w:rPr>
        <w:t xml:space="preserve"> </w:t>
      </w:r>
      <w:r>
        <w:rPr>
          <w:spacing w:val="-1"/>
        </w:rPr>
        <w:t>hodowlanych,</w:t>
      </w:r>
      <w:r>
        <w:rPr>
          <w:spacing w:val="-2"/>
        </w:rPr>
        <w:t xml:space="preserve"> </w:t>
      </w:r>
      <w:r>
        <w:rPr>
          <w:spacing w:val="-1"/>
        </w:rPr>
        <w:t>ogrodniczych</w:t>
      </w:r>
      <w:r>
        <w:rPr>
          <w:spacing w:val="-2"/>
        </w:rPr>
        <w:t xml:space="preserve"> </w:t>
      </w:r>
      <w:r>
        <w:rPr>
          <w:spacing w:val="-1"/>
        </w:rPr>
        <w:t>oraz</w:t>
      </w:r>
      <w:r>
        <w:t xml:space="preserve"> w</w:t>
      </w:r>
      <w:r>
        <w:rPr>
          <w:spacing w:val="1"/>
        </w:rPr>
        <w:t xml:space="preserve"> </w:t>
      </w:r>
      <w:r>
        <w:rPr>
          <w:spacing w:val="-1"/>
        </w:rPr>
        <w:t>gospodarstwach</w:t>
      </w:r>
      <w:r>
        <w:rPr>
          <w:spacing w:val="-2"/>
        </w:rPr>
        <w:t xml:space="preserve"> </w:t>
      </w:r>
      <w:r>
        <w:rPr>
          <w:spacing w:val="-1"/>
        </w:rPr>
        <w:t>leśnych,</w:t>
      </w:r>
    </w:p>
    <w:p w:rsidR="00D72A27" w:rsidRDefault="00D72A27" w:rsidP="00D72A27">
      <w:pPr>
        <w:pStyle w:val="Tekstpodstawowy"/>
        <w:numPr>
          <w:ilvl w:val="1"/>
          <w:numId w:val="53"/>
        </w:numPr>
        <w:tabs>
          <w:tab w:val="left" w:pos="437"/>
        </w:tabs>
        <w:kinsoku w:val="0"/>
        <w:overflowPunct w:val="0"/>
        <w:ind w:right="113" w:firstLine="0"/>
        <w:jc w:val="both"/>
        <w:rPr>
          <w:spacing w:val="-1"/>
        </w:rPr>
      </w:pPr>
      <w:r>
        <w:rPr>
          <w:spacing w:val="-1"/>
        </w:rPr>
        <w:t>funkcje</w:t>
      </w:r>
      <w:r>
        <w:rPr>
          <w:spacing w:val="17"/>
        </w:rPr>
        <w:t xml:space="preserve"> </w:t>
      </w:r>
      <w:r>
        <w:rPr>
          <w:spacing w:val="-1"/>
        </w:rPr>
        <w:t>dopuszczalne:</w:t>
      </w:r>
      <w:r>
        <w:rPr>
          <w:spacing w:val="19"/>
        </w:rPr>
        <w:t xml:space="preserve"> </w:t>
      </w:r>
      <w:r>
        <w:rPr>
          <w:spacing w:val="-1"/>
        </w:rPr>
        <w:t>zabudowa</w:t>
      </w:r>
      <w:r>
        <w:rPr>
          <w:spacing w:val="17"/>
        </w:rPr>
        <w:t xml:space="preserve"> </w:t>
      </w:r>
      <w:r>
        <w:t>usługowa,</w:t>
      </w:r>
      <w:r>
        <w:rPr>
          <w:spacing w:val="17"/>
        </w:rPr>
        <w:t xml:space="preserve"> </w:t>
      </w:r>
      <w:r>
        <w:rPr>
          <w:spacing w:val="-1"/>
        </w:rPr>
        <w:t>zabudowa</w:t>
      </w:r>
      <w:r>
        <w:rPr>
          <w:spacing w:val="20"/>
        </w:rPr>
        <w:t xml:space="preserve"> </w:t>
      </w:r>
      <w:r>
        <w:rPr>
          <w:spacing w:val="-1"/>
        </w:rPr>
        <w:t>produkcyjna,</w:t>
      </w:r>
      <w:r>
        <w:rPr>
          <w:spacing w:val="16"/>
        </w:rPr>
        <w:t xml:space="preserve"> </w:t>
      </w:r>
      <w:r>
        <w:rPr>
          <w:spacing w:val="-1"/>
        </w:rPr>
        <w:t>magazyny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składy,</w:t>
      </w:r>
      <w:r>
        <w:rPr>
          <w:spacing w:val="97"/>
        </w:rPr>
        <w:t xml:space="preserve"> </w:t>
      </w:r>
      <w:r>
        <w:rPr>
          <w:spacing w:val="-1"/>
        </w:rPr>
        <w:t>służące</w:t>
      </w:r>
      <w:r>
        <w:rPr>
          <w:spacing w:val="46"/>
        </w:rPr>
        <w:t xml:space="preserve"> </w:t>
      </w:r>
      <w:r>
        <w:rPr>
          <w:spacing w:val="-1"/>
        </w:rPr>
        <w:t>wyłącznie</w:t>
      </w:r>
      <w:r>
        <w:rPr>
          <w:spacing w:val="46"/>
        </w:rPr>
        <w:t xml:space="preserve"> </w:t>
      </w:r>
      <w:r>
        <w:rPr>
          <w:spacing w:val="-1"/>
        </w:rPr>
        <w:t>produkcji</w:t>
      </w:r>
      <w:r>
        <w:rPr>
          <w:spacing w:val="46"/>
        </w:rPr>
        <w:t xml:space="preserve"> </w:t>
      </w:r>
      <w:r>
        <w:rPr>
          <w:spacing w:val="-1"/>
        </w:rPr>
        <w:t>rolniczej,</w:t>
      </w:r>
      <w:r>
        <w:rPr>
          <w:spacing w:val="41"/>
        </w:rPr>
        <w:t xml:space="preserve"> </w:t>
      </w:r>
      <w:r>
        <w:t xml:space="preserve">ogrodniczej </w:t>
      </w:r>
      <w:r>
        <w:rPr>
          <w:spacing w:val="-1"/>
        </w:rPr>
        <w:t>lub</w:t>
      </w:r>
      <w:r>
        <w:rPr>
          <w:spacing w:val="46"/>
        </w:rPr>
        <w:t xml:space="preserve"> </w:t>
      </w:r>
      <w:r>
        <w:t>leśnej i</w:t>
      </w:r>
      <w:r>
        <w:rPr>
          <w:spacing w:val="45"/>
        </w:rPr>
        <w:t xml:space="preserve"> </w:t>
      </w:r>
      <w:r>
        <w:rPr>
          <w:spacing w:val="-1"/>
        </w:rPr>
        <w:t>przetwórstwu</w:t>
      </w:r>
      <w:r>
        <w:rPr>
          <w:spacing w:val="44"/>
        </w:rPr>
        <w:t xml:space="preserve"> </w:t>
      </w:r>
      <w:r>
        <w:t>rolno-</w:t>
      </w:r>
      <w:r>
        <w:rPr>
          <w:spacing w:val="87"/>
        </w:rPr>
        <w:t xml:space="preserve"> </w:t>
      </w:r>
      <w:r>
        <w:t>spożywczemu</w:t>
      </w:r>
      <w:r>
        <w:rPr>
          <w:spacing w:val="-1"/>
        </w:rPr>
        <w:t xml:space="preserve"> (nie</w:t>
      </w:r>
      <w:r>
        <w:t xml:space="preserve"> </w:t>
      </w:r>
      <w:r>
        <w:rPr>
          <w:spacing w:val="-1"/>
        </w:rPr>
        <w:t>wymagające</w:t>
      </w:r>
      <w:r>
        <w:t xml:space="preserve"> </w:t>
      </w:r>
      <w:r>
        <w:rPr>
          <w:spacing w:val="-1"/>
        </w:rPr>
        <w:t>wyłączenia</w:t>
      </w:r>
      <w:r>
        <w:rPr>
          <w:spacing w:val="-4"/>
        </w:rPr>
        <w:t xml:space="preserve"> </w:t>
      </w:r>
      <w:r>
        <w:rPr>
          <w:spacing w:val="-1"/>
        </w:rPr>
        <w:t>gruntu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produkcji</w:t>
      </w:r>
      <w:r>
        <w:rPr>
          <w:spacing w:val="-2"/>
        </w:rPr>
        <w:t xml:space="preserve"> </w:t>
      </w:r>
      <w:r>
        <w:rPr>
          <w:spacing w:val="-1"/>
        </w:rPr>
        <w:t>rolniczej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leśnej),</w:t>
      </w:r>
    </w:p>
    <w:p w:rsidR="00D72A27" w:rsidRDefault="00D72A27" w:rsidP="00D72A27">
      <w:pPr>
        <w:pStyle w:val="Tekstpodstawowy"/>
        <w:numPr>
          <w:ilvl w:val="1"/>
          <w:numId w:val="53"/>
        </w:numPr>
        <w:tabs>
          <w:tab w:val="left" w:pos="369"/>
        </w:tabs>
        <w:kinsoku w:val="0"/>
        <w:overflowPunct w:val="0"/>
        <w:spacing w:before="2"/>
        <w:ind w:right="142" w:firstLine="0"/>
        <w:rPr>
          <w:spacing w:val="-1"/>
        </w:rPr>
      </w:pPr>
      <w:r>
        <w:rPr>
          <w:spacing w:val="-1"/>
        </w:rPr>
        <w:t>funkcja</w:t>
      </w:r>
      <w:r>
        <w:rPr>
          <w:spacing w:val="20"/>
        </w:rPr>
        <w:t xml:space="preserve"> </w:t>
      </w:r>
      <w:r>
        <w:rPr>
          <w:spacing w:val="-1"/>
        </w:rPr>
        <w:t>wykluczona:</w:t>
      </w:r>
      <w:r>
        <w:rPr>
          <w:spacing w:val="23"/>
        </w:rPr>
        <w:t xml:space="preserve"> </w:t>
      </w:r>
      <w:r>
        <w:rPr>
          <w:spacing w:val="-1"/>
        </w:rPr>
        <w:t>zabudowa</w:t>
      </w:r>
      <w:r>
        <w:rPr>
          <w:spacing w:val="21"/>
        </w:rPr>
        <w:t xml:space="preserve"> </w:t>
      </w:r>
      <w:r>
        <w:rPr>
          <w:spacing w:val="-1"/>
        </w:rPr>
        <w:t>mieszkaniowa</w:t>
      </w:r>
      <w:r>
        <w:rPr>
          <w:spacing w:val="27"/>
        </w:rPr>
        <w:t xml:space="preserve"> </w:t>
      </w:r>
      <w:r>
        <w:rPr>
          <w:spacing w:val="-1"/>
        </w:rPr>
        <w:t>oraz</w:t>
      </w:r>
      <w:r>
        <w:rPr>
          <w:spacing w:val="22"/>
        </w:rPr>
        <w:t xml:space="preserve"> </w:t>
      </w:r>
      <w:r>
        <w:rPr>
          <w:spacing w:val="-1"/>
        </w:rPr>
        <w:t>usługi</w:t>
      </w:r>
      <w:r>
        <w:rPr>
          <w:spacing w:val="19"/>
        </w:rPr>
        <w:t xml:space="preserve"> </w:t>
      </w:r>
      <w:r>
        <w:rPr>
          <w:spacing w:val="-1"/>
        </w:rPr>
        <w:t>nauki,</w:t>
      </w:r>
      <w:r>
        <w:rPr>
          <w:spacing w:val="20"/>
        </w:rPr>
        <w:t xml:space="preserve"> </w:t>
      </w:r>
      <w:r>
        <w:rPr>
          <w:spacing w:val="-1"/>
        </w:rPr>
        <w:t>kultury,</w:t>
      </w:r>
      <w:r>
        <w:rPr>
          <w:spacing w:val="20"/>
        </w:rPr>
        <w:t xml:space="preserve"> </w:t>
      </w:r>
      <w:r>
        <w:t>oświaty,</w:t>
      </w:r>
      <w:r>
        <w:rPr>
          <w:spacing w:val="23"/>
        </w:rPr>
        <w:t xml:space="preserve"> </w:t>
      </w:r>
      <w:r>
        <w:rPr>
          <w:spacing w:val="-1"/>
        </w:rPr>
        <w:t>zdrowia</w:t>
      </w:r>
      <w:r>
        <w:rPr>
          <w:spacing w:val="21"/>
        </w:rPr>
        <w:t xml:space="preserve"> </w:t>
      </w:r>
      <w:r>
        <w:t>i</w:t>
      </w:r>
      <w:r>
        <w:rPr>
          <w:spacing w:val="73"/>
          <w:w w:val="99"/>
        </w:rPr>
        <w:t xml:space="preserve"> </w:t>
      </w:r>
      <w:r>
        <w:rPr>
          <w:spacing w:val="-1"/>
        </w:rPr>
        <w:t>opieki</w:t>
      </w:r>
      <w:r>
        <w:rPr>
          <w:spacing w:val="-2"/>
        </w:rPr>
        <w:t xml:space="preserve"> </w:t>
      </w:r>
      <w:r>
        <w:rPr>
          <w:spacing w:val="-1"/>
        </w:rPr>
        <w:t>społecznej,</w:t>
      </w:r>
      <w:r>
        <w:rPr>
          <w:spacing w:val="-2"/>
        </w:rPr>
        <w:t xml:space="preserve"> </w:t>
      </w:r>
      <w:r>
        <w:rPr>
          <w:spacing w:val="-1"/>
        </w:rPr>
        <w:t>rekreacji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wypoczynku;</w:t>
      </w:r>
    </w:p>
    <w:p w:rsidR="00D72A27" w:rsidRDefault="00D72A27" w:rsidP="00D72A27">
      <w:pPr>
        <w:pStyle w:val="Tekstpodstawowy"/>
        <w:numPr>
          <w:ilvl w:val="0"/>
          <w:numId w:val="52"/>
        </w:numPr>
        <w:tabs>
          <w:tab w:val="left" w:pos="369"/>
        </w:tabs>
        <w:kinsoku w:val="0"/>
        <w:overflowPunct w:val="0"/>
        <w:spacing w:before="2" w:line="257" w:lineRule="exact"/>
        <w:ind w:hanging="252"/>
        <w:jc w:val="both"/>
        <w:rPr>
          <w:spacing w:val="-1"/>
        </w:rPr>
      </w:pPr>
      <w:r>
        <w:t xml:space="preserve">Zasady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dziedzictwa</w:t>
      </w:r>
      <w:r>
        <w:t xml:space="preserve"> </w:t>
      </w:r>
      <w:r>
        <w:rPr>
          <w:spacing w:val="-1"/>
        </w:rPr>
        <w:t xml:space="preserve">kulturowego </w:t>
      </w:r>
      <w:r>
        <w:t>i</w:t>
      </w:r>
      <w:r>
        <w:rPr>
          <w:spacing w:val="-2"/>
        </w:rPr>
        <w:t xml:space="preserve"> </w:t>
      </w:r>
      <w:r>
        <w:t>zabytków</w:t>
      </w:r>
      <w:r>
        <w:rPr>
          <w:spacing w:val="1"/>
        </w:rPr>
        <w:t xml:space="preserve"> </w:t>
      </w:r>
      <w:r>
        <w:rPr>
          <w:spacing w:val="-1"/>
        </w:rPr>
        <w:t>oraz</w:t>
      </w:r>
      <w:r>
        <w:t xml:space="preserve"> dóbr </w:t>
      </w:r>
      <w:r>
        <w:rPr>
          <w:spacing w:val="-1"/>
        </w:rPr>
        <w:t>kultury</w:t>
      </w:r>
      <w:r>
        <w:t xml:space="preserve"> </w:t>
      </w:r>
      <w:r>
        <w:rPr>
          <w:spacing w:val="-1"/>
        </w:rPr>
        <w:t>współczesnej:</w:t>
      </w:r>
    </w:p>
    <w:p w:rsidR="00D72A27" w:rsidRDefault="00D72A27" w:rsidP="00D72A27">
      <w:pPr>
        <w:pStyle w:val="Tekstpodstawowy"/>
        <w:numPr>
          <w:ilvl w:val="1"/>
          <w:numId w:val="52"/>
        </w:numPr>
        <w:tabs>
          <w:tab w:val="left" w:pos="361"/>
        </w:tabs>
        <w:kinsoku w:val="0"/>
        <w:overflowPunct w:val="0"/>
        <w:ind w:right="112" w:firstLine="0"/>
        <w:jc w:val="both"/>
        <w:rPr>
          <w:spacing w:val="-1"/>
        </w:rPr>
      </w:pPr>
      <w:r>
        <w:t>teren</w:t>
      </w:r>
      <w:r>
        <w:rPr>
          <w:spacing w:val="3"/>
        </w:rPr>
        <w:t xml:space="preserve"> </w:t>
      </w:r>
      <w:r>
        <w:rPr>
          <w:spacing w:val="-1"/>
        </w:rPr>
        <w:t>znajduje</w:t>
      </w:r>
      <w:r>
        <w:rPr>
          <w:spacing w:val="1"/>
        </w:rPr>
        <w:t xml:space="preserve"> </w:t>
      </w:r>
      <w:r>
        <w:rPr>
          <w:spacing w:val="-1"/>
        </w:rPr>
        <w:t>się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1"/>
        </w:rPr>
        <w:t>obrębie</w:t>
      </w:r>
      <w:r>
        <w:rPr>
          <w:spacing w:val="2"/>
        </w:rPr>
        <w:t xml:space="preserve"> </w:t>
      </w:r>
      <w:r>
        <w:rPr>
          <w:spacing w:val="-1"/>
        </w:rPr>
        <w:t>zespołu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wartościach</w:t>
      </w:r>
      <w:r>
        <w:t xml:space="preserve"> </w:t>
      </w:r>
      <w:r>
        <w:rPr>
          <w:spacing w:val="-1"/>
        </w:rPr>
        <w:t>historyczno-kulturowych,</w:t>
      </w:r>
      <w:r>
        <w:t xml:space="preserve"> granice</w:t>
      </w:r>
      <w:r>
        <w:rPr>
          <w:spacing w:val="2"/>
        </w:rPr>
        <w:t xml:space="preserve"> </w:t>
      </w:r>
      <w:r>
        <w:t>zespołu</w:t>
      </w:r>
      <w:r>
        <w:rPr>
          <w:spacing w:val="97"/>
        </w:rPr>
        <w:t xml:space="preserve"> </w:t>
      </w:r>
      <w:r>
        <w:t>zaznaczono</w:t>
      </w:r>
      <w:r>
        <w:rPr>
          <w:spacing w:val="45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rPr>
          <w:spacing w:val="-1"/>
        </w:rPr>
        <w:t>załączniku</w:t>
      </w:r>
      <w:r>
        <w:rPr>
          <w:spacing w:val="45"/>
        </w:rPr>
        <w:t xml:space="preserve"> </w:t>
      </w:r>
      <w:r>
        <w:rPr>
          <w:spacing w:val="-1"/>
        </w:rPr>
        <w:t>graficznym</w:t>
      </w:r>
      <w:r>
        <w:rPr>
          <w:spacing w:val="47"/>
        </w:rPr>
        <w:t xml:space="preserve"> </w:t>
      </w:r>
      <w:r>
        <w:rPr>
          <w:spacing w:val="-2"/>
        </w:rPr>
        <w:t>nr</w:t>
      </w:r>
      <w:r>
        <w:rPr>
          <w:spacing w:val="47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1"/>
        </w:rPr>
        <w:t>niniejszej</w:t>
      </w:r>
      <w:r>
        <w:rPr>
          <w:spacing w:val="44"/>
        </w:rPr>
        <w:t xml:space="preserve"> </w:t>
      </w:r>
      <w:r>
        <w:rPr>
          <w:spacing w:val="-1"/>
        </w:rPr>
        <w:t>Uchwały,</w:t>
      </w:r>
      <w:r>
        <w:rPr>
          <w:spacing w:val="45"/>
        </w:rPr>
        <w:t xml:space="preserve"> </w:t>
      </w:r>
      <w:r>
        <w:rPr>
          <w:spacing w:val="-1"/>
        </w:rPr>
        <w:t>obowiązują</w:t>
      </w:r>
      <w:r>
        <w:rPr>
          <w:spacing w:val="46"/>
        </w:rPr>
        <w:t xml:space="preserve"> </w:t>
      </w:r>
      <w:r>
        <w:rPr>
          <w:spacing w:val="-1"/>
        </w:rPr>
        <w:t>ustalenia</w:t>
      </w:r>
      <w:r>
        <w:rPr>
          <w:spacing w:val="71"/>
        </w:rPr>
        <w:t xml:space="preserve"> </w:t>
      </w:r>
      <w:r>
        <w:t>określone w</w:t>
      </w:r>
      <w:r>
        <w:rPr>
          <w:spacing w:val="-3"/>
        </w:rPr>
        <w:t xml:space="preserve"> </w:t>
      </w:r>
      <w:r>
        <w:t>§7</w:t>
      </w:r>
      <w:r>
        <w:rPr>
          <w:spacing w:val="-2"/>
        </w:rPr>
        <w:t xml:space="preserve"> </w:t>
      </w:r>
      <w:r>
        <w:rPr>
          <w:spacing w:val="-1"/>
        </w:rPr>
        <w:t>niniejszej</w:t>
      </w:r>
      <w:r>
        <w:rPr>
          <w:spacing w:val="1"/>
        </w:rPr>
        <w:t xml:space="preserve"> </w:t>
      </w:r>
      <w:r>
        <w:rPr>
          <w:spacing w:val="-1"/>
        </w:rPr>
        <w:t>Uchwały;</w:t>
      </w:r>
    </w:p>
    <w:p w:rsidR="00D72A27" w:rsidRDefault="00D72A27" w:rsidP="00D72A27">
      <w:pPr>
        <w:pStyle w:val="Tekstpodstawowy"/>
        <w:numPr>
          <w:ilvl w:val="1"/>
          <w:numId w:val="52"/>
        </w:numPr>
        <w:tabs>
          <w:tab w:val="left" w:pos="361"/>
        </w:tabs>
        <w:kinsoku w:val="0"/>
        <w:overflowPunct w:val="0"/>
        <w:ind w:right="112" w:firstLine="0"/>
        <w:jc w:val="both"/>
        <w:rPr>
          <w:spacing w:val="-1"/>
        </w:rPr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numPr>
          <w:ilvl w:val="1"/>
          <w:numId w:val="52"/>
        </w:numPr>
        <w:tabs>
          <w:tab w:val="left" w:pos="461"/>
        </w:tabs>
        <w:kinsoku w:val="0"/>
        <w:overflowPunct w:val="0"/>
        <w:spacing w:before="70" w:line="239" w:lineRule="auto"/>
        <w:ind w:right="112" w:firstLine="0"/>
        <w:jc w:val="both"/>
        <w:rPr>
          <w:spacing w:val="-1"/>
        </w:rPr>
      </w:pPr>
      <w:r>
        <w:t>budynek</w:t>
      </w:r>
      <w:r>
        <w:rPr>
          <w:spacing w:val="42"/>
        </w:rPr>
        <w:t xml:space="preserve"> </w:t>
      </w:r>
      <w:r>
        <w:rPr>
          <w:spacing w:val="-1"/>
        </w:rPr>
        <w:t>mieszkalny</w:t>
      </w:r>
      <w:r>
        <w:rPr>
          <w:spacing w:val="43"/>
        </w:rPr>
        <w:t xml:space="preserve"> </w:t>
      </w:r>
      <w:r>
        <w:t>w</w:t>
      </w:r>
      <w:r>
        <w:rPr>
          <w:spacing w:val="44"/>
        </w:rPr>
        <w:t xml:space="preserve"> </w:t>
      </w:r>
      <w:r>
        <w:rPr>
          <w:spacing w:val="-1"/>
        </w:rPr>
        <w:t>zespole</w:t>
      </w:r>
      <w:r>
        <w:rPr>
          <w:spacing w:val="43"/>
        </w:rPr>
        <w:t xml:space="preserve"> </w:t>
      </w:r>
      <w:r>
        <w:t>dawnego</w:t>
      </w:r>
      <w:r>
        <w:rPr>
          <w:spacing w:val="41"/>
        </w:rPr>
        <w:t xml:space="preserve"> </w:t>
      </w:r>
      <w:r>
        <w:rPr>
          <w:spacing w:val="-1"/>
        </w:rPr>
        <w:t>nadleśnictwa</w:t>
      </w:r>
      <w:r>
        <w:rPr>
          <w:spacing w:val="43"/>
        </w:rPr>
        <w:t xml:space="preserve"> </w:t>
      </w:r>
      <w:r>
        <w:rPr>
          <w:spacing w:val="-1"/>
        </w:rPr>
        <w:t>oraz</w:t>
      </w:r>
      <w:r>
        <w:rPr>
          <w:spacing w:val="43"/>
        </w:rPr>
        <w:t xml:space="preserve"> </w:t>
      </w:r>
      <w:r>
        <w:rPr>
          <w:spacing w:val="-1"/>
        </w:rPr>
        <w:t>budynek</w:t>
      </w:r>
      <w:r>
        <w:rPr>
          <w:spacing w:val="42"/>
        </w:rPr>
        <w:t xml:space="preserve"> </w:t>
      </w:r>
      <w:r>
        <w:t>gospodarczy</w:t>
      </w:r>
      <w:r>
        <w:rPr>
          <w:spacing w:val="44"/>
        </w:rPr>
        <w:t xml:space="preserve"> </w:t>
      </w:r>
      <w:r>
        <w:t>w</w:t>
      </w:r>
      <w:r>
        <w:rPr>
          <w:spacing w:val="67"/>
        </w:rPr>
        <w:t xml:space="preserve"> </w:t>
      </w:r>
      <w:r>
        <w:rPr>
          <w:spacing w:val="-1"/>
        </w:rPr>
        <w:t>gospodarstwie</w:t>
      </w:r>
      <w:r>
        <w:rPr>
          <w:spacing w:val="5"/>
        </w:rPr>
        <w:t xml:space="preserve"> </w:t>
      </w:r>
      <w:r>
        <w:rPr>
          <w:spacing w:val="-1"/>
        </w:rPr>
        <w:t>figurują</w:t>
      </w:r>
      <w:r>
        <w:rPr>
          <w:spacing w:val="5"/>
        </w:rPr>
        <w:t xml:space="preserve"> </w:t>
      </w:r>
      <w:r>
        <w:t>w</w:t>
      </w:r>
      <w:r>
        <w:rPr>
          <w:spacing w:val="3"/>
        </w:rPr>
        <w:t xml:space="preserve"> </w:t>
      </w:r>
      <w:r>
        <w:rPr>
          <w:spacing w:val="-1"/>
        </w:rPr>
        <w:t>Gminnej</w:t>
      </w:r>
      <w:r>
        <w:rPr>
          <w:spacing w:val="6"/>
        </w:rPr>
        <w:t xml:space="preserve"> </w:t>
      </w:r>
      <w:r>
        <w:rPr>
          <w:spacing w:val="-1"/>
        </w:rPr>
        <w:t>Ewidencji</w:t>
      </w:r>
      <w:r>
        <w:rPr>
          <w:spacing w:val="3"/>
        </w:rPr>
        <w:t xml:space="preserve"> </w:t>
      </w:r>
      <w:r>
        <w:rPr>
          <w:spacing w:val="-1"/>
        </w:rPr>
        <w:t>Zabytków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poziom</w:t>
      </w:r>
      <w:r>
        <w:rPr>
          <w:spacing w:val="5"/>
        </w:rPr>
        <w:t xml:space="preserve"> </w:t>
      </w:r>
      <w:r>
        <w:rPr>
          <w:spacing w:val="-1"/>
        </w:rPr>
        <w:t>ochrony</w:t>
      </w:r>
      <w:r>
        <w:rPr>
          <w:spacing w:val="9"/>
        </w:rPr>
        <w:t xml:space="preserve"> </w:t>
      </w:r>
      <w:r>
        <w:rPr>
          <w:spacing w:val="-1"/>
        </w:rPr>
        <w:t>zaznaczono</w:t>
      </w:r>
      <w:r>
        <w:rPr>
          <w:spacing w:val="4"/>
        </w:rPr>
        <w:t xml:space="preserve"> </w:t>
      </w:r>
      <w:r>
        <w:t>na</w:t>
      </w:r>
      <w:r>
        <w:rPr>
          <w:spacing w:val="83"/>
        </w:rPr>
        <w:t xml:space="preserve"> </w:t>
      </w:r>
      <w:r>
        <w:rPr>
          <w:spacing w:val="-1"/>
        </w:rPr>
        <w:t>załączniku</w:t>
      </w:r>
      <w:r>
        <w:rPr>
          <w:spacing w:val="29"/>
        </w:rPr>
        <w:t xml:space="preserve"> </w:t>
      </w:r>
      <w:r>
        <w:rPr>
          <w:spacing w:val="-1"/>
        </w:rPr>
        <w:t>graficznym</w:t>
      </w:r>
      <w:r>
        <w:rPr>
          <w:spacing w:val="31"/>
        </w:rPr>
        <w:t xml:space="preserve"> </w:t>
      </w:r>
      <w:r>
        <w:t>nr</w:t>
      </w:r>
      <w:r>
        <w:rPr>
          <w:spacing w:val="32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niniejszej</w:t>
      </w:r>
      <w:r>
        <w:rPr>
          <w:spacing w:val="31"/>
        </w:rPr>
        <w:t xml:space="preserve"> </w:t>
      </w:r>
      <w:r>
        <w:rPr>
          <w:spacing w:val="-1"/>
        </w:rPr>
        <w:t>Uchwały,</w:t>
      </w:r>
      <w:r>
        <w:rPr>
          <w:spacing w:val="29"/>
        </w:rPr>
        <w:t xml:space="preserve"> </w:t>
      </w:r>
      <w:r>
        <w:rPr>
          <w:spacing w:val="-1"/>
        </w:rPr>
        <w:t>obowiązują</w:t>
      </w:r>
      <w:r>
        <w:rPr>
          <w:spacing w:val="32"/>
        </w:rPr>
        <w:t xml:space="preserve"> </w:t>
      </w:r>
      <w:r>
        <w:rPr>
          <w:spacing w:val="-1"/>
        </w:rPr>
        <w:t>ustalenia</w:t>
      </w:r>
      <w:r>
        <w:rPr>
          <w:spacing w:val="35"/>
        </w:rPr>
        <w:t xml:space="preserve"> </w:t>
      </w:r>
      <w:r>
        <w:rPr>
          <w:spacing w:val="-1"/>
        </w:rPr>
        <w:t>określone</w:t>
      </w:r>
      <w:r>
        <w:rPr>
          <w:spacing w:val="32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§7</w:t>
      </w:r>
      <w:r>
        <w:rPr>
          <w:spacing w:val="83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rPr>
          <w:spacing w:val="-1"/>
        </w:rPr>
        <w:t>Uchwały;</w:t>
      </w:r>
      <w:r>
        <w:rPr>
          <w:spacing w:val="1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kinsoku w:val="0"/>
        <w:overflowPunct w:val="0"/>
        <w:spacing w:before="2" w:line="239" w:lineRule="auto"/>
        <w:ind w:right="112"/>
        <w:jc w:val="both"/>
        <w:rPr>
          <w:spacing w:val="-1"/>
        </w:rPr>
      </w:pPr>
      <w:r>
        <w:rPr>
          <w:spacing w:val="-1"/>
        </w:rPr>
        <w:t>8)</w:t>
      </w:r>
      <w:r>
        <w:rPr>
          <w:spacing w:val="1"/>
        </w:rPr>
        <w:t xml:space="preserve"> </w:t>
      </w:r>
      <w:r>
        <w:rPr>
          <w:spacing w:val="-1"/>
        </w:rPr>
        <w:t>Szczegółowe</w:t>
      </w:r>
      <w:r>
        <w:rPr>
          <w:spacing w:val="2"/>
        </w:rPr>
        <w:t xml:space="preserve"> </w:t>
      </w:r>
      <w:r>
        <w:t>zasady</w:t>
      </w:r>
      <w:r>
        <w:rPr>
          <w:spacing w:val="3"/>
        </w:rPr>
        <w:t xml:space="preserve"> </w:t>
      </w:r>
      <w:r>
        <w:t>i warunki</w:t>
      </w:r>
      <w:r>
        <w:rPr>
          <w:spacing w:val="1"/>
        </w:rPr>
        <w:t xml:space="preserve"> </w:t>
      </w:r>
      <w:r>
        <w:rPr>
          <w:spacing w:val="-1"/>
        </w:rPr>
        <w:t>scalania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podziału</w:t>
      </w:r>
      <w:r>
        <w:t xml:space="preserve"> nieruchomości</w:t>
      </w:r>
      <w:r>
        <w:rPr>
          <w:spacing w:val="1"/>
        </w:rPr>
        <w:t xml:space="preserve"> </w:t>
      </w:r>
      <w:r>
        <w:rPr>
          <w:spacing w:val="-1"/>
        </w:rPr>
        <w:t xml:space="preserve">objętych </w:t>
      </w:r>
      <w:r>
        <w:t>planem:</w:t>
      </w:r>
      <w:r>
        <w:rPr>
          <w:spacing w:val="6"/>
        </w:rPr>
        <w:t xml:space="preserve"> </w:t>
      </w:r>
      <w:r>
        <w:rPr>
          <w:spacing w:val="-1"/>
        </w:rPr>
        <w:t>dopuszcza</w:t>
      </w:r>
      <w:r>
        <w:rPr>
          <w:spacing w:val="89"/>
          <w:w w:val="99"/>
        </w:rPr>
        <w:t xml:space="preserve"> </w:t>
      </w:r>
      <w:r>
        <w:rPr>
          <w:spacing w:val="-1"/>
        </w:rPr>
        <w:t>się</w:t>
      </w:r>
      <w:r>
        <w:rPr>
          <w:spacing w:val="27"/>
        </w:rPr>
        <w:t xml:space="preserve"> </w:t>
      </w:r>
      <w:r>
        <w:rPr>
          <w:spacing w:val="-1"/>
        </w:rPr>
        <w:t>dalszy</w:t>
      </w:r>
      <w:r>
        <w:rPr>
          <w:spacing w:val="23"/>
        </w:rPr>
        <w:t xml:space="preserve"> </w:t>
      </w:r>
      <w:r>
        <w:rPr>
          <w:spacing w:val="-1"/>
        </w:rPr>
        <w:t>podział</w:t>
      </w:r>
      <w:r>
        <w:rPr>
          <w:spacing w:val="22"/>
        </w:rPr>
        <w:t xml:space="preserve"> </w:t>
      </w:r>
      <w:r>
        <w:rPr>
          <w:spacing w:val="-1"/>
        </w:rPr>
        <w:t>terenu</w:t>
      </w:r>
      <w:r>
        <w:rPr>
          <w:spacing w:val="26"/>
        </w:rPr>
        <w:t xml:space="preserve"> </w:t>
      </w:r>
      <w:r>
        <w:t>dla</w:t>
      </w:r>
      <w:r>
        <w:rPr>
          <w:spacing w:val="23"/>
        </w:rPr>
        <w:t xml:space="preserve"> </w:t>
      </w:r>
      <w:r>
        <w:rPr>
          <w:spacing w:val="-1"/>
        </w:rPr>
        <w:t>potrzeb</w:t>
      </w:r>
      <w:r>
        <w:rPr>
          <w:spacing w:val="23"/>
        </w:rPr>
        <w:t xml:space="preserve"> </w:t>
      </w:r>
      <w:r>
        <w:t>prowadzonej</w:t>
      </w:r>
      <w:r>
        <w:rPr>
          <w:spacing w:val="23"/>
        </w:rPr>
        <w:t xml:space="preserve"> </w:t>
      </w:r>
      <w:r>
        <w:rPr>
          <w:spacing w:val="-1"/>
        </w:rPr>
        <w:t>działalności,</w:t>
      </w:r>
      <w:r>
        <w:rPr>
          <w:spacing w:val="26"/>
        </w:rPr>
        <w:t xml:space="preserve"> </w:t>
      </w:r>
      <w:r>
        <w:rPr>
          <w:spacing w:val="-1"/>
        </w:rPr>
        <w:t>nie</w:t>
      </w:r>
      <w:r>
        <w:rPr>
          <w:spacing w:val="27"/>
        </w:rPr>
        <w:t xml:space="preserve"> </w:t>
      </w:r>
      <w:r>
        <w:rPr>
          <w:spacing w:val="-1"/>
        </w:rPr>
        <w:t>ustala</w:t>
      </w:r>
      <w:r>
        <w:rPr>
          <w:spacing w:val="23"/>
        </w:rPr>
        <w:t xml:space="preserve"> </w:t>
      </w:r>
      <w:r>
        <w:rPr>
          <w:spacing w:val="-1"/>
        </w:rPr>
        <w:t>się</w:t>
      </w:r>
      <w:r>
        <w:rPr>
          <w:spacing w:val="27"/>
        </w:rPr>
        <w:t xml:space="preserve"> </w:t>
      </w:r>
      <w:r>
        <w:rPr>
          <w:spacing w:val="-1"/>
        </w:rPr>
        <w:t>gabarytów</w:t>
      </w:r>
      <w:r>
        <w:rPr>
          <w:spacing w:val="89"/>
        </w:rPr>
        <w:t xml:space="preserve"> </w:t>
      </w:r>
      <w:r>
        <w:rPr>
          <w:spacing w:val="-1"/>
        </w:rPr>
        <w:t>wydzielanych</w:t>
      </w:r>
      <w:r>
        <w:rPr>
          <w:spacing w:val="4"/>
        </w:rPr>
        <w:t xml:space="preserve"> </w:t>
      </w:r>
      <w:r>
        <w:t>działek,</w:t>
      </w:r>
      <w:r>
        <w:rPr>
          <w:spacing w:val="1"/>
        </w:rPr>
        <w:t xml:space="preserve"> </w:t>
      </w:r>
      <w:r>
        <w:rPr>
          <w:spacing w:val="-1"/>
        </w:rPr>
        <w:t>podział</w:t>
      </w:r>
      <w:r>
        <w:rPr>
          <w:spacing w:val="2"/>
        </w:rPr>
        <w:t xml:space="preserve"> </w:t>
      </w:r>
      <w:r>
        <w:rPr>
          <w:spacing w:val="-1"/>
        </w:rPr>
        <w:t>terenu</w:t>
      </w:r>
      <w:r>
        <w:rPr>
          <w:spacing w:val="4"/>
        </w:rPr>
        <w:t xml:space="preserve"> </w:t>
      </w:r>
      <w:r>
        <w:t>uzgodnić</w:t>
      </w:r>
      <w:r>
        <w:rPr>
          <w:spacing w:val="4"/>
        </w:rPr>
        <w:t xml:space="preserve"> </w:t>
      </w:r>
      <w:r>
        <w:t>z</w:t>
      </w:r>
      <w:r>
        <w:rPr>
          <w:spacing w:val="6"/>
        </w:rPr>
        <w:t xml:space="preserve"> </w:t>
      </w:r>
      <w:r>
        <w:rPr>
          <w:spacing w:val="-1"/>
        </w:rPr>
        <w:t>Pomorskim</w:t>
      </w:r>
      <w:r>
        <w:rPr>
          <w:spacing w:val="2"/>
        </w:rPr>
        <w:t xml:space="preserve"> </w:t>
      </w:r>
      <w:r>
        <w:rPr>
          <w:spacing w:val="-1"/>
        </w:rPr>
        <w:t>Wojewódzkim</w:t>
      </w:r>
      <w:r>
        <w:rPr>
          <w:spacing w:val="7"/>
        </w:rPr>
        <w:t xml:space="preserve"> </w:t>
      </w:r>
      <w:r>
        <w:rPr>
          <w:spacing w:val="-1"/>
        </w:rPr>
        <w:t>Konserwatorem</w:t>
      </w:r>
      <w:r>
        <w:rPr>
          <w:spacing w:val="81"/>
        </w:rPr>
        <w:t xml:space="preserve"> </w:t>
      </w:r>
      <w:r>
        <w:rPr>
          <w:spacing w:val="-1"/>
        </w:rPr>
        <w:t>Zabytków;</w:t>
      </w:r>
      <w:r>
        <w:rPr>
          <w:spacing w:val="1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numPr>
          <w:ilvl w:val="0"/>
          <w:numId w:val="51"/>
        </w:numPr>
        <w:tabs>
          <w:tab w:val="left" w:pos="402"/>
        </w:tabs>
        <w:kinsoku w:val="0"/>
        <w:overflowPunct w:val="0"/>
        <w:spacing w:before="2" w:line="257" w:lineRule="exact"/>
        <w:ind w:firstLine="0"/>
        <w:jc w:val="both"/>
      </w:pPr>
      <w:r>
        <w:rPr>
          <w:u w:val="single"/>
        </w:rPr>
        <w:t>Karta</w:t>
      </w:r>
      <w:r>
        <w:rPr>
          <w:spacing w:val="-6"/>
          <w:u w:val="single"/>
        </w:rPr>
        <w:t xml:space="preserve"> </w:t>
      </w:r>
      <w:r>
        <w:rPr>
          <w:u w:val="single"/>
        </w:rPr>
        <w:t>terenu</w:t>
      </w:r>
      <w:r>
        <w:rPr>
          <w:spacing w:val="-6"/>
          <w:u w:val="single"/>
        </w:rPr>
        <w:t xml:space="preserve"> </w:t>
      </w:r>
      <w:r>
        <w:rPr>
          <w:u w:val="single"/>
        </w:rPr>
        <w:t>R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tereny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rolnicze</w:t>
      </w:r>
    </w:p>
    <w:p w:rsidR="00D72A27" w:rsidRDefault="00D72A27" w:rsidP="00D72A27">
      <w:pPr>
        <w:pStyle w:val="Tekstpodstawowy"/>
        <w:numPr>
          <w:ilvl w:val="0"/>
          <w:numId w:val="50"/>
        </w:numPr>
        <w:tabs>
          <w:tab w:val="left" w:pos="369"/>
        </w:tabs>
        <w:kinsoku w:val="0"/>
        <w:overflowPunct w:val="0"/>
        <w:spacing w:line="256" w:lineRule="exact"/>
        <w:ind w:hanging="252"/>
        <w:jc w:val="both"/>
      </w:pPr>
      <w:r>
        <w:rPr>
          <w:spacing w:val="-1"/>
        </w:rPr>
        <w:t>Przeznaczenie</w:t>
      </w:r>
      <w:r>
        <w:rPr>
          <w:spacing w:val="-19"/>
        </w:rPr>
        <w:t xml:space="preserve"> </w:t>
      </w:r>
      <w:r>
        <w:t>terenu:</w:t>
      </w:r>
    </w:p>
    <w:p w:rsidR="00D72A27" w:rsidRDefault="00D72A27" w:rsidP="00D72A27">
      <w:pPr>
        <w:pStyle w:val="Tekstpodstawowy"/>
        <w:numPr>
          <w:ilvl w:val="1"/>
          <w:numId w:val="50"/>
        </w:numPr>
        <w:tabs>
          <w:tab w:val="left" w:pos="357"/>
        </w:tabs>
        <w:kinsoku w:val="0"/>
        <w:overflowPunct w:val="0"/>
        <w:spacing w:line="257" w:lineRule="exact"/>
        <w:ind w:firstLine="0"/>
        <w:jc w:val="both"/>
      </w:pPr>
      <w:r>
        <w:rPr>
          <w:spacing w:val="-1"/>
        </w:rPr>
        <w:t>przeznaczenie</w:t>
      </w:r>
      <w:r>
        <w:rPr>
          <w:spacing w:val="-10"/>
        </w:rPr>
        <w:t xml:space="preserve"> </w:t>
      </w:r>
      <w:r>
        <w:rPr>
          <w:spacing w:val="-1"/>
        </w:rPr>
        <w:t>podstawowe:</w:t>
      </w:r>
      <w:r>
        <w:rPr>
          <w:spacing w:val="-8"/>
        </w:rPr>
        <w:t xml:space="preserve"> </w:t>
      </w:r>
      <w:r>
        <w:rPr>
          <w:spacing w:val="-1"/>
        </w:rPr>
        <w:t>tereny</w:t>
      </w:r>
      <w:r>
        <w:rPr>
          <w:spacing w:val="-10"/>
        </w:rPr>
        <w:t xml:space="preserve"> </w:t>
      </w:r>
      <w:r>
        <w:rPr>
          <w:spacing w:val="-1"/>
        </w:rPr>
        <w:t>rolnicze,</w:t>
      </w:r>
    </w:p>
    <w:p w:rsidR="00D72A27" w:rsidRDefault="00D72A27" w:rsidP="00D72A27">
      <w:pPr>
        <w:pStyle w:val="Tekstpodstawowy"/>
        <w:numPr>
          <w:ilvl w:val="1"/>
          <w:numId w:val="50"/>
        </w:numPr>
        <w:tabs>
          <w:tab w:val="left" w:pos="393"/>
        </w:tabs>
        <w:kinsoku w:val="0"/>
        <w:overflowPunct w:val="0"/>
        <w:spacing w:before="2"/>
        <w:ind w:right="111" w:firstLine="0"/>
        <w:jc w:val="both"/>
      </w:pPr>
      <w:r>
        <w:rPr>
          <w:spacing w:val="-1"/>
        </w:rPr>
        <w:t>funkcje</w:t>
      </w:r>
      <w:r>
        <w:rPr>
          <w:spacing w:val="17"/>
        </w:rPr>
        <w:t xml:space="preserve"> </w:t>
      </w:r>
      <w:r>
        <w:rPr>
          <w:spacing w:val="-1"/>
        </w:rPr>
        <w:t>dopuszczalne:</w:t>
      </w:r>
      <w:r>
        <w:rPr>
          <w:spacing w:val="19"/>
        </w:rPr>
        <w:t xml:space="preserve"> </w:t>
      </w:r>
      <w:r>
        <w:rPr>
          <w:spacing w:val="-1"/>
        </w:rPr>
        <w:t>zalesienia,</w:t>
      </w:r>
      <w:r>
        <w:rPr>
          <w:spacing w:val="20"/>
        </w:rPr>
        <w:t xml:space="preserve"> </w:t>
      </w:r>
      <w:r>
        <w:rPr>
          <w:spacing w:val="-1"/>
        </w:rPr>
        <w:t>lokalizacja</w:t>
      </w:r>
      <w:r>
        <w:rPr>
          <w:spacing w:val="22"/>
        </w:rPr>
        <w:t xml:space="preserve"> </w:t>
      </w:r>
      <w:r>
        <w:rPr>
          <w:spacing w:val="-1"/>
        </w:rPr>
        <w:t>urządzeń</w:t>
      </w:r>
      <w:r>
        <w:rPr>
          <w:spacing w:val="22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1"/>
        </w:rPr>
        <w:t>sieci</w:t>
      </w:r>
      <w:r>
        <w:rPr>
          <w:spacing w:val="19"/>
        </w:rPr>
        <w:t xml:space="preserve"> </w:t>
      </w:r>
      <w:r>
        <w:rPr>
          <w:spacing w:val="-1"/>
        </w:rPr>
        <w:t>infrastruktury</w:t>
      </w:r>
      <w:r>
        <w:rPr>
          <w:spacing w:val="18"/>
        </w:rPr>
        <w:t xml:space="preserve"> </w:t>
      </w:r>
      <w:r>
        <w:rPr>
          <w:spacing w:val="-1"/>
        </w:rPr>
        <w:t>technicznej</w:t>
      </w:r>
      <w:r>
        <w:rPr>
          <w:spacing w:val="22"/>
        </w:rPr>
        <w:t xml:space="preserve"> </w:t>
      </w:r>
      <w:r>
        <w:rPr>
          <w:spacing w:val="-1"/>
        </w:rPr>
        <w:t>oraz</w:t>
      </w:r>
      <w:r>
        <w:rPr>
          <w:spacing w:val="84"/>
          <w:w w:val="99"/>
        </w:rPr>
        <w:t xml:space="preserve"> </w:t>
      </w:r>
      <w:r>
        <w:t>dróg</w:t>
      </w:r>
      <w:r>
        <w:rPr>
          <w:spacing w:val="25"/>
        </w:rPr>
        <w:t xml:space="preserve"> </w:t>
      </w:r>
      <w:r>
        <w:rPr>
          <w:spacing w:val="-1"/>
        </w:rPr>
        <w:t>wewnętrznych</w:t>
      </w:r>
      <w:r>
        <w:rPr>
          <w:spacing w:val="26"/>
        </w:rPr>
        <w:t xml:space="preserve"> </w:t>
      </w:r>
      <w:r>
        <w:rPr>
          <w:spacing w:val="-1"/>
        </w:rPr>
        <w:t>służących</w:t>
      </w:r>
      <w:r>
        <w:rPr>
          <w:spacing w:val="26"/>
        </w:rPr>
        <w:t xml:space="preserve"> </w:t>
      </w:r>
      <w:r>
        <w:t>istniejącej</w:t>
      </w:r>
      <w:r>
        <w:rPr>
          <w:spacing w:val="25"/>
        </w:rPr>
        <w:t xml:space="preserve"> </w:t>
      </w:r>
      <w:r>
        <w:rPr>
          <w:spacing w:val="-1"/>
        </w:rPr>
        <w:t>zabudowie</w:t>
      </w:r>
      <w:r>
        <w:rPr>
          <w:spacing w:val="28"/>
        </w:rPr>
        <w:t xml:space="preserve"> </w:t>
      </w:r>
      <w:r>
        <w:t>zagrodowej,</w:t>
      </w:r>
      <w:r>
        <w:rPr>
          <w:spacing w:val="26"/>
        </w:rPr>
        <w:t xml:space="preserve"> </w:t>
      </w:r>
      <w:r>
        <w:rPr>
          <w:spacing w:val="-1"/>
        </w:rPr>
        <w:t>prowadzeniu</w:t>
      </w:r>
      <w:r>
        <w:rPr>
          <w:spacing w:val="28"/>
        </w:rPr>
        <w:t xml:space="preserve"> </w:t>
      </w:r>
      <w:r>
        <w:t>gospodarki</w:t>
      </w:r>
      <w:r>
        <w:rPr>
          <w:spacing w:val="57"/>
          <w:w w:val="99"/>
        </w:rPr>
        <w:t xml:space="preserve"> </w:t>
      </w:r>
      <w:r>
        <w:t xml:space="preserve">rolnej </w:t>
      </w:r>
      <w:r>
        <w:rPr>
          <w:spacing w:val="-1"/>
        </w:rPr>
        <w:t>oraz</w:t>
      </w:r>
      <w:r>
        <w:rPr>
          <w:spacing w:val="-2"/>
        </w:rPr>
        <w:t xml:space="preserve"> </w:t>
      </w:r>
      <w:r>
        <w:rPr>
          <w:spacing w:val="-1"/>
        </w:rPr>
        <w:t>właściwemu</w:t>
      </w:r>
      <w:r>
        <w:rPr>
          <w:spacing w:val="-3"/>
        </w:rPr>
        <w:t xml:space="preserve"> </w:t>
      </w:r>
      <w:r>
        <w:rPr>
          <w:spacing w:val="-1"/>
        </w:rPr>
        <w:t>funkcjonowaniu</w:t>
      </w:r>
      <w:r>
        <w:rPr>
          <w:spacing w:val="-4"/>
        </w:rPr>
        <w:t xml:space="preserve"> </w:t>
      </w:r>
      <w:r>
        <w:rPr>
          <w:spacing w:val="-1"/>
        </w:rPr>
        <w:t>parku</w:t>
      </w:r>
      <w:r>
        <w:rPr>
          <w:spacing w:val="2"/>
        </w:rPr>
        <w:t xml:space="preserve"> </w:t>
      </w:r>
      <w:r>
        <w:rPr>
          <w:spacing w:val="-1"/>
        </w:rPr>
        <w:t>elektrowni</w:t>
      </w:r>
      <w:r>
        <w:rPr>
          <w:spacing w:val="-4"/>
        </w:rPr>
        <w:t xml:space="preserve"> </w:t>
      </w:r>
      <w:r>
        <w:rPr>
          <w:spacing w:val="-1"/>
        </w:rPr>
        <w:t>wiatrowych;</w:t>
      </w:r>
    </w:p>
    <w:p w:rsidR="00D72A27" w:rsidRDefault="00D72A27" w:rsidP="00D72A27">
      <w:pPr>
        <w:pStyle w:val="Tekstpodstawowy"/>
        <w:kinsoku w:val="0"/>
        <w:overflowPunct w:val="0"/>
        <w:ind w:right="109"/>
        <w:jc w:val="both"/>
        <w:rPr>
          <w:spacing w:val="-1"/>
        </w:rPr>
      </w:pPr>
      <w:r>
        <w:rPr>
          <w:spacing w:val="-1"/>
        </w:rPr>
        <w:t>4)</w:t>
      </w:r>
      <w:r>
        <w:rPr>
          <w:spacing w:val="2"/>
        </w:rPr>
        <w:t xml:space="preserve"> </w:t>
      </w:r>
      <w:r>
        <w:rPr>
          <w:spacing w:val="-1"/>
        </w:rPr>
        <w:t>Zasady</w:t>
      </w:r>
      <w:r>
        <w:rPr>
          <w:spacing w:val="3"/>
        </w:rPr>
        <w:t xml:space="preserve">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dziedzictwa</w:t>
      </w:r>
      <w:r>
        <w:rPr>
          <w:spacing w:val="47"/>
        </w:rPr>
        <w:t xml:space="preserve"> </w:t>
      </w:r>
      <w:r>
        <w:rPr>
          <w:spacing w:val="-1"/>
        </w:rPr>
        <w:t>kulturowego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zabytków</w:t>
      </w:r>
      <w:r>
        <w:rPr>
          <w:spacing w:val="11"/>
        </w:rPr>
        <w:t xml:space="preserve"> </w:t>
      </w:r>
      <w:r>
        <w:rPr>
          <w:spacing w:val="-1"/>
        </w:rPr>
        <w:t>oraz</w:t>
      </w:r>
      <w:r>
        <w:rPr>
          <w:spacing w:val="47"/>
        </w:rPr>
        <w:t xml:space="preserve"> </w:t>
      </w:r>
      <w:r>
        <w:t>dóbr</w:t>
      </w:r>
      <w:r>
        <w:rPr>
          <w:spacing w:val="48"/>
        </w:rPr>
        <w:t xml:space="preserve"> </w:t>
      </w:r>
      <w:r>
        <w:rPr>
          <w:spacing w:val="-1"/>
        </w:rPr>
        <w:t>kultury</w:t>
      </w:r>
      <w:r>
        <w:t xml:space="preserve"> </w:t>
      </w:r>
      <w:r>
        <w:rPr>
          <w:spacing w:val="-1"/>
        </w:rPr>
        <w:t>współczesnej:</w:t>
      </w:r>
      <w:r>
        <w:rPr>
          <w:spacing w:val="5"/>
        </w:rPr>
        <w:t xml:space="preserve"> </w:t>
      </w:r>
      <w:r>
        <w:t>w</w:t>
      </w:r>
      <w:r>
        <w:rPr>
          <w:spacing w:val="67"/>
        </w:rPr>
        <w:t xml:space="preserve"> </w:t>
      </w:r>
      <w:r>
        <w:t>terenach</w:t>
      </w:r>
      <w:r>
        <w:rPr>
          <w:spacing w:val="5"/>
        </w:rPr>
        <w:t xml:space="preserve"> </w:t>
      </w:r>
      <w:r>
        <w:rPr>
          <w:spacing w:val="-1"/>
        </w:rPr>
        <w:t>znajdują</w:t>
      </w:r>
      <w:r>
        <w:rPr>
          <w:spacing w:val="7"/>
        </w:rPr>
        <w:t xml:space="preserve"> </w:t>
      </w:r>
      <w:r>
        <w:rPr>
          <w:spacing w:val="-1"/>
        </w:rPr>
        <w:t>się</w:t>
      </w:r>
      <w:r>
        <w:rPr>
          <w:spacing w:val="3"/>
        </w:rPr>
        <w:t xml:space="preserve"> </w:t>
      </w:r>
      <w:r>
        <w:rPr>
          <w:spacing w:val="-1"/>
        </w:rPr>
        <w:t>strefy</w:t>
      </w:r>
      <w:r>
        <w:rPr>
          <w:spacing w:val="4"/>
        </w:rPr>
        <w:t xml:space="preserve"> </w:t>
      </w:r>
      <w:r>
        <w:rPr>
          <w:spacing w:val="-1"/>
        </w:rPr>
        <w:t>ochrony</w:t>
      </w:r>
      <w:r>
        <w:rPr>
          <w:spacing w:val="8"/>
        </w:rPr>
        <w:t xml:space="preserve"> </w:t>
      </w:r>
      <w:r>
        <w:rPr>
          <w:spacing w:val="-1"/>
        </w:rPr>
        <w:t>archeologicznej</w:t>
      </w:r>
      <w:r>
        <w:rPr>
          <w:spacing w:val="9"/>
        </w:rPr>
        <w:t xml:space="preserve"> </w:t>
      </w:r>
      <w:r>
        <w:t>(zasięg</w:t>
      </w:r>
      <w:r>
        <w:rPr>
          <w:spacing w:val="7"/>
        </w:rPr>
        <w:t xml:space="preserve"> </w:t>
      </w:r>
      <w:r>
        <w:rPr>
          <w:spacing w:val="-1"/>
        </w:rPr>
        <w:t>strefy</w:t>
      </w:r>
      <w:r>
        <w:rPr>
          <w:spacing w:val="4"/>
        </w:rPr>
        <w:t xml:space="preserve"> </w:t>
      </w:r>
      <w:r>
        <w:rPr>
          <w:spacing w:val="-1"/>
        </w:rPr>
        <w:t>pokazano</w:t>
      </w:r>
      <w:r>
        <w:rPr>
          <w:spacing w:val="6"/>
        </w:rPr>
        <w:t xml:space="preserve"> </w:t>
      </w:r>
      <w:r>
        <w:t>na</w:t>
      </w:r>
      <w:r>
        <w:rPr>
          <w:spacing w:val="4"/>
        </w:rPr>
        <w:t xml:space="preserve"> </w:t>
      </w:r>
      <w:r>
        <w:rPr>
          <w:spacing w:val="-1"/>
        </w:rPr>
        <w:t>rysunku</w:t>
      </w:r>
      <w:r>
        <w:rPr>
          <w:spacing w:val="10"/>
        </w:rPr>
        <w:t xml:space="preserve"> </w:t>
      </w:r>
      <w:r>
        <w:t>planu</w:t>
      </w:r>
      <w:r>
        <w:rPr>
          <w:spacing w:val="6"/>
        </w:rPr>
        <w:t xml:space="preserve"> </w:t>
      </w:r>
      <w:r>
        <w:t>-</w:t>
      </w:r>
      <w:r>
        <w:rPr>
          <w:spacing w:val="75"/>
        </w:rPr>
        <w:t xml:space="preserve"> </w:t>
      </w:r>
      <w:r>
        <w:rPr>
          <w:spacing w:val="-1"/>
        </w:rPr>
        <w:t>załączniku</w:t>
      </w:r>
      <w:r>
        <w:rPr>
          <w:spacing w:val="21"/>
        </w:rPr>
        <w:t xml:space="preserve"> </w:t>
      </w:r>
      <w:r>
        <w:rPr>
          <w:spacing w:val="-1"/>
        </w:rPr>
        <w:t>graficznym</w:t>
      </w:r>
      <w:r>
        <w:rPr>
          <w:spacing w:val="23"/>
        </w:rPr>
        <w:t xml:space="preserve"> </w:t>
      </w:r>
      <w:r>
        <w:t>nr</w:t>
      </w:r>
      <w:r>
        <w:rPr>
          <w:spacing w:val="23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niniejszej</w:t>
      </w:r>
      <w:r>
        <w:rPr>
          <w:spacing w:val="24"/>
        </w:rPr>
        <w:t xml:space="preserve"> </w:t>
      </w:r>
      <w:r>
        <w:t>Uchwały),</w:t>
      </w:r>
      <w:r>
        <w:rPr>
          <w:spacing w:val="22"/>
        </w:rPr>
        <w:t xml:space="preserve"> </w:t>
      </w:r>
      <w:r>
        <w:rPr>
          <w:spacing w:val="-1"/>
        </w:rPr>
        <w:t>obowiązują</w:t>
      </w:r>
      <w:r>
        <w:rPr>
          <w:spacing w:val="23"/>
        </w:rPr>
        <w:t xml:space="preserve"> </w:t>
      </w:r>
      <w:r>
        <w:rPr>
          <w:spacing w:val="-1"/>
        </w:rPr>
        <w:t>ustalenia</w:t>
      </w:r>
      <w:r>
        <w:rPr>
          <w:spacing w:val="23"/>
        </w:rPr>
        <w:t xml:space="preserve"> </w:t>
      </w:r>
      <w:r>
        <w:rPr>
          <w:spacing w:val="-1"/>
        </w:rPr>
        <w:t>określone</w:t>
      </w:r>
      <w:r>
        <w:rPr>
          <w:spacing w:val="27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§7</w:t>
      </w:r>
      <w:r>
        <w:rPr>
          <w:spacing w:val="81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rPr>
          <w:spacing w:val="-1"/>
        </w:rPr>
        <w:t>Uchwały;</w:t>
      </w:r>
      <w:r>
        <w:rPr>
          <w:spacing w:val="1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numPr>
          <w:ilvl w:val="0"/>
          <w:numId w:val="51"/>
        </w:numPr>
        <w:tabs>
          <w:tab w:val="left" w:pos="402"/>
        </w:tabs>
        <w:kinsoku w:val="0"/>
        <w:overflowPunct w:val="0"/>
        <w:spacing w:line="255" w:lineRule="exact"/>
        <w:ind w:left="401"/>
        <w:jc w:val="both"/>
      </w:pPr>
      <w:r>
        <w:rPr>
          <w:u w:val="single"/>
        </w:rPr>
        <w:t>Karta</w:t>
      </w:r>
      <w:r>
        <w:rPr>
          <w:spacing w:val="-6"/>
          <w:u w:val="single"/>
        </w:rPr>
        <w:t xml:space="preserve"> </w:t>
      </w:r>
      <w:r>
        <w:rPr>
          <w:u w:val="single"/>
        </w:rPr>
        <w:t>terenu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R1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tereny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rolnicze</w:t>
      </w:r>
      <w:r>
        <w:rPr>
          <w:spacing w:val="-6"/>
          <w:u w:val="single"/>
        </w:rPr>
        <w:t xml:space="preserve"> </w:t>
      </w:r>
      <w:r>
        <w:rPr>
          <w:u w:val="single"/>
        </w:rPr>
        <w:t>z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zakazem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zabudowy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zagrodowej</w:t>
      </w:r>
    </w:p>
    <w:p w:rsidR="00D72A27" w:rsidRDefault="00D72A27" w:rsidP="00D72A27">
      <w:pPr>
        <w:pStyle w:val="Tekstpodstawowy"/>
        <w:numPr>
          <w:ilvl w:val="0"/>
          <w:numId w:val="49"/>
        </w:numPr>
        <w:tabs>
          <w:tab w:val="left" w:pos="369"/>
        </w:tabs>
        <w:kinsoku w:val="0"/>
        <w:overflowPunct w:val="0"/>
        <w:spacing w:before="2" w:line="257" w:lineRule="exact"/>
        <w:ind w:hanging="252"/>
        <w:jc w:val="both"/>
      </w:pPr>
      <w:r>
        <w:rPr>
          <w:spacing w:val="-1"/>
        </w:rPr>
        <w:t>Przeznaczenie</w:t>
      </w:r>
      <w:r>
        <w:rPr>
          <w:spacing w:val="-19"/>
        </w:rPr>
        <w:t xml:space="preserve"> </w:t>
      </w:r>
      <w:r>
        <w:t>terenu:</w:t>
      </w:r>
    </w:p>
    <w:p w:rsidR="00D72A27" w:rsidRDefault="00D72A27" w:rsidP="00D72A27">
      <w:pPr>
        <w:pStyle w:val="Tekstpodstawowy"/>
        <w:numPr>
          <w:ilvl w:val="1"/>
          <w:numId w:val="49"/>
        </w:numPr>
        <w:tabs>
          <w:tab w:val="left" w:pos="357"/>
        </w:tabs>
        <w:kinsoku w:val="0"/>
        <w:overflowPunct w:val="0"/>
        <w:spacing w:line="257" w:lineRule="exact"/>
        <w:ind w:firstLine="0"/>
        <w:jc w:val="both"/>
        <w:rPr>
          <w:spacing w:val="-1"/>
        </w:rPr>
      </w:pPr>
      <w:r>
        <w:rPr>
          <w:spacing w:val="-1"/>
        </w:rPr>
        <w:t>przeznaczenie</w:t>
      </w:r>
      <w:r>
        <w:rPr>
          <w:spacing w:val="-7"/>
        </w:rPr>
        <w:t xml:space="preserve"> </w:t>
      </w:r>
      <w:r>
        <w:rPr>
          <w:spacing w:val="-1"/>
        </w:rPr>
        <w:t>podstawowe:</w:t>
      </w:r>
      <w:r>
        <w:rPr>
          <w:spacing w:val="-5"/>
        </w:rPr>
        <w:t xml:space="preserve"> </w:t>
      </w:r>
      <w:r>
        <w:rPr>
          <w:spacing w:val="-1"/>
        </w:rPr>
        <w:t>tereny</w:t>
      </w:r>
      <w:r>
        <w:rPr>
          <w:spacing w:val="-7"/>
        </w:rPr>
        <w:t xml:space="preserve"> </w:t>
      </w:r>
      <w:r>
        <w:rPr>
          <w:spacing w:val="-1"/>
        </w:rPr>
        <w:t>rolnicze,</w:t>
      </w:r>
      <w:r>
        <w:rPr>
          <w:spacing w:val="-9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1"/>
        </w:rPr>
        <w:t>zakazem</w:t>
      </w:r>
      <w:r>
        <w:rPr>
          <w:spacing w:val="-7"/>
        </w:rPr>
        <w:t xml:space="preserve"> </w:t>
      </w:r>
      <w:r>
        <w:rPr>
          <w:spacing w:val="-1"/>
        </w:rPr>
        <w:t>zabudowy</w:t>
      </w:r>
      <w:r>
        <w:rPr>
          <w:spacing w:val="-7"/>
        </w:rPr>
        <w:t xml:space="preserve"> </w:t>
      </w:r>
      <w:r>
        <w:rPr>
          <w:spacing w:val="-1"/>
        </w:rPr>
        <w:t>zagrodowej,</w:t>
      </w:r>
    </w:p>
    <w:p w:rsidR="00D72A27" w:rsidRDefault="00D72A27" w:rsidP="00D72A27">
      <w:pPr>
        <w:pStyle w:val="Tekstpodstawowy"/>
        <w:numPr>
          <w:ilvl w:val="1"/>
          <w:numId w:val="49"/>
        </w:numPr>
        <w:tabs>
          <w:tab w:val="left" w:pos="445"/>
        </w:tabs>
        <w:kinsoku w:val="0"/>
        <w:overflowPunct w:val="0"/>
        <w:spacing w:before="2"/>
        <w:ind w:right="113" w:firstLine="0"/>
        <w:jc w:val="both"/>
        <w:rPr>
          <w:spacing w:val="-1"/>
        </w:rPr>
      </w:pPr>
      <w:r>
        <w:rPr>
          <w:spacing w:val="-1"/>
        </w:rPr>
        <w:t>funkcje</w:t>
      </w:r>
      <w:r>
        <w:rPr>
          <w:spacing w:val="26"/>
        </w:rPr>
        <w:t xml:space="preserve"> </w:t>
      </w:r>
      <w:r>
        <w:rPr>
          <w:spacing w:val="-1"/>
        </w:rPr>
        <w:t>dopuszczalne:</w:t>
      </w:r>
      <w:r>
        <w:rPr>
          <w:spacing w:val="27"/>
        </w:rPr>
        <w:t xml:space="preserve"> </w:t>
      </w:r>
      <w:r>
        <w:rPr>
          <w:spacing w:val="-1"/>
        </w:rPr>
        <w:t>lokalizacja</w:t>
      </w:r>
      <w:r>
        <w:rPr>
          <w:spacing w:val="27"/>
        </w:rPr>
        <w:t xml:space="preserve"> </w:t>
      </w:r>
      <w:r>
        <w:rPr>
          <w:spacing w:val="-1"/>
        </w:rPr>
        <w:t>urządzeń</w:t>
      </w:r>
      <w:r>
        <w:rPr>
          <w:spacing w:val="27"/>
        </w:rPr>
        <w:t xml:space="preserve"> </w:t>
      </w:r>
      <w:r>
        <w:t>i</w:t>
      </w:r>
      <w:r>
        <w:rPr>
          <w:spacing w:val="25"/>
        </w:rPr>
        <w:t xml:space="preserve"> </w:t>
      </w:r>
      <w:r>
        <w:rPr>
          <w:spacing w:val="-1"/>
        </w:rPr>
        <w:t>sieci</w:t>
      </w:r>
      <w:r>
        <w:rPr>
          <w:spacing w:val="24"/>
        </w:rPr>
        <w:t xml:space="preserve"> </w:t>
      </w:r>
      <w:r>
        <w:rPr>
          <w:spacing w:val="-1"/>
        </w:rPr>
        <w:t>infrastruktury</w:t>
      </w:r>
      <w:r>
        <w:rPr>
          <w:spacing w:val="26"/>
        </w:rPr>
        <w:t xml:space="preserve"> </w:t>
      </w:r>
      <w:r>
        <w:rPr>
          <w:spacing w:val="-1"/>
        </w:rPr>
        <w:t>technicznej</w:t>
      </w:r>
      <w:r>
        <w:rPr>
          <w:spacing w:val="24"/>
        </w:rPr>
        <w:t xml:space="preserve"> </w:t>
      </w:r>
      <w:r>
        <w:rPr>
          <w:spacing w:val="-1"/>
        </w:rPr>
        <w:t>oraz</w:t>
      </w:r>
      <w:r>
        <w:rPr>
          <w:spacing w:val="26"/>
        </w:rPr>
        <w:t xml:space="preserve"> </w:t>
      </w:r>
      <w:r>
        <w:t>dróg</w:t>
      </w:r>
      <w:r>
        <w:rPr>
          <w:spacing w:val="91"/>
        </w:rPr>
        <w:t xml:space="preserve"> </w:t>
      </w:r>
      <w:r>
        <w:rPr>
          <w:spacing w:val="-1"/>
        </w:rPr>
        <w:t>wewnętrznych</w:t>
      </w:r>
      <w:r>
        <w:rPr>
          <w:spacing w:val="10"/>
        </w:rPr>
        <w:t xml:space="preserve"> </w:t>
      </w:r>
      <w:r>
        <w:rPr>
          <w:spacing w:val="-1"/>
        </w:rPr>
        <w:t>służących</w:t>
      </w:r>
      <w:r>
        <w:rPr>
          <w:spacing w:val="10"/>
        </w:rPr>
        <w:t xml:space="preserve"> </w:t>
      </w:r>
      <w:r>
        <w:t>istniejącej</w:t>
      </w:r>
      <w:r>
        <w:rPr>
          <w:spacing w:val="13"/>
        </w:rPr>
        <w:t xml:space="preserve"> </w:t>
      </w:r>
      <w:r>
        <w:rPr>
          <w:spacing w:val="-1"/>
        </w:rPr>
        <w:t>zabudowie</w:t>
      </w:r>
      <w:r>
        <w:rPr>
          <w:spacing w:val="12"/>
        </w:rPr>
        <w:t xml:space="preserve"> </w:t>
      </w:r>
      <w:r>
        <w:t>zagrodowej,</w:t>
      </w:r>
      <w:r>
        <w:rPr>
          <w:spacing w:val="10"/>
        </w:rPr>
        <w:t xml:space="preserve"> </w:t>
      </w:r>
      <w:r>
        <w:rPr>
          <w:spacing w:val="-1"/>
        </w:rPr>
        <w:t>prowadzeniu</w:t>
      </w:r>
      <w:r>
        <w:rPr>
          <w:spacing w:val="10"/>
        </w:rPr>
        <w:t xml:space="preserve"> </w:t>
      </w:r>
      <w:r>
        <w:rPr>
          <w:spacing w:val="-1"/>
        </w:rPr>
        <w:t>gospodarki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rolnej</w:t>
      </w:r>
      <w:r>
        <w:rPr>
          <w:spacing w:val="67"/>
          <w:w w:val="99"/>
        </w:rPr>
        <w:t xml:space="preserve"> </w:t>
      </w:r>
      <w:r>
        <w:rPr>
          <w:spacing w:val="-1"/>
        </w:rPr>
        <w:t>oraz</w:t>
      </w:r>
      <w:r>
        <w:t xml:space="preserve"> właściwemu</w:t>
      </w:r>
      <w:r>
        <w:rPr>
          <w:spacing w:val="-2"/>
        </w:rPr>
        <w:t xml:space="preserve"> </w:t>
      </w:r>
      <w:r>
        <w:rPr>
          <w:spacing w:val="-1"/>
        </w:rPr>
        <w:t>funkcjonowaniu</w:t>
      </w:r>
      <w:r>
        <w:rPr>
          <w:spacing w:val="-2"/>
        </w:rPr>
        <w:t xml:space="preserve"> </w:t>
      </w:r>
      <w:r>
        <w:t>parku</w:t>
      </w:r>
      <w:r>
        <w:rPr>
          <w:spacing w:val="-2"/>
        </w:rPr>
        <w:t xml:space="preserve"> </w:t>
      </w:r>
      <w:r>
        <w:rPr>
          <w:spacing w:val="-1"/>
        </w:rPr>
        <w:t>elektrowni</w:t>
      </w:r>
      <w:r>
        <w:rPr>
          <w:spacing w:val="-6"/>
        </w:rPr>
        <w:t xml:space="preserve"> </w:t>
      </w:r>
      <w:r>
        <w:rPr>
          <w:spacing w:val="-1"/>
        </w:rPr>
        <w:t>wiatrowych;</w:t>
      </w:r>
    </w:p>
    <w:p w:rsidR="00D72A27" w:rsidRDefault="00D72A27" w:rsidP="00D72A27">
      <w:pPr>
        <w:pStyle w:val="Tekstpodstawowy"/>
        <w:numPr>
          <w:ilvl w:val="0"/>
          <w:numId w:val="48"/>
        </w:numPr>
        <w:tabs>
          <w:tab w:val="left" w:pos="369"/>
        </w:tabs>
        <w:kinsoku w:val="0"/>
        <w:overflowPunct w:val="0"/>
        <w:spacing w:line="256" w:lineRule="exact"/>
        <w:ind w:hanging="252"/>
        <w:jc w:val="both"/>
        <w:rPr>
          <w:spacing w:val="-1"/>
        </w:rPr>
      </w:pPr>
      <w:r>
        <w:t>Zasady</w:t>
      </w:r>
      <w:r>
        <w:rPr>
          <w:spacing w:val="-3"/>
        </w:rPr>
        <w:t xml:space="preserve"> </w:t>
      </w:r>
      <w:r>
        <w:rPr>
          <w:spacing w:val="-1"/>
        </w:rPr>
        <w:t>ochrony</w:t>
      </w:r>
      <w:r>
        <w:rPr>
          <w:spacing w:val="-3"/>
        </w:rPr>
        <w:t xml:space="preserve"> </w:t>
      </w:r>
      <w:r>
        <w:rPr>
          <w:spacing w:val="-1"/>
        </w:rPr>
        <w:t>dziedzictwa</w:t>
      </w:r>
      <w:r>
        <w:rPr>
          <w:spacing w:val="-4"/>
        </w:rPr>
        <w:t xml:space="preserve"> </w:t>
      </w:r>
      <w:r>
        <w:rPr>
          <w:spacing w:val="-1"/>
        </w:rPr>
        <w:t>kulturowego</w:t>
      </w:r>
      <w:r>
        <w:rPr>
          <w:spacing w:val="-4"/>
        </w:rPr>
        <w:t xml:space="preserve"> </w:t>
      </w:r>
      <w:r>
        <w:t>i zabytków</w:t>
      </w:r>
      <w:r>
        <w:rPr>
          <w:spacing w:val="-2"/>
        </w:rPr>
        <w:t xml:space="preserve"> </w:t>
      </w:r>
      <w:r>
        <w:rPr>
          <w:spacing w:val="-1"/>
        </w:rPr>
        <w:t>oraz</w:t>
      </w:r>
      <w:r>
        <w:rPr>
          <w:spacing w:val="-3"/>
        </w:rPr>
        <w:t xml:space="preserve"> </w:t>
      </w:r>
      <w:r>
        <w:t>dóbr</w:t>
      </w:r>
      <w:r>
        <w:rPr>
          <w:spacing w:val="-3"/>
        </w:rPr>
        <w:t xml:space="preserve"> </w:t>
      </w:r>
      <w:r>
        <w:rPr>
          <w:spacing w:val="-1"/>
        </w:rPr>
        <w:t>kultury</w:t>
      </w:r>
      <w:r>
        <w:rPr>
          <w:spacing w:val="-3"/>
        </w:rPr>
        <w:t xml:space="preserve"> </w:t>
      </w:r>
      <w:r>
        <w:rPr>
          <w:spacing w:val="-1"/>
        </w:rPr>
        <w:t>współczesnej:</w:t>
      </w:r>
    </w:p>
    <w:p w:rsidR="00D72A27" w:rsidRDefault="00D72A27" w:rsidP="00D72A27">
      <w:pPr>
        <w:pStyle w:val="Tekstpodstawowy"/>
        <w:numPr>
          <w:ilvl w:val="1"/>
          <w:numId w:val="48"/>
        </w:numPr>
        <w:tabs>
          <w:tab w:val="left" w:pos="361"/>
        </w:tabs>
        <w:kinsoku w:val="0"/>
        <w:overflowPunct w:val="0"/>
        <w:spacing w:before="2"/>
        <w:ind w:right="113" w:firstLine="0"/>
        <w:jc w:val="both"/>
        <w:rPr>
          <w:spacing w:val="-1"/>
        </w:rPr>
      </w:pPr>
      <w:r>
        <w:rPr>
          <w:spacing w:val="-1"/>
        </w:rPr>
        <w:t>część</w:t>
      </w:r>
      <w:r>
        <w:t xml:space="preserve"> </w:t>
      </w:r>
      <w:r>
        <w:rPr>
          <w:spacing w:val="-1"/>
        </w:rPr>
        <w:t>terenów</w:t>
      </w:r>
      <w:r>
        <w:rPr>
          <w:spacing w:val="3"/>
        </w:rPr>
        <w:t xml:space="preserve"> </w:t>
      </w:r>
      <w:r>
        <w:rPr>
          <w:spacing w:val="-1"/>
        </w:rPr>
        <w:t>znajduje</w:t>
      </w:r>
      <w:r>
        <w:rPr>
          <w:spacing w:val="1"/>
        </w:rPr>
        <w:t xml:space="preserve"> </w:t>
      </w:r>
      <w:r>
        <w:rPr>
          <w:spacing w:val="-1"/>
        </w:rPr>
        <w:t>się</w:t>
      </w:r>
      <w:r>
        <w:rPr>
          <w:spacing w:val="3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1"/>
        </w:rPr>
        <w:t>strefie</w:t>
      </w:r>
      <w:r>
        <w:rPr>
          <w:spacing w:val="3"/>
        </w:rPr>
        <w:t xml:space="preserve"> </w:t>
      </w:r>
      <w:r>
        <w:rPr>
          <w:spacing w:val="-2"/>
        </w:rPr>
        <w:t>ochrony</w:t>
      </w:r>
      <w:r>
        <w:rPr>
          <w:spacing w:val="2"/>
        </w:rPr>
        <w:t xml:space="preserve"> </w:t>
      </w:r>
      <w:r>
        <w:t>ekspozycji</w:t>
      </w:r>
      <w:r>
        <w:rPr>
          <w:spacing w:val="1"/>
        </w:rPr>
        <w:t xml:space="preserve"> </w:t>
      </w:r>
      <w:r>
        <w:rPr>
          <w:spacing w:val="-1"/>
        </w:rPr>
        <w:t xml:space="preserve">cennych </w:t>
      </w:r>
      <w:r>
        <w:t xml:space="preserve">zespołów </w:t>
      </w:r>
      <w:r>
        <w:rPr>
          <w:spacing w:val="-1"/>
        </w:rPr>
        <w:t>zabudowy,</w:t>
      </w:r>
      <w:r>
        <w:rPr>
          <w:spacing w:val="4"/>
        </w:rPr>
        <w:t xml:space="preserve"> </w:t>
      </w:r>
      <w:r>
        <w:rPr>
          <w:spacing w:val="-1"/>
        </w:rPr>
        <w:t>granice</w:t>
      </w:r>
      <w:r>
        <w:rPr>
          <w:spacing w:val="59"/>
          <w:w w:val="99"/>
        </w:rPr>
        <w:t xml:space="preserve"> </w:t>
      </w:r>
      <w:r>
        <w:rPr>
          <w:spacing w:val="-1"/>
        </w:rPr>
        <w:t>stref</w:t>
      </w:r>
      <w:r>
        <w:rPr>
          <w:spacing w:val="44"/>
        </w:rPr>
        <w:t xml:space="preserve"> </w:t>
      </w:r>
      <w:r>
        <w:t>zaznaczono</w:t>
      </w:r>
      <w:r>
        <w:rPr>
          <w:spacing w:val="38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rPr>
          <w:spacing w:val="-1"/>
        </w:rPr>
        <w:t>załączniku</w:t>
      </w:r>
      <w:r>
        <w:rPr>
          <w:spacing w:val="41"/>
        </w:rPr>
        <w:t xml:space="preserve"> </w:t>
      </w:r>
      <w:r>
        <w:rPr>
          <w:spacing w:val="-1"/>
        </w:rPr>
        <w:t>graficznym</w:t>
      </w:r>
      <w:r>
        <w:rPr>
          <w:spacing w:val="44"/>
        </w:rPr>
        <w:t xml:space="preserve"> </w:t>
      </w:r>
      <w:r>
        <w:t>nr</w:t>
      </w:r>
      <w:r>
        <w:rPr>
          <w:spacing w:val="43"/>
        </w:rPr>
        <w:t xml:space="preserve"> </w:t>
      </w:r>
      <w:r>
        <w:t>1</w:t>
      </w:r>
      <w:r>
        <w:rPr>
          <w:spacing w:val="37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rPr>
          <w:spacing w:val="-1"/>
        </w:rPr>
        <w:t>niniejszej</w:t>
      </w:r>
      <w:r>
        <w:rPr>
          <w:spacing w:val="40"/>
        </w:rPr>
        <w:t xml:space="preserve"> </w:t>
      </w:r>
      <w:r>
        <w:rPr>
          <w:spacing w:val="-1"/>
        </w:rPr>
        <w:t>Uchwały,</w:t>
      </w:r>
      <w:r>
        <w:rPr>
          <w:spacing w:val="48"/>
        </w:rPr>
        <w:t xml:space="preserve"> </w:t>
      </w:r>
      <w:r>
        <w:rPr>
          <w:spacing w:val="-1"/>
        </w:rPr>
        <w:t>obowiązują</w:t>
      </w:r>
      <w:r>
        <w:rPr>
          <w:spacing w:val="43"/>
        </w:rPr>
        <w:t xml:space="preserve"> </w:t>
      </w:r>
      <w:r>
        <w:rPr>
          <w:spacing w:val="-1"/>
        </w:rPr>
        <w:t>ustalenia</w:t>
      </w:r>
      <w:r>
        <w:rPr>
          <w:spacing w:val="79"/>
        </w:rPr>
        <w:t xml:space="preserve"> </w:t>
      </w:r>
      <w:r>
        <w:t>określone w</w:t>
      </w:r>
      <w:r>
        <w:rPr>
          <w:spacing w:val="-3"/>
        </w:rPr>
        <w:t xml:space="preserve"> </w:t>
      </w:r>
      <w:r>
        <w:t>§7</w:t>
      </w:r>
      <w:r>
        <w:rPr>
          <w:spacing w:val="-2"/>
        </w:rPr>
        <w:t xml:space="preserve"> </w:t>
      </w:r>
      <w:r>
        <w:rPr>
          <w:spacing w:val="-1"/>
        </w:rPr>
        <w:t>niniejszej</w:t>
      </w:r>
      <w:r>
        <w:rPr>
          <w:spacing w:val="1"/>
        </w:rPr>
        <w:t xml:space="preserve"> </w:t>
      </w:r>
      <w:r>
        <w:rPr>
          <w:spacing w:val="-1"/>
        </w:rPr>
        <w:t>Uchwały;</w:t>
      </w:r>
    </w:p>
    <w:p w:rsidR="00D72A27" w:rsidRDefault="00D72A27" w:rsidP="00D72A27">
      <w:pPr>
        <w:pStyle w:val="Tekstpodstawowy"/>
        <w:numPr>
          <w:ilvl w:val="1"/>
          <w:numId w:val="48"/>
        </w:numPr>
        <w:tabs>
          <w:tab w:val="left" w:pos="397"/>
        </w:tabs>
        <w:kinsoku w:val="0"/>
        <w:overflowPunct w:val="0"/>
        <w:ind w:right="110" w:firstLine="0"/>
        <w:jc w:val="both"/>
        <w:rPr>
          <w:spacing w:val="-1"/>
        </w:rPr>
      </w:pPr>
      <w:r>
        <w:t>w</w:t>
      </w:r>
      <w:r>
        <w:rPr>
          <w:spacing w:val="24"/>
        </w:rPr>
        <w:t xml:space="preserve"> </w:t>
      </w:r>
      <w:r>
        <w:rPr>
          <w:spacing w:val="-1"/>
        </w:rPr>
        <w:t>terenach</w:t>
      </w:r>
      <w:r>
        <w:rPr>
          <w:spacing w:val="25"/>
        </w:rPr>
        <w:t xml:space="preserve"> </w:t>
      </w:r>
      <w:r>
        <w:rPr>
          <w:spacing w:val="-1"/>
        </w:rPr>
        <w:t>znajdują</w:t>
      </w:r>
      <w:r>
        <w:rPr>
          <w:spacing w:val="24"/>
        </w:rPr>
        <w:t xml:space="preserve"> </w:t>
      </w:r>
      <w:r>
        <w:rPr>
          <w:spacing w:val="-1"/>
        </w:rPr>
        <w:t>się</w:t>
      </w:r>
      <w:r>
        <w:rPr>
          <w:spacing w:val="23"/>
        </w:rPr>
        <w:t xml:space="preserve"> </w:t>
      </w:r>
      <w:r>
        <w:rPr>
          <w:spacing w:val="-1"/>
        </w:rPr>
        <w:t>strefy</w:t>
      </w:r>
      <w:r>
        <w:rPr>
          <w:spacing w:val="25"/>
        </w:rPr>
        <w:t xml:space="preserve"> </w:t>
      </w:r>
      <w:r>
        <w:rPr>
          <w:spacing w:val="-1"/>
        </w:rPr>
        <w:t>ochrony</w:t>
      </w:r>
      <w:r>
        <w:rPr>
          <w:spacing w:val="27"/>
        </w:rPr>
        <w:t xml:space="preserve"> </w:t>
      </w:r>
      <w:r>
        <w:rPr>
          <w:spacing w:val="-1"/>
        </w:rPr>
        <w:t>archeologicznej</w:t>
      </w:r>
      <w:r>
        <w:rPr>
          <w:spacing w:val="28"/>
        </w:rPr>
        <w:t xml:space="preserve"> </w:t>
      </w:r>
      <w:r>
        <w:rPr>
          <w:spacing w:val="-1"/>
        </w:rPr>
        <w:t>(zasięg</w:t>
      </w:r>
      <w:r>
        <w:rPr>
          <w:spacing w:val="23"/>
        </w:rPr>
        <w:t xml:space="preserve"> </w:t>
      </w:r>
      <w:r>
        <w:rPr>
          <w:spacing w:val="-1"/>
        </w:rPr>
        <w:t>strefy</w:t>
      </w:r>
      <w:r>
        <w:rPr>
          <w:spacing w:val="24"/>
        </w:rPr>
        <w:t xml:space="preserve"> </w:t>
      </w:r>
      <w:r>
        <w:rPr>
          <w:spacing w:val="-1"/>
        </w:rPr>
        <w:t>pokazano</w:t>
      </w:r>
      <w:r>
        <w:rPr>
          <w:spacing w:val="26"/>
        </w:rPr>
        <w:t xml:space="preserve"> </w:t>
      </w:r>
      <w:r>
        <w:rPr>
          <w:spacing w:val="-2"/>
        </w:rPr>
        <w:t>na</w:t>
      </w:r>
      <w:r>
        <w:rPr>
          <w:spacing w:val="32"/>
        </w:rPr>
        <w:t xml:space="preserve"> </w:t>
      </w:r>
      <w:r>
        <w:rPr>
          <w:spacing w:val="-1"/>
        </w:rPr>
        <w:t>rysunku</w:t>
      </w:r>
      <w:r>
        <w:rPr>
          <w:spacing w:val="117"/>
        </w:rPr>
        <w:t xml:space="preserve"> </w:t>
      </w:r>
      <w:r>
        <w:t>planu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spacing w:val="-1"/>
        </w:rPr>
        <w:t>załączniku</w:t>
      </w:r>
      <w:r>
        <w:rPr>
          <w:spacing w:val="5"/>
        </w:rPr>
        <w:t xml:space="preserve"> </w:t>
      </w:r>
      <w:r>
        <w:rPr>
          <w:spacing w:val="-1"/>
        </w:rPr>
        <w:t>graficznym</w:t>
      </w:r>
      <w:r>
        <w:rPr>
          <w:spacing w:val="8"/>
        </w:rPr>
        <w:t xml:space="preserve"> </w:t>
      </w:r>
      <w:r>
        <w:t>nr</w:t>
      </w:r>
      <w:r>
        <w:rPr>
          <w:spacing w:val="8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rPr>
          <w:spacing w:val="-1"/>
        </w:rPr>
        <w:t>niniejszej</w:t>
      </w:r>
      <w:r>
        <w:rPr>
          <w:spacing w:val="11"/>
        </w:rPr>
        <w:t xml:space="preserve"> </w:t>
      </w:r>
      <w:r>
        <w:rPr>
          <w:spacing w:val="-1"/>
        </w:rPr>
        <w:t>Uchwały),</w:t>
      </w:r>
      <w:r>
        <w:rPr>
          <w:spacing w:val="6"/>
        </w:rPr>
        <w:t xml:space="preserve"> </w:t>
      </w:r>
      <w:r>
        <w:rPr>
          <w:spacing w:val="-1"/>
        </w:rPr>
        <w:t>obowiązują</w:t>
      </w:r>
      <w:r>
        <w:rPr>
          <w:spacing w:val="7"/>
        </w:rPr>
        <w:t xml:space="preserve"> </w:t>
      </w:r>
      <w:r>
        <w:rPr>
          <w:spacing w:val="-1"/>
        </w:rPr>
        <w:t>ustalenia</w:t>
      </w:r>
      <w:r>
        <w:rPr>
          <w:spacing w:val="11"/>
        </w:rPr>
        <w:t xml:space="preserve"> </w:t>
      </w:r>
      <w:r>
        <w:rPr>
          <w:spacing w:val="-1"/>
        </w:rPr>
        <w:t>określone</w:t>
      </w:r>
      <w:r>
        <w:rPr>
          <w:spacing w:val="7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§7</w:t>
      </w:r>
      <w:r>
        <w:rPr>
          <w:spacing w:val="89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rPr>
          <w:spacing w:val="-1"/>
        </w:rPr>
        <w:t>Uchwały;</w:t>
      </w:r>
      <w:r>
        <w:rPr>
          <w:spacing w:val="1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numPr>
          <w:ilvl w:val="0"/>
          <w:numId w:val="51"/>
        </w:numPr>
        <w:tabs>
          <w:tab w:val="left" w:pos="402"/>
        </w:tabs>
        <w:kinsoku w:val="0"/>
        <w:overflowPunct w:val="0"/>
        <w:spacing w:before="2" w:line="257" w:lineRule="exact"/>
        <w:ind w:left="401"/>
        <w:jc w:val="both"/>
      </w:pPr>
      <w:r>
        <w:rPr>
          <w:u w:val="single"/>
        </w:rPr>
        <w:t>Karta</w:t>
      </w:r>
      <w:r>
        <w:rPr>
          <w:spacing w:val="-5"/>
          <w:u w:val="single"/>
        </w:rPr>
        <w:t xml:space="preserve"> </w:t>
      </w:r>
      <w:r>
        <w:rPr>
          <w:u w:val="single"/>
        </w:rPr>
        <w:t>terenu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ZL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tereny</w:t>
      </w:r>
      <w:r>
        <w:rPr>
          <w:spacing w:val="-4"/>
          <w:u w:val="single"/>
        </w:rPr>
        <w:t xml:space="preserve"> </w:t>
      </w:r>
      <w:proofErr w:type="spellStart"/>
      <w:r>
        <w:rPr>
          <w:spacing w:val="-1"/>
          <w:u w:val="single"/>
        </w:rPr>
        <w:t>leś</w:t>
      </w:r>
      <w:proofErr w:type="spellEnd"/>
      <w:r>
        <w:rPr>
          <w:spacing w:val="-48"/>
          <w:u w:val="single"/>
        </w:rPr>
        <w:t xml:space="preserve"> </w:t>
      </w:r>
      <w:proofErr w:type="spellStart"/>
      <w:r>
        <w:rPr>
          <w:spacing w:val="1"/>
          <w:u w:val="single"/>
        </w:rPr>
        <w:t>ne</w:t>
      </w:r>
      <w:proofErr w:type="spellEnd"/>
    </w:p>
    <w:p w:rsidR="00D72A27" w:rsidRDefault="00D72A27" w:rsidP="00D72A27">
      <w:pPr>
        <w:pStyle w:val="Tekstpodstawowy"/>
        <w:numPr>
          <w:ilvl w:val="0"/>
          <w:numId w:val="47"/>
        </w:numPr>
        <w:tabs>
          <w:tab w:val="left" w:pos="369"/>
        </w:tabs>
        <w:kinsoku w:val="0"/>
        <w:overflowPunct w:val="0"/>
        <w:spacing w:line="257" w:lineRule="exact"/>
        <w:ind w:hanging="252"/>
        <w:jc w:val="both"/>
      </w:pPr>
      <w:r>
        <w:rPr>
          <w:spacing w:val="-1"/>
        </w:rPr>
        <w:t>Przeznaczenie</w:t>
      </w:r>
      <w:r>
        <w:rPr>
          <w:spacing w:val="-19"/>
        </w:rPr>
        <w:t xml:space="preserve"> </w:t>
      </w:r>
      <w:r>
        <w:t>terenu:</w:t>
      </w:r>
    </w:p>
    <w:p w:rsidR="00D72A27" w:rsidRDefault="00D72A27" w:rsidP="00D72A27">
      <w:pPr>
        <w:pStyle w:val="Tekstpodstawowy"/>
        <w:numPr>
          <w:ilvl w:val="1"/>
          <w:numId w:val="47"/>
        </w:numPr>
        <w:tabs>
          <w:tab w:val="left" w:pos="357"/>
        </w:tabs>
        <w:kinsoku w:val="0"/>
        <w:overflowPunct w:val="0"/>
        <w:spacing w:before="2" w:line="257" w:lineRule="exact"/>
        <w:ind w:firstLine="0"/>
        <w:jc w:val="both"/>
        <w:rPr>
          <w:spacing w:val="-1"/>
        </w:rPr>
      </w:pPr>
      <w:r>
        <w:rPr>
          <w:spacing w:val="-1"/>
        </w:rPr>
        <w:t>przeznaczenie</w:t>
      </w:r>
      <w:r>
        <w:t xml:space="preserve"> </w:t>
      </w:r>
      <w:r>
        <w:rPr>
          <w:spacing w:val="-1"/>
        </w:rPr>
        <w:t>podstawowe:</w:t>
      </w:r>
      <w:r>
        <w:rPr>
          <w:spacing w:val="2"/>
        </w:rPr>
        <w:t xml:space="preserve"> </w:t>
      </w:r>
      <w:r>
        <w:rPr>
          <w:spacing w:val="-1"/>
        </w:rPr>
        <w:t>tereny</w:t>
      </w:r>
      <w:r>
        <w:t xml:space="preserve"> </w:t>
      </w:r>
      <w:r>
        <w:rPr>
          <w:spacing w:val="-1"/>
        </w:rPr>
        <w:t>lasów,</w:t>
      </w:r>
    </w:p>
    <w:p w:rsidR="00D72A27" w:rsidRDefault="00D72A27" w:rsidP="00D72A27">
      <w:pPr>
        <w:pStyle w:val="Tekstpodstawowy"/>
        <w:numPr>
          <w:ilvl w:val="1"/>
          <w:numId w:val="47"/>
        </w:numPr>
        <w:tabs>
          <w:tab w:val="left" w:pos="369"/>
        </w:tabs>
        <w:kinsoku w:val="0"/>
        <w:overflowPunct w:val="0"/>
        <w:ind w:right="918" w:firstLine="0"/>
        <w:rPr>
          <w:spacing w:val="-1"/>
        </w:rPr>
      </w:pPr>
      <w:r>
        <w:rPr>
          <w:spacing w:val="-1"/>
        </w:rPr>
        <w:t>funkcje</w:t>
      </w:r>
      <w:r>
        <w:t xml:space="preserve"> </w:t>
      </w:r>
      <w:r>
        <w:rPr>
          <w:spacing w:val="-1"/>
        </w:rPr>
        <w:t>dopuszczalne:</w:t>
      </w:r>
      <w:r>
        <w:rPr>
          <w:spacing w:val="2"/>
        </w:rPr>
        <w:t xml:space="preserve"> </w:t>
      </w:r>
      <w:r>
        <w:rPr>
          <w:spacing w:val="-1"/>
        </w:rPr>
        <w:t>lokalizacja</w:t>
      </w:r>
      <w:r>
        <w:t xml:space="preserve"> </w:t>
      </w:r>
      <w:r>
        <w:rPr>
          <w:spacing w:val="-2"/>
        </w:rPr>
        <w:t>urządzeń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obiektów</w:t>
      </w:r>
      <w:r>
        <w:rPr>
          <w:spacing w:val="1"/>
        </w:rPr>
        <w:t xml:space="preserve"> </w:t>
      </w:r>
      <w:r>
        <w:rPr>
          <w:spacing w:val="-1"/>
        </w:rPr>
        <w:t>infrastruktury</w:t>
      </w:r>
      <w:r>
        <w:rPr>
          <w:spacing w:val="-4"/>
        </w:rPr>
        <w:t xml:space="preserve"> </w:t>
      </w:r>
      <w:r>
        <w:rPr>
          <w:spacing w:val="-1"/>
        </w:rPr>
        <w:t>technicznej</w:t>
      </w:r>
      <w:r>
        <w:rPr>
          <w:spacing w:val="2"/>
        </w:rPr>
        <w:t xml:space="preserve"> </w:t>
      </w:r>
      <w:r>
        <w:rPr>
          <w:spacing w:val="-2"/>
        </w:rPr>
        <w:t>oraz</w:t>
      </w:r>
      <w:r>
        <w:rPr>
          <w:spacing w:val="107"/>
        </w:rPr>
        <w:t xml:space="preserve"> </w:t>
      </w:r>
      <w:r>
        <w:t>dróg</w:t>
      </w:r>
      <w:r>
        <w:rPr>
          <w:spacing w:val="-1"/>
        </w:rPr>
        <w:t xml:space="preserve"> wewnętrznych;</w:t>
      </w:r>
    </w:p>
    <w:p w:rsidR="00D72A27" w:rsidRDefault="00D72A27" w:rsidP="00D72A27">
      <w:pPr>
        <w:pStyle w:val="Tekstpodstawowy"/>
        <w:kinsoku w:val="0"/>
        <w:overflowPunct w:val="0"/>
        <w:spacing w:before="2" w:line="239" w:lineRule="auto"/>
        <w:ind w:right="109"/>
        <w:jc w:val="both"/>
        <w:rPr>
          <w:spacing w:val="-1"/>
        </w:rPr>
      </w:pPr>
      <w:r>
        <w:rPr>
          <w:spacing w:val="-1"/>
        </w:rPr>
        <w:t>4)</w:t>
      </w:r>
      <w:r>
        <w:rPr>
          <w:spacing w:val="2"/>
        </w:rPr>
        <w:t xml:space="preserve"> </w:t>
      </w:r>
      <w:r>
        <w:rPr>
          <w:spacing w:val="-1"/>
        </w:rPr>
        <w:t>Zasady</w:t>
      </w:r>
      <w:r>
        <w:rPr>
          <w:spacing w:val="3"/>
        </w:rPr>
        <w:t xml:space="preserve">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dziedzictwa</w:t>
      </w:r>
      <w:r>
        <w:rPr>
          <w:spacing w:val="47"/>
        </w:rPr>
        <w:t xml:space="preserve"> </w:t>
      </w:r>
      <w:r>
        <w:rPr>
          <w:spacing w:val="-1"/>
        </w:rPr>
        <w:t>kulturowego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zabytków</w:t>
      </w:r>
      <w:r>
        <w:rPr>
          <w:spacing w:val="11"/>
        </w:rPr>
        <w:t xml:space="preserve"> </w:t>
      </w:r>
      <w:r>
        <w:rPr>
          <w:spacing w:val="-1"/>
        </w:rPr>
        <w:t>oraz</w:t>
      </w:r>
      <w:r>
        <w:rPr>
          <w:spacing w:val="47"/>
        </w:rPr>
        <w:t xml:space="preserve"> </w:t>
      </w:r>
      <w:r>
        <w:t>dóbr</w:t>
      </w:r>
      <w:r>
        <w:rPr>
          <w:spacing w:val="48"/>
        </w:rPr>
        <w:t xml:space="preserve"> </w:t>
      </w:r>
      <w:r>
        <w:rPr>
          <w:spacing w:val="-1"/>
        </w:rPr>
        <w:t>kultury</w:t>
      </w:r>
      <w:r>
        <w:t xml:space="preserve"> </w:t>
      </w:r>
      <w:r>
        <w:rPr>
          <w:spacing w:val="-1"/>
        </w:rPr>
        <w:t>współczesnej:</w:t>
      </w:r>
      <w:r>
        <w:rPr>
          <w:spacing w:val="5"/>
        </w:rPr>
        <w:t xml:space="preserve"> </w:t>
      </w:r>
      <w:r>
        <w:t>w</w:t>
      </w:r>
      <w:r>
        <w:rPr>
          <w:spacing w:val="67"/>
        </w:rPr>
        <w:t xml:space="preserve"> </w:t>
      </w:r>
      <w:r>
        <w:t>terenach</w:t>
      </w:r>
      <w:r>
        <w:rPr>
          <w:spacing w:val="5"/>
        </w:rPr>
        <w:t xml:space="preserve"> </w:t>
      </w:r>
      <w:r>
        <w:rPr>
          <w:spacing w:val="-1"/>
        </w:rPr>
        <w:t>znajdują</w:t>
      </w:r>
      <w:r>
        <w:rPr>
          <w:spacing w:val="7"/>
        </w:rPr>
        <w:t xml:space="preserve"> </w:t>
      </w:r>
      <w:r>
        <w:rPr>
          <w:spacing w:val="-1"/>
        </w:rPr>
        <w:t>się</w:t>
      </w:r>
      <w:r>
        <w:rPr>
          <w:spacing w:val="3"/>
        </w:rPr>
        <w:t xml:space="preserve"> </w:t>
      </w:r>
      <w:r>
        <w:rPr>
          <w:spacing w:val="-1"/>
        </w:rPr>
        <w:t>strefy</w:t>
      </w:r>
      <w:r>
        <w:rPr>
          <w:spacing w:val="4"/>
        </w:rPr>
        <w:t xml:space="preserve"> </w:t>
      </w:r>
      <w:r>
        <w:rPr>
          <w:spacing w:val="-1"/>
        </w:rPr>
        <w:t>ochrony</w:t>
      </w:r>
      <w:r>
        <w:rPr>
          <w:spacing w:val="8"/>
        </w:rPr>
        <w:t xml:space="preserve"> </w:t>
      </w:r>
      <w:r>
        <w:rPr>
          <w:spacing w:val="-1"/>
        </w:rPr>
        <w:t>archeologicznej</w:t>
      </w:r>
      <w:r>
        <w:rPr>
          <w:spacing w:val="9"/>
        </w:rPr>
        <w:t xml:space="preserve"> </w:t>
      </w:r>
      <w:r>
        <w:t>(zasięg</w:t>
      </w:r>
      <w:r>
        <w:rPr>
          <w:spacing w:val="7"/>
        </w:rPr>
        <w:t xml:space="preserve"> </w:t>
      </w:r>
      <w:r>
        <w:rPr>
          <w:spacing w:val="-1"/>
        </w:rPr>
        <w:t>strefy</w:t>
      </w:r>
      <w:r>
        <w:rPr>
          <w:spacing w:val="4"/>
        </w:rPr>
        <w:t xml:space="preserve"> </w:t>
      </w:r>
      <w:r>
        <w:rPr>
          <w:spacing w:val="-1"/>
        </w:rPr>
        <w:t>pokazano</w:t>
      </w:r>
      <w:r>
        <w:rPr>
          <w:spacing w:val="6"/>
        </w:rPr>
        <w:t xml:space="preserve"> </w:t>
      </w:r>
      <w:r>
        <w:t>na</w:t>
      </w:r>
      <w:r>
        <w:rPr>
          <w:spacing w:val="4"/>
        </w:rPr>
        <w:t xml:space="preserve"> </w:t>
      </w:r>
      <w:r>
        <w:rPr>
          <w:spacing w:val="-1"/>
        </w:rPr>
        <w:t>rysunku</w:t>
      </w:r>
      <w:r>
        <w:rPr>
          <w:spacing w:val="10"/>
        </w:rPr>
        <w:t xml:space="preserve"> </w:t>
      </w:r>
      <w:r>
        <w:t>planu</w:t>
      </w:r>
      <w:r>
        <w:rPr>
          <w:spacing w:val="6"/>
        </w:rPr>
        <w:t xml:space="preserve"> </w:t>
      </w:r>
      <w:r>
        <w:t>-</w:t>
      </w:r>
      <w:r>
        <w:rPr>
          <w:spacing w:val="75"/>
        </w:rPr>
        <w:t xml:space="preserve"> </w:t>
      </w:r>
      <w:r>
        <w:rPr>
          <w:spacing w:val="-1"/>
        </w:rPr>
        <w:t>załączniku</w:t>
      </w:r>
      <w:r>
        <w:rPr>
          <w:spacing w:val="21"/>
        </w:rPr>
        <w:t xml:space="preserve"> </w:t>
      </w:r>
      <w:r>
        <w:rPr>
          <w:spacing w:val="-1"/>
        </w:rPr>
        <w:t>graficznym</w:t>
      </w:r>
      <w:r>
        <w:rPr>
          <w:spacing w:val="23"/>
        </w:rPr>
        <w:t xml:space="preserve"> </w:t>
      </w:r>
      <w:r>
        <w:t>nr</w:t>
      </w:r>
      <w:r>
        <w:rPr>
          <w:spacing w:val="23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niniejszej</w:t>
      </w:r>
      <w:r>
        <w:rPr>
          <w:spacing w:val="24"/>
        </w:rPr>
        <w:t xml:space="preserve"> </w:t>
      </w:r>
      <w:r>
        <w:rPr>
          <w:spacing w:val="-1"/>
        </w:rPr>
        <w:t>Uchwały),</w:t>
      </w:r>
      <w:r>
        <w:rPr>
          <w:spacing w:val="29"/>
        </w:rPr>
        <w:t xml:space="preserve"> </w:t>
      </w:r>
      <w:r>
        <w:rPr>
          <w:spacing w:val="-1"/>
        </w:rPr>
        <w:t>obowiązują</w:t>
      </w:r>
      <w:r>
        <w:rPr>
          <w:spacing w:val="23"/>
        </w:rPr>
        <w:t xml:space="preserve"> </w:t>
      </w:r>
      <w:r>
        <w:rPr>
          <w:spacing w:val="-1"/>
        </w:rPr>
        <w:t>ustalenia</w:t>
      </w:r>
      <w:r>
        <w:rPr>
          <w:spacing w:val="23"/>
        </w:rPr>
        <w:t xml:space="preserve"> </w:t>
      </w:r>
      <w:r>
        <w:rPr>
          <w:spacing w:val="-1"/>
        </w:rPr>
        <w:t>określone</w:t>
      </w:r>
      <w:r>
        <w:rPr>
          <w:spacing w:val="28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§7</w:t>
      </w:r>
      <w:r>
        <w:rPr>
          <w:spacing w:val="83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rPr>
          <w:spacing w:val="-1"/>
        </w:rPr>
        <w:t>Uchwały;</w:t>
      </w:r>
      <w:r>
        <w:rPr>
          <w:spacing w:val="1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numPr>
          <w:ilvl w:val="0"/>
          <w:numId w:val="46"/>
        </w:numPr>
        <w:tabs>
          <w:tab w:val="left" w:pos="369"/>
        </w:tabs>
        <w:kinsoku w:val="0"/>
        <w:overflowPunct w:val="0"/>
        <w:spacing w:before="2" w:line="257" w:lineRule="exact"/>
        <w:ind w:hanging="252"/>
        <w:jc w:val="both"/>
      </w:pPr>
      <w:r>
        <w:rPr>
          <w:spacing w:val="-1"/>
        </w:rPr>
        <w:t>Szczegółowe</w:t>
      </w:r>
      <w:r>
        <w:rPr>
          <w:spacing w:val="-2"/>
        </w:rPr>
        <w:t xml:space="preserve"> </w:t>
      </w:r>
      <w:r>
        <w:t>zasady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warunki</w:t>
      </w:r>
      <w:r>
        <w:rPr>
          <w:spacing w:val="-3"/>
        </w:rPr>
        <w:t xml:space="preserve"> </w:t>
      </w:r>
      <w:r>
        <w:rPr>
          <w:spacing w:val="-1"/>
        </w:rPr>
        <w:t xml:space="preserve">scalania </w:t>
      </w:r>
      <w:r>
        <w:t>i</w:t>
      </w:r>
      <w:r>
        <w:rPr>
          <w:spacing w:val="-7"/>
        </w:rPr>
        <w:t xml:space="preserve"> </w:t>
      </w:r>
      <w:r>
        <w:t>podziału</w:t>
      </w:r>
      <w:r>
        <w:rPr>
          <w:spacing w:val="-3"/>
        </w:rPr>
        <w:t xml:space="preserve"> </w:t>
      </w:r>
      <w:r>
        <w:rPr>
          <w:spacing w:val="-1"/>
        </w:rPr>
        <w:t>nieruchomości</w:t>
      </w:r>
      <w:r>
        <w:rPr>
          <w:spacing w:val="-3"/>
        </w:rPr>
        <w:t xml:space="preserve"> </w:t>
      </w:r>
      <w:r>
        <w:rPr>
          <w:spacing w:val="-1"/>
        </w:rPr>
        <w:t>objętych</w:t>
      </w:r>
      <w:r>
        <w:rPr>
          <w:spacing w:val="-3"/>
        </w:rPr>
        <w:t xml:space="preserve"> </w:t>
      </w:r>
      <w:r>
        <w:t>planem:</w:t>
      </w:r>
    </w:p>
    <w:p w:rsidR="00D72A27" w:rsidRDefault="00D72A27" w:rsidP="00D72A27">
      <w:pPr>
        <w:pStyle w:val="Tekstpodstawowy"/>
        <w:numPr>
          <w:ilvl w:val="1"/>
          <w:numId w:val="46"/>
        </w:numPr>
        <w:tabs>
          <w:tab w:val="left" w:pos="393"/>
        </w:tabs>
        <w:kinsoku w:val="0"/>
        <w:overflowPunct w:val="0"/>
        <w:spacing w:line="241" w:lineRule="auto"/>
        <w:ind w:right="116" w:firstLine="0"/>
        <w:jc w:val="both"/>
        <w:rPr>
          <w:spacing w:val="-1"/>
        </w:rPr>
      </w:pPr>
      <w:r>
        <w:t>zakaz</w:t>
      </w:r>
      <w:r>
        <w:rPr>
          <w:spacing w:val="35"/>
        </w:rPr>
        <w:t xml:space="preserve"> </w:t>
      </w:r>
      <w:r>
        <w:rPr>
          <w:spacing w:val="-1"/>
        </w:rPr>
        <w:t>podziału</w:t>
      </w:r>
      <w:r>
        <w:rPr>
          <w:spacing w:val="33"/>
        </w:rPr>
        <w:t xml:space="preserve"> </w:t>
      </w:r>
      <w:r>
        <w:t>terenu</w:t>
      </w:r>
      <w:r>
        <w:rPr>
          <w:spacing w:val="33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rPr>
          <w:spacing w:val="-1"/>
        </w:rPr>
        <w:t>działki</w:t>
      </w:r>
      <w:r>
        <w:rPr>
          <w:spacing w:val="33"/>
        </w:rPr>
        <w:t xml:space="preserve"> </w:t>
      </w:r>
      <w:r>
        <w:t>budowlane,</w:t>
      </w:r>
      <w:r>
        <w:rPr>
          <w:spacing w:val="34"/>
        </w:rPr>
        <w:t xml:space="preserve"> </w:t>
      </w:r>
      <w:r>
        <w:t>za</w:t>
      </w:r>
      <w:r>
        <w:rPr>
          <w:spacing w:val="36"/>
        </w:rPr>
        <w:t xml:space="preserve"> </w:t>
      </w:r>
      <w:r>
        <w:t>wyjątkiem</w:t>
      </w:r>
      <w:r>
        <w:rPr>
          <w:spacing w:val="36"/>
        </w:rPr>
        <w:t xml:space="preserve"> </w:t>
      </w:r>
      <w:r>
        <w:rPr>
          <w:spacing w:val="-1"/>
        </w:rPr>
        <w:t>wydzielenia</w:t>
      </w:r>
      <w:r>
        <w:rPr>
          <w:spacing w:val="35"/>
        </w:rPr>
        <w:t xml:space="preserve"> </w:t>
      </w:r>
      <w:r>
        <w:rPr>
          <w:spacing w:val="-1"/>
        </w:rPr>
        <w:t>nieruchomości</w:t>
      </w:r>
      <w:r>
        <w:rPr>
          <w:spacing w:val="38"/>
        </w:rPr>
        <w:t xml:space="preserve"> </w:t>
      </w:r>
      <w:r>
        <w:rPr>
          <w:spacing w:val="-1"/>
        </w:rPr>
        <w:t>dla</w:t>
      </w:r>
      <w:r>
        <w:rPr>
          <w:spacing w:val="70"/>
        </w:rPr>
        <w:t xml:space="preserve"> </w:t>
      </w:r>
      <w:r>
        <w:rPr>
          <w:spacing w:val="-1"/>
        </w:rPr>
        <w:t>lokalizacji</w:t>
      </w:r>
      <w:r>
        <w:rPr>
          <w:spacing w:val="-2"/>
        </w:rPr>
        <w:t xml:space="preserve"> </w:t>
      </w:r>
      <w:r>
        <w:rPr>
          <w:spacing w:val="-1"/>
        </w:rPr>
        <w:t>sieci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rPr>
          <w:spacing w:val="-1"/>
        </w:rPr>
        <w:t>infrastruktury</w:t>
      </w:r>
      <w:r>
        <w:t xml:space="preserve"> </w:t>
      </w:r>
      <w:r>
        <w:rPr>
          <w:spacing w:val="-1"/>
        </w:rPr>
        <w:t>technicznej</w:t>
      </w:r>
      <w:r>
        <w:rPr>
          <w:spacing w:val="2"/>
        </w:rPr>
        <w:t xml:space="preserve"> </w:t>
      </w:r>
      <w:r>
        <w:rPr>
          <w:spacing w:val="-1"/>
        </w:rPr>
        <w:t>oraz</w:t>
      </w:r>
      <w:r>
        <w:t xml:space="preserve"> dróg</w:t>
      </w:r>
      <w:r>
        <w:rPr>
          <w:spacing w:val="-1"/>
        </w:rPr>
        <w:t xml:space="preserve"> wewnętrznych;</w:t>
      </w:r>
      <w:r>
        <w:rPr>
          <w:spacing w:val="1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numPr>
          <w:ilvl w:val="0"/>
          <w:numId w:val="51"/>
        </w:numPr>
        <w:tabs>
          <w:tab w:val="left" w:pos="402"/>
        </w:tabs>
        <w:kinsoku w:val="0"/>
        <w:overflowPunct w:val="0"/>
        <w:spacing w:line="241" w:lineRule="auto"/>
        <w:ind w:right="114" w:firstLine="0"/>
        <w:jc w:val="both"/>
      </w:pPr>
      <w:r>
        <w:rPr>
          <w:u w:val="single"/>
        </w:rPr>
        <w:t>Karta</w:t>
      </w:r>
      <w:r>
        <w:rPr>
          <w:spacing w:val="11"/>
          <w:u w:val="single"/>
        </w:rPr>
        <w:t xml:space="preserve"> </w:t>
      </w:r>
      <w:r>
        <w:rPr>
          <w:spacing w:val="-1"/>
          <w:u w:val="single"/>
        </w:rPr>
        <w:t>terenu</w:t>
      </w:r>
      <w:r>
        <w:rPr>
          <w:spacing w:val="9"/>
          <w:u w:val="single"/>
        </w:rPr>
        <w:t xml:space="preserve"> </w:t>
      </w:r>
      <w:r>
        <w:rPr>
          <w:spacing w:val="-2"/>
          <w:u w:val="single"/>
        </w:rPr>
        <w:t>R/ZZ</w:t>
      </w:r>
      <w:r>
        <w:rPr>
          <w:spacing w:val="9"/>
          <w:u w:val="single"/>
        </w:rPr>
        <w:t xml:space="preserve"> </w:t>
      </w:r>
      <w:r>
        <w:rPr>
          <w:spacing w:val="-1"/>
          <w:u w:val="single"/>
        </w:rPr>
        <w:t>oraz</w:t>
      </w:r>
      <w:r>
        <w:rPr>
          <w:spacing w:val="11"/>
          <w:u w:val="single"/>
        </w:rPr>
        <w:t xml:space="preserve"> </w:t>
      </w:r>
      <w:r>
        <w:rPr>
          <w:spacing w:val="-2"/>
          <w:u w:val="single"/>
        </w:rPr>
        <w:t>R1/ZZ</w:t>
      </w:r>
      <w:r>
        <w:rPr>
          <w:spacing w:val="17"/>
          <w:u w:val="single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spacing w:val="-1"/>
        </w:rPr>
        <w:t>tereny</w:t>
      </w:r>
      <w:r>
        <w:rPr>
          <w:spacing w:val="11"/>
        </w:rPr>
        <w:t xml:space="preserve"> </w:t>
      </w:r>
      <w:r>
        <w:rPr>
          <w:spacing w:val="-1"/>
        </w:rPr>
        <w:t>rolnicze</w:t>
      </w:r>
      <w:r>
        <w:rPr>
          <w:spacing w:val="11"/>
        </w:rPr>
        <w:t xml:space="preserve"> </w:t>
      </w:r>
      <w:r>
        <w:rPr>
          <w:spacing w:val="-1"/>
        </w:rPr>
        <w:t>położone</w:t>
      </w:r>
      <w:r>
        <w:rPr>
          <w:spacing w:val="9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obszarze</w:t>
      </w:r>
      <w:r>
        <w:rPr>
          <w:spacing w:val="8"/>
        </w:rPr>
        <w:t xml:space="preserve"> </w:t>
      </w:r>
      <w:r>
        <w:rPr>
          <w:spacing w:val="-1"/>
        </w:rPr>
        <w:t>bezpośredniego</w:t>
      </w:r>
      <w:r>
        <w:rPr>
          <w:spacing w:val="79"/>
          <w:w w:val="99"/>
        </w:rPr>
        <w:t xml:space="preserve"> </w:t>
      </w:r>
      <w:r>
        <w:rPr>
          <w:spacing w:val="-1"/>
        </w:rPr>
        <w:t>zagrożenia</w:t>
      </w:r>
      <w:r>
        <w:rPr>
          <w:spacing w:val="-15"/>
        </w:rPr>
        <w:t xml:space="preserve"> </w:t>
      </w:r>
      <w:r>
        <w:t>powodzią</w:t>
      </w:r>
    </w:p>
    <w:p w:rsidR="00D72A27" w:rsidRDefault="00D72A27" w:rsidP="00D72A27">
      <w:pPr>
        <w:pStyle w:val="Tekstpodstawowy"/>
        <w:numPr>
          <w:ilvl w:val="0"/>
          <w:numId w:val="45"/>
        </w:numPr>
        <w:tabs>
          <w:tab w:val="left" w:pos="369"/>
        </w:tabs>
        <w:kinsoku w:val="0"/>
        <w:overflowPunct w:val="0"/>
        <w:spacing w:line="254" w:lineRule="exact"/>
        <w:ind w:hanging="252"/>
        <w:jc w:val="both"/>
      </w:pPr>
      <w:r>
        <w:rPr>
          <w:spacing w:val="-1"/>
        </w:rPr>
        <w:t>Przeznaczenie</w:t>
      </w:r>
      <w:r>
        <w:rPr>
          <w:spacing w:val="-19"/>
        </w:rPr>
        <w:t xml:space="preserve"> </w:t>
      </w:r>
      <w:r>
        <w:t>terenu:</w:t>
      </w:r>
    </w:p>
    <w:p w:rsidR="00D72A27" w:rsidRDefault="00D72A27" w:rsidP="00D72A27">
      <w:pPr>
        <w:pStyle w:val="Tekstpodstawowy"/>
        <w:numPr>
          <w:ilvl w:val="1"/>
          <w:numId w:val="45"/>
        </w:numPr>
        <w:tabs>
          <w:tab w:val="left" w:pos="357"/>
        </w:tabs>
        <w:kinsoku w:val="0"/>
        <w:overflowPunct w:val="0"/>
        <w:spacing w:before="2"/>
        <w:ind w:right="1290" w:firstLine="0"/>
        <w:rPr>
          <w:spacing w:val="-1"/>
        </w:rPr>
      </w:pPr>
      <w:r>
        <w:rPr>
          <w:spacing w:val="-1"/>
        </w:rPr>
        <w:t>przeznaczenie</w:t>
      </w:r>
      <w:r>
        <w:rPr>
          <w:spacing w:val="-2"/>
        </w:rPr>
        <w:t xml:space="preserve"> </w:t>
      </w:r>
      <w:r>
        <w:rPr>
          <w:spacing w:val="-1"/>
        </w:rPr>
        <w:t>podstawowe:</w:t>
      </w:r>
      <w:r>
        <w:t xml:space="preserve"> </w:t>
      </w:r>
      <w:r>
        <w:rPr>
          <w:spacing w:val="-1"/>
        </w:rPr>
        <w:t>tereny rolnicze</w:t>
      </w:r>
      <w:r>
        <w:rPr>
          <w:spacing w:val="-2"/>
        </w:rPr>
        <w:t xml:space="preserve"> </w:t>
      </w:r>
      <w:r>
        <w:t>położone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obszarze bezpośredniego</w:t>
      </w:r>
      <w:r>
        <w:rPr>
          <w:spacing w:val="71"/>
        </w:rPr>
        <w:t xml:space="preserve"> </w:t>
      </w:r>
      <w:r>
        <w:rPr>
          <w:spacing w:val="-1"/>
        </w:rPr>
        <w:t>zagrożenia</w:t>
      </w:r>
      <w:r>
        <w:t xml:space="preserve"> </w:t>
      </w:r>
      <w:r>
        <w:rPr>
          <w:spacing w:val="-1"/>
        </w:rPr>
        <w:t>powodzią,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09"/>
        <w:jc w:val="both"/>
      </w:pPr>
      <w:r>
        <w:rPr>
          <w:spacing w:val="-1"/>
        </w:rPr>
        <w:t>4)</w:t>
      </w:r>
      <w:r>
        <w:rPr>
          <w:spacing w:val="2"/>
        </w:rPr>
        <w:t xml:space="preserve"> </w:t>
      </w:r>
      <w:r>
        <w:rPr>
          <w:spacing w:val="-1"/>
        </w:rPr>
        <w:t>Zasady</w:t>
      </w:r>
      <w:r>
        <w:rPr>
          <w:spacing w:val="3"/>
        </w:rPr>
        <w:t xml:space="preserve">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dziedzictwa</w:t>
      </w:r>
      <w:r>
        <w:rPr>
          <w:spacing w:val="47"/>
        </w:rPr>
        <w:t xml:space="preserve"> </w:t>
      </w:r>
      <w:r>
        <w:rPr>
          <w:spacing w:val="-1"/>
        </w:rPr>
        <w:t>kulturowego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zabytków</w:t>
      </w:r>
      <w:r>
        <w:rPr>
          <w:spacing w:val="11"/>
        </w:rPr>
        <w:t xml:space="preserve"> </w:t>
      </w:r>
      <w:r>
        <w:rPr>
          <w:spacing w:val="-1"/>
        </w:rPr>
        <w:t>oraz</w:t>
      </w:r>
      <w:r>
        <w:rPr>
          <w:spacing w:val="47"/>
        </w:rPr>
        <w:t xml:space="preserve"> </w:t>
      </w:r>
      <w:r>
        <w:t>dóbr</w:t>
      </w:r>
      <w:r>
        <w:rPr>
          <w:spacing w:val="48"/>
        </w:rPr>
        <w:t xml:space="preserve"> </w:t>
      </w:r>
      <w:r>
        <w:rPr>
          <w:spacing w:val="-1"/>
        </w:rPr>
        <w:t>kultury</w:t>
      </w:r>
      <w:r>
        <w:t xml:space="preserve"> </w:t>
      </w:r>
      <w:r>
        <w:rPr>
          <w:spacing w:val="-1"/>
        </w:rPr>
        <w:t>współczesnej:</w:t>
      </w:r>
      <w:r>
        <w:rPr>
          <w:spacing w:val="2"/>
        </w:rPr>
        <w:t xml:space="preserve"> </w:t>
      </w:r>
      <w:r>
        <w:t>w</w:t>
      </w:r>
      <w:r>
        <w:rPr>
          <w:spacing w:val="71"/>
        </w:rPr>
        <w:t xml:space="preserve"> </w:t>
      </w:r>
      <w:r>
        <w:t>terenach</w:t>
      </w:r>
      <w:r>
        <w:rPr>
          <w:spacing w:val="5"/>
        </w:rPr>
        <w:t xml:space="preserve"> </w:t>
      </w:r>
      <w:r>
        <w:rPr>
          <w:spacing w:val="-1"/>
        </w:rPr>
        <w:t>znajdują</w:t>
      </w:r>
      <w:r>
        <w:rPr>
          <w:spacing w:val="7"/>
        </w:rPr>
        <w:t xml:space="preserve"> </w:t>
      </w:r>
      <w:r>
        <w:rPr>
          <w:spacing w:val="-1"/>
        </w:rPr>
        <w:t>się</w:t>
      </w:r>
      <w:r>
        <w:rPr>
          <w:spacing w:val="3"/>
        </w:rPr>
        <w:t xml:space="preserve"> </w:t>
      </w:r>
      <w:r>
        <w:rPr>
          <w:spacing w:val="-1"/>
        </w:rPr>
        <w:t>strefy</w:t>
      </w:r>
      <w:r>
        <w:rPr>
          <w:spacing w:val="4"/>
        </w:rPr>
        <w:t xml:space="preserve"> </w:t>
      </w:r>
      <w:r>
        <w:rPr>
          <w:spacing w:val="-1"/>
        </w:rPr>
        <w:t>ochrony</w:t>
      </w:r>
      <w:r>
        <w:rPr>
          <w:spacing w:val="8"/>
        </w:rPr>
        <w:t xml:space="preserve"> </w:t>
      </w:r>
      <w:r>
        <w:rPr>
          <w:spacing w:val="-1"/>
        </w:rPr>
        <w:t>archeologicznej</w:t>
      </w:r>
      <w:r>
        <w:rPr>
          <w:spacing w:val="9"/>
        </w:rPr>
        <w:t xml:space="preserve"> </w:t>
      </w:r>
      <w:r>
        <w:t>(zasięg</w:t>
      </w:r>
      <w:r>
        <w:rPr>
          <w:spacing w:val="7"/>
        </w:rPr>
        <w:t xml:space="preserve"> </w:t>
      </w:r>
      <w:r>
        <w:rPr>
          <w:spacing w:val="-1"/>
        </w:rPr>
        <w:t>strefy</w:t>
      </w:r>
      <w:r>
        <w:rPr>
          <w:spacing w:val="4"/>
        </w:rPr>
        <w:t xml:space="preserve"> </w:t>
      </w:r>
      <w:r>
        <w:rPr>
          <w:spacing w:val="-1"/>
        </w:rPr>
        <w:t>pokazano</w:t>
      </w:r>
      <w:r>
        <w:rPr>
          <w:spacing w:val="6"/>
        </w:rPr>
        <w:t xml:space="preserve"> </w:t>
      </w:r>
      <w:r>
        <w:t>na</w:t>
      </w:r>
      <w:r>
        <w:rPr>
          <w:spacing w:val="4"/>
        </w:rPr>
        <w:t xml:space="preserve"> </w:t>
      </w:r>
      <w:r>
        <w:rPr>
          <w:spacing w:val="-1"/>
        </w:rPr>
        <w:t>rysunku</w:t>
      </w:r>
      <w:r>
        <w:rPr>
          <w:spacing w:val="10"/>
        </w:rPr>
        <w:t xml:space="preserve"> </w:t>
      </w:r>
      <w:r>
        <w:t>planu</w:t>
      </w:r>
      <w:r>
        <w:rPr>
          <w:spacing w:val="6"/>
        </w:rPr>
        <w:t xml:space="preserve"> </w:t>
      </w:r>
      <w:r>
        <w:t>-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09"/>
        <w:jc w:val="both"/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kinsoku w:val="0"/>
        <w:overflowPunct w:val="0"/>
        <w:spacing w:before="69"/>
        <w:ind w:right="113"/>
        <w:jc w:val="both"/>
        <w:rPr>
          <w:spacing w:val="-1"/>
        </w:rPr>
      </w:pPr>
      <w:r>
        <w:rPr>
          <w:spacing w:val="-1"/>
        </w:rPr>
        <w:t>załączniku</w:t>
      </w:r>
      <w:r>
        <w:rPr>
          <w:spacing w:val="21"/>
        </w:rPr>
        <w:t xml:space="preserve"> </w:t>
      </w:r>
      <w:r>
        <w:rPr>
          <w:spacing w:val="-1"/>
        </w:rPr>
        <w:t>graficznym</w:t>
      </w:r>
      <w:r>
        <w:rPr>
          <w:spacing w:val="23"/>
        </w:rPr>
        <w:t xml:space="preserve"> </w:t>
      </w:r>
      <w:r>
        <w:t>nr</w:t>
      </w:r>
      <w:r>
        <w:rPr>
          <w:spacing w:val="23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niniejszej</w:t>
      </w:r>
      <w:r>
        <w:rPr>
          <w:spacing w:val="24"/>
        </w:rPr>
        <w:t xml:space="preserve"> </w:t>
      </w:r>
      <w:r>
        <w:rPr>
          <w:spacing w:val="-1"/>
        </w:rPr>
        <w:t>Uchwały),</w:t>
      </w:r>
      <w:r>
        <w:rPr>
          <w:spacing w:val="29"/>
        </w:rPr>
        <w:t xml:space="preserve"> </w:t>
      </w:r>
      <w:r>
        <w:rPr>
          <w:spacing w:val="-1"/>
        </w:rPr>
        <w:t>obowiązują</w:t>
      </w:r>
      <w:r>
        <w:rPr>
          <w:spacing w:val="23"/>
        </w:rPr>
        <w:t xml:space="preserve"> </w:t>
      </w:r>
      <w:r>
        <w:rPr>
          <w:spacing w:val="-1"/>
        </w:rPr>
        <w:t>ustalenia</w:t>
      </w:r>
      <w:r>
        <w:rPr>
          <w:spacing w:val="23"/>
        </w:rPr>
        <w:t xml:space="preserve"> </w:t>
      </w:r>
      <w:r>
        <w:rPr>
          <w:spacing w:val="-1"/>
        </w:rPr>
        <w:t>określone</w:t>
      </w:r>
      <w:r>
        <w:rPr>
          <w:spacing w:val="28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§7</w:t>
      </w:r>
      <w:r>
        <w:rPr>
          <w:spacing w:val="83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rPr>
          <w:spacing w:val="-1"/>
        </w:rPr>
        <w:t>Uchwały;(..)</w:t>
      </w:r>
    </w:p>
    <w:p w:rsidR="00D72A27" w:rsidRDefault="00D72A27" w:rsidP="00D72A27">
      <w:pPr>
        <w:pStyle w:val="Tekstpodstawowy"/>
        <w:numPr>
          <w:ilvl w:val="0"/>
          <w:numId w:val="44"/>
        </w:numPr>
        <w:tabs>
          <w:tab w:val="left" w:pos="369"/>
        </w:tabs>
        <w:kinsoku w:val="0"/>
        <w:overflowPunct w:val="0"/>
        <w:spacing w:before="2" w:line="257" w:lineRule="exact"/>
        <w:ind w:hanging="252"/>
        <w:jc w:val="both"/>
      </w:pPr>
      <w:r>
        <w:rPr>
          <w:spacing w:val="-1"/>
        </w:rPr>
        <w:t>Szczegółowe</w:t>
      </w:r>
      <w:r>
        <w:rPr>
          <w:spacing w:val="-2"/>
        </w:rPr>
        <w:t xml:space="preserve"> </w:t>
      </w:r>
      <w:r>
        <w:t>zasady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warunki</w:t>
      </w:r>
      <w:r>
        <w:rPr>
          <w:spacing w:val="-3"/>
        </w:rPr>
        <w:t xml:space="preserve"> </w:t>
      </w:r>
      <w:r>
        <w:rPr>
          <w:spacing w:val="-1"/>
        </w:rPr>
        <w:t xml:space="preserve">scalania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podziału</w:t>
      </w:r>
      <w:r>
        <w:rPr>
          <w:spacing w:val="-3"/>
        </w:rPr>
        <w:t xml:space="preserve"> </w:t>
      </w:r>
      <w:r>
        <w:rPr>
          <w:spacing w:val="-1"/>
        </w:rPr>
        <w:t>nieruchomości</w:t>
      </w:r>
      <w:r>
        <w:rPr>
          <w:spacing w:val="-3"/>
        </w:rPr>
        <w:t xml:space="preserve"> </w:t>
      </w:r>
      <w:r>
        <w:rPr>
          <w:spacing w:val="-1"/>
        </w:rPr>
        <w:t>objętych</w:t>
      </w:r>
      <w:r>
        <w:rPr>
          <w:spacing w:val="-3"/>
        </w:rPr>
        <w:t xml:space="preserve"> </w:t>
      </w:r>
      <w:r>
        <w:t>planem:</w:t>
      </w:r>
    </w:p>
    <w:p w:rsidR="00D72A27" w:rsidRDefault="00D72A27" w:rsidP="00D72A27">
      <w:pPr>
        <w:pStyle w:val="Tekstpodstawowy"/>
        <w:numPr>
          <w:ilvl w:val="1"/>
          <w:numId w:val="44"/>
        </w:numPr>
        <w:tabs>
          <w:tab w:val="left" w:pos="389"/>
        </w:tabs>
        <w:kinsoku w:val="0"/>
        <w:overflowPunct w:val="0"/>
        <w:spacing w:line="241" w:lineRule="auto"/>
        <w:ind w:right="116" w:firstLine="0"/>
        <w:jc w:val="both"/>
      </w:pPr>
      <w:r>
        <w:t>zakaz</w:t>
      </w:r>
      <w:r>
        <w:rPr>
          <w:spacing w:val="27"/>
        </w:rPr>
        <w:t xml:space="preserve"> </w:t>
      </w:r>
      <w:r>
        <w:rPr>
          <w:spacing w:val="-1"/>
        </w:rPr>
        <w:t>podziału</w:t>
      </w:r>
      <w:r>
        <w:rPr>
          <w:spacing w:val="29"/>
        </w:rPr>
        <w:t xml:space="preserve"> </w:t>
      </w:r>
      <w:r>
        <w:rPr>
          <w:spacing w:val="-1"/>
        </w:rPr>
        <w:t>terenu</w:t>
      </w:r>
      <w:r>
        <w:rPr>
          <w:spacing w:val="25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rPr>
          <w:spacing w:val="-1"/>
        </w:rPr>
        <w:t>działki</w:t>
      </w:r>
      <w:r>
        <w:rPr>
          <w:spacing w:val="29"/>
        </w:rPr>
        <w:t xml:space="preserve"> </w:t>
      </w:r>
      <w:r>
        <w:rPr>
          <w:spacing w:val="-1"/>
        </w:rPr>
        <w:t>budowlane,</w:t>
      </w:r>
      <w:r>
        <w:rPr>
          <w:spacing w:val="30"/>
        </w:rPr>
        <w:t xml:space="preserve"> </w:t>
      </w:r>
      <w:r>
        <w:t>za</w:t>
      </w:r>
      <w:r>
        <w:rPr>
          <w:spacing w:val="28"/>
        </w:rPr>
        <w:t xml:space="preserve"> </w:t>
      </w:r>
      <w:r>
        <w:t>wyjątkiem</w:t>
      </w:r>
      <w:r>
        <w:rPr>
          <w:spacing w:val="31"/>
        </w:rPr>
        <w:t xml:space="preserve"> </w:t>
      </w:r>
      <w:r>
        <w:rPr>
          <w:spacing w:val="-1"/>
        </w:rPr>
        <w:t>wydzielenia</w:t>
      </w:r>
      <w:r>
        <w:rPr>
          <w:spacing w:val="11"/>
        </w:rPr>
        <w:t xml:space="preserve"> </w:t>
      </w:r>
      <w:r>
        <w:rPr>
          <w:spacing w:val="-1"/>
        </w:rPr>
        <w:t>nieruchomości</w:t>
      </w:r>
      <w:r>
        <w:rPr>
          <w:spacing w:val="34"/>
        </w:rPr>
        <w:t xml:space="preserve"> </w:t>
      </w:r>
      <w:r>
        <w:rPr>
          <w:spacing w:val="-1"/>
        </w:rPr>
        <w:t>dla</w:t>
      </w:r>
      <w:r>
        <w:rPr>
          <w:spacing w:val="68"/>
        </w:rPr>
        <w:t xml:space="preserve"> </w:t>
      </w:r>
      <w:r>
        <w:rPr>
          <w:spacing w:val="-1"/>
        </w:rPr>
        <w:t>lokalizacji</w:t>
      </w:r>
      <w:r>
        <w:rPr>
          <w:spacing w:val="-3"/>
        </w:rPr>
        <w:t xml:space="preserve"> </w:t>
      </w:r>
      <w:r>
        <w:rPr>
          <w:spacing w:val="-1"/>
        </w:rPr>
        <w:t>sieci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rPr>
          <w:spacing w:val="-1"/>
        </w:rPr>
        <w:t>infrastruktury technicznej</w:t>
      </w:r>
      <w:r>
        <w:rPr>
          <w:spacing w:val="2"/>
        </w:rPr>
        <w:t xml:space="preserve"> </w:t>
      </w:r>
      <w:r>
        <w:rPr>
          <w:spacing w:val="-1"/>
        </w:rPr>
        <w:t>oraz</w:t>
      </w:r>
      <w:r>
        <w:t xml:space="preserve"> dróg</w:t>
      </w:r>
      <w:r>
        <w:rPr>
          <w:spacing w:val="-1"/>
        </w:rPr>
        <w:t xml:space="preserve"> wewnętrznych;</w:t>
      </w:r>
      <w:r>
        <w:rPr>
          <w:spacing w:val="9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numPr>
          <w:ilvl w:val="0"/>
          <w:numId w:val="51"/>
        </w:numPr>
        <w:tabs>
          <w:tab w:val="left" w:pos="402"/>
        </w:tabs>
        <w:kinsoku w:val="0"/>
        <w:overflowPunct w:val="0"/>
        <w:spacing w:line="242" w:lineRule="auto"/>
        <w:ind w:right="111" w:firstLine="0"/>
        <w:jc w:val="both"/>
      </w:pPr>
      <w:r>
        <w:rPr>
          <w:u w:val="single"/>
        </w:rPr>
        <w:t>Karta</w:t>
      </w:r>
      <w:r>
        <w:rPr>
          <w:spacing w:val="35"/>
          <w:u w:val="single"/>
        </w:rPr>
        <w:t xml:space="preserve"> </w:t>
      </w:r>
      <w:r>
        <w:rPr>
          <w:spacing w:val="-1"/>
          <w:u w:val="single"/>
        </w:rPr>
        <w:t>terenu</w:t>
      </w:r>
      <w:r>
        <w:rPr>
          <w:spacing w:val="33"/>
          <w:u w:val="single"/>
        </w:rPr>
        <w:t xml:space="preserve"> </w:t>
      </w:r>
      <w:r>
        <w:rPr>
          <w:spacing w:val="-2"/>
          <w:u w:val="single"/>
        </w:rPr>
        <w:t>ZL/ZZ</w:t>
      </w:r>
      <w:r>
        <w:rPr>
          <w:spacing w:val="40"/>
          <w:u w:val="single"/>
        </w:rPr>
        <w:t xml:space="preserve"> </w:t>
      </w:r>
      <w:r>
        <w:t>-</w:t>
      </w:r>
      <w:r>
        <w:rPr>
          <w:spacing w:val="31"/>
        </w:rPr>
        <w:t xml:space="preserve"> </w:t>
      </w:r>
      <w:r>
        <w:rPr>
          <w:spacing w:val="-1"/>
        </w:rPr>
        <w:t>tereny</w:t>
      </w:r>
      <w:r>
        <w:rPr>
          <w:spacing w:val="35"/>
        </w:rPr>
        <w:t xml:space="preserve"> </w:t>
      </w:r>
      <w:r>
        <w:rPr>
          <w:spacing w:val="-1"/>
        </w:rPr>
        <w:t>leśne</w:t>
      </w:r>
      <w:r>
        <w:rPr>
          <w:spacing w:val="32"/>
        </w:rPr>
        <w:t xml:space="preserve"> </w:t>
      </w:r>
      <w:r>
        <w:rPr>
          <w:spacing w:val="-1"/>
        </w:rPr>
        <w:t>położone</w:t>
      </w:r>
      <w:r>
        <w:rPr>
          <w:spacing w:val="35"/>
        </w:rPr>
        <w:t xml:space="preserve"> </w:t>
      </w:r>
      <w:r>
        <w:t>w</w:t>
      </w:r>
      <w:r>
        <w:rPr>
          <w:spacing w:val="33"/>
        </w:rPr>
        <w:t xml:space="preserve"> </w:t>
      </w:r>
      <w:r>
        <w:rPr>
          <w:spacing w:val="-1"/>
        </w:rPr>
        <w:t>obszarze</w:t>
      </w:r>
      <w:r>
        <w:rPr>
          <w:spacing w:val="33"/>
        </w:rPr>
        <w:t xml:space="preserve"> </w:t>
      </w:r>
      <w:r>
        <w:rPr>
          <w:spacing w:val="-1"/>
        </w:rPr>
        <w:t>bezpośredniego</w:t>
      </w:r>
      <w:r>
        <w:rPr>
          <w:spacing w:val="33"/>
        </w:rPr>
        <w:t xml:space="preserve"> </w:t>
      </w:r>
      <w:r>
        <w:rPr>
          <w:spacing w:val="-1"/>
        </w:rPr>
        <w:t>zagrożenia</w:t>
      </w:r>
      <w:r>
        <w:rPr>
          <w:spacing w:val="93"/>
        </w:rPr>
        <w:t xml:space="preserve"> </w:t>
      </w:r>
      <w:r>
        <w:t>powodzią</w:t>
      </w:r>
    </w:p>
    <w:p w:rsidR="00D72A27" w:rsidRDefault="00D72A27" w:rsidP="00D72A27">
      <w:pPr>
        <w:pStyle w:val="Tekstpodstawowy"/>
        <w:numPr>
          <w:ilvl w:val="0"/>
          <w:numId w:val="43"/>
        </w:numPr>
        <w:tabs>
          <w:tab w:val="left" w:pos="369"/>
        </w:tabs>
        <w:kinsoku w:val="0"/>
        <w:overflowPunct w:val="0"/>
        <w:spacing w:line="253" w:lineRule="exact"/>
        <w:ind w:hanging="252"/>
        <w:jc w:val="both"/>
      </w:pPr>
      <w:r>
        <w:rPr>
          <w:spacing w:val="-1"/>
        </w:rPr>
        <w:t>Przeznaczenie</w:t>
      </w:r>
      <w:r>
        <w:rPr>
          <w:spacing w:val="-19"/>
        </w:rPr>
        <w:t xml:space="preserve"> </w:t>
      </w:r>
      <w:r>
        <w:t>terenu:</w:t>
      </w:r>
    </w:p>
    <w:p w:rsidR="00D72A27" w:rsidRDefault="00D72A27" w:rsidP="00D72A27">
      <w:pPr>
        <w:pStyle w:val="Tekstpodstawowy"/>
        <w:numPr>
          <w:ilvl w:val="1"/>
          <w:numId w:val="43"/>
        </w:numPr>
        <w:tabs>
          <w:tab w:val="left" w:pos="357"/>
        </w:tabs>
        <w:kinsoku w:val="0"/>
        <w:overflowPunct w:val="0"/>
        <w:spacing w:before="2"/>
        <w:ind w:right="1516" w:firstLine="0"/>
        <w:rPr>
          <w:spacing w:val="-1"/>
        </w:rPr>
      </w:pPr>
      <w:r>
        <w:rPr>
          <w:spacing w:val="-1"/>
        </w:rPr>
        <w:t>przeznaczenie</w:t>
      </w:r>
      <w:r>
        <w:rPr>
          <w:spacing w:val="-2"/>
        </w:rPr>
        <w:t xml:space="preserve"> </w:t>
      </w:r>
      <w:r>
        <w:rPr>
          <w:spacing w:val="-1"/>
        </w:rPr>
        <w:t>podstawowe:</w:t>
      </w:r>
      <w:r>
        <w:rPr>
          <w:spacing w:val="1"/>
        </w:rPr>
        <w:t xml:space="preserve"> </w:t>
      </w:r>
      <w:r>
        <w:rPr>
          <w:spacing w:val="-1"/>
        </w:rPr>
        <w:t>tereny</w:t>
      </w:r>
      <w:r>
        <w:rPr>
          <w:spacing w:val="-2"/>
        </w:rPr>
        <w:t xml:space="preserve"> </w:t>
      </w:r>
      <w:r>
        <w:rPr>
          <w:spacing w:val="-1"/>
        </w:rPr>
        <w:t xml:space="preserve">leśne </w:t>
      </w:r>
      <w:r>
        <w:t>położone</w:t>
      </w:r>
      <w:r>
        <w:rPr>
          <w:spacing w:val="-2"/>
        </w:rPr>
        <w:t xml:space="preserve"> </w:t>
      </w:r>
      <w:r>
        <w:t xml:space="preserve">w </w:t>
      </w:r>
      <w:r>
        <w:rPr>
          <w:spacing w:val="-1"/>
        </w:rPr>
        <w:t>obszarze bezpośredniego</w:t>
      </w:r>
      <w:r>
        <w:rPr>
          <w:spacing w:val="73"/>
        </w:rPr>
        <w:t xml:space="preserve"> </w:t>
      </w:r>
      <w:r>
        <w:rPr>
          <w:spacing w:val="-1"/>
        </w:rPr>
        <w:t>zagrożenia</w:t>
      </w:r>
      <w:r>
        <w:t xml:space="preserve"> </w:t>
      </w:r>
      <w:r>
        <w:rPr>
          <w:spacing w:val="-1"/>
        </w:rPr>
        <w:t>powodzią,</w:t>
      </w:r>
    </w:p>
    <w:p w:rsidR="00D72A27" w:rsidRDefault="00D72A27" w:rsidP="00D72A27">
      <w:pPr>
        <w:pStyle w:val="Tekstpodstawowy"/>
        <w:kinsoku w:val="0"/>
        <w:overflowPunct w:val="0"/>
        <w:ind w:right="109"/>
        <w:jc w:val="both"/>
        <w:rPr>
          <w:spacing w:val="-1"/>
        </w:rPr>
      </w:pPr>
      <w:r>
        <w:rPr>
          <w:spacing w:val="-1"/>
        </w:rPr>
        <w:t>4)</w:t>
      </w:r>
      <w:r>
        <w:rPr>
          <w:spacing w:val="2"/>
        </w:rPr>
        <w:t xml:space="preserve"> </w:t>
      </w:r>
      <w:r>
        <w:rPr>
          <w:spacing w:val="-1"/>
        </w:rPr>
        <w:t>Zasady</w:t>
      </w:r>
      <w:r>
        <w:rPr>
          <w:spacing w:val="3"/>
        </w:rPr>
        <w:t xml:space="preserve">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dziedzictwa</w:t>
      </w:r>
      <w:r>
        <w:rPr>
          <w:spacing w:val="47"/>
        </w:rPr>
        <w:t xml:space="preserve"> </w:t>
      </w:r>
      <w:r>
        <w:rPr>
          <w:spacing w:val="-1"/>
        </w:rPr>
        <w:t>kulturowego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zabytków</w:t>
      </w:r>
      <w:r>
        <w:rPr>
          <w:spacing w:val="11"/>
        </w:rPr>
        <w:t xml:space="preserve"> </w:t>
      </w:r>
      <w:r>
        <w:rPr>
          <w:spacing w:val="-1"/>
        </w:rPr>
        <w:t>oraz</w:t>
      </w:r>
      <w:r>
        <w:rPr>
          <w:spacing w:val="47"/>
        </w:rPr>
        <w:t xml:space="preserve"> </w:t>
      </w:r>
      <w:r>
        <w:t>dóbr</w:t>
      </w:r>
      <w:r>
        <w:rPr>
          <w:spacing w:val="48"/>
        </w:rPr>
        <w:t xml:space="preserve"> </w:t>
      </w:r>
      <w:r>
        <w:rPr>
          <w:spacing w:val="-1"/>
        </w:rPr>
        <w:t>kultury</w:t>
      </w:r>
      <w:r>
        <w:t xml:space="preserve"> </w:t>
      </w:r>
      <w:r>
        <w:rPr>
          <w:spacing w:val="-1"/>
        </w:rPr>
        <w:t>współczesnej:</w:t>
      </w:r>
      <w:r>
        <w:rPr>
          <w:spacing w:val="3"/>
        </w:rPr>
        <w:t xml:space="preserve"> </w:t>
      </w:r>
      <w:r>
        <w:t>w</w:t>
      </w:r>
      <w:r>
        <w:rPr>
          <w:spacing w:val="71"/>
        </w:rPr>
        <w:t xml:space="preserve"> </w:t>
      </w:r>
      <w:r>
        <w:t>terenach</w:t>
      </w:r>
      <w:r>
        <w:rPr>
          <w:spacing w:val="4"/>
        </w:rPr>
        <w:t xml:space="preserve"> </w:t>
      </w:r>
      <w:r>
        <w:rPr>
          <w:spacing w:val="-1"/>
        </w:rPr>
        <w:t>znajdują</w:t>
      </w:r>
      <w:r>
        <w:rPr>
          <w:spacing w:val="7"/>
        </w:rPr>
        <w:t xml:space="preserve"> </w:t>
      </w:r>
      <w:r>
        <w:rPr>
          <w:spacing w:val="-1"/>
        </w:rPr>
        <w:t>się</w:t>
      </w:r>
      <w:r>
        <w:rPr>
          <w:spacing w:val="3"/>
        </w:rPr>
        <w:t xml:space="preserve"> </w:t>
      </w:r>
      <w:r>
        <w:rPr>
          <w:spacing w:val="-1"/>
        </w:rPr>
        <w:t>strefy</w:t>
      </w:r>
      <w:r>
        <w:rPr>
          <w:spacing w:val="3"/>
        </w:rPr>
        <w:t xml:space="preserve"> </w:t>
      </w:r>
      <w:r>
        <w:rPr>
          <w:spacing w:val="-1"/>
        </w:rPr>
        <w:t>ochrony</w:t>
      </w:r>
      <w:r>
        <w:rPr>
          <w:spacing w:val="8"/>
        </w:rPr>
        <w:t xml:space="preserve"> </w:t>
      </w:r>
      <w:r>
        <w:rPr>
          <w:spacing w:val="-1"/>
        </w:rPr>
        <w:t>archeologicznej</w:t>
      </w:r>
      <w:r>
        <w:rPr>
          <w:spacing w:val="9"/>
        </w:rPr>
        <w:t xml:space="preserve"> </w:t>
      </w:r>
      <w:r>
        <w:rPr>
          <w:spacing w:val="-1"/>
        </w:rPr>
        <w:t>(zasięg</w:t>
      </w:r>
      <w:r>
        <w:rPr>
          <w:spacing w:val="6"/>
        </w:rPr>
        <w:t xml:space="preserve"> </w:t>
      </w:r>
      <w:r>
        <w:rPr>
          <w:spacing w:val="-1"/>
        </w:rPr>
        <w:t>strefy</w:t>
      </w:r>
      <w:r>
        <w:rPr>
          <w:spacing w:val="4"/>
        </w:rPr>
        <w:t xml:space="preserve"> </w:t>
      </w:r>
      <w:r>
        <w:t>pokazano</w:t>
      </w:r>
      <w:r>
        <w:rPr>
          <w:spacing w:val="6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rysunku</w:t>
      </w:r>
      <w:r>
        <w:rPr>
          <w:spacing w:val="8"/>
        </w:rPr>
        <w:t xml:space="preserve"> </w:t>
      </w:r>
      <w:r>
        <w:t>planu</w:t>
      </w:r>
      <w:r>
        <w:rPr>
          <w:spacing w:val="6"/>
        </w:rPr>
        <w:t xml:space="preserve"> </w:t>
      </w:r>
      <w:r>
        <w:t>-</w:t>
      </w:r>
      <w:r>
        <w:rPr>
          <w:spacing w:val="75"/>
        </w:rPr>
        <w:t xml:space="preserve"> </w:t>
      </w:r>
      <w:r>
        <w:rPr>
          <w:spacing w:val="-1"/>
        </w:rPr>
        <w:t>załączniku</w:t>
      </w:r>
      <w:r>
        <w:rPr>
          <w:spacing w:val="21"/>
        </w:rPr>
        <w:t xml:space="preserve"> </w:t>
      </w:r>
      <w:r>
        <w:rPr>
          <w:spacing w:val="-1"/>
        </w:rPr>
        <w:t>graficznym</w:t>
      </w:r>
      <w:r>
        <w:rPr>
          <w:spacing w:val="23"/>
        </w:rPr>
        <w:t xml:space="preserve"> </w:t>
      </w:r>
      <w:r>
        <w:t>nr</w:t>
      </w:r>
      <w:r>
        <w:rPr>
          <w:spacing w:val="23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niniejszej</w:t>
      </w:r>
      <w:r>
        <w:rPr>
          <w:spacing w:val="24"/>
        </w:rPr>
        <w:t xml:space="preserve"> </w:t>
      </w:r>
      <w:r>
        <w:rPr>
          <w:spacing w:val="-1"/>
        </w:rPr>
        <w:t>Uchwały),</w:t>
      </w:r>
      <w:r>
        <w:rPr>
          <w:spacing w:val="29"/>
        </w:rPr>
        <w:t xml:space="preserve"> </w:t>
      </w:r>
      <w:r>
        <w:rPr>
          <w:spacing w:val="-1"/>
        </w:rPr>
        <w:t>obowiązują</w:t>
      </w:r>
      <w:r>
        <w:rPr>
          <w:spacing w:val="23"/>
        </w:rPr>
        <w:t xml:space="preserve"> </w:t>
      </w:r>
      <w:r>
        <w:rPr>
          <w:spacing w:val="-1"/>
        </w:rPr>
        <w:t>ustalenia</w:t>
      </w:r>
      <w:r>
        <w:rPr>
          <w:spacing w:val="23"/>
        </w:rPr>
        <w:t xml:space="preserve"> </w:t>
      </w:r>
      <w:r>
        <w:rPr>
          <w:spacing w:val="-1"/>
        </w:rPr>
        <w:t>określone</w:t>
      </w:r>
      <w:r>
        <w:rPr>
          <w:spacing w:val="28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§7</w:t>
      </w:r>
      <w:r>
        <w:rPr>
          <w:spacing w:val="83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rPr>
          <w:spacing w:val="-1"/>
        </w:rPr>
        <w:t>Uchwały;</w:t>
      </w:r>
      <w:r>
        <w:rPr>
          <w:spacing w:val="1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kinsoku w:val="0"/>
        <w:overflowPunct w:val="0"/>
        <w:ind w:right="114"/>
        <w:jc w:val="both"/>
      </w:pPr>
      <w:r>
        <w:rPr>
          <w:spacing w:val="-1"/>
        </w:rPr>
        <w:t>8)</w:t>
      </w:r>
      <w:r>
        <w:rPr>
          <w:spacing w:val="45"/>
        </w:rPr>
        <w:t xml:space="preserve"> </w:t>
      </w:r>
      <w:r>
        <w:rPr>
          <w:spacing w:val="-1"/>
        </w:rPr>
        <w:t>Szczegółowe</w:t>
      </w:r>
      <w:r>
        <w:rPr>
          <w:spacing w:val="46"/>
        </w:rPr>
        <w:t xml:space="preserve"> </w:t>
      </w:r>
      <w:r>
        <w:t>zasady</w:t>
      </w:r>
      <w:r>
        <w:rPr>
          <w:spacing w:val="47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warunki</w:t>
      </w:r>
      <w:r>
        <w:rPr>
          <w:spacing w:val="41"/>
        </w:rPr>
        <w:t xml:space="preserve"> </w:t>
      </w:r>
      <w:r>
        <w:rPr>
          <w:spacing w:val="-1"/>
        </w:rPr>
        <w:t>scalania</w:t>
      </w:r>
      <w:r>
        <w:rPr>
          <w:spacing w:val="46"/>
        </w:rPr>
        <w:t xml:space="preserve"> </w:t>
      </w:r>
      <w:r>
        <w:t>i</w:t>
      </w:r>
      <w:r>
        <w:rPr>
          <w:spacing w:val="45"/>
        </w:rPr>
        <w:t xml:space="preserve"> </w:t>
      </w:r>
      <w:r>
        <w:rPr>
          <w:spacing w:val="-1"/>
        </w:rPr>
        <w:t>podziału</w:t>
      </w:r>
      <w:r>
        <w:rPr>
          <w:spacing w:val="44"/>
        </w:rPr>
        <w:t xml:space="preserve"> </w:t>
      </w:r>
      <w:r>
        <w:rPr>
          <w:spacing w:val="-1"/>
        </w:rPr>
        <w:t>nieruchomości</w:t>
      </w:r>
      <w:r>
        <w:rPr>
          <w:spacing w:val="44"/>
        </w:rPr>
        <w:t xml:space="preserve"> </w:t>
      </w:r>
      <w:r>
        <w:rPr>
          <w:spacing w:val="-1"/>
        </w:rPr>
        <w:t>objętych</w:t>
      </w:r>
      <w:r>
        <w:rPr>
          <w:spacing w:val="45"/>
        </w:rPr>
        <w:t xml:space="preserve"> </w:t>
      </w:r>
      <w:r>
        <w:rPr>
          <w:spacing w:val="-1"/>
        </w:rPr>
        <w:t>planem:</w:t>
      </w:r>
      <w:r>
        <w:rPr>
          <w:spacing w:val="2"/>
        </w:rPr>
        <w:t xml:space="preserve"> </w:t>
      </w:r>
      <w:r>
        <w:rPr>
          <w:spacing w:val="-1"/>
        </w:rPr>
        <w:t>zakaz</w:t>
      </w:r>
      <w:r>
        <w:rPr>
          <w:spacing w:val="74"/>
          <w:w w:val="99"/>
        </w:rPr>
        <w:t xml:space="preserve"> </w:t>
      </w:r>
      <w:r>
        <w:rPr>
          <w:spacing w:val="-1"/>
        </w:rPr>
        <w:t>podziału</w:t>
      </w:r>
      <w:r>
        <w:rPr>
          <w:spacing w:val="20"/>
        </w:rPr>
        <w:t xml:space="preserve"> </w:t>
      </w:r>
      <w:r>
        <w:rPr>
          <w:spacing w:val="-1"/>
        </w:rPr>
        <w:t>terenu</w:t>
      </w:r>
      <w:r>
        <w:rPr>
          <w:spacing w:val="21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rPr>
          <w:spacing w:val="-1"/>
        </w:rPr>
        <w:t>działki</w:t>
      </w:r>
      <w:r>
        <w:rPr>
          <w:spacing w:val="22"/>
        </w:rPr>
        <w:t xml:space="preserve"> </w:t>
      </w:r>
      <w:r>
        <w:rPr>
          <w:spacing w:val="-1"/>
        </w:rPr>
        <w:t>budowlane,</w:t>
      </w:r>
      <w:r>
        <w:rPr>
          <w:spacing w:val="22"/>
        </w:rPr>
        <w:t xml:space="preserve"> </w:t>
      </w:r>
      <w:r>
        <w:t>za</w:t>
      </w:r>
      <w:r>
        <w:rPr>
          <w:spacing w:val="19"/>
        </w:rPr>
        <w:t xml:space="preserve"> </w:t>
      </w:r>
      <w:r>
        <w:t>wyjątkiem</w:t>
      </w:r>
      <w:r>
        <w:rPr>
          <w:spacing w:val="24"/>
        </w:rPr>
        <w:t xml:space="preserve"> </w:t>
      </w:r>
      <w:r>
        <w:rPr>
          <w:spacing w:val="-1"/>
        </w:rPr>
        <w:t>wydzielenia</w:t>
      </w:r>
      <w:r>
        <w:rPr>
          <w:spacing w:val="23"/>
        </w:rPr>
        <w:t xml:space="preserve"> </w:t>
      </w:r>
      <w:r>
        <w:rPr>
          <w:spacing w:val="-1"/>
        </w:rPr>
        <w:t>nieruchomości</w:t>
      </w:r>
      <w:r>
        <w:rPr>
          <w:spacing w:val="22"/>
        </w:rPr>
        <w:t xml:space="preserve"> </w:t>
      </w:r>
      <w:r>
        <w:t>dla</w:t>
      </w:r>
      <w:r>
        <w:rPr>
          <w:spacing w:val="28"/>
        </w:rPr>
        <w:t xml:space="preserve"> </w:t>
      </w:r>
      <w:r>
        <w:rPr>
          <w:spacing w:val="-1"/>
        </w:rPr>
        <w:t>lokalizacji</w:t>
      </w:r>
      <w:r>
        <w:rPr>
          <w:spacing w:val="85"/>
          <w:w w:val="99"/>
        </w:rPr>
        <w:t xml:space="preserve"> </w:t>
      </w:r>
      <w:r>
        <w:rPr>
          <w:spacing w:val="-1"/>
        </w:rPr>
        <w:t>sieci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rPr>
          <w:spacing w:val="-1"/>
        </w:rPr>
        <w:t>infrastruktury</w:t>
      </w:r>
      <w:r>
        <w:t xml:space="preserve"> </w:t>
      </w:r>
      <w:r>
        <w:rPr>
          <w:spacing w:val="-1"/>
        </w:rPr>
        <w:t>technicznej</w:t>
      </w:r>
      <w:r>
        <w:rPr>
          <w:spacing w:val="-3"/>
        </w:rPr>
        <w:t xml:space="preserve"> </w:t>
      </w:r>
      <w:r>
        <w:rPr>
          <w:spacing w:val="-1"/>
        </w:rPr>
        <w:t>oraz</w:t>
      </w:r>
      <w:r>
        <w:t xml:space="preserve"> dróg</w:t>
      </w:r>
      <w:r>
        <w:rPr>
          <w:spacing w:val="-1"/>
        </w:rPr>
        <w:t xml:space="preserve"> wewnętrznych;</w:t>
      </w:r>
      <w:r>
        <w:rPr>
          <w:spacing w:val="1"/>
        </w:rPr>
        <w:t xml:space="preserve"> </w:t>
      </w:r>
      <w:r>
        <w:t>(..)”</w:t>
      </w:r>
    </w:p>
    <w:p w:rsidR="00D72A27" w:rsidRDefault="00D72A27" w:rsidP="00D72A27">
      <w:pPr>
        <w:pStyle w:val="Tekstpodstawowy"/>
        <w:kinsoku w:val="0"/>
        <w:overflowPunct w:val="0"/>
        <w:spacing w:before="12"/>
        <w:ind w:left="0"/>
        <w:rPr>
          <w:sz w:val="21"/>
          <w:szCs w:val="21"/>
        </w:rPr>
      </w:pPr>
    </w:p>
    <w:p w:rsidR="00D72A27" w:rsidRDefault="00D72A27" w:rsidP="00D72A27">
      <w:pPr>
        <w:pStyle w:val="Nagwek21"/>
        <w:kinsoku w:val="0"/>
        <w:overflowPunct w:val="0"/>
        <w:ind w:right="118"/>
        <w:jc w:val="both"/>
        <w:outlineLvl w:val="9"/>
        <w:rPr>
          <w:b w:val="0"/>
          <w:bCs w:val="0"/>
        </w:rPr>
      </w:pPr>
      <w:r>
        <w:rPr>
          <w:spacing w:val="-1"/>
        </w:rPr>
        <w:t>5.UCHWAŁA</w:t>
      </w:r>
      <w:r>
        <w:rPr>
          <w:spacing w:val="9"/>
        </w:rPr>
        <w:t xml:space="preserve"> </w:t>
      </w:r>
      <w:r>
        <w:rPr>
          <w:spacing w:val="-1"/>
        </w:rPr>
        <w:t>NR</w:t>
      </w:r>
      <w:r>
        <w:rPr>
          <w:spacing w:val="7"/>
        </w:rPr>
        <w:t xml:space="preserve"> </w:t>
      </w:r>
      <w:r>
        <w:rPr>
          <w:spacing w:val="-1"/>
        </w:rPr>
        <w:t>VII/45/11</w:t>
      </w:r>
      <w:r>
        <w:rPr>
          <w:spacing w:val="11"/>
        </w:rPr>
        <w:t xml:space="preserve"> </w:t>
      </w:r>
      <w:r>
        <w:t>RADY</w:t>
      </w:r>
      <w:r>
        <w:rPr>
          <w:spacing w:val="8"/>
        </w:rPr>
        <w:t xml:space="preserve"> </w:t>
      </w:r>
      <w:r>
        <w:rPr>
          <w:spacing w:val="-1"/>
        </w:rPr>
        <w:t>MIEJSKIEJ</w:t>
      </w:r>
      <w:r>
        <w:rPr>
          <w:spacing w:val="10"/>
        </w:rPr>
        <w:t xml:space="preserve"> 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PELPLINIE</w:t>
      </w:r>
      <w:r>
        <w:rPr>
          <w:spacing w:val="10"/>
        </w:rPr>
        <w:t xml:space="preserve"> </w:t>
      </w:r>
      <w:r>
        <w:t>Z</w:t>
      </w:r>
      <w:r>
        <w:rPr>
          <w:spacing w:val="8"/>
        </w:rPr>
        <w:t xml:space="preserve"> </w:t>
      </w:r>
      <w:r>
        <w:rPr>
          <w:spacing w:val="-1"/>
        </w:rPr>
        <w:t>DNIA</w:t>
      </w:r>
      <w:r>
        <w:rPr>
          <w:spacing w:val="9"/>
        </w:rPr>
        <w:t xml:space="preserve"> </w:t>
      </w:r>
      <w:r>
        <w:t>20</w:t>
      </w:r>
      <w:r>
        <w:rPr>
          <w:spacing w:val="11"/>
        </w:rPr>
        <w:t xml:space="preserve"> </w:t>
      </w:r>
      <w:r>
        <w:rPr>
          <w:spacing w:val="-1"/>
        </w:rPr>
        <w:t>KWIETNIA</w:t>
      </w:r>
      <w:r>
        <w:rPr>
          <w:spacing w:val="12"/>
        </w:rPr>
        <w:t xml:space="preserve"> </w:t>
      </w:r>
      <w:r>
        <w:rPr>
          <w:spacing w:val="-1"/>
        </w:rPr>
        <w:t>2011R.</w:t>
      </w:r>
      <w:r>
        <w:rPr>
          <w:spacing w:val="11"/>
        </w:rPr>
        <w:t xml:space="preserve"> </w:t>
      </w:r>
      <w:r>
        <w:t>W</w:t>
      </w:r>
      <w:r>
        <w:rPr>
          <w:spacing w:val="55"/>
        </w:rPr>
        <w:t xml:space="preserve"> </w:t>
      </w:r>
      <w:r>
        <w:rPr>
          <w:spacing w:val="-1"/>
        </w:rPr>
        <w:t>SPRAWIE</w:t>
      </w:r>
      <w:r>
        <w:rPr>
          <w:spacing w:val="15"/>
        </w:rPr>
        <w:t xml:space="preserve"> </w:t>
      </w:r>
      <w:r>
        <w:rPr>
          <w:spacing w:val="-1"/>
        </w:rPr>
        <w:t>UCHWALENIA</w:t>
      </w:r>
      <w:r>
        <w:rPr>
          <w:spacing w:val="15"/>
        </w:rPr>
        <w:t xml:space="preserve"> </w:t>
      </w:r>
      <w:r>
        <w:rPr>
          <w:spacing w:val="-1"/>
        </w:rPr>
        <w:t>MIEJSCOWEGO</w:t>
      </w:r>
      <w:r>
        <w:rPr>
          <w:spacing w:val="10"/>
        </w:rPr>
        <w:t xml:space="preserve"> </w:t>
      </w:r>
      <w:r>
        <w:rPr>
          <w:spacing w:val="-1"/>
        </w:rPr>
        <w:t>PLANU</w:t>
      </w:r>
      <w:r>
        <w:rPr>
          <w:spacing w:val="13"/>
        </w:rPr>
        <w:t xml:space="preserve"> </w:t>
      </w:r>
      <w:r>
        <w:rPr>
          <w:spacing w:val="-1"/>
        </w:rPr>
        <w:t>ZAGOSPODAROWANIA</w:t>
      </w:r>
      <w:r>
        <w:rPr>
          <w:spacing w:val="15"/>
        </w:rPr>
        <w:t xml:space="preserve"> </w:t>
      </w:r>
      <w:r>
        <w:rPr>
          <w:spacing w:val="-1"/>
        </w:rPr>
        <w:t>PRZESTRZENNEGO</w:t>
      </w:r>
      <w:r>
        <w:rPr>
          <w:spacing w:val="59"/>
        </w:rPr>
        <w:t xml:space="preserve"> </w:t>
      </w:r>
      <w:r>
        <w:rPr>
          <w:spacing w:val="-1"/>
        </w:rPr>
        <w:t>DLA</w:t>
      </w:r>
      <w:r>
        <w:rPr>
          <w:spacing w:val="43"/>
        </w:rPr>
        <w:t xml:space="preserve"> </w:t>
      </w:r>
      <w:r>
        <w:rPr>
          <w:spacing w:val="-1"/>
        </w:rPr>
        <w:t>OBSZARU</w:t>
      </w:r>
      <w:r>
        <w:rPr>
          <w:spacing w:val="43"/>
        </w:rPr>
        <w:t xml:space="preserve"> </w:t>
      </w:r>
      <w:r>
        <w:t>OBEJMUJĄCEGO</w:t>
      </w:r>
      <w:r>
        <w:rPr>
          <w:spacing w:val="42"/>
        </w:rPr>
        <w:t xml:space="preserve"> </w:t>
      </w:r>
      <w:r>
        <w:rPr>
          <w:spacing w:val="-2"/>
        </w:rPr>
        <w:t>FRAGMENT</w:t>
      </w:r>
      <w:r>
        <w:rPr>
          <w:spacing w:val="43"/>
        </w:rPr>
        <w:t xml:space="preserve"> </w:t>
      </w:r>
      <w:r>
        <w:rPr>
          <w:spacing w:val="-1"/>
        </w:rPr>
        <w:t>GMINY</w:t>
      </w:r>
      <w:r>
        <w:rPr>
          <w:spacing w:val="42"/>
        </w:rPr>
        <w:t xml:space="preserve"> </w:t>
      </w:r>
      <w:r>
        <w:rPr>
          <w:spacing w:val="-1"/>
        </w:rPr>
        <w:t>PELPLIN</w:t>
      </w:r>
      <w:r>
        <w:rPr>
          <w:spacing w:val="41"/>
        </w:rPr>
        <w:t xml:space="preserve"> </w:t>
      </w:r>
      <w:r>
        <w:t>W</w:t>
      </w:r>
      <w:r>
        <w:rPr>
          <w:spacing w:val="44"/>
        </w:rPr>
        <w:t xml:space="preserve"> </w:t>
      </w:r>
      <w:r>
        <w:rPr>
          <w:spacing w:val="-1"/>
        </w:rPr>
        <w:t>REJONIE</w:t>
      </w:r>
      <w:r>
        <w:rPr>
          <w:spacing w:val="44"/>
        </w:rPr>
        <w:t xml:space="preserve"> </w:t>
      </w:r>
      <w:r>
        <w:t>MIEJSCOWOŚCI</w:t>
      </w:r>
      <w:r>
        <w:rPr>
          <w:spacing w:val="45"/>
          <w:w w:val="99"/>
        </w:rPr>
        <w:t xml:space="preserve"> </w:t>
      </w:r>
      <w:r>
        <w:rPr>
          <w:spacing w:val="-1"/>
        </w:rPr>
        <w:t>RAJKOWY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GRĘBLIN:</w:t>
      </w:r>
    </w:p>
    <w:p w:rsidR="00D72A27" w:rsidRDefault="00D72A27" w:rsidP="00D72A27">
      <w:pPr>
        <w:pStyle w:val="Tekstpodstawowy"/>
        <w:kinsoku w:val="0"/>
        <w:overflowPunct w:val="0"/>
        <w:spacing w:line="255" w:lineRule="exact"/>
        <w:jc w:val="both"/>
        <w:rPr>
          <w:spacing w:val="-1"/>
        </w:rPr>
      </w:pPr>
      <w:r>
        <w:rPr>
          <w:spacing w:val="-1"/>
        </w:rPr>
        <w:t>„Zasady</w:t>
      </w:r>
      <w:r>
        <w:rPr>
          <w:spacing w:val="-3"/>
        </w:rPr>
        <w:t xml:space="preserve"> </w:t>
      </w:r>
      <w:r>
        <w:rPr>
          <w:spacing w:val="-1"/>
        </w:rPr>
        <w:t>ochrony</w:t>
      </w:r>
      <w:r>
        <w:rPr>
          <w:spacing w:val="-3"/>
        </w:rPr>
        <w:t xml:space="preserve"> </w:t>
      </w:r>
      <w:r>
        <w:rPr>
          <w:spacing w:val="-1"/>
        </w:rPr>
        <w:t>dziedzictwa</w:t>
      </w:r>
      <w:r>
        <w:rPr>
          <w:spacing w:val="-4"/>
        </w:rPr>
        <w:t xml:space="preserve"> </w:t>
      </w:r>
      <w:r>
        <w:rPr>
          <w:spacing w:val="-1"/>
        </w:rPr>
        <w:t>kulturowego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zabytków</w:t>
      </w:r>
      <w:r>
        <w:rPr>
          <w:spacing w:val="-2"/>
        </w:rPr>
        <w:t xml:space="preserve"> </w:t>
      </w:r>
      <w:r>
        <w:rPr>
          <w:spacing w:val="-1"/>
        </w:rPr>
        <w:t>oraz</w:t>
      </w:r>
      <w:r>
        <w:rPr>
          <w:spacing w:val="-3"/>
        </w:rPr>
        <w:t xml:space="preserve"> </w:t>
      </w:r>
      <w:r>
        <w:t>dóbr</w:t>
      </w:r>
      <w:r>
        <w:rPr>
          <w:spacing w:val="-3"/>
        </w:rPr>
        <w:t xml:space="preserve"> </w:t>
      </w:r>
      <w:r>
        <w:rPr>
          <w:spacing w:val="-1"/>
        </w:rPr>
        <w:t>kultury</w:t>
      </w:r>
      <w:r>
        <w:rPr>
          <w:spacing w:val="-6"/>
        </w:rPr>
        <w:t xml:space="preserve"> </w:t>
      </w:r>
      <w:r>
        <w:rPr>
          <w:spacing w:val="-1"/>
        </w:rPr>
        <w:t>współczesnej</w:t>
      </w:r>
    </w:p>
    <w:p w:rsidR="00D72A27" w:rsidRDefault="00D72A27" w:rsidP="00D72A27">
      <w:pPr>
        <w:pStyle w:val="Tekstpodstawowy"/>
        <w:numPr>
          <w:ilvl w:val="0"/>
          <w:numId w:val="42"/>
        </w:numPr>
        <w:tabs>
          <w:tab w:val="left" w:pos="433"/>
        </w:tabs>
        <w:kinsoku w:val="0"/>
        <w:overflowPunct w:val="0"/>
        <w:spacing w:before="2" w:line="239" w:lineRule="auto"/>
        <w:ind w:right="117" w:firstLine="0"/>
        <w:jc w:val="both"/>
        <w:rPr>
          <w:spacing w:val="-1"/>
        </w:rPr>
      </w:pPr>
      <w:r>
        <w:rPr>
          <w:spacing w:val="-1"/>
        </w:rPr>
        <w:t>Na</w:t>
      </w:r>
      <w:r>
        <w:rPr>
          <w:spacing w:val="7"/>
        </w:rPr>
        <w:t xml:space="preserve"> </w:t>
      </w:r>
      <w:r>
        <w:t>obszarze</w:t>
      </w:r>
      <w:r>
        <w:rPr>
          <w:spacing w:val="7"/>
        </w:rPr>
        <w:t xml:space="preserve"> </w:t>
      </w:r>
      <w:r>
        <w:rPr>
          <w:spacing w:val="-1"/>
        </w:rPr>
        <w:t>opracowania</w:t>
      </w:r>
      <w:r>
        <w:rPr>
          <w:spacing w:val="7"/>
        </w:rPr>
        <w:t xml:space="preserve"> </w:t>
      </w:r>
      <w:r>
        <w:rPr>
          <w:spacing w:val="-1"/>
        </w:rPr>
        <w:t>planu</w:t>
      </w:r>
      <w:r>
        <w:rPr>
          <w:spacing w:val="5"/>
        </w:rPr>
        <w:t xml:space="preserve"> </w:t>
      </w:r>
      <w:r>
        <w:rPr>
          <w:spacing w:val="-1"/>
        </w:rPr>
        <w:t>znajdują</w:t>
      </w:r>
      <w:r>
        <w:rPr>
          <w:spacing w:val="7"/>
        </w:rPr>
        <w:t xml:space="preserve"> </w:t>
      </w:r>
      <w:r>
        <w:rPr>
          <w:spacing w:val="-1"/>
        </w:rPr>
        <w:t>się</w:t>
      </w:r>
      <w:r>
        <w:rPr>
          <w:spacing w:val="3"/>
        </w:rPr>
        <w:t xml:space="preserve"> </w:t>
      </w:r>
      <w:r>
        <w:rPr>
          <w:spacing w:val="-1"/>
        </w:rPr>
        <w:t>strefy</w:t>
      </w:r>
      <w:r>
        <w:rPr>
          <w:spacing w:val="7"/>
        </w:rPr>
        <w:t xml:space="preserve"> </w:t>
      </w:r>
      <w:r>
        <w:rPr>
          <w:spacing w:val="-1"/>
        </w:rPr>
        <w:t>ochrony</w:t>
      </w:r>
      <w:r>
        <w:rPr>
          <w:spacing w:val="7"/>
        </w:rPr>
        <w:t xml:space="preserve"> </w:t>
      </w:r>
      <w:r>
        <w:rPr>
          <w:spacing w:val="-1"/>
        </w:rPr>
        <w:t>ekspozycji</w:t>
      </w:r>
      <w:r>
        <w:rPr>
          <w:spacing w:val="5"/>
        </w:rPr>
        <w:t xml:space="preserve"> </w:t>
      </w:r>
      <w:r>
        <w:rPr>
          <w:spacing w:val="-1"/>
        </w:rPr>
        <w:t>zespołów</w:t>
      </w:r>
      <w:r>
        <w:rPr>
          <w:spacing w:val="8"/>
        </w:rPr>
        <w:t xml:space="preserve"> </w:t>
      </w:r>
      <w:r>
        <w:t>o</w:t>
      </w:r>
      <w:r>
        <w:rPr>
          <w:spacing w:val="81"/>
        </w:rPr>
        <w:t xml:space="preserve"> </w:t>
      </w:r>
      <w:r>
        <w:rPr>
          <w:spacing w:val="-1"/>
        </w:rPr>
        <w:t>wartościach</w:t>
      </w:r>
      <w:r>
        <w:rPr>
          <w:spacing w:val="16"/>
        </w:rPr>
        <w:t xml:space="preserve"> </w:t>
      </w:r>
      <w:r>
        <w:rPr>
          <w:spacing w:val="-1"/>
        </w:rPr>
        <w:t>historyczno-kulturowych</w:t>
      </w:r>
      <w:r>
        <w:rPr>
          <w:spacing w:val="16"/>
        </w:rPr>
        <w:t xml:space="preserve"> </w:t>
      </w:r>
      <w:r>
        <w:rPr>
          <w:spacing w:val="-1"/>
        </w:rPr>
        <w:t>(układu</w:t>
      </w:r>
      <w:r>
        <w:rPr>
          <w:spacing w:val="16"/>
        </w:rPr>
        <w:t xml:space="preserve"> </w:t>
      </w:r>
      <w:r>
        <w:rPr>
          <w:spacing w:val="-1"/>
        </w:rPr>
        <w:t>ruralistycznego</w:t>
      </w:r>
      <w:r>
        <w:rPr>
          <w:spacing w:val="13"/>
        </w:rPr>
        <w:t xml:space="preserve"> </w:t>
      </w:r>
      <w:r>
        <w:t>wsi</w:t>
      </w:r>
      <w:r>
        <w:rPr>
          <w:spacing w:val="17"/>
        </w:rPr>
        <w:t xml:space="preserve"> </w:t>
      </w:r>
      <w:r>
        <w:rPr>
          <w:spacing w:val="-1"/>
        </w:rPr>
        <w:t>Rajkowy</w:t>
      </w:r>
      <w:r>
        <w:rPr>
          <w:spacing w:val="19"/>
        </w:rPr>
        <w:t xml:space="preserve"> </w:t>
      </w:r>
      <w:r>
        <w:rPr>
          <w:spacing w:val="-3"/>
        </w:rPr>
        <w:t>oraz</w:t>
      </w:r>
      <w:r>
        <w:rPr>
          <w:spacing w:val="19"/>
        </w:rPr>
        <w:t xml:space="preserve"> </w:t>
      </w:r>
      <w:r>
        <w:rPr>
          <w:spacing w:val="-1"/>
        </w:rPr>
        <w:t>układu</w:t>
      </w:r>
      <w:r>
        <w:rPr>
          <w:spacing w:val="93"/>
        </w:rPr>
        <w:t xml:space="preserve"> </w:t>
      </w:r>
      <w:r>
        <w:rPr>
          <w:spacing w:val="-1"/>
        </w:rPr>
        <w:t xml:space="preserve">ruralistycznego </w:t>
      </w:r>
      <w:r>
        <w:t>wsi</w:t>
      </w:r>
      <w:r>
        <w:rPr>
          <w:spacing w:val="-2"/>
        </w:rPr>
        <w:t xml:space="preserve"> </w:t>
      </w:r>
      <w:r>
        <w:rPr>
          <w:spacing w:val="-1"/>
        </w:rPr>
        <w:t>Gręblin)</w:t>
      </w:r>
      <w:r>
        <w:t xml:space="preserve"> </w:t>
      </w:r>
      <w:r>
        <w:rPr>
          <w:spacing w:val="-1"/>
        </w:rPr>
        <w:t>obszar</w:t>
      </w:r>
      <w:r>
        <w:rPr>
          <w:spacing w:val="1"/>
        </w:rPr>
        <w:t xml:space="preserve"> </w:t>
      </w:r>
      <w:r>
        <w:rPr>
          <w:spacing w:val="-1"/>
        </w:rPr>
        <w:t>stref</w:t>
      </w:r>
      <w:r>
        <w:rPr>
          <w:spacing w:val="1"/>
        </w:rPr>
        <w:t xml:space="preserve"> </w:t>
      </w:r>
      <w:r>
        <w:rPr>
          <w:spacing w:val="-1"/>
        </w:rPr>
        <w:t>zaznaczono</w:t>
      </w:r>
      <w:r>
        <w:rPr>
          <w:spacing w:val="5"/>
        </w:rPr>
        <w:t xml:space="preserve"> </w:t>
      </w:r>
      <w:r>
        <w:t xml:space="preserve">na </w:t>
      </w:r>
      <w:r>
        <w:rPr>
          <w:spacing w:val="-1"/>
        </w:rPr>
        <w:t>załączniku</w:t>
      </w:r>
      <w:r>
        <w:rPr>
          <w:spacing w:val="-2"/>
        </w:rPr>
        <w:t xml:space="preserve"> </w:t>
      </w:r>
      <w:r>
        <w:rPr>
          <w:spacing w:val="-1"/>
        </w:rPr>
        <w:t>graficznym</w:t>
      </w:r>
      <w:r>
        <w:t xml:space="preserve"> nr 1</w:t>
      </w:r>
      <w:r>
        <w:rPr>
          <w:spacing w:val="-3"/>
        </w:rPr>
        <w:t xml:space="preserve"> </w:t>
      </w:r>
      <w:r>
        <w:t>do</w:t>
      </w:r>
      <w:r>
        <w:rPr>
          <w:spacing w:val="6"/>
        </w:rPr>
        <w:t xml:space="preserve"> </w:t>
      </w:r>
      <w:r>
        <w:rPr>
          <w:spacing w:val="-1"/>
        </w:rPr>
        <w:t>niniejszej</w:t>
      </w:r>
      <w:r>
        <w:rPr>
          <w:spacing w:val="101"/>
        </w:rPr>
        <w:t xml:space="preserve"> </w:t>
      </w:r>
      <w:r>
        <w:rPr>
          <w:spacing w:val="-1"/>
        </w:rPr>
        <w:t>Uchwały,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obrębie</w:t>
      </w:r>
      <w:r>
        <w:t xml:space="preserve"> </w:t>
      </w:r>
      <w:r>
        <w:rPr>
          <w:spacing w:val="-1"/>
        </w:rPr>
        <w:t>stref</w:t>
      </w:r>
      <w:r>
        <w:rPr>
          <w:spacing w:val="1"/>
        </w:rPr>
        <w:t xml:space="preserve"> </w:t>
      </w:r>
      <w:r>
        <w:rPr>
          <w:spacing w:val="-1"/>
        </w:rPr>
        <w:t>obowiązują:</w:t>
      </w:r>
    </w:p>
    <w:p w:rsidR="00D72A27" w:rsidRDefault="00D72A27" w:rsidP="00D72A27">
      <w:pPr>
        <w:pStyle w:val="Tekstpodstawowy"/>
        <w:numPr>
          <w:ilvl w:val="0"/>
          <w:numId w:val="41"/>
        </w:numPr>
        <w:tabs>
          <w:tab w:val="left" w:pos="369"/>
        </w:tabs>
        <w:kinsoku w:val="0"/>
        <w:overflowPunct w:val="0"/>
        <w:spacing w:before="2" w:line="257" w:lineRule="exact"/>
        <w:ind w:firstLine="0"/>
        <w:jc w:val="both"/>
        <w:rPr>
          <w:spacing w:val="-1"/>
        </w:rPr>
      </w:pPr>
      <w:r>
        <w:t>przedmiotem</w:t>
      </w:r>
      <w:r>
        <w:rPr>
          <w:spacing w:val="1"/>
        </w:rPr>
        <w:t xml:space="preserve">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jest</w:t>
      </w:r>
      <w:r>
        <w:rPr>
          <w:spacing w:val="1"/>
        </w:rPr>
        <w:t xml:space="preserve"> </w:t>
      </w:r>
      <w:r>
        <w:rPr>
          <w:spacing w:val="-1"/>
        </w:rPr>
        <w:t>otoczenie</w:t>
      </w:r>
      <w:r>
        <w:t xml:space="preserve"> </w:t>
      </w:r>
      <w:r>
        <w:rPr>
          <w:spacing w:val="-1"/>
        </w:rPr>
        <w:t>zabytkowych</w:t>
      </w:r>
      <w:r>
        <w:rPr>
          <w:spacing w:val="-2"/>
        </w:rPr>
        <w:t xml:space="preserve"> </w:t>
      </w:r>
      <w:r>
        <w:rPr>
          <w:spacing w:val="-1"/>
        </w:rPr>
        <w:t>zespołów</w:t>
      </w:r>
      <w:r>
        <w:rPr>
          <w:spacing w:val="1"/>
        </w:rPr>
        <w:t xml:space="preserve"> </w:t>
      </w:r>
      <w:r>
        <w:rPr>
          <w:spacing w:val="-1"/>
        </w:rPr>
        <w:t>zabudowy;</w:t>
      </w:r>
    </w:p>
    <w:p w:rsidR="00D72A27" w:rsidRDefault="00D72A27" w:rsidP="00D72A27">
      <w:pPr>
        <w:pStyle w:val="Tekstpodstawowy"/>
        <w:numPr>
          <w:ilvl w:val="0"/>
          <w:numId w:val="41"/>
        </w:numPr>
        <w:tabs>
          <w:tab w:val="left" w:pos="473"/>
        </w:tabs>
        <w:kinsoku w:val="0"/>
        <w:overflowPunct w:val="0"/>
        <w:ind w:right="117" w:firstLine="0"/>
        <w:jc w:val="both"/>
        <w:rPr>
          <w:spacing w:val="-1"/>
        </w:rPr>
      </w:pPr>
      <w:r>
        <w:t>dla</w:t>
      </w:r>
      <w:r>
        <w:rPr>
          <w:spacing w:val="7"/>
        </w:rPr>
        <w:t xml:space="preserve"> </w:t>
      </w:r>
      <w:r>
        <w:rPr>
          <w:spacing w:val="-1"/>
        </w:rPr>
        <w:t>zabudowy</w:t>
      </w:r>
      <w:r>
        <w:rPr>
          <w:spacing w:val="7"/>
        </w:rPr>
        <w:t xml:space="preserve"> </w:t>
      </w:r>
      <w:r>
        <w:rPr>
          <w:spacing w:val="-1"/>
        </w:rPr>
        <w:t>usługowo-produkcyjnej</w:t>
      </w:r>
      <w:r>
        <w:rPr>
          <w:spacing w:val="8"/>
        </w:rPr>
        <w:t xml:space="preserve"> </w:t>
      </w:r>
      <w:r>
        <w:rPr>
          <w:spacing w:val="-1"/>
        </w:rPr>
        <w:t>(U/P2),</w:t>
      </w:r>
      <w:r>
        <w:rPr>
          <w:spacing w:val="5"/>
        </w:rPr>
        <w:t xml:space="preserve"> </w:t>
      </w:r>
      <w:r>
        <w:rPr>
          <w:spacing w:val="-1"/>
        </w:rPr>
        <w:t>zabudowy</w:t>
      </w:r>
      <w:r>
        <w:rPr>
          <w:spacing w:val="7"/>
        </w:rPr>
        <w:t xml:space="preserve"> </w:t>
      </w:r>
      <w:r>
        <w:rPr>
          <w:spacing w:val="-1"/>
        </w:rPr>
        <w:t>produkcyjnej,</w:t>
      </w:r>
      <w:r>
        <w:rPr>
          <w:spacing w:val="5"/>
        </w:rPr>
        <w:t xml:space="preserve"> </w:t>
      </w:r>
      <w:r>
        <w:rPr>
          <w:spacing w:val="-1"/>
        </w:rPr>
        <w:t>magazynów</w:t>
      </w:r>
      <w:r>
        <w:rPr>
          <w:spacing w:val="8"/>
        </w:rPr>
        <w:t xml:space="preserve"> </w:t>
      </w:r>
      <w:r>
        <w:t>i</w:t>
      </w:r>
      <w:r>
        <w:rPr>
          <w:spacing w:val="77"/>
        </w:rPr>
        <w:t xml:space="preserve"> </w:t>
      </w:r>
      <w:r>
        <w:t>składów</w:t>
      </w:r>
      <w:r>
        <w:rPr>
          <w:spacing w:val="4"/>
        </w:rPr>
        <w:t xml:space="preserve"> </w:t>
      </w:r>
      <w:r>
        <w:rPr>
          <w:spacing w:val="-1"/>
        </w:rPr>
        <w:t>(P2),</w:t>
      </w:r>
      <w:r>
        <w:rPr>
          <w:spacing w:val="5"/>
        </w:rPr>
        <w:t xml:space="preserve"> </w:t>
      </w:r>
      <w:r>
        <w:rPr>
          <w:spacing w:val="-1"/>
        </w:rPr>
        <w:t>zabudowy</w:t>
      </w:r>
      <w:r>
        <w:rPr>
          <w:spacing w:val="7"/>
        </w:rPr>
        <w:t xml:space="preserve"> </w:t>
      </w:r>
      <w:r>
        <w:t>związanej</w:t>
      </w:r>
      <w:r>
        <w:rPr>
          <w:spacing w:val="5"/>
        </w:rPr>
        <w:t xml:space="preserve"> </w:t>
      </w:r>
      <w:r>
        <w:t>z</w:t>
      </w:r>
      <w:r>
        <w:rPr>
          <w:spacing w:val="6"/>
        </w:rPr>
        <w:t xml:space="preserve"> </w:t>
      </w:r>
      <w:r>
        <w:rPr>
          <w:spacing w:val="-1"/>
        </w:rPr>
        <w:t>lokalizacja</w:t>
      </w:r>
      <w:r>
        <w:rPr>
          <w:spacing w:val="7"/>
        </w:rPr>
        <w:t xml:space="preserve"> </w:t>
      </w:r>
      <w:r>
        <w:t>źródeł</w:t>
      </w:r>
      <w:r>
        <w:rPr>
          <w:spacing w:val="3"/>
        </w:rPr>
        <w:t xml:space="preserve"> </w:t>
      </w:r>
      <w:r>
        <w:rPr>
          <w:spacing w:val="-1"/>
        </w:rPr>
        <w:t>wytwórczych</w:t>
      </w:r>
      <w:r>
        <w:rPr>
          <w:spacing w:val="5"/>
        </w:rPr>
        <w:t xml:space="preserve"> </w:t>
      </w:r>
      <w:r>
        <w:rPr>
          <w:spacing w:val="-1"/>
        </w:rPr>
        <w:t>energii</w:t>
      </w:r>
      <w:r>
        <w:rPr>
          <w:spacing w:val="5"/>
        </w:rPr>
        <w:t xml:space="preserve"> </w:t>
      </w:r>
      <w:r>
        <w:rPr>
          <w:spacing w:val="-1"/>
        </w:rPr>
        <w:t>lub</w:t>
      </w:r>
      <w:r>
        <w:rPr>
          <w:spacing w:val="6"/>
        </w:rPr>
        <w:t xml:space="preserve"> </w:t>
      </w:r>
      <w:r>
        <w:rPr>
          <w:spacing w:val="-1"/>
        </w:rPr>
        <w:t>zabudowy</w:t>
      </w:r>
      <w:r>
        <w:rPr>
          <w:spacing w:val="61"/>
        </w:rPr>
        <w:t xml:space="preserve"> </w:t>
      </w:r>
      <w:r>
        <w:rPr>
          <w:spacing w:val="-1"/>
        </w:rPr>
        <w:t>produkcyjnej,</w:t>
      </w:r>
      <w:r>
        <w:rPr>
          <w:spacing w:val="29"/>
        </w:rPr>
        <w:t xml:space="preserve"> </w:t>
      </w:r>
      <w:r>
        <w:t>magazynów</w:t>
      </w:r>
      <w:r>
        <w:rPr>
          <w:spacing w:val="32"/>
        </w:rPr>
        <w:t xml:space="preserve"> </w:t>
      </w:r>
      <w:r>
        <w:t>i</w:t>
      </w:r>
      <w:r>
        <w:rPr>
          <w:spacing w:val="30"/>
        </w:rPr>
        <w:t xml:space="preserve"> </w:t>
      </w:r>
      <w:r>
        <w:rPr>
          <w:spacing w:val="-1"/>
        </w:rPr>
        <w:t>składów</w:t>
      </w:r>
      <w:r>
        <w:rPr>
          <w:spacing w:val="32"/>
        </w:rPr>
        <w:t xml:space="preserve"> </w:t>
      </w:r>
      <w:r>
        <w:rPr>
          <w:spacing w:val="-1"/>
        </w:rPr>
        <w:t>(P1/P2)</w:t>
      </w:r>
      <w:r>
        <w:rPr>
          <w:spacing w:val="35"/>
        </w:rPr>
        <w:t xml:space="preserve"> </w:t>
      </w:r>
      <w:r>
        <w:rPr>
          <w:spacing w:val="-1"/>
        </w:rPr>
        <w:t>oraz</w:t>
      </w:r>
      <w:r>
        <w:rPr>
          <w:spacing w:val="31"/>
        </w:rPr>
        <w:t xml:space="preserve"> </w:t>
      </w:r>
      <w:r>
        <w:rPr>
          <w:spacing w:val="-1"/>
        </w:rPr>
        <w:t>zabudowy</w:t>
      </w:r>
      <w:r>
        <w:rPr>
          <w:spacing w:val="31"/>
        </w:rPr>
        <w:t xml:space="preserve"> </w:t>
      </w:r>
      <w:r>
        <w:t>produkcyjnej,</w:t>
      </w:r>
      <w:r>
        <w:rPr>
          <w:spacing w:val="30"/>
        </w:rPr>
        <w:t xml:space="preserve"> </w:t>
      </w:r>
      <w:r>
        <w:rPr>
          <w:spacing w:val="-1"/>
        </w:rPr>
        <w:t>magazynów</w:t>
      </w:r>
      <w:r>
        <w:rPr>
          <w:spacing w:val="32"/>
        </w:rPr>
        <w:t xml:space="preserve"> </w:t>
      </w:r>
      <w:r>
        <w:t>i</w:t>
      </w:r>
      <w:r>
        <w:rPr>
          <w:spacing w:val="59"/>
        </w:rPr>
        <w:t xml:space="preserve"> </w:t>
      </w:r>
      <w:r>
        <w:t xml:space="preserve">składów </w:t>
      </w:r>
      <w:r>
        <w:rPr>
          <w:spacing w:val="-1"/>
        </w:rPr>
        <w:t>lub</w:t>
      </w:r>
      <w:r>
        <w:rPr>
          <w:spacing w:val="2"/>
        </w:rPr>
        <w:t xml:space="preserve"> </w:t>
      </w:r>
      <w:r>
        <w:rPr>
          <w:spacing w:val="-1"/>
        </w:rPr>
        <w:t>lokalizacji</w:t>
      </w:r>
      <w:r>
        <w:rPr>
          <w:spacing w:val="1"/>
        </w:rPr>
        <w:t xml:space="preserve"> </w:t>
      </w:r>
      <w:r>
        <w:rPr>
          <w:spacing w:val="-1"/>
        </w:rPr>
        <w:t>stacji</w:t>
      </w:r>
      <w:r>
        <w:rPr>
          <w:spacing w:val="1"/>
        </w:rPr>
        <w:t xml:space="preserve"> </w:t>
      </w:r>
      <w:r>
        <w:rPr>
          <w:spacing w:val="-1"/>
        </w:rPr>
        <w:t>elektroenergetycznej</w:t>
      </w:r>
      <w:r>
        <w:rPr>
          <w:spacing w:val="3"/>
        </w:rPr>
        <w:t xml:space="preserve"> </w:t>
      </w:r>
      <w:r>
        <w:rPr>
          <w:spacing w:val="-1"/>
        </w:rPr>
        <w:t>400/110</w:t>
      </w:r>
      <w:r>
        <w:t xml:space="preserve"> </w:t>
      </w:r>
      <w:r>
        <w:rPr>
          <w:spacing w:val="-1"/>
        </w:rPr>
        <w:t>(P2/E2)</w:t>
      </w:r>
      <w:r>
        <w:rPr>
          <w:spacing w:val="2"/>
        </w:rPr>
        <w:t xml:space="preserve"> </w:t>
      </w:r>
      <w:r>
        <w:rPr>
          <w:spacing w:val="-1"/>
        </w:rPr>
        <w:t>obowiązuje</w:t>
      </w:r>
      <w:r>
        <w:rPr>
          <w:spacing w:val="3"/>
        </w:rPr>
        <w:t xml:space="preserve"> </w:t>
      </w:r>
      <w:r>
        <w:rPr>
          <w:spacing w:val="-1"/>
        </w:rPr>
        <w:t>wymóg</w:t>
      </w:r>
      <w:r>
        <w:rPr>
          <w:spacing w:val="67"/>
        </w:rPr>
        <w:t xml:space="preserve"> </w:t>
      </w:r>
      <w:r>
        <w:rPr>
          <w:spacing w:val="-1"/>
        </w:rPr>
        <w:t>sporządzania</w:t>
      </w:r>
      <w:r>
        <w:rPr>
          <w:spacing w:val="23"/>
        </w:rPr>
        <w:t xml:space="preserve"> </w:t>
      </w:r>
      <w:r>
        <w:rPr>
          <w:spacing w:val="-1"/>
        </w:rPr>
        <w:t>studium</w:t>
      </w:r>
      <w:r>
        <w:rPr>
          <w:spacing w:val="23"/>
        </w:rPr>
        <w:t xml:space="preserve"> </w:t>
      </w:r>
      <w:r>
        <w:t>krajobrazowego</w:t>
      </w:r>
      <w:r>
        <w:rPr>
          <w:spacing w:val="22"/>
        </w:rPr>
        <w:t xml:space="preserve"> </w:t>
      </w:r>
      <w:r>
        <w:rPr>
          <w:spacing w:val="-1"/>
        </w:rPr>
        <w:t>wraz</w:t>
      </w:r>
      <w:r>
        <w:rPr>
          <w:spacing w:val="23"/>
        </w:rPr>
        <w:t xml:space="preserve"> </w:t>
      </w:r>
      <w:r>
        <w:t>z</w:t>
      </w:r>
      <w:r>
        <w:rPr>
          <w:spacing w:val="22"/>
        </w:rPr>
        <w:t xml:space="preserve"> </w:t>
      </w:r>
      <w:r>
        <w:rPr>
          <w:spacing w:val="-1"/>
        </w:rPr>
        <w:t>analiza</w:t>
      </w:r>
      <w:r>
        <w:rPr>
          <w:spacing w:val="23"/>
        </w:rPr>
        <w:t xml:space="preserve"> </w:t>
      </w:r>
      <w:r>
        <w:rPr>
          <w:spacing w:val="-1"/>
        </w:rPr>
        <w:t>ekspozycji</w:t>
      </w:r>
      <w:r>
        <w:rPr>
          <w:spacing w:val="21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rPr>
          <w:spacing w:val="-1"/>
        </w:rPr>
        <w:t>zespół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wartościach</w:t>
      </w:r>
      <w:r>
        <w:rPr>
          <w:spacing w:val="67"/>
        </w:rPr>
        <w:t xml:space="preserve"> </w:t>
      </w:r>
      <w:r>
        <w:rPr>
          <w:spacing w:val="-1"/>
        </w:rPr>
        <w:t>historyczno-kulturowych</w:t>
      </w:r>
      <w:r>
        <w:rPr>
          <w:spacing w:val="28"/>
        </w:rPr>
        <w:t xml:space="preserve"> </w:t>
      </w:r>
      <w:r>
        <w:rPr>
          <w:spacing w:val="-1"/>
        </w:rPr>
        <w:t>(układ</w:t>
      </w:r>
      <w:r>
        <w:rPr>
          <w:spacing w:val="31"/>
        </w:rPr>
        <w:t xml:space="preserve"> </w:t>
      </w:r>
      <w:r>
        <w:rPr>
          <w:spacing w:val="-1"/>
        </w:rPr>
        <w:t>ruralistyczny</w:t>
      </w:r>
      <w:r>
        <w:rPr>
          <w:spacing w:val="30"/>
        </w:rPr>
        <w:t xml:space="preserve"> </w:t>
      </w:r>
      <w:r>
        <w:t>wsi</w:t>
      </w:r>
      <w:r>
        <w:rPr>
          <w:spacing w:val="28"/>
        </w:rPr>
        <w:t xml:space="preserve"> </w:t>
      </w:r>
      <w:r>
        <w:rPr>
          <w:spacing w:val="-1"/>
        </w:rPr>
        <w:t>Rajkowy);</w:t>
      </w:r>
      <w:r>
        <w:rPr>
          <w:spacing w:val="31"/>
        </w:rPr>
        <w:t xml:space="preserve"> </w:t>
      </w:r>
      <w:r>
        <w:rPr>
          <w:spacing w:val="-1"/>
        </w:rPr>
        <w:t>wykonane</w:t>
      </w:r>
      <w:r>
        <w:rPr>
          <w:spacing w:val="30"/>
        </w:rPr>
        <w:t xml:space="preserve"> </w:t>
      </w:r>
      <w:r>
        <w:rPr>
          <w:spacing w:val="-1"/>
        </w:rPr>
        <w:t>opracowanie</w:t>
      </w:r>
      <w:r>
        <w:rPr>
          <w:spacing w:val="30"/>
        </w:rPr>
        <w:t xml:space="preserve"> </w:t>
      </w:r>
      <w:r>
        <w:t>wymaga</w:t>
      </w:r>
      <w:r>
        <w:rPr>
          <w:spacing w:val="75"/>
        </w:rPr>
        <w:t xml:space="preserve"> </w:t>
      </w:r>
      <w:r>
        <w:t>pozytywnego</w:t>
      </w:r>
      <w:r>
        <w:rPr>
          <w:spacing w:val="-1"/>
        </w:rPr>
        <w:t xml:space="preserve"> zaopiniowania</w:t>
      </w:r>
      <w:r>
        <w:t xml:space="preserve"> z </w:t>
      </w:r>
      <w:r>
        <w:rPr>
          <w:spacing w:val="-1"/>
        </w:rPr>
        <w:t>Pomorskim</w:t>
      </w:r>
      <w:r>
        <w:rPr>
          <w:spacing w:val="-4"/>
        </w:rPr>
        <w:t xml:space="preserve"> </w:t>
      </w:r>
      <w:r>
        <w:rPr>
          <w:spacing w:val="-1"/>
        </w:rPr>
        <w:t>Wojewódzkim</w:t>
      </w:r>
      <w:r>
        <w:t xml:space="preserve"> </w:t>
      </w:r>
      <w:r>
        <w:rPr>
          <w:spacing w:val="-1"/>
        </w:rPr>
        <w:t>Konserwatorem</w:t>
      </w:r>
      <w:r>
        <w:rPr>
          <w:spacing w:val="1"/>
        </w:rPr>
        <w:t xml:space="preserve"> </w:t>
      </w:r>
      <w:r>
        <w:rPr>
          <w:spacing w:val="-1"/>
        </w:rPr>
        <w:t>Zabytków,</w:t>
      </w:r>
    </w:p>
    <w:p w:rsidR="00D72A27" w:rsidRDefault="00D72A27" w:rsidP="00D72A27">
      <w:pPr>
        <w:pStyle w:val="Tekstpodstawowy"/>
        <w:numPr>
          <w:ilvl w:val="0"/>
          <w:numId w:val="41"/>
        </w:numPr>
        <w:tabs>
          <w:tab w:val="left" w:pos="397"/>
        </w:tabs>
        <w:kinsoku w:val="0"/>
        <w:overflowPunct w:val="0"/>
        <w:ind w:right="126" w:firstLine="0"/>
        <w:jc w:val="both"/>
        <w:rPr>
          <w:spacing w:val="-1"/>
        </w:rPr>
      </w:pPr>
      <w:r>
        <w:t>formę</w:t>
      </w:r>
      <w:r>
        <w:rPr>
          <w:spacing w:val="27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przebieg</w:t>
      </w:r>
      <w:r>
        <w:rPr>
          <w:spacing w:val="27"/>
        </w:rPr>
        <w:t xml:space="preserve"> </w:t>
      </w:r>
      <w:r>
        <w:t>naziemnych</w:t>
      </w:r>
      <w:r>
        <w:rPr>
          <w:spacing w:val="25"/>
        </w:rPr>
        <w:t xml:space="preserve"> </w:t>
      </w:r>
      <w:r>
        <w:t>urządzeń</w:t>
      </w:r>
      <w:r>
        <w:rPr>
          <w:spacing w:val="2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rPr>
          <w:spacing w:val="-1"/>
        </w:rPr>
        <w:t>sieci</w:t>
      </w:r>
      <w:r>
        <w:rPr>
          <w:spacing w:val="25"/>
        </w:rPr>
        <w:t xml:space="preserve"> </w:t>
      </w:r>
      <w:r>
        <w:rPr>
          <w:spacing w:val="-1"/>
        </w:rPr>
        <w:t>infrastruktury</w:t>
      </w:r>
      <w:r>
        <w:rPr>
          <w:spacing w:val="28"/>
        </w:rPr>
        <w:t xml:space="preserve"> </w:t>
      </w:r>
      <w:r>
        <w:rPr>
          <w:spacing w:val="-1"/>
        </w:rPr>
        <w:t>technicznej</w:t>
      </w:r>
      <w:r>
        <w:rPr>
          <w:spacing w:val="24"/>
        </w:rPr>
        <w:t xml:space="preserve"> </w:t>
      </w:r>
      <w:r>
        <w:t>w</w:t>
      </w:r>
      <w:r>
        <w:rPr>
          <w:spacing w:val="29"/>
        </w:rPr>
        <w:t xml:space="preserve"> </w:t>
      </w:r>
      <w:r>
        <w:rPr>
          <w:spacing w:val="-1"/>
        </w:rPr>
        <w:t>terenach:</w:t>
      </w:r>
      <w:r>
        <w:rPr>
          <w:spacing w:val="28"/>
        </w:rPr>
        <w:t xml:space="preserve"> </w:t>
      </w:r>
      <w:r>
        <w:rPr>
          <w:spacing w:val="-1"/>
        </w:rPr>
        <w:t>U/P2,</w:t>
      </w:r>
      <w:r>
        <w:rPr>
          <w:spacing w:val="67"/>
        </w:rPr>
        <w:t xml:space="preserve"> </w:t>
      </w:r>
      <w:r>
        <w:rPr>
          <w:spacing w:val="-1"/>
        </w:rPr>
        <w:t>P2,</w:t>
      </w:r>
      <w:r>
        <w:rPr>
          <w:spacing w:val="14"/>
        </w:rPr>
        <w:t xml:space="preserve"> </w:t>
      </w:r>
      <w:r>
        <w:t>P1/P2,</w:t>
      </w:r>
      <w:r>
        <w:rPr>
          <w:spacing w:val="14"/>
        </w:rPr>
        <w:t xml:space="preserve"> </w:t>
      </w:r>
      <w:r>
        <w:rPr>
          <w:spacing w:val="-1"/>
        </w:rPr>
        <w:t>P2/E2,</w:t>
      </w:r>
      <w:r>
        <w:rPr>
          <w:spacing w:val="18"/>
        </w:rPr>
        <w:t xml:space="preserve"> </w:t>
      </w:r>
      <w:r>
        <w:t>R2</w:t>
      </w:r>
      <w:r>
        <w:rPr>
          <w:spacing w:val="13"/>
        </w:rPr>
        <w:t xml:space="preserve"> </w:t>
      </w:r>
      <w:r>
        <w:t>w</w:t>
      </w:r>
      <w:r>
        <w:rPr>
          <w:spacing w:val="16"/>
        </w:rPr>
        <w:t xml:space="preserve"> </w:t>
      </w:r>
      <w:r>
        <w:rPr>
          <w:spacing w:val="-1"/>
        </w:rPr>
        <w:t>obrębie</w:t>
      </w:r>
      <w:r>
        <w:rPr>
          <w:spacing w:val="16"/>
        </w:rPr>
        <w:t xml:space="preserve"> </w:t>
      </w:r>
      <w:r>
        <w:t>strefy</w:t>
      </w:r>
      <w:r>
        <w:rPr>
          <w:spacing w:val="16"/>
        </w:rPr>
        <w:t xml:space="preserve"> </w:t>
      </w:r>
      <w:r>
        <w:rPr>
          <w:spacing w:val="-2"/>
        </w:rPr>
        <w:t>ochrony</w:t>
      </w:r>
      <w:r>
        <w:rPr>
          <w:spacing w:val="16"/>
        </w:rPr>
        <w:t xml:space="preserve"> </w:t>
      </w:r>
      <w:r>
        <w:rPr>
          <w:spacing w:val="-1"/>
        </w:rPr>
        <w:t>ekspozycji</w:t>
      </w:r>
      <w:r>
        <w:rPr>
          <w:spacing w:val="14"/>
        </w:rPr>
        <w:t xml:space="preserve"> </w:t>
      </w:r>
      <w:r>
        <w:rPr>
          <w:spacing w:val="-1"/>
        </w:rPr>
        <w:t>układu</w:t>
      </w:r>
      <w:r>
        <w:rPr>
          <w:spacing w:val="13"/>
        </w:rPr>
        <w:t xml:space="preserve"> </w:t>
      </w:r>
      <w:r>
        <w:rPr>
          <w:spacing w:val="-1"/>
        </w:rPr>
        <w:t>ruralistycznego</w:t>
      </w:r>
      <w:r>
        <w:rPr>
          <w:spacing w:val="14"/>
        </w:rPr>
        <w:t xml:space="preserve"> </w:t>
      </w:r>
      <w:r>
        <w:rPr>
          <w:spacing w:val="-2"/>
        </w:rPr>
        <w:t>wsi</w:t>
      </w:r>
      <w:r>
        <w:rPr>
          <w:spacing w:val="14"/>
        </w:rPr>
        <w:t xml:space="preserve"> </w:t>
      </w:r>
      <w:r>
        <w:t>Rajkowy</w:t>
      </w:r>
      <w:r>
        <w:rPr>
          <w:spacing w:val="73"/>
        </w:rPr>
        <w:t xml:space="preserve"> </w:t>
      </w:r>
      <w:r>
        <w:rPr>
          <w:spacing w:val="-1"/>
        </w:rPr>
        <w:t>zaopiniować pozytywnie</w:t>
      </w:r>
      <w:r>
        <w:t xml:space="preserve"> z </w:t>
      </w:r>
      <w:r>
        <w:rPr>
          <w:spacing w:val="-1"/>
        </w:rPr>
        <w:t>Pomorskim</w:t>
      </w:r>
      <w:r>
        <w:t xml:space="preserve"> </w:t>
      </w:r>
      <w:r>
        <w:rPr>
          <w:spacing w:val="-1"/>
        </w:rPr>
        <w:t>Wojewódzkim</w:t>
      </w:r>
      <w:r>
        <w:t xml:space="preserve"> </w:t>
      </w:r>
      <w:r>
        <w:rPr>
          <w:spacing w:val="-1"/>
        </w:rPr>
        <w:t>Konserwatorem</w:t>
      </w:r>
      <w:r>
        <w:t xml:space="preserve"> </w:t>
      </w:r>
      <w:r>
        <w:rPr>
          <w:spacing w:val="-1"/>
        </w:rPr>
        <w:t>Zabytków;</w:t>
      </w:r>
    </w:p>
    <w:p w:rsidR="00D72A27" w:rsidRDefault="00D72A27" w:rsidP="00D72A27">
      <w:pPr>
        <w:pStyle w:val="Tekstpodstawowy"/>
        <w:numPr>
          <w:ilvl w:val="0"/>
          <w:numId w:val="42"/>
        </w:numPr>
        <w:tabs>
          <w:tab w:val="left" w:pos="357"/>
        </w:tabs>
        <w:kinsoku w:val="0"/>
        <w:overflowPunct w:val="0"/>
        <w:spacing w:before="2"/>
        <w:ind w:right="122" w:firstLine="0"/>
        <w:jc w:val="both"/>
        <w:rPr>
          <w:spacing w:val="-2"/>
        </w:rPr>
      </w:pPr>
      <w:r>
        <w:rPr>
          <w:spacing w:val="-1"/>
        </w:rPr>
        <w:t>Na</w:t>
      </w:r>
      <w:r>
        <w:rPr>
          <w:spacing w:val="29"/>
        </w:rPr>
        <w:t xml:space="preserve"> </w:t>
      </w:r>
      <w:r>
        <w:rPr>
          <w:spacing w:val="-1"/>
        </w:rPr>
        <w:t>obszarze</w:t>
      </w:r>
      <w:r>
        <w:rPr>
          <w:spacing w:val="26"/>
        </w:rPr>
        <w:t xml:space="preserve"> </w:t>
      </w:r>
      <w:r>
        <w:rPr>
          <w:spacing w:val="-1"/>
        </w:rPr>
        <w:t>opracowania</w:t>
      </w:r>
      <w:r>
        <w:rPr>
          <w:spacing w:val="26"/>
        </w:rPr>
        <w:t xml:space="preserve"> </w:t>
      </w:r>
      <w:r>
        <w:rPr>
          <w:spacing w:val="-1"/>
        </w:rPr>
        <w:t>planu</w:t>
      </w:r>
      <w:r>
        <w:rPr>
          <w:spacing w:val="24"/>
        </w:rPr>
        <w:t xml:space="preserve"> </w:t>
      </w:r>
      <w:r>
        <w:rPr>
          <w:spacing w:val="-1"/>
        </w:rPr>
        <w:t>znajdują</w:t>
      </w:r>
      <w:r>
        <w:rPr>
          <w:spacing w:val="26"/>
        </w:rPr>
        <w:t xml:space="preserve"> </w:t>
      </w:r>
      <w:r>
        <w:rPr>
          <w:spacing w:val="-1"/>
        </w:rPr>
        <w:t>się</w:t>
      </w:r>
      <w:r>
        <w:rPr>
          <w:spacing w:val="26"/>
        </w:rPr>
        <w:t xml:space="preserve"> </w:t>
      </w:r>
      <w:r>
        <w:rPr>
          <w:spacing w:val="-1"/>
        </w:rPr>
        <w:t>strefy</w:t>
      </w:r>
      <w:r>
        <w:rPr>
          <w:spacing w:val="26"/>
        </w:rPr>
        <w:t xml:space="preserve"> </w:t>
      </w:r>
      <w:r>
        <w:rPr>
          <w:spacing w:val="-1"/>
        </w:rPr>
        <w:t>ochrony</w:t>
      </w:r>
      <w:r>
        <w:rPr>
          <w:spacing w:val="26"/>
        </w:rPr>
        <w:t xml:space="preserve"> </w:t>
      </w:r>
      <w:r>
        <w:rPr>
          <w:spacing w:val="-1"/>
        </w:rPr>
        <w:t>archeologicznej</w:t>
      </w:r>
      <w:r>
        <w:rPr>
          <w:spacing w:val="27"/>
        </w:rPr>
        <w:t xml:space="preserve"> </w:t>
      </w:r>
      <w:r>
        <w:rPr>
          <w:spacing w:val="-1"/>
        </w:rPr>
        <w:t>objęte</w:t>
      </w:r>
      <w:r>
        <w:rPr>
          <w:spacing w:val="26"/>
        </w:rPr>
        <w:t xml:space="preserve"> </w:t>
      </w:r>
      <w:r>
        <w:rPr>
          <w:spacing w:val="-1"/>
        </w:rPr>
        <w:t>ochrona</w:t>
      </w:r>
      <w:r>
        <w:rPr>
          <w:spacing w:val="85"/>
        </w:rPr>
        <w:t xml:space="preserve"> </w:t>
      </w:r>
      <w:r>
        <w:t>zapisami</w:t>
      </w:r>
      <w:r>
        <w:rPr>
          <w:spacing w:val="21"/>
        </w:rPr>
        <w:t xml:space="preserve"> </w:t>
      </w:r>
      <w:r>
        <w:rPr>
          <w:spacing w:val="-1"/>
        </w:rPr>
        <w:t>niniejszego</w:t>
      </w:r>
      <w:r>
        <w:rPr>
          <w:spacing w:val="21"/>
        </w:rPr>
        <w:t xml:space="preserve"> </w:t>
      </w:r>
      <w:r>
        <w:t>planu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rPr>
          <w:spacing w:val="-1"/>
        </w:rPr>
        <w:t>granice</w:t>
      </w:r>
      <w:r>
        <w:rPr>
          <w:spacing w:val="23"/>
        </w:rPr>
        <w:t xml:space="preserve"> </w:t>
      </w:r>
      <w:r>
        <w:rPr>
          <w:spacing w:val="-1"/>
        </w:rPr>
        <w:t>stref</w:t>
      </w:r>
      <w:r>
        <w:rPr>
          <w:spacing w:val="21"/>
        </w:rPr>
        <w:t xml:space="preserve"> </w:t>
      </w:r>
      <w:r>
        <w:t>zaznaczono</w:t>
      </w:r>
      <w:r>
        <w:rPr>
          <w:spacing w:val="21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rPr>
          <w:spacing w:val="-1"/>
        </w:rPr>
        <w:t>załączniku</w:t>
      </w:r>
      <w:r>
        <w:rPr>
          <w:spacing w:val="20"/>
        </w:rPr>
        <w:t xml:space="preserve"> </w:t>
      </w:r>
      <w:r>
        <w:rPr>
          <w:spacing w:val="-1"/>
        </w:rPr>
        <w:t>graficznym</w:t>
      </w:r>
      <w:r>
        <w:rPr>
          <w:spacing w:val="23"/>
        </w:rPr>
        <w:t xml:space="preserve"> </w:t>
      </w:r>
      <w:r>
        <w:t>nr</w:t>
      </w:r>
      <w:r>
        <w:rPr>
          <w:spacing w:val="20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Rysunku</w:t>
      </w:r>
      <w:r>
        <w:rPr>
          <w:spacing w:val="59"/>
        </w:rPr>
        <w:t xml:space="preserve"> </w:t>
      </w:r>
      <w:r>
        <w:t>planu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niniejszej</w:t>
      </w:r>
      <w:r>
        <w:rPr>
          <w:spacing w:val="1"/>
        </w:rPr>
        <w:t xml:space="preserve"> </w:t>
      </w:r>
      <w:r>
        <w:rPr>
          <w:spacing w:val="-1"/>
        </w:rPr>
        <w:t>Uchwały,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obrębie</w:t>
      </w:r>
      <w:r>
        <w:t xml:space="preserve"> </w:t>
      </w:r>
      <w:r>
        <w:rPr>
          <w:spacing w:val="-2"/>
        </w:rPr>
        <w:t>stref</w:t>
      </w:r>
      <w:r>
        <w:rPr>
          <w:spacing w:val="1"/>
        </w:rPr>
        <w:t xml:space="preserve"> </w:t>
      </w:r>
      <w:r>
        <w:t xml:space="preserve">ustala </w:t>
      </w:r>
      <w:r>
        <w:rPr>
          <w:spacing w:val="-2"/>
        </w:rPr>
        <w:t>się:</w:t>
      </w:r>
    </w:p>
    <w:p w:rsidR="00D72A27" w:rsidRDefault="00D72A27" w:rsidP="00D72A27">
      <w:pPr>
        <w:pStyle w:val="Tekstpodstawowy"/>
        <w:numPr>
          <w:ilvl w:val="0"/>
          <w:numId w:val="40"/>
        </w:numPr>
        <w:tabs>
          <w:tab w:val="left" w:pos="421"/>
        </w:tabs>
        <w:kinsoku w:val="0"/>
        <w:overflowPunct w:val="0"/>
        <w:spacing w:line="241" w:lineRule="auto"/>
        <w:ind w:right="114" w:firstLine="0"/>
        <w:jc w:val="both"/>
        <w:rPr>
          <w:spacing w:val="-1"/>
        </w:rPr>
      </w:pPr>
      <w:r>
        <w:t>wykonanie</w:t>
      </w:r>
      <w:r>
        <w:rPr>
          <w:spacing w:val="44"/>
        </w:rPr>
        <w:t xml:space="preserve"> </w:t>
      </w:r>
      <w:r>
        <w:rPr>
          <w:spacing w:val="-1"/>
        </w:rPr>
        <w:t>wyprzedzających</w:t>
      </w:r>
      <w:r>
        <w:rPr>
          <w:spacing w:val="46"/>
        </w:rPr>
        <w:t xml:space="preserve"> </w:t>
      </w:r>
      <w:r>
        <w:rPr>
          <w:spacing w:val="-1"/>
        </w:rPr>
        <w:t>ratowniczych</w:t>
      </w:r>
      <w:r>
        <w:rPr>
          <w:spacing w:val="46"/>
        </w:rPr>
        <w:t xml:space="preserve"> </w:t>
      </w:r>
      <w:r>
        <w:t>badan</w:t>
      </w:r>
      <w:r>
        <w:rPr>
          <w:spacing w:val="45"/>
        </w:rPr>
        <w:t xml:space="preserve"> </w:t>
      </w:r>
      <w:r>
        <w:rPr>
          <w:spacing w:val="-1"/>
        </w:rPr>
        <w:t>wykopaliskowych;</w:t>
      </w:r>
      <w:r>
        <w:rPr>
          <w:spacing w:val="46"/>
        </w:rPr>
        <w:t xml:space="preserve"> </w:t>
      </w:r>
      <w:r>
        <w:t>z</w:t>
      </w:r>
      <w:r>
        <w:rPr>
          <w:spacing w:val="47"/>
        </w:rPr>
        <w:t xml:space="preserve"> </w:t>
      </w:r>
      <w:r>
        <w:rPr>
          <w:spacing w:val="-1"/>
        </w:rPr>
        <w:t>przeprowadzonych</w:t>
      </w:r>
      <w:r>
        <w:rPr>
          <w:spacing w:val="71"/>
          <w:w w:val="99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rPr>
          <w:spacing w:val="-1"/>
        </w:rPr>
        <w:t>wykopaliskowych</w:t>
      </w:r>
      <w:r>
        <w:rPr>
          <w:spacing w:val="-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rPr>
          <w:spacing w:val="-1"/>
        </w:rPr>
        <w:t>wykonać dokumentacje</w:t>
      </w:r>
      <w:r>
        <w:t xml:space="preserve"> </w:t>
      </w:r>
      <w:r>
        <w:rPr>
          <w:spacing w:val="-1"/>
        </w:rPr>
        <w:t>archeologiczno-konserwatorską,</w:t>
      </w:r>
    </w:p>
    <w:p w:rsidR="00D72A27" w:rsidRDefault="00D72A27" w:rsidP="00D72A27">
      <w:pPr>
        <w:pStyle w:val="Tekstpodstawowy"/>
        <w:numPr>
          <w:ilvl w:val="0"/>
          <w:numId w:val="40"/>
        </w:numPr>
        <w:tabs>
          <w:tab w:val="left" w:pos="529"/>
        </w:tabs>
        <w:kinsoku w:val="0"/>
        <w:overflowPunct w:val="0"/>
        <w:spacing w:line="241" w:lineRule="auto"/>
        <w:ind w:right="124" w:firstLine="0"/>
        <w:jc w:val="both"/>
        <w:rPr>
          <w:spacing w:val="-1"/>
        </w:rPr>
      </w:pPr>
      <w:r>
        <w:t>na</w:t>
      </w:r>
      <w:r>
        <w:rPr>
          <w:spacing w:val="14"/>
        </w:rPr>
        <w:t xml:space="preserve"> </w:t>
      </w:r>
      <w:r>
        <w:t>prowadzenie</w:t>
      </w:r>
      <w:r>
        <w:rPr>
          <w:spacing w:val="14"/>
        </w:rPr>
        <w:t xml:space="preserve"> </w:t>
      </w:r>
      <w:r>
        <w:t>prac</w:t>
      </w:r>
      <w:r>
        <w:rPr>
          <w:spacing w:val="13"/>
        </w:rPr>
        <w:t xml:space="preserve"> </w:t>
      </w:r>
      <w:r>
        <w:rPr>
          <w:spacing w:val="-1"/>
        </w:rPr>
        <w:t>archeologicznych</w:t>
      </w:r>
      <w:r>
        <w:rPr>
          <w:spacing w:val="12"/>
        </w:rPr>
        <w:t xml:space="preserve"> </w:t>
      </w:r>
      <w:r>
        <w:t>należy</w:t>
      </w:r>
      <w:r>
        <w:rPr>
          <w:spacing w:val="15"/>
        </w:rPr>
        <w:t xml:space="preserve"> </w:t>
      </w:r>
      <w:r>
        <w:rPr>
          <w:spacing w:val="-1"/>
        </w:rPr>
        <w:t>uzyskać</w:t>
      </w:r>
      <w:r>
        <w:rPr>
          <w:spacing w:val="13"/>
        </w:rPr>
        <w:t xml:space="preserve"> </w:t>
      </w:r>
      <w:r>
        <w:rPr>
          <w:spacing w:val="-1"/>
        </w:rPr>
        <w:t>pozwolenie</w:t>
      </w:r>
      <w:r>
        <w:rPr>
          <w:spacing w:val="14"/>
        </w:rPr>
        <w:t xml:space="preserve"> </w:t>
      </w:r>
      <w:r>
        <w:rPr>
          <w:spacing w:val="-1"/>
        </w:rPr>
        <w:t>Pomorskiego</w:t>
      </w:r>
      <w:r>
        <w:rPr>
          <w:spacing w:val="65"/>
        </w:rPr>
        <w:t xml:space="preserve"> </w:t>
      </w:r>
      <w:r>
        <w:rPr>
          <w:spacing w:val="-1"/>
        </w:rPr>
        <w:t xml:space="preserve">Wojewódzkiego </w:t>
      </w:r>
      <w:r>
        <w:t>Konserwatora</w:t>
      </w:r>
      <w:r>
        <w:rPr>
          <w:spacing w:val="-4"/>
        </w:rPr>
        <w:t xml:space="preserve"> </w:t>
      </w:r>
      <w:r>
        <w:rPr>
          <w:spacing w:val="-1"/>
        </w:rPr>
        <w:t>Zabytków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Gdańsku.”</w:t>
      </w:r>
    </w:p>
    <w:p w:rsidR="00D72A27" w:rsidRDefault="00D72A27" w:rsidP="00D72A27">
      <w:pPr>
        <w:pStyle w:val="Tekstpodstawowy"/>
        <w:kinsoku w:val="0"/>
        <w:overflowPunct w:val="0"/>
        <w:spacing w:before="10"/>
        <w:ind w:left="0"/>
        <w:rPr>
          <w:sz w:val="21"/>
          <w:szCs w:val="21"/>
        </w:rPr>
      </w:pPr>
    </w:p>
    <w:p w:rsidR="00D72A27" w:rsidRDefault="00D72A27" w:rsidP="00D72A27">
      <w:pPr>
        <w:pStyle w:val="Nagwek21"/>
        <w:kinsoku w:val="0"/>
        <w:overflowPunct w:val="0"/>
        <w:ind w:right="116"/>
        <w:jc w:val="both"/>
        <w:outlineLvl w:val="9"/>
        <w:rPr>
          <w:b w:val="0"/>
          <w:bCs w:val="0"/>
        </w:rPr>
      </w:pPr>
      <w:r>
        <w:rPr>
          <w:b w:val="0"/>
          <w:bCs w:val="0"/>
          <w:spacing w:val="-1"/>
        </w:rPr>
        <w:t>6.</w:t>
      </w:r>
      <w:r>
        <w:rPr>
          <w:spacing w:val="-1"/>
        </w:rPr>
        <w:t>UCHWAŁA</w:t>
      </w:r>
      <w:r>
        <w:rPr>
          <w:spacing w:val="8"/>
        </w:rPr>
        <w:t xml:space="preserve"> </w:t>
      </w:r>
      <w:r>
        <w:rPr>
          <w:spacing w:val="-1"/>
        </w:rPr>
        <w:t>NR</w:t>
      </w:r>
      <w:r>
        <w:rPr>
          <w:spacing w:val="7"/>
        </w:rPr>
        <w:t xml:space="preserve"> </w:t>
      </w:r>
      <w:r>
        <w:rPr>
          <w:spacing w:val="-1"/>
        </w:rPr>
        <w:t>XX/174/12</w:t>
      </w:r>
      <w:r>
        <w:rPr>
          <w:spacing w:val="6"/>
        </w:rPr>
        <w:t xml:space="preserve"> </w:t>
      </w:r>
      <w:r>
        <w:rPr>
          <w:spacing w:val="-1"/>
        </w:rPr>
        <w:t>RADY</w:t>
      </w:r>
      <w:r>
        <w:rPr>
          <w:spacing w:val="8"/>
        </w:rPr>
        <w:t xml:space="preserve"> </w:t>
      </w:r>
      <w:r>
        <w:rPr>
          <w:spacing w:val="-1"/>
        </w:rPr>
        <w:t>MIEJSKIEJ</w:t>
      </w:r>
      <w:r>
        <w:rPr>
          <w:spacing w:val="9"/>
        </w:rPr>
        <w:t xml:space="preserve"> 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PELPLINIE</w:t>
      </w:r>
      <w:r>
        <w:rPr>
          <w:spacing w:val="9"/>
        </w:rPr>
        <w:t xml:space="preserve"> </w:t>
      </w:r>
      <w:r>
        <w:t>Z</w:t>
      </w:r>
      <w:r>
        <w:rPr>
          <w:spacing w:val="8"/>
        </w:rPr>
        <w:t xml:space="preserve"> </w:t>
      </w:r>
      <w:r>
        <w:rPr>
          <w:spacing w:val="-1"/>
        </w:rPr>
        <w:t>DNIA</w:t>
      </w:r>
      <w:r>
        <w:rPr>
          <w:spacing w:val="4"/>
        </w:rPr>
        <w:t xml:space="preserve"> </w:t>
      </w:r>
      <w:r>
        <w:t>20</w:t>
      </w:r>
      <w:r>
        <w:rPr>
          <w:spacing w:val="6"/>
        </w:rPr>
        <w:t xml:space="preserve"> </w:t>
      </w:r>
      <w:r>
        <w:rPr>
          <w:spacing w:val="-1"/>
        </w:rPr>
        <w:t>CZERWCA</w:t>
      </w:r>
      <w:r>
        <w:rPr>
          <w:spacing w:val="2"/>
        </w:rPr>
        <w:t xml:space="preserve"> </w:t>
      </w:r>
      <w:r>
        <w:rPr>
          <w:spacing w:val="-1"/>
        </w:rPr>
        <w:t>2012R.</w:t>
      </w:r>
      <w:r>
        <w:rPr>
          <w:spacing w:val="9"/>
        </w:rPr>
        <w:t xml:space="preserve"> </w:t>
      </w:r>
      <w:r>
        <w:t>W</w:t>
      </w:r>
      <w:r>
        <w:rPr>
          <w:spacing w:val="59"/>
        </w:rPr>
        <w:t xml:space="preserve"> </w:t>
      </w:r>
      <w:r>
        <w:rPr>
          <w:spacing w:val="-1"/>
        </w:rPr>
        <w:t>SPRAWIE</w:t>
      </w:r>
      <w:r>
        <w:rPr>
          <w:spacing w:val="14"/>
        </w:rPr>
        <w:t xml:space="preserve"> </w:t>
      </w:r>
      <w:r>
        <w:rPr>
          <w:spacing w:val="-1"/>
        </w:rPr>
        <w:t>UCHWALENIA</w:t>
      </w:r>
      <w:r>
        <w:rPr>
          <w:spacing w:val="14"/>
        </w:rPr>
        <w:t xml:space="preserve"> </w:t>
      </w:r>
      <w:r>
        <w:rPr>
          <w:spacing w:val="-1"/>
        </w:rPr>
        <w:t>ZMIANY</w:t>
      </w:r>
      <w:r>
        <w:rPr>
          <w:spacing w:val="13"/>
        </w:rPr>
        <w:t xml:space="preserve"> 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MIEJSCOWYM</w:t>
      </w:r>
      <w:r>
        <w:rPr>
          <w:spacing w:val="11"/>
        </w:rPr>
        <w:t xml:space="preserve"> </w:t>
      </w:r>
      <w:r>
        <w:rPr>
          <w:spacing w:val="-1"/>
        </w:rPr>
        <w:t>PLANIE</w:t>
      </w:r>
      <w:r>
        <w:rPr>
          <w:spacing w:val="15"/>
        </w:rPr>
        <w:t xml:space="preserve"> </w:t>
      </w:r>
      <w:r>
        <w:rPr>
          <w:spacing w:val="-1"/>
        </w:rPr>
        <w:t>ZAGOSPODAROWANIA</w:t>
      </w:r>
      <w:r>
        <w:rPr>
          <w:spacing w:val="47"/>
          <w:w w:val="99"/>
        </w:rPr>
        <w:t xml:space="preserve"> </w:t>
      </w:r>
      <w:r>
        <w:rPr>
          <w:spacing w:val="-1"/>
        </w:rPr>
        <w:t>PRZESTRZENNEGO</w:t>
      </w:r>
      <w:r>
        <w:rPr>
          <w:spacing w:val="2"/>
        </w:rPr>
        <w:t xml:space="preserve"> </w:t>
      </w:r>
      <w:r>
        <w:t>OBEJMUJĄCYM</w:t>
      </w:r>
      <w:r>
        <w:rPr>
          <w:spacing w:val="48"/>
        </w:rPr>
        <w:t xml:space="preserve"> </w:t>
      </w:r>
      <w:r>
        <w:rPr>
          <w:spacing w:val="-1"/>
        </w:rPr>
        <w:t>OBSZAR</w:t>
      </w:r>
      <w:r>
        <w:rPr>
          <w:spacing w:val="45"/>
        </w:rPr>
        <w:t xml:space="preserve"> </w:t>
      </w:r>
      <w:r>
        <w:rPr>
          <w:spacing w:val="-1"/>
        </w:rPr>
        <w:t>PÓŁNOCNEJ</w:t>
      </w:r>
      <w:r>
        <w:rPr>
          <w:spacing w:val="48"/>
        </w:rPr>
        <w:t xml:space="preserve"> </w:t>
      </w:r>
      <w:r>
        <w:t>CZĘŚCI</w:t>
      </w:r>
      <w:r>
        <w:rPr>
          <w:spacing w:val="45"/>
        </w:rPr>
        <w:t xml:space="preserve"> </w:t>
      </w:r>
      <w:r>
        <w:rPr>
          <w:spacing w:val="-1"/>
        </w:rPr>
        <w:t>MIASTA</w:t>
      </w:r>
      <w:r>
        <w:rPr>
          <w:spacing w:val="48"/>
        </w:rPr>
        <w:t xml:space="preserve"> </w:t>
      </w:r>
      <w:r>
        <w:rPr>
          <w:spacing w:val="-1"/>
        </w:rPr>
        <w:t>PELPLINA,</w:t>
      </w:r>
      <w:r>
        <w:t xml:space="preserve"> </w:t>
      </w:r>
      <w:r>
        <w:rPr>
          <w:spacing w:val="-1"/>
        </w:rPr>
        <w:t>DLA</w:t>
      </w:r>
      <w:r>
        <w:rPr>
          <w:spacing w:val="37"/>
        </w:rPr>
        <w:t xml:space="preserve"> </w:t>
      </w:r>
      <w:r>
        <w:rPr>
          <w:spacing w:val="-1"/>
        </w:rPr>
        <w:t>OBSZARU</w:t>
      </w:r>
      <w:r>
        <w:rPr>
          <w:spacing w:val="17"/>
        </w:rPr>
        <w:t xml:space="preserve"> </w:t>
      </w:r>
      <w:r>
        <w:rPr>
          <w:spacing w:val="-1"/>
        </w:rPr>
        <w:t>DZIAŁEK</w:t>
      </w:r>
      <w:r>
        <w:rPr>
          <w:spacing w:val="17"/>
        </w:rPr>
        <w:t xml:space="preserve"> </w:t>
      </w:r>
      <w:r>
        <w:rPr>
          <w:spacing w:val="-1"/>
        </w:rPr>
        <w:t>GEODEZYJNYCH</w:t>
      </w:r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NUMERACH:</w:t>
      </w:r>
      <w:r>
        <w:rPr>
          <w:spacing w:val="13"/>
        </w:rPr>
        <w:t xml:space="preserve"> </w:t>
      </w:r>
      <w:r>
        <w:rPr>
          <w:spacing w:val="-1"/>
        </w:rPr>
        <w:t>762/143,</w:t>
      </w:r>
      <w:r>
        <w:rPr>
          <w:spacing w:val="16"/>
        </w:rPr>
        <w:t xml:space="preserve"> </w:t>
      </w:r>
      <w:r>
        <w:rPr>
          <w:spacing w:val="-1"/>
        </w:rPr>
        <w:t>762/165,</w:t>
      </w:r>
      <w:r>
        <w:rPr>
          <w:spacing w:val="24"/>
        </w:rPr>
        <w:t xml:space="preserve"> </w:t>
      </w:r>
      <w:r>
        <w:rPr>
          <w:spacing w:val="-1"/>
        </w:rPr>
        <w:t>762/164,</w:t>
      </w:r>
      <w:r>
        <w:rPr>
          <w:spacing w:val="19"/>
        </w:rPr>
        <w:t xml:space="preserve"> </w:t>
      </w:r>
      <w:r>
        <w:rPr>
          <w:spacing w:val="-1"/>
        </w:rPr>
        <w:t>169/18-</w:t>
      </w:r>
      <w:r>
        <w:rPr>
          <w:spacing w:val="67"/>
          <w:w w:val="99"/>
        </w:rPr>
        <w:t xml:space="preserve"> </w:t>
      </w:r>
      <w:r>
        <w:t>22</w:t>
      </w:r>
      <w:r>
        <w:rPr>
          <w:spacing w:val="1"/>
        </w:rPr>
        <w:t xml:space="preserve"> </w:t>
      </w:r>
      <w:r>
        <w:rPr>
          <w:spacing w:val="-1"/>
        </w:rPr>
        <w:t>POŁOŻONYCH</w:t>
      </w:r>
      <w:r>
        <w:t xml:space="preserve"> W </w:t>
      </w:r>
      <w:r>
        <w:rPr>
          <w:spacing w:val="-1"/>
        </w:rPr>
        <w:t>OBRĘBIE</w:t>
      </w:r>
      <w:r>
        <w:t xml:space="preserve"> </w:t>
      </w:r>
      <w:r>
        <w:rPr>
          <w:spacing w:val="-1"/>
        </w:rPr>
        <w:t>GEODEZYJNYM</w:t>
      </w:r>
      <w:r>
        <w:rPr>
          <w:spacing w:val="1"/>
        </w:rPr>
        <w:t xml:space="preserve"> </w:t>
      </w:r>
      <w:r>
        <w:rPr>
          <w:spacing w:val="-1"/>
        </w:rPr>
        <w:t>PELPLIN</w:t>
      </w:r>
      <w:r>
        <w:rPr>
          <w:spacing w:val="-2"/>
        </w:rPr>
        <w:t xml:space="preserve"> </w:t>
      </w:r>
      <w:r>
        <w:rPr>
          <w:spacing w:val="-1"/>
        </w:rPr>
        <w:t>MIASTO:</w:t>
      </w:r>
    </w:p>
    <w:p w:rsidR="00D72A27" w:rsidRDefault="00D72A27" w:rsidP="00D72A27">
      <w:pPr>
        <w:pStyle w:val="Nagwek21"/>
        <w:kinsoku w:val="0"/>
        <w:overflowPunct w:val="0"/>
        <w:ind w:right="116"/>
        <w:jc w:val="both"/>
        <w:outlineLvl w:val="9"/>
        <w:rPr>
          <w:b w:val="0"/>
          <w:bCs w:val="0"/>
        </w:rPr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b/>
          <w:bCs/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b/>
          <w:bCs/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b/>
          <w:bCs/>
          <w:sz w:val="18"/>
          <w:szCs w:val="18"/>
        </w:rPr>
      </w:pPr>
    </w:p>
    <w:p w:rsidR="00D72A27" w:rsidRDefault="00D72A27" w:rsidP="00D72A27">
      <w:pPr>
        <w:pStyle w:val="Tekstpodstawowy"/>
        <w:kinsoku w:val="0"/>
        <w:overflowPunct w:val="0"/>
        <w:spacing w:before="69" w:line="257" w:lineRule="exact"/>
        <w:jc w:val="both"/>
        <w:rPr>
          <w:spacing w:val="-1"/>
        </w:rPr>
      </w:pPr>
      <w:r>
        <w:rPr>
          <w:spacing w:val="-1"/>
        </w:rPr>
        <w:t>„Zasady</w:t>
      </w:r>
      <w:r>
        <w:t xml:space="preserve">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dziedzictwa</w:t>
      </w:r>
      <w:r>
        <w:t xml:space="preserve"> </w:t>
      </w:r>
      <w:r>
        <w:rPr>
          <w:spacing w:val="-1"/>
        </w:rPr>
        <w:t>kulturowego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zabytków</w:t>
      </w:r>
      <w:r>
        <w:rPr>
          <w:spacing w:val="1"/>
        </w:rPr>
        <w:t xml:space="preserve"> </w:t>
      </w:r>
      <w:r>
        <w:rPr>
          <w:spacing w:val="-1"/>
        </w:rPr>
        <w:t>oraz</w:t>
      </w:r>
      <w:r>
        <w:t xml:space="preserve"> dóbr </w:t>
      </w:r>
      <w:r>
        <w:rPr>
          <w:spacing w:val="-1"/>
        </w:rPr>
        <w:t>kultury</w:t>
      </w:r>
      <w:r>
        <w:rPr>
          <w:spacing w:val="-4"/>
        </w:rPr>
        <w:t xml:space="preserve"> </w:t>
      </w:r>
      <w:r>
        <w:rPr>
          <w:spacing w:val="-1"/>
        </w:rPr>
        <w:t>współczesnej</w:t>
      </w:r>
    </w:p>
    <w:p w:rsidR="00D72A27" w:rsidRDefault="00D72A27" w:rsidP="00D72A27">
      <w:pPr>
        <w:pStyle w:val="Tekstpodstawowy"/>
        <w:numPr>
          <w:ilvl w:val="0"/>
          <w:numId w:val="39"/>
        </w:numPr>
        <w:tabs>
          <w:tab w:val="left" w:pos="365"/>
        </w:tabs>
        <w:kinsoku w:val="0"/>
        <w:overflowPunct w:val="0"/>
        <w:ind w:right="122" w:firstLine="0"/>
        <w:jc w:val="both"/>
      </w:pPr>
      <w:r>
        <w:t>W</w:t>
      </w:r>
      <w:r>
        <w:rPr>
          <w:spacing w:val="24"/>
        </w:rPr>
        <w:t xml:space="preserve"> </w:t>
      </w:r>
      <w:r>
        <w:t>obszarze</w:t>
      </w:r>
      <w:r>
        <w:rPr>
          <w:spacing w:val="24"/>
        </w:rPr>
        <w:t xml:space="preserve"> </w:t>
      </w:r>
      <w:r>
        <w:rPr>
          <w:spacing w:val="-1"/>
        </w:rPr>
        <w:t>opracowania</w:t>
      </w:r>
      <w:r>
        <w:rPr>
          <w:spacing w:val="20"/>
        </w:rPr>
        <w:t xml:space="preserve"> </w:t>
      </w:r>
      <w:r>
        <w:t>planu</w:t>
      </w:r>
      <w:r>
        <w:rPr>
          <w:spacing w:val="21"/>
        </w:rPr>
        <w:t xml:space="preserve"> </w:t>
      </w:r>
      <w:r>
        <w:rPr>
          <w:spacing w:val="-1"/>
        </w:rPr>
        <w:t>znajdują</w:t>
      </w:r>
      <w:r>
        <w:rPr>
          <w:spacing w:val="24"/>
        </w:rPr>
        <w:t xml:space="preserve"> </w:t>
      </w:r>
      <w:r>
        <w:rPr>
          <w:spacing w:val="-1"/>
        </w:rPr>
        <w:t>się</w:t>
      </w:r>
      <w:r>
        <w:rPr>
          <w:spacing w:val="24"/>
        </w:rPr>
        <w:t xml:space="preserve"> </w:t>
      </w:r>
      <w:r>
        <w:rPr>
          <w:spacing w:val="-1"/>
        </w:rPr>
        <w:t>jedna</w:t>
      </w:r>
      <w:r>
        <w:rPr>
          <w:spacing w:val="24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trzech</w:t>
      </w:r>
      <w:r>
        <w:rPr>
          <w:spacing w:val="21"/>
        </w:rPr>
        <w:t xml:space="preserve"> </w:t>
      </w:r>
      <w:r>
        <w:rPr>
          <w:spacing w:val="-1"/>
        </w:rPr>
        <w:t>stref</w:t>
      </w:r>
      <w:r>
        <w:rPr>
          <w:spacing w:val="24"/>
        </w:rPr>
        <w:t xml:space="preserve"> </w:t>
      </w:r>
      <w:r>
        <w:rPr>
          <w:spacing w:val="-1"/>
        </w:rPr>
        <w:t>wyznaczonych</w:t>
      </w:r>
      <w:r>
        <w:rPr>
          <w:spacing w:val="21"/>
        </w:rPr>
        <w:t xml:space="preserve"> </w:t>
      </w:r>
      <w:r>
        <w:t>w</w:t>
      </w:r>
      <w:r>
        <w:rPr>
          <w:spacing w:val="21"/>
        </w:rPr>
        <w:t xml:space="preserve"> </w:t>
      </w:r>
      <w:r>
        <w:rPr>
          <w:spacing w:val="-1"/>
        </w:rPr>
        <w:t>granicach</w:t>
      </w:r>
      <w:r>
        <w:rPr>
          <w:spacing w:val="67"/>
        </w:rPr>
        <w:t xml:space="preserve"> </w:t>
      </w:r>
      <w:r>
        <w:rPr>
          <w:spacing w:val="-1"/>
        </w:rPr>
        <w:t>obszaru</w:t>
      </w:r>
      <w:r>
        <w:rPr>
          <w:spacing w:val="20"/>
        </w:rPr>
        <w:t xml:space="preserve"> </w:t>
      </w:r>
      <w:r>
        <w:t>wpisanego</w:t>
      </w:r>
      <w:r>
        <w:rPr>
          <w:spacing w:val="22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rPr>
          <w:spacing w:val="-1"/>
        </w:rPr>
        <w:t>rejestru</w:t>
      </w:r>
      <w:r>
        <w:rPr>
          <w:spacing w:val="21"/>
        </w:rPr>
        <w:t xml:space="preserve"> </w:t>
      </w:r>
      <w:r>
        <w:rPr>
          <w:spacing w:val="-1"/>
        </w:rPr>
        <w:t>zabytków</w:t>
      </w:r>
      <w:r>
        <w:rPr>
          <w:spacing w:val="19"/>
        </w:rPr>
        <w:t xml:space="preserve"> </w:t>
      </w:r>
      <w:r>
        <w:rPr>
          <w:spacing w:val="-1"/>
        </w:rPr>
        <w:t>nieruchomych</w:t>
      </w:r>
      <w:r>
        <w:rPr>
          <w:spacing w:val="21"/>
        </w:rPr>
        <w:t xml:space="preserve"> </w:t>
      </w:r>
      <w:r>
        <w:t>województwa</w:t>
      </w:r>
      <w:r>
        <w:rPr>
          <w:spacing w:val="23"/>
        </w:rPr>
        <w:t xml:space="preserve"> </w:t>
      </w:r>
      <w:r>
        <w:t>pod</w:t>
      </w:r>
      <w:r>
        <w:rPr>
          <w:spacing w:val="24"/>
        </w:rPr>
        <w:t xml:space="preserve"> </w:t>
      </w:r>
      <w:r>
        <w:rPr>
          <w:spacing w:val="-2"/>
        </w:rPr>
        <w:t>nr</w:t>
      </w:r>
      <w:r>
        <w:rPr>
          <w:spacing w:val="24"/>
        </w:rPr>
        <w:t xml:space="preserve"> </w:t>
      </w:r>
      <w:r>
        <w:rPr>
          <w:spacing w:val="-2"/>
        </w:rPr>
        <w:t>911</w:t>
      </w:r>
      <w:r>
        <w:rPr>
          <w:spacing w:val="20"/>
        </w:rPr>
        <w:t xml:space="preserve"> </w:t>
      </w:r>
      <w:r>
        <w:rPr>
          <w:spacing w:val="1"/>
        </w:rPr>
        <w:t>jako</w:t>
      </w:r>
      <w:r>
        <w:rPr>
          <w:spacing w:val="22"/>
        </w:rPr>
        <w:t xml:space="preserve"> </w:t>
      </w:r>
      <w:r>
        <w:t>zespół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urbanistyczno</w:t>
      </w:r>
      <w:proofErr w:type="spellEnd"/>
      <w:r>
        <w:rPr>
          <w:spacing w:val="39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rPr>
          <w:spacing w:val="-1"/>
        </w:rPr>
        <w:t>krajobrazowy</w:t>
      </w:r>
      <w:r>
        <w:rPr>
          <w:spacing w:val="40"/>
        </w:rPr>
        <w:t xml:space="preserve"> </w:t>
      </w:r>
      <w:r>
        <w:rPr>
          <w:spacing w:val="-1"/>
        </w:rPr>
        <w:t>miasta</w:t>
      </w:r>
      <w:r>
        <w:rPr>
          <w:spacing w:val="42"/>
        </w:rPr>
        <w:t xml:space="preserve"> </w:t>
      </w:r>
      <w:r>
        <w:rPr>
          <w:spacing w:val="-1"/>
        </w:rPr>
        <w:t>Pelplina,</w:t>
      </w:r>
      <w:r>
        <w:rPr>
          <w:spacing w:val="42"/>
        </w:rPr>
        <w:t xml:space="preserve"> </w:t>
      </w:r>
      <w:r>
        <w:rPr>
          <w:spacing w:val="-1"/>
        </w:rPr>
        <w:t>jest</w:t>
      </w:r>
      <w:r>
        <w:rPr>
          <w:spacing w:val="40"/>
        </w:rPr>
        <w:t xml:space="preserve"> </w:t>
      </w:r>
      <w:r>
        <w:t>to:</w:t>
      </w:r>
      <w:r>
        <w:rPr>
          <w:spacing w:val="44"/>
        </w:rPr>
        <w:t xml:space="preserve"> </w:t>
      </w:r>
      <w:r>
        <w:rPr>
          <w:spacing w:val="-1"/>
        </w:rPr>
        <w:t>strefa</w:t>
      </w:r>
      <w:r>
        <w:rPr>
          <w:spacing w:val="42"/>
        </w:rPr>
        <w:t xml:space="preserve"> </w:t>
      </w:r>
      <w:r>
        <w:rPr>
          <w:spacing w:val="-1"/>
        </w:rPr>
        <w:t>otoczenia</w:t>
      </w:r>
      <w:r>
        <w:rPr>
          <w:spacing w:val="43"/>
        </w:rPr>
        <w:t xml:space="preserve"> </w:t>
      </w:r>
      <w:r>
        <w:rPr>
          <w:spacing w:val="-1"/>
        </w:rPr>
        <w:t>zabytku</w:t>
      </w:r>
      <w:r>
        <w:rPr>
          <w:spacing w:val="41"/>
        </w:rPr>
        <w:t xml:space="preserve"> </w:t>
      </w:r>
      <w:r>
        <w:rPr>
          <w:spacing w:val="-2"/>
        </w:rPr>
        <w:t>(cały</w:t>
      </w:r>
      <w:r>
        <w:rPr>
          <w:spacing w:val="43"/>
        </w:rPr>
        <w:t xml:space="preserve"> </w:t>
      </w:r>
      <w:r>
        <w:rPr>
          <w:spacing w:val="-1"/>
        </w:rPr>
        <w:t>obszar</w:t>
      </w:r>
      <w:r>
        <w:rPr>
          <w:spacing w:val="91"/>
        </w:rPr>
        <w:t xml:space="preserve"> </w:t>
      </w:r>
      <w:r>
        <w:rPr>
          <w:spacing w:val="-1"/>
        </w:rPr>
        <w:t>planu).</w:t>
      </w:r>
    </w:p>
    <w:p w:rsidR="00D72A27" w:rsidRDefault="00D72A27" w:rsidP="00D72A27">
      <w:pPr>
        <w:pStyle w:val="Tekstpodstawowy"/>
        <w:numPr>
          <w:ilvl w:val="0"/>
          <w:numId w:val="39"/>
        </w:numPr>
        <w:tabs>
          <w:tab w:val="left" w:pos="401"/>
        </w:tabs>
        <w:kinsoku w:val="0"/>
        <w:overflowPunct w:val="0"/>
        <w:spacing w:line="242" w:lineRule="auto"/>
        <w:ind w:right="113" w:firstLine="0"/>
        <w:jc w:val="both"/>
        <w:rPr>
          <w:spacing w:val="-2"/>
        </w:rPr>
      </w:pPr>
      <w:r>
        <w:t>W</w:t>
      </w:r>
      <w:r>
        <w:rPr>
          <w:spacing w:val="22"/>
        </w:rPr>
        <w:t xml:space="preserve"> </w:t>
      </w:r>
      <w:r>
        <w:t>obszarze</w:t>
      </w:r>
      <w:r>
        <w:rPr>
          <w:spacing w:val="21"/>
        </w:rPr>
        <w:t xml:space="preserve"> </w:t>
      </w:r>
      <w:r>
        <w:t>wpisu</w:t>
      </w:r>
      <w:r>
        <w:rPr>
          <w:spacing w:val="19"/>
        </w:rPr>
        <w:t xml:space="preserve"> </w:t>
      </w:r>
      <w:r>
        <w:rPr>
          <w:spacing w:val="-1"/>
        </w:rPr>
        <w:t>zespołu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urbanistyczo</w:t>
      </w:r>
      <w:proofErr w:type="spellEnd"/>
      <w:r>
        <w:rPr>
          <w:spacing w:val="-1"/>
        </w:rPr>
        <w:t>-krajobrazowego</w:t>
      </w:r>
      <w:r>
        <w:rPr>
          <w:spacing w:val="19"/>
        </w:rPr>
        <w:t xml:space="preserve"> </w:t>
      </w:r>
      <w:r>
        <w:rPr>
          <w:spacing w:val="-1"/>
        </w:rPr>
        <w:t>Pelplina</w:t>
      </w:r>
      <w:r>
        <w:rPr>
          <w:spacing w:val="21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rPr>
          <w:spacing w:val="-1"/>
        </w:rPr>
        <w:t>rejestru</w:t>
      </w:r>
      <w:r>
        <w:rPr>
          <w:spacing w:val="15"/>
        </w:rPr>
        <w:t xml:space="preserve"> </w:t>
      </w:r>
      <w:r>
        <w:t>zabytków</w:t>
      </w:r>
      <w:r>
        <w:rPr>
          <w:spacing w:val="89"/>
        </w:rPr>
        <w:t xml:space="preserve"> </w:t>
      </w:r>
      <w:r>
        <w:rPr>
          <w:spacing w:val="-1"/>
        </w:rPr>
        <w:t>przedmiotem</w:t>
      </w:r>
      <w:r>
        <w:rPr>
          <w:spacing w:val="1"/>
        </w:rPr>
        <w:t xml:space="preserve">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jest</w:t>
      </w:r>
      <w:r>
        <w:rPr>
          <w:spacing w:val="1"/>
        </w:rPr>
        <w:t xml:space="preserve"> </w:t>
      </w:r>
      <w:r>
        <w:rPr>
          <w:spacing w:val="-1"/>
        </w:rPr>
        <w:t>struktura</w:t>
      </w:r>
      <w:r>
        <w:t xml:space="preserve"> </w:t>
      </w:r>
      <w:r>
        <w:rPr>
          <w:spacing w:val="-1"/>
        </w:rPr>
        <w:t>przestrzenna;</w:t>
      </w:r>
      <w:r>
        <w:rPr>
          <w:spacing w:val="1"/>
        </w:rPr>
        <w:t xml:space="preserve"> </w:t>
      </w:r>
      <w:r>
        <w:t>ustala</w:t>
      </w:r>
      <w:r>
        <w:rPr>
          <w:spacing w:val="-4"/>
        </w:rPr>
        <w:t xml:space="preserve"> </w:t>
      </w:r>
      <w:r>
        <w:rPr>
          <w:spacing w:val="-1"/>
        </w:rPr>
        <w:t>się</w:t>
      </w:r>
      <w:r>
        <w:t xml:space="preserve"> następujące </w:t>
      </w:r>
      <w:r>
        <w:rPr>
          <w:spacing w:val="-1"/>
        </w:rPr>
        <w:t>zasady</w:t>
      </w:r>
      <w:r>
        <w:t xml:space="preserve"> </w:t>
      </w:r>
      <w:r>
        <w:rPr>
          <w:spacing w:val="-2"/>
        </w:rPr>
        <w:t>ochrony:</w:t>
      </w:r>
    </w:p>
    <w:p w:rsidR="00D72A27" w:rsidRDefault="00D72A27" w:rsidP="00D72A27">
      <w:pPr>
        <w:pStyle w:val="Tekstpodstawowy"/>
        <w:numPr>
          <w:ilvl w:val="0"/>
          <w:numId w:val="38"/>
        </w:numPr>
        <w:tabs>
          <w:tab w:val="left" w:pos="369"/>
        </w:tabs>
        <w:kinsoku w:val="0"/>
        <w:overflowPunct w:val="0"/>
        <w:spacing w:line="239" w:lineRule="auto"/>
        <w:ind w:right="118" w:firstLine="0"/>
        <w:jc w:val="both"/>
        <w:rPr>
          <w:spacing w:val="-2"/>
        </w:rPr>
      </w:pPr>
      <w:r>
        <w:t>zachowanie przebiegu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parametrów</w:t>
      </w:r>
      <w:r>
        <w:rPr>
          <w:spacing w:val="1"/>
        </w:rPr>
        <w:t xml:space="preserve"> </w:t>
      </w:r>
      <w:r>
        <w:rPr>
          <w:spacing w:val="-1"/>
        </w:rPr>
        <w:t>dróg historycznych</w:t>
      </w:r>
      <w:r>
        <w:rPr>
          <w:spacing w:val="-2"/>
        </w:rPr>
        <w:t xml:space="preserve"> </w:t>
      </w:r>
      <w:r>
        <w:rPr>
          <w:spacing w:val="-1"/>
        </w:rPr>
        <w:t>(Sambora, Mickiewicza,</w:t>
      </w:r>
      <w:r>
        <w:rPr>
          <w:spacing w:val="2"/>
        </w:rPr>
        <w:t xml:space="preserve"> </w:t>
      </w:r>
      <w:r>
        <w:t>Dworcowa) i</w:t>
      </w:r>
      <w:r>
        <w:rPr>
          <w:spacing w:val="47"/>
        </w:rPr>
        <w:t xml:space="preserve"> </w:t>
      </w:r>
      <w:r>
        <w:rPr>
          <w:spacing w:val="-1"/>
        </w:rPr>
        <w:t>placów</w:t>
      </w:r>
      <w:r>
        <w:rPr>
          <w:spacing w:val="15"/>
        </w:rPr>
        <w:t xml:space="preserve"> </w:t>
      </w:r>
      <w:r>
        <w:t>(plac</w:t>
      </w:r>
      <w:r>
        <w:rPr>
          <w:spacing w:val="12"/>
        </w:rPr>
        <w:t xml:space="preserve"> </w:t>
      </w:r>
      <w:r>
        <w:rPr>
          <w:spacing w:val="-1"/>
        </w:rPr>
        <w:t>Grunwaldzki,</w:t>
      </w:r>
      <w:r>
        <w:rPr>
          <w:spacing w:val="12"/>
        </w:rPr>
        <w:t xml:space="preserve"> </w:t>
      </w:r>
      <w:r>
        <w:rPr>
          <w:spacing w:val="-1"/>
        </w:rPr>
        <w:t>cz.</w:t>
      </w:r>
      <w:r>
        <w:rPr>
          <w:spacing w:val="12"/>
        </w:rPr>
        <w:t xml:space="preserve"> </w:t>
      </w:r>
      <w:r>
        <w:rPr>
          <w:spacing w:val="-1"/>
        </w:rPr>
        <w:t>ul.</w:t>
      </w:r>
      <w:r>
        <w:rPr>
          <w:spacing w:val="18"/>
        </w:rPr>
        <w:t xml:space="preserve"> </w:t>
      </w:r>
      <w:r>
        <w:rPr>
          <w:spacing w:val="-1"/>
        </w:rPr>
        <w:t>Sambora)</w:t>
      </w:r>
      <w:r>
        <w:rPr>
          <w:spacing w:val="14"/>
        </w:rPr>
        <w:t xml:space="preserve"> </w:t>
      </w:r>
      <w:r>
        <w:t>wraz</w:t>
      </w:r>
      <w:r>
        <w:rPr>
          <w:spacing w:val="14"/>
        </w:rPr>
        <w:t xml:space="preserve"> </w:t>
      </w:r>
      <w:r>
        <w:t>z</w:t>
      </w:r>
      <w:r>
        <w:rPr>
          <w:spacing w:val="13"/>
        </w:rPr>
        <w:t xml:space="preserve"> </w:t>
      </w:r>
      <w:r>
        <w:rPr>
          <w:spacing w:val="-1"/>
        </w:rPr>
        <w:t>zachowaniem</w:t>
      </w:r>
      <w:r>
        <w:rPr>
          <w:spacing w:val="11"/>
        </w:rPr>
        <w:t xml:space="preserve"> </w:t>
      </w:r>
      <w:r>
        <w:t>wartościowych</w:t>
      </w:r>
      <w:r>
        <w:rPr>
          <w:spacing w:val="13"/>
        </w:rPr>
        <w:t xml:space="preserve"> </w:t>
      </w:r>
      <w:r>
        <w:t>drzew</w:t>
      </w:r>
      <w:r>
        <w:rPr>
          <w:spacing w:val="11"/>
        </w:rPr>
        <w:t xml:space="preserve"> </w:t>
      </w:r>
      <w:r>
        <w:t>w</w:t>
      </w:r>
      <w:r>
        <w:rPr>
          <w:spacing w:val="57"/>
        </w:rPr>
        <w:t xml:space="preserve"> </w:t>
      </w:r>
      <w:r>
        <w:rPr>
          <w:spacing w:val="-1"/>
        </w:rPr>
        <w:t>ciągach</w:t>
      </w:r>
      <w:r>
        <w:rPr>
          <w:spacing w:val="9"/>
        </w:rPr>
        <w:t xml:space="preserve"> </w:t>
      </w:r>
      <w:r>
        <w:rPr>
          <w:spacing w:val="-1"/>
        </w:rPr>
        <w:t>ulicznych</w:t>
      </w:r>
      <w:r>
        <w:rPr>
          <w:spacing w:val="9"/>
        </w:rPr>
        <w:t xml:space="preserve"> </w:t>
      </w:r>
      <w:r>
        <w:rPr>
          <w:spacing w:val="-1"/>
        </w:rPr>
        <w:t>oraz,</w:t>
      </w:r>
      <w:r>
        <w:rPr>
          <w:spacing w:val="10"/>
        </w:rPr>
        <w:t xml:space="preserve"> </w:t>
      </w:r>
      <w:r>
        <w:rPr>
          <w:spacing w:val="-1"/>
        </w:rPr>
        <w:t>tradycyjnego</w:t>
      </w:r>
      <w:r>
        <w:rPr>
          <w:spacing w:val="10"/>
        </w:rPr>
        <w:t xml:space="preserve"> </w:t>
      </w:r>
      <w:r>
        <w:rPr>
          <w:spacing w:val="-1"/>
        </w:rPr>
        <w:t>przejścia</w:t>
      </w:r>
      <w:r>
        <w:rPr>
          <w:spacing w:val="12"/>
        </w:rPr>
        <w:t xml:space="preserve"> </w:t>
      </w:r>
      <w:r>
        <w:t>pieszego</w:t>
      </w:r>
      <w:r>
        <w:rPr>
          <w:spacing w:val="10"/>
        </w:rPr>
        <w:t xml:space="preserve"> </w:t>
      </w:r>
      <w:r>
        <w:rPr>
          <w:spacing w:val="-1"/>
        </w:rPr>
        <w:t>wzdłuż</w:t>
      </w:r>
      <w:r>
        <w:rPr>
          <w:spacing w:val="11"/>
        </w:rPr>
        <w:t xml:space="preserve"> </w:t>
      </w:r>
      <w:r>
        <w:t>niwy</w:t>
      </w:r>
      <w:r>
        <w:rPr>
          <w:spacing w:val="8"/>
        </w:rPr>
        <w:t xml:space="preserve"> </w:t>
      </w:r>
      <w:r>
        <w:rPr>
          <w:spacing w:val="-1"/>
        </w:rPr>
        <w:t>siedliskowej</w:t>
      </w:r>
      <w:r>
        <w:rPr>
          <w:spacing w:val="12"/>
        </w:rPr>
        <w:t xml:space="preserve"> </w:t>
      </w:r>
      <w:r>
        <w:rPr>
          <w:spacing w:val="-1"/>
        </w:rPr>
        <w:t>(pomiędzy</w:t>
      </w:r>
      <w:r>
        <w:rPr>
          <w:spacing w:val="8"/>
        </w:rPr>
        <w:t xml:space="preserve"> </w:t>
      </w:r>
      <w:r>
        <w:t>pl.</w:t>
      </w:r>
      <w:r>
        <w:rPr>
          <w:spacing w:val="63"/>
        </w:rPr>
        <w:t xml:space="preserve"> </w:t>
      </w:r>
      <w:r>
        <w:rPr>
          <w:spacing w:val="-1"/>
        </w:rPr>
        <w:t>Grunwaldzkim</w:t>
      </w:r>
      <w:r>
        <w:t xml:space="preserve"> nr 8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9)</w:t>
      </w:r>
      <w:r>
        <w:t xml:space="preserve"> (elementy</w:t>
      </w:r>
      <w:r>
        <w:rPr>
          <w:spacing w:val="-4"/>
        </w:rPr>
        <w:t xml:space="preserve"> </w:t>
      </w:r>
      <w:r>
        <w:rPr>
          <w:spacing w:val="-1"/>
        </w:rPr>
        <w:t>występują</w:t>
      </w:r>
      <w:r>
        <w:t xml:space="preserve"> poza </w:t>
      </w:r>
      <w:r>
        <w:rPr>
          <w:spacing w:val="-1"/>
        </w:rPr>
        <w:t>obszarem</w:t>
      </w:r>
      <w:r>
        <w:t xml:space="preserve"> </w:t>
      </w:r>
      <w:r>
        <w:rPr>
          <w:spacing w:val="-1"/>
        </w:rPr>
        <w:t>opracowania</w:t>
      </w:r>
      <w:r>
        <w:t xml:space="preserve"> </w:t>
      </w:r>
      <w:r>
        <w:rPr>
          <w:spacing w:val="-1"/>
        </w:rPr>
        <w:t>zmiany</w:t>
      </w:r>
      <w:r>
        <w:t xml:space="preserve"> </w:t>
      </w:r>
      <w:r>
        <w:rPr>
          <w:spacing w:val="-2"/>
        </w:rPr>
        <w:t>planu);</w:t>
      </w:r>
    </w:p>
    <w:p w:rsidR="00D72A27" w:rsidRDefault="00D72A27" w:rsidP="00D72A27">
      <w:pPr>
        <w:pStyle w:val="Tekstpodstawowy"/>
        <w:numPr>
          <w:ilvl w:val="0"/>
          <w:numId w:val="38"/>
        </w:numPr>
        <w:tabs>
          <w:tab w:val="left" w:pos="421"/>
        </w:tabs>
        <w:kinsoku w:val="0"/>
        <w:overflowPunct w:val="0"/>
        <w:spacing w:before="2"/>
        <w:ind w:right="114" w:firstLine="0"/>
        <w:jc w:val="both"/>
      </w:pPr>
      <w:r>
        <w:rPr>
          <w:spacing w:val="-1"/>
        </w:rPr>
        <w:t>zachowanie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uczytelnienie</w:t>
      </w:r>
      <w:r>
        <w:rPr>
          <w:spacing w:val="3"/>
        </w:rPr>
        <w:t xml:space="preserve"> </w:t>
      </w:r>
      <w:r>
        <w:rPr>
          <w:spacing w:val="-1"/>
        </w:rPr>
        <w:t>historycznych</w:t>
      </w:r>
      <w:r>
        <w:rPr>
          <w:spacing w:val="1"/>
        </w:rPr>
        <w:t xml:space="preserve"> </w:t>
      </w:r>
      <w:r>
        <w:rPr>
          <w:spacing w:val="-1"/>
        </w:rPr>
        <w:t>podziałów</w:t>
      </w:r>
      <w:r>
        <w:rPr>
          <w:spacing w:val="4"/>
        </w:rPr>
        <w:t xml:space="preserve"> </w:t>
      </w:r>
      <w:r>
        <w:t>parcelacyjnych</w:t>
      </w:r>
      <w:r>
        <w:rPr>
          <w:spacing w:val="1"/>
        </w:rPr>
        <w:t xml:space="preserve"> </w:t>
      </w:r>
      <w:r>
        <w:rPr>
          <w:spacing w:val="-1"/>
        </w:rPr>
        <w:t>(elementy</w:t>
      </w:r>
      <w:r>
        <w:rPr>
          <w:spacing w:val="47"/>
        </w:rPr>
        <w:t xml:space="preserve"> </w:t>
      </w:r>
      <w:r>
        <w:rPr>
          <w:spacing w:val="-1"/>
        </w:rPr>
        <w:t>występują</w:t>
      </w:r>
      <w:r>
        <w:rPr>
          <w:spacing w:val="91"/>
        </w:rPr>
        <w:t xml:space="preserve"> </w:t>
      </w:r>
      <w:r>
        <w:t>poza</w:t>
      </w:r>
      <w:r>
        <w:rPr>
          <w:spacing w:val="-7"/>
        </w:rPr>
        <w:t xml:space="preserve"> </w:t>
      </w:r>
      <w:r>
        <w:rPr>
          <w:spacing w:val="-1"/>
        </w:rPr>
        <w:t>obszarem</w:t>
      </w:r>
      <w:r>
        <w:rPr>
          <w:spacing w:val="-5"/>
        </w:rPr>
        <w:t xml:space="preserve"> </w:t>
      </w:r>
      <w:r>
        <w:rPr>
          <w:spacing w:val="-1"/>
        </w:rPr>
        <w:t>opracowania</w:t>
      </w:r>
      <w:r>
        <w:rPr>
          <w:spacing w:val="-6"/>
        </w:rPr>
        <w:t xml:space="preserve"> </w:t>
      </w:r>
      <w:r>
        <w:rPr>
          <w:spacing w:val="-1"/>
        </w:rPr>
        <w:t>zmiany</w:t>
      </w:r>
      <w:r>
        <w:rPr>
          <w:spacing w:val="-10"/>
        </w:rPr>
        <w:t xml:space="preserve"> </w:t>
      </w:r>
      <w:r>
        <w:rPr>
          <w:spacing w:val="-1"/>
        </w:rPr>
        <w:t>planu);</w:t>
      </w:r>
    </w:p>
    <w:p w:rsidR="00D72A27" w:rsidRDefault="00D72A27" w:rsidP="00D72A27">
      <w:pPr>
        <w:pStyle w:val="Tekstpodstawowy"/>
        <w:numPr>
          <w:ilvl w:val="0"/>
          <w:numId w:val="38"/>
        </w:numPr>
        <w:tabs>
          <w:tab w:val="left" w:pos="481"/>
        </w:tabs>
        <w:kinsoku w:val="0"/>
        <w:overflowPunct w:val="0"/>
        <w:spacing w:before="2"/>
        <w:ind w:right="123" w:firstLine="0"/>
        <w:jc w:val="both"/>
      </w:pPr>
      <w:r>
        <w:rPr>
          <w:spacing w:val="-1"/>
        </w:rPr>
        <w:t>zachowanie</w:t>
      </w:r>
      <w:r>
        <w:rPr>
          <w:spacing w:val="15"/>
        </w:rPr>
        <w:t xml:space="preserve"> </w:t>
      </w:r>
      <w:r>
        <w:rPr>
          <w:spacing w:val="-1"/>
        </w:rPr>
        <w:t>historycznych</w:t>
      </w:r>
      <w:r>
        <w:rPr>
          <w:spacing w:val="13"/>
        </w:rPr>
        <w:t xml:space="preserve"> </w:t>
      </w:r>
      <w:r>
        <w:rPr>
          <w:spacing w:val="-1"/>
        </w:rPr>
        <w:t>proporcji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charakteru</w:t>
      </w:r>
      <w:r>
        <w:rPr>
          <w:spacing w:val="13"/>
        </w:rPr>
        <w:t xml:space="preserve"> </w:t>
      </w:r>
      <w:r>
        <w:rPr>
          <w:spacing w:val="-1"/>
        </w:rPr>
        <w:t>zabudowy</w:t>
      </w:r>
      <w:r>
        <w:rPr>
          <w:spacing w:val="15"/>
        </w:rPr>
        <w:t xml:space="preserve"> </w:t>
      </w:r>
      <w:r>
        <w:rPr>
          <w:spacing w:val="-1"/>
        </w:rPr>
        <w:t>(obiekty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wartościach</w:t>
      </w:r>
      <w:r>
        <w:rPr>
          <w:spacing w:val="91"/>
        </w:rPr>
        <w:t xml:space="preserve"> </w:t>
      </w:r>
      <w:r>
        <w:rPr>
          <w:spacing w:val="-1"/>
        </w:rPr>
        <w:t>historycznych</w:t>
      </w:r>
      <w:r>
        <w:rPr>
          <w:spacing w:val="17"/>
        </w:rPr>
        <w:t xml:space="preserve"> </w:t>
      </w:r>
      <w:r>
        <w:rPr>
          <w:spacing w:val="-1"/>
        </w:rPr>
        <w:t>chronione</w:t>
      </w:r>
      <w:r>
        <w:rPr>
          <w:spacing w:val="20"/>
        </w:rPr>
        <w:t xml:space="preserve"> </w:t>
      </w:r>
      <w:r>
        <w:t>ustaleniami</w:t>
      </w:r>
      <w:r>
        <w:rPr>
          <w:spacing w:val="18"/>
        </w:rPr>
        <w:t xml:space="preserve"> </w:t>
      </w:r>
      <w:r>
        <w:rPr>
          <w:spacing w:val="-1"/>
        </w:rPr>
        <w:t>niniejszego</w:t>
      </w:r>
      <w:r>
        <w:rPr>
          <w:spacing w:val="18"/>
        </w:rPr>
        <w:t xml:space="preserve"> </w:t>
      </w:r>
      <w:r>
        <w:t>planu</w:t>
      </w:r>
      <w:r>
        <w:rPr>
          <w:spacing w:val="17"/>
        </w:rPr>
        <w:t xml:space="preserve"> </w:t>
      </w:r>
      <w:r>
        <w:rPr>
          <w:spacing w:val="-1"/>
        </w:rPr>
        <w:t>nie</w:t>
      </w:r>
      <w:r>
        <w:rPr>
          <w:spacing w:val="16"/>
        </w:rPr>
        <w:t xml:space="preserve"> </w:t>
      </w:r>
      <w:r>
        <w:t>występują</w:t>
      </w:r>
      <w:r>
        <w:rPr>
          <w:spacing w:val="16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obszarze</w:t>
      </w:r>
      <w:r>
        <w:rPr>
          <w:spacing w:val="20"/>
        </w:rPr>
        <w:t xml:space="preserve"> </w:t>
      </w:r>
      <w:r>
        <w:rPr>
          <w:spacing w:val="-1"/>
        </w:rPr>
        <w:t>opracowania</w:t>
      </w:r>
      <w:r>
        <w:rPr>
          <w:spacing w:val="51"/>
        </w:rPr>
        <w:t xml:space="preserve"> </w:t>
      </w:r>
      <w:r>
        <w:rPr>
          <w:spacing w:val="-1"/>
        </w:rPr>
        <w:t>zmiany</w:t>
      </w:r>
      <w:r>
        <w:rPr>
          <w:spacing w:val="-6"/>
        </w:rPr>
        <w:t xml:space="preserve"> </w:t>
      </w:r>
      <w:r>
        <w:rPr>
          <w:spacing w:val="-1"/>
        </w:rPr>
        <w:t>planu),</w:t>
      </w:r>
    </w:p>
    <w:p w:rsidR="00D72A27" w:rsidRDefault="00D72A27" w:rsidP="00D72A27">
      <w:pPr>
        <w:pStyle w:val="Tekstpodstawowy"/>
        <w:numPr>
          <w:ilvl w:val="0"/>
          <w:numId w:val="38"/>
        </w:numPr>
        <w:tabs>
          <w:tab w:val="left" w:pos="369"/>
        </w:tabs>
        <w:kinsoku w:val="0"/>
        <w:overflowPunct w:val="0"/>
        <w:spacing w:line="256" w:lineRule="exact"/>
        <w:ind w:left="368" w:hanging="252"/>
        <w:jc w:val="both"/>
      </w:pPr>
      <w:r>
        <w:rPr>
          <w:spacing w:val="-1"/>
        </w:rPr>
        <w:t>kontynuacja</w:t>
      </w:r>
      <w:r>
        <w:rPr>
          <w:spacing w:val="-9"/>
        </w:rPr>
        <w:t xml:space="preserve"> </w:t>
      </w:r>
      <w:r>
        <w:rPr>
          <w:spacing w:val="-1"/>
        </w:rPr>
        <w:t>tradycyjnych</w:t>
      </w:r>
      <w:r>
        <w:rPr>
          <w:spacing w:val="-10"/>
        </w:rPr>
        <w:t xml:space="preserve"> </w:t>
      </w:r>
      <w:r>
        <w:rPr>
          <w:spacing w:val="-1"/>
        </w:rPr>
        <w:t>zasad</w:t>
      </w:r>
      <w:r>
        <w:rPr>
          <w:spacing w:val="-7"/>
        </w:rPr>
        <w:t xml:space="preserve"> </w:t>
      </w:r>
      <w:r>
        <w:rPr>
          <w:spacing w:val="-1"/>
        </w:rPr>
        <w:t>zagospodarowania</w:t>
      </w:r>
      <w:r>
        <w:rPr>
          <w:spacing w:val="-8"/>
        </w:rPr>
        <w:t xml:space="preserve"> </w:t>
      </w:r>
      <w:r>
        <w:rPr>
          <w:spacing w:val="-1"/>
        </w:rPr>
        <w:t>parceli;</w:t>
      </w:r>
    </w:p>
    <w:p w:rsidR="00D72A27" w:rsidRDefault="00D72A27" w:rsidP="00D72A27">
      <w:pPr>
        <w:pStyle w:val="Tekstpodstawowy"/>
        <w:numPr>
          <w:ilvl w:val="0"/>
          <w:numId w:val="38"/>
        </w:numPr>
        <w:tabs>
          <w:tab w:val="left" w:pos="377"/>
        </w:tabs>
        <w:kinsoku w:val="0"/>
        <w:overflowPunct w:val="0"/>
        <w:spacing w:before="2"/>
        <w:ind w:right="122" w:firstLine="0"/>
        <w:jc w:val="both"/>
        <w:rPr>
          <w:spacing w:val="-1"/>
        </w:rPr>
      </w:pPr>
      <w:r>
        <w:t>zakaz</w:t>
      </w:r>
      <w:r>
        <w:rPr>
          <w:spacing w:val="7"/>
        </w:rPr>
        <w:t xml:space="preserve"> </w:t>
      </w:r>
      <w:r>
        <w:rPr>
          <w:spacing w:val="-1"/>
        </w:rPr>
        <w:t>lokalizacji</w:t>
      </w:r>
      <w:r>
        <w:rPr>
          <w:spacing w:val="6"/>
        </w:rPr>
        <w:t xml:space="preserve"> </w:t>
      </w:r>
      <w:r>
        <w:rPr>
          <w:spacing w:val="-1"/>
        </w:rPr>
        <w:t>wolnostojących</w:t>
      </w:r>
      <w:r>
        <w:rPr>
          <w:spacing w:val="5"/>
        </w:rPr>
        <w:t xml:space="preserve"> </w:t>
      </w:r>
      <w:r>
        <w:rPr>
          <w:spacing w:val="-1"/>
        </w:rPr>
        <w:t>nośników</w:t>
      </w:r>
      <w:r>
        <w:rPr>
          <w:spacing w:val="9"/>
        </w:rPr>
        <w:t xml:space="preserve"> </w:t>
      </w:r>
      <w:r>
        <w:rPr>
          <w:spacing w:val="-1"/>
        </w:rPr>
        <w:t>reklamowych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reklam</w:t>
      </w:r>
      <w:r>
        <w:rPr>
          <w:spacing w:val="4"/>
        </w:rPr>
        <w:t xml:space="preserve"> </w:t>
      </w:r>
      <w:r>
        <w:t>na</w:t>
      </w:r>
      <w:r>
        <w:rPr>
          <w:spacing w:val="7"/>
        </w:rPr>
        <w:t xml:space="preserve"> </w:t>
      </w:r>
      <w:r>
        <w:rPr>
          <w:spacing w:val="-1"/>
        </w:rPr>
        <w:t>budynkach</w:t>
      </w:r>
      <w:r>
        <w:rPr>
          <w:spacing w:val="5"/>
        </w:rPr>
        <w:t xml:space="preserve"> </w:t>
      </w:r>
      <w:r>
        <w:rPr>
          <w:spacing w:val="-1"/>
        </w:rPr>
        <w:t>chronionych</w:t>
      </w:r>
      <w:r>
        <w:rPr>
          <w:spacing w:val="83"/>
        </w:rPr>
        <w:t xml:space="preserve"> </w:t>
      </w:r>
      <w:r>
        <w:t>ustaleniami</w:t>
      </w:r>
      <w:r>
        <w:rPr>
          <w:spacing w:val="21"/>
        </w:rPr>
        <w:t xml:space="preserve"> </w:t>
      </w:r>
      <w:r>
        <w:rPr>
          <w:spacing w:val="-1"/>
        </w:rPr>
        <w:t>planu</w:t>
      </w:r>
      <w:r>
        <w:rPr>
          <w:spacing w:val="21"/>
        </w:rPr>
        <w:t xml:space="preserve"> </w:t>
      </w:r>
      <w:r>
        <w:rPr>
          <w:spacing w:val="-1"/>
        </w:rPr>
        <w:t>(obiekty</w:t>
      </w:r>
      <w:r>
        <w:rPr>
          <w:spacing w:val="23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wartościach</w:t>
      </w:r>
      <w:r>
        <w:rPr>
          <w:spacing w:val="21"/>
        </w:rPr>
        <w:t xml:space="preserve"> </w:t>
      </w:r>
      <w:r>
        <w:rPr>
          <w:spacing w:val="-1"/>
        </w:rPr>
        <w:t>historycznych</w:t>
      </w:r>
      <w:r>
        <w:rPr>
          <w:spacing w:val="21"/>
        </w:rPr>
        <w:t xml:space="preserve"> </w:t>
      </w:r>
      <w:r>
        <w:rPr>
          <w:spacing w:val="-1"/>
        </w:rPr>
        <w:t>chronione</w:t>
      </w:r>
      <w:r>
        <w:rPr>
          <w:spacing w:val="23"/>
        </w:rPr>
        <w:t xml:space="preserve"> </w:t>
      </w:r>
      <w:r>
        <w:t>ustaleniami</w:t>
      </w:r>
      <w:r>
        <w:rPr>
          <w:spacing w:val="17"/>
        </w:rPr>
        <w:t xml:space="preserve"> </w:t>
      </w:r>
      <w:r>
        <w:t>niniejszego</w:t>
      </w:r>
      <w:r>
        <w:rPr>
          <w:spacing w:val="51"/>
        </w:rPr>
        <w:t xml:space="preserve"> </w:t>
      </w:r>
      <w:r>
        <w:t>planu</w:t>
      </w:r>
      <w:r>
        <w:rPr>
          <w:spacing w:val="-2"/>
        </w:rPr>
        <w:t xml:space="preserve"> </w:t>
      </w:r>
      <w:r>
        <w:rPr>
          <w:spacing w:val="-1"/>
        </w:rPr>
        <w:t>nie</w:t>
      </w:r>
      <w:r>
        <w:t xml:space="preserve"> </w:t>
      </w:r>
      <w:r>
        <w:rPr>
          <w:spacing w:val="-1"/>
        </w:rPr>
        <w:t>występują</w:t>
      </w:r>
      <w:r>
        <w:t xml:space="preserve"> w</w:t>
      </w:r>
      <w:r>
        <w:rPr>
          <w:spacing w:val="1"/>
        </w:rPr>
        <w:t xml:space="preserve"> </w:t>
      </w:r>
      <w:r>
        <w:rPr>
          <w:spacing w:val="-1"/>
        </w:rPr>
        <w:t>obszarze</w:t>
      </w:r>
      <w:r>
        <w:t xml:space="preserve"> </w:t>
      </w:r>
      <w:r>
        <w:rPr>
          <w:spacing w:val="-1"/>
        </w:rPr>
        <w:t>opracowania</w:t>
      </w:r>
      <w:r>
        <w:t xml:space="preserve"> </w:t>
      </w:r>
      <w:r>
        <w:rPr>
          <w:spacing w:val="-1"/>
        </w:rPr>
        <w:t>zmiany</w:t>
      </w:r>
      <w:r>
        <w:t xml:space="preserve"> </w:t>
      </w:r>
      <w:r>
        <w:rPr>
          <w:spacing w:val="-1"/>
        </w:rPr>
        <w:t>planu);</w:t>
      </w:r>
    </w:p>
    <w:p w:rsidR="00D72A27" w:rsidRDefault="00D72A27" w:rsidP="00D72A27">
      <w:pPr>
        <w:pStyle w:val="Tekstpodstawowy"/>
        <w:numPr>
          <w:ilvl w:val="0"/>
          <w:numId w:val="38"/>
        </w:numPr>
        <w:tabs>
          <w:tab w:val="left" w:pos="369"/>
        </w:tabs>
        <w:kinsoku w:val="0"/>
        <w:overflowPunct w:val="0"/>
        <w:spacing w:line="256" w:lineRule="exact"/>
        <w:ind w:left="368" w:hanging="252"/>
        <w:jc w:val="both"/>
        <w:rPr>
          <w:spacing w:val="-1"/>
        </w:rPr>
      </w:pPr>
      <w:r>
        <w:rPr>
          <w:spacing w:val="-1"/>
        </w:rPr>
        <w:t>zakaz</w:t>
      </w:r>
      <w:r>
        <w:rPr>
          <w:spacing w:val="-6"/>
        </w:rPr>
        <w:t xml:space="preserve"> </w:t>
      </w:r>
      <w:r>
        <w:rPr>
          <w:spacing w:val="-1"/>
        </w:rPr>
        <w:t>lokalizacji</w:t>
      </w:r>
      <w:r>
        <w:rPr>
          <w:spacing w:val="-8"/>
        </w:rPr>
        <w:t xml:space="preserve"> </w:t>
      </w:r>
      <w:r>
        <w:rPr>
          <w:spacing w:val="-1"/>
        </w:rPr>
        <w:t>zabudowy</w:t>
      </w:r>
      <w:r>
        <w:rPr>
          <w:spacing w:val="-6"/>
        </w:rPr>
        <w:t xml:space="preserve"> </w:t>
      </w:r>
      <w:r>
        <w:rPr>
          <w:spacing w:val="-1"/>
        </w:rPr>
        <w:t>tymczasowej,</w:t>
      </w:r>
    </w:p>
    <w:p w:rsidR="00D72A27" w:rsidRDefault="00D72A27" w:rsidP="00D72A27">
      <w:pPr>
        <w:pStyle w:val="Tekstpodstawowy"/>
        <w:numPr>
          <w:ilvl w:val="0"/>
          <w:numId w:val="38"/>
        </w:numPr>
        <w:tabs>
          <w:tab w:val="left" w:pos="369"/>
        </w:tabs>
        <w:kinsoku w:val="0"/>
        <w:overflowPunct w:val="0"/>
        <w:spacing w:before="2"/>
        <w:ind w:left="368" w:hanging="252"/>
        <w:jc w:val="both"/>
        <w:rPr>
          <w:spacing w:val="-1"/>
        </w:rPr>
      </w:pPr>
      <w:r>
        <w:t xml:space="preserve">zakaz stosowania </w:t>
      </w:r>
      <w:r>
        <w:rPr>
          <w:spacing w:val="-1"/>
        </w:rPr>
        <w:t>ogrodzeń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prefabrykatów</w:t>
      </w:r>
      <w:r>
        <w:rPr>
          <w:spacing w:val="1"/>
        </w:rPr>
        <w:t xml:space="preserve"> </w:t>
      </w:r>
      <w:r>
        <w:rPr>
          <w:spacing w:val="-1"/>
        </w:rPr>
        <w:t>betonowych.”</w:t>
      </w:r>
    </w:p>
    <w:p w:rsidR="00D72A27" w:rsidRDefault="00D72A27" w:rsidP="00D72A27">
      <w:pPr>
        <w:pStyle w:val="Tekstpodstawowy"/>
        <w:kinsoku w:val="0"/>
        <w:overflowPunct w:val="0"/>
        <w:ind w:left="0"/>
      </w:pPr>
    </w:p>
    <w:p w:rsidR="00D72A27" w:rsidRDefault="00D72A27" w:rsidP="00D72A27">
      <w:pPr>
        <w:pStyle w:val="Nagwek21"/>
        <w:numPr>
          <w:ilvl w:val="1"/>
          <w:numId w:val="37"/>
        </w:numPr>
        <w:tabs>
          <w:tab w:val="left" w:pos="493"/>
          <w:tab w:val="left" w:pos="2227"/>
          <w:tab w:val="left" w:pos="4490"/>
          <w:tab w:val="left" w:pos="5078"/>
          <w:tab w:val="left" w:pos="6897"/>
        </w:tabs>
        <w:kinsoku w:val="0"/>
        <w:overflowPunct w:val="0"/>
        <w:ind w:right="114" w:firstLine="0"/>
        <w:jc w:val="both"/>
        <w:outlineLvl w:val="9"/>
        <w:rPr>
          <w:b w:val="0"/>
          <w:bCs w:val="0"/>
        </w:rPr>
      </w:pPr>
      <w:r>
        <w:rPr>
          <w:spacing w:val="-1"/>
        </w:rPr>
        <w:t>B/STUDIUM</w:t>
      </w:r>
      <w:r>
        <w:rPr>
          <w:spacing w:val="-1"/>
        </w:rPr>
        <w:tab/>
      </w:r>
      <w:r>
        <w:rPr>
          <w:spacing w:val="-1"/>
          <w:w w:val="95"/>
        </w:rPr>
        <w:t>UWARUNKOWAŃ</w:t>
      </w:r>
      <w:r>
        <w:rPr>
          <w:spacing w:val="-1"/>
          <w:w w:val="95"/>
        </w:rPr>
        <w:tab/>
      </w:r>
      <w:r>
        <w:rPr>
          <w:w w:val="95"/>
        </w:rPr>
        <w:t>I</w:t>
      </w:r>
      <w:r>
        <w:rPr>
          <w:w w:val="95"/>
        </w:rPr>
        <w:tab/>
      </w:r>
      <w:r>
        <w:rPr>
          <w:spacing w:val="-1"/>
        </w:rPr>
        <w:t>KIERUNKÓW</w:t>
      </w:r>
      <w:r>
        <w:rPr>
          <w:spacing w:val="-1"/>
        </w:rPr>
        <w:tab/>
        <w:t>ZAGOSPODAROWANIA</w:t>
      </w:r>
      <w:r>
        <w:rPr>
          <w:spacing w:val="35"/>
        </w:rPr>
        <w:t xml:space="preserve"> </w:t>
      </w:r>
      <w:r>
        <w:rPr>
          <w:spacing w:val="-1"/>
        </w:rPr>
        <w:t>PRZESTRZENNEGO</w:t>
      </w:r>
      <w:r>
        <w:rPr>
          <w:spacing w:val="13"/>
        </w:rPr>
        <w:t xml:space="preserve"> </w:t>
      </w:r>
      <w:r>
        <w:rPr>
          <w:spacing w:val="-1"/>
        </w:rPr>
        <w:t>GMINY</w:t>
      </w:r>
      <w:r>
        <w:rPr>
          <w:spacing w:val="13"/>
        </w:rPr>
        <w:t xml:space="preserve"> </w:t>
      </w:r>
      <w:r>
        <w:rPr>
          <w:spacing w:val="-1"/>
        </w:rPr>
        <w:t>PELPLIN</w:t>
      </w:r>
      <w:r>
        <w:rPr>
          <w:spacing w:val="19"/>
        </w:rPr>
        <w:t xml:space="preserve"> </w:t>
      </w:r>
      <w:r>
        <w:rPr>
          <w:spacing w:val="-1"/>
        </w:rPr>
        <w:t>(UJEDNOLICONY</w:t>
      </w:r>
      <w:r>
        <w:rPr>
          <w:spacing w:val="14"/>
        </w:rPr>
        <w:t xml:space="preserve"> </w:t>
      </w:r>
      <w:r>
        <w:t>TEKST</w:t>
      </w:r>
      <w:r>
        <w:rPr>
          <w:spacing w:val="13"/>
        </w:rPr>
        <w:t xml:space="preserve"> </w:t>
      </w:r>
      <w:r>
        <w:t>STUDIUM</w:t>
      </w:r>
      <w:r>
        <w:rPr>
          <w:spacing w:val="16"/>
        </w:rPr>
        <w:t xml:space="preserve"> </w:t>
      </w:r>
      <w:r>
        <w:t>STAN</w:t>
      </w:r>
      <w:r>
        <w:rPr>
          <w:spacing w:val="13"/>
        </w:rPr>
        <w:t xml:space="preserve"> </w:t>
      </w:r>
      <w:r>
        <w:t>PO</w:t>
      </w:r>
      <w:r>
        <w:rPr>
          <w:spacing w:val="25"/>
        </w:rPr>
        <w:t xml:space="preserve"> </w:t>
      </w:r>
      <w:r>
        <w:t>ZMIANACH</w:t>
      </w:r>
      <w:r>
        <w:rPr>
          <w:spacing w:val="-2"/>
        </w:rPr>
        <w:t xml:space="preserve"> </w:t>
      </w:r>
      <w:r>
        <w:rPr>
          <w:spacing w:val="-1"/>
        </w:rPr>
        <w:t>WE</w:t>
      </w:r>
      <w:r>
        <w:rPr>
          <w:spacing w:val="-2"/>
        </w:rPr>
        <w:t xml:space="preserve"> </w:t>
      </w:r>
      <w:r>
        <w:rPr>
          <w:spacing w:val="-1"/>
        </w:rPr>
        <w:t>WRZEŚNIU</w:t>
      </w:r>
      <w:r>
        <w:rPr>
          <w:spacing w:val="-3"/>
        </w:rPr>
        <w:t xml:space="preserve"> </w:t>
      </w:r>
      <w:r>
        <w:t>2009R.);</w:t>
      </w: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right="117"/>
        <w:jc w:val="both"/>
      </w:pPr>
      <w:r>
        <w:rPr>
          <w:spacing w:val="-1"/>
        </w:rPr>
        <w:t>„</w:t>
      </w:r>
      <w:r>
        <w:rPr>
          <w:b/>
          <w:bCs/>
          <w:spacing w:val="-1"/>
        </w:rPr>
        <w:t>Uwarunkowania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wynikające</w:t>
      </w:r>
      <w:r>
        <w:rPr>
          <w:b/>
          <w:bCs/>
          <w:spacing w:val="6"/>
        </w:rPr>
        <w:t xml:space="preserve"> </w:t>
      </w:r>
      <w:r>
        <w:rPr>
          <w:b/>
          <w:bCs/>
        </w:rPr>
        <w:t>z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występowania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1"/>
        </w:rPr>
        <w:t>obiektów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terenów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chronionych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"/>
        </w:rPr>
        <w:t>na</w:t>
      </w:r>
      <w:r>
        <w:rPr>
          <w:b/>
          <w:bCs/>
          <w:spacing w:val="49"/>
        </w:rPr>
        <w:t xml:space="preserve"> </w:t>
      </w:r>
      <w:r>
        <w:rPr>
          <w:b/>
          <w:bCs/>
          <w:spacing w:val="-1"/>
        </w:rPr>
        <w:t>podstawie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przepisów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szczególnych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(..)</w:t>
      </w:r>
    </w:p>
    <w:p w:rsidR="00D72A27" w:rsidRDefault="00D72A27" w:rsidP="00D72A27">
      <w:pPr>
        <w:pStyle w:val="Tekstpodstawowy"/>
        <w:kinsoku w:val="0"/>
        <w:overflowPunct w:val="0"/>
        <w:spacing w:line="239" w:lineRule="auto"/>
        <w:ind w:right="111"/>
        <w:jc w:val="both"/>
      </w:pPr>
      <w:r>
        <w:t>na</w:t>
      </w:r>
      <w:r>
        <w:rPr>
          <w:spacing w:val="1"/>
        </w:rPr>
        <w:t xml:space="preserve"> </w:t>
      </w:r>
      <w:r>
        <w:t>obszarze</w:t>
      </w:r>
      <w:r>
        <w:rPr>
          <w:spacing w:val="46"/>
        </w:rPr>
        <w:t xml:space="preserve"> </w:t>
      </w:r>
      <w:r>
        <w:rPr>
          <w:spacing w:val="-1"/>
        </w:rPr>
        <w:t>gminy</w:t>
      </w:r>
      <w:r>
        <w:rPr>
          <w:spacing w:val="48"/>
        </w:rPr>
        <w:t xml:space="preserve"> </w:t>
      </w:r>
      <w:r>
        <w:t xml:space="preserve">i </w:t>
      </w:r>
      <w:r>
        <w:rPr>
          <w:spacing w:val="-1"/>
        </w:rPr>
        <w:t>miasta</w:t>
      </w:r>
      <w:r>
        <w:rPr>
          <w:spacing w:val="2"/>
        </w:rPr>
        <w:t xml:space="preserve"> </w:t>
      </w:r>
      <w:r>
        <w:rPr>
          <w:spacing w:val="-1"/>
        </w:rPr>
        <w:t>występują</w:t>
      </w:r>
      <w:r>
        <w:rPr>
          <w:spacing w:val="3"/>
        </w:rPr>
        <w:t xml:space="preserve"> </w:t>
      </w:r>
      <w:r>
        <w:t xml:space="preserve">4  </w:t>
      </w:r>
      <w:r>
        <w:rPr>
          <w:spacing w:val="-1"/>
        </w:rPr>
        <w:t>pojedyncze</w:t>
      </w:r>
      <w:r>
        <w:rPr>
          <w:spacing w:val="1"/>
        </w:rPr>
        <w:t xml:space="preserve"> </w:t>
      </w:r>
      <w:r>
        <w:rPr>
          <w:spacing w:val="-1"/>
        </w:rPr>
        <w:t>obiekty</w:t>
      </w:r>
      <w:r>
        <w:rPr>
          <w:spacing w:val="46"/>
        </w:rPr>
        <w:t xml:space="preserve"> </w:t>
      </w:r>
      <w:r>
        <w:rPr>
          <w:spacing w:val="-1"/>
        </w:rPr>
        <w:t>wpisane</w:t>
      </w:r>
      <w:r>
        <w:rPr>
          <w:spacing w:val="47"/>
        </w:rPr>
        <w:t xml:space="preserve"> </w:t>
      </w:r>
      <w:r>
        <w:t>do</w:t>
      </w:r>
      <w:r>
        <w:rPr>
          <w:spacing w:val="4"/>
        </w:rPr>
        <w:t xml:space="preserve"> </w:t>
      </w:r>
      <w:r>
        <w:rPr>
          <w:spacing w:val="-1"/>
        </w:rPr>
        <w:t>rejestru</w:t>
      </w:r>
      <w:r>
        <w:t xml:space="preserve">  </w:t>
      </w:r>
      <w:r>
        <w:rPr>
          <w:spacing w:val="-1"/>
        </w:rPr>
        <w:t>zabytków</w:t>
      </w:r>
      <w:r>
        <w:rPr>
          <w:spacing w:val="71"/>
        </w:rPr>
        <w:t xml:space="preserve"> </w:t>
      </w:r>
      <w:r>
        <w:rPr>
          <w:spacing w:val="-1"/>
        </w:rPr>
        <w:t xml:space="preserve">nieruchomych </w:t>
      </w:r>
      <w:r>
        <w:t>województwa</w:t>
      </w:r>
      <w:r>
        <w:rPr>
          <w:spacing w:val="4"/>
        </w:rPr>
        <w:t xml:space="preserve"> </w:t>
      </w:r>
      <w:r>
        <w:t xml:space="preserve">– </w:t>
      </w:r>
      <w:r>
        <w:rPr>
          <w:spacing w:val="-1"/>
        </w:rPr>
        <w:t>Lignowy-</w:t>
      </w:r>
      <w:r>
        <w:rPr>
          <w:spacing w:val="1"/>
        </w:rPr>
        <w:t xml:space="preserve"> </w:t>
      </w:r>
      <w:r>
        <w:rPr>
          <w:spacing w:val="-2"/>
        </w:rPr>
        <w:t>Kościół</w:t>
      </w:r>
      <w:r>
        <w:rPr>
          <w:spacing w:val="1"/>
        </w:rPr>
        <w:t xml:space="preserve"> </w:t>
      </w:r>
      <w:r>
        <w:t>parafialny,</w:t>
      </w:r>
      <w:r>
        <w:rPr>
          <w:spacing w:val="1"/>
        </w:rPr>
        <w:t xml:space="preserve"> </w:t>
      </w:r>
      <w:r>
        <w:rPr>
          <w:spacing w:val="-1"/>
        </w:rPr>
        <w:t>Rudno-wieża</w:t>
      </w:r>
      <w:r>
        <w:rPr>
          <w:spacing w:val="2"/>
        </w:rPr>
        <w:t xml:space="preserve"> </w:t>
      </w:r>
      <w:r>
        <w:rPr>
          <w:spacing w:val="-1"/>
        </w:rPr>
        <w:t>kościoła,</w:t>
      </w:r>
      <w:r>
        <w:rPr>
          <w:spacing w:val="1"/>
        </w:rPr>
        <w:t xml:space="preserve"> </w:t>
      </w:r>
      <w:r>
        <w:rPr>
          <w:spacing w:val="-1"/>
        </w:rPr>
        <w:t>Wielki</w:t>
      </w:r>
      <w:r>
        <w:t xml:space="preserve"> Garc</w:t>
      </w:r>
      <w:r>
        <w:rPr>
          <w:spacing w:val="1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rPr>
          <w:spacing w:val="-1"/>
        </w:rPr>
        <w:t>Kościół</w:t>
      </w:r>
      <w:r>
        <w:rPr>
          <w:spacing w:val="43"/>
        </w:rPr>
        <w:t xml:space="preserve"> </w:t>
      </w:r>
      <w:r>
        <w:rPr>
          <w:spacing w:val="-1"/>
        </w:rPr>
        <w:t>parafialny,</w:t>
      </w:r>
      <w:r>
        <w:rPr>
          <w:spacing w:val="41"/>
        </w:rPr>
        <w:t xml:space="preserve"> </w:t>
      </w:r>
      <w:r>
        <w:t>zespół</w:t>
      </w:r>
      <w:r>
        <w:rPr>
          <w:spacing w:val="42"/>
        </w:rPr>
        <w:t xml:space="preserve"> </w:t>
      </w:r>
      <w:r>
        <w:rPr>
          <w:spacing w:val="-1"/>
        </w:rPr>
        <w:t>poklasztorny</w:t>
      </w:r>
      <w:r>
        <w:t xml:space="preserve">  </w:t>
      </w:r>
      <w:r>
        <w:rPr>
          <w:spacing w:val="-1"/>
        </w:rPr>
        <w:t>cystersów</w:t>
      </w:r>
      <w:r>
        <w:rPr>
          <w:spacing w:val="45"/>
        </w:rPr>
        <w:t xml:space="preserve"> </w:t>
      </w:r>
      <w:r>
        <w:rPr>
          <w:spacing w:val="-1"/>
        </w:rPr>
        <w:t>oraz</w:t>
      </w:r>
      <w:r>
        <w:rPr>
          <w:spacing w:val="43"/>
        </w:rPr>
        <w:t xml:space="preserve"> </w:t>
      </w:r>
      <w:r>
        <w:rPr>
          <w:spacing w:val="-1"/>
        </w:rPr>
        <w:t>układ</w:t>
      </w:r>
      <w:r>
        <w:rPr>
          <w:spacing w:val="44"/>
        </w:rPr>
        <w:t xml:space="preserve"> </w:t>
      </w:r>
      <w:r>
        <w:rPr>
          <w:spacing w:val="-1"/>
        </w:rPr>
        <w:t>urbanistyczny</w:t>
      </w:r>
      <w:r>
        <w:rPr>
          <w:spacing w:val="44"/>
        </w:rPr>
        <w:t xml:space="preserve"> </w:t>
      </w:r>
      <w:r>
        <w:rPr>
          <w:spacing w:val="-1"/>
        </w:rPr>
        <w:t>miasta</w:t>
      </w:r>
      <w:r>
        <w:rPr>
          <w:spacing w:val="43"/>
        </w:rPr>
        <w:t xml:space="preserve"> </w:t>
      </w:r>
      <w:r>
        <w:t>Pelplin</w:t>
      </w:r>
      <w:r>
        <w:rPr>
          <w:spacing w:val="44"/>
        </w:rPr>
        <w:t xml:space="preserve"> </w:t>
      </w:r>
      <w:r>
        <w:t>(</w:t>
      </w:r>
      <w:r>
        <w:rPr>
          <w:spacing w:val="83"/>
          <w:w w:val="99"/>
        </w:rPr>
        <w:t xml:space="preserve"> </w:t>
      </w:r>
      <w:r>
        <w:rPr>
          <w:spacing w:val="-1"/>
        </w:rPr>
        <w:t>szczegółowa</w:t>
      </w:r>
      <w:r>
        <w:rPr>
          <w:spacing w:val="21"/>
        </w:rPr>
        <w:t xml:space="preserve"> </w:t>
      </w:r>
      <w:r>
        <w:rPr>
          <w:spacing w:val="-1"/>
        </w:rPr>
        <w:t>lokalizacja</w:t>
      </w:r>
      <w:r>
        <w:rPr>
          <w:spacing w:val="25"/>
        </w:rPr>
        <w:t xml:space="preserve"> 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opis</w:t>
      </w:r>
      <w:r>
        <w:rPr>
          <w:spacing w:val="23"/>
        </w:rPr>
        <w:t xml:space="preserve"> </w:t>
      </w:r>
      <w:r>
        <w:t>w</w:t>
      </w:r>
      <w:r>
        <w:rPr>
          <w:spacing w:val="23"/>
        </w:rPr>
        <w:t xml:space="preserve"> </w:t>
      </w:r>
      <w:r>
        <w:rPr>
          <w:spacing w:val="-2"/>
        </w:rPr>
        <w:t>Studium</w:t>
      </w:r>
      <w:r>
        <w:rPr>
          <w:spacing w:val="22"/>
        </w:rPr>
        <w:t xml:space="preserve"> </w:t>
      </w:r>
      <w:r>
        <w:t>dot.</w:t>
      </w:r>
      <w:r>
        <w:rPr>
          <w:spacing w:val="20"/>
        </w:rPr>
        <w:t xml:space="preserve"> </w:t>
      </w:r>
      <w:r>
        <w:rPr>
          <w:spacing w:val="-1"/>
        </w:rPr>
        <w:t>Walorów</w:t>
      </w:r>
      <w:r>
        <w:rPr>
          <w:spacing w:val="19"/>
        </w:rPr>
        <w:t xml:space="preserve"> </w:t>
      </w:r>
      <w:r>
        <w:t>środowiska</w:t>
      </w:r>
      <w:r>
        <w:rPr>
          <w:spacing w:val="22"/>
        </w:rPr>
        <w:t xml:space="preserve"> </w:t>
      </w:r>
      <w:r>
        <w:rPr>
          <w:spacing w:val="-1"/>
        </w:rPr>
        <w:t>kulturowego-</w:t>
      </w:r>
      <w:r>
        <w:rPr>
          <w:spacing w:val="21"/>
        </w:rPr>
        <w:t xml:space="preserve"> </w:t>
      </w:r>
      <w:r>
        <w:t>marzec</w:t>
      </w:r>
      <w:r>
        <w:rPr>
          <w:spacing w:val="81"/>
          <w:w w:val="99"/>
        </w:rPr>
        <w:t xml:space="preserve"> </w:t>
      </w:r>
      <w:r>
        <w:rPr>
          <w:spacing w:val="-1"/>
        </w:rPr>
        <w:t>1998r.)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33"/>
        </w:tabs>
        <w:kinsoku w:val="0"/>
        <w:overflowPunct w:val="0"/>
        <w:spacing w:before="26"/>
        <w:ind w:right="112" w:firstLine="0"/>
        <w:jc w:val="both"/>
      </w:pPr>
      <w:r>
        <w:t>na</w:t>
      </w:r>
      <w:r>
        <w:rPr>
          <w:spacing w:val="-1"/>
        </w:rPr>
        <w:t xml:space="preserve"> </w:t>
      </w:r>
      <w:r>
        <w:t>obszarze</w:t>
      </w:r>
      <w:r>
        <w:rPr>
          <w:spacing w:val="-2"/>
        </w:rPr>
        <w:t xml:space="preserve"> </w:t>
      </w:r>
      <w:r>
        <w:rPr>
          <w:spacing w:val="-1"/>
        </w:rPr>
        <w:t>gminy występuje</w:t>
      </w:r>
      <w:r>
        <w:rPr>
          <w:spacing w:val="2"/>
        </w:rPr>
        <w:t xml:space="preserve"> </w:t>
      </w:r>
      <w:r>
        <w:rPr>
          <w:spacing w:val="-1"/>
        </w:rPr>
        <w:t>17</w:t>
      </w:r>
      <w:r>
        <w:t xml:space="preserve"> </w:t>
      </w:r>
      <w:r>
        <w:rPr>
          <w:spacing w:val="-1"/>
        </w:rPr>
        <w:t>obiektów</w:t>
      </w:r>
      <w:r>
        <w:rPr>
          <w:spacing w:val="9"/>
        </w:rPr>
        <w:t xml:space="preserve"> </w:t>
      </w:r>
      <w:r>
        <w:rPr>
          <w:spacing w:val="-1"/>
        </w:rPr>
        <w:t>wpisanych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1"/>
        </w:rPr>
        <w:t>rejestru</w:t>
      </w:r>
      <w:r>
        <w:t xml:space="preserve"> </w:t>
      </w:r>
      <w:r>
        <w:rPr>
          <w:spacing w:val="-1"/>
        </w:rPr>
        <w:t>zabytków</w:t>
      </w:r>
      <w:r>
        <w:rPr>
          <w:spacing w:val="8"/>
        </w:rPr>
        <w:t xml:space="preserve"> </w:t>
      </w:r>
      <w:r>
        <w:rPr>
          <w:spacing w:val="-1"/>
        </w:rPr>
        <w:t>architektonicznych</w:t>
      </w:r>
      <w:r>
        <w:rPr>
          <w:spacing w:val="73"/>
          <w:w w:val="99"/>
        </w:rPr>
        <w:t xml:space="preserve"> </w:t>
      </w:r>
      <w:r>
        <w:t>województwa</w:t>
      </w:r>
      <w:r>
        <w:rPr>
          <w:spacing w:val="16"/>
        </w:rPr>
        <w:t xml:space="preserve"> </w:t>
      </w:r>
      <w:r>
        <w:rPr>
          <w:spacing w:val="-1"/>
        </w:rPr>
        <w:t>gdańskiego</w:t>
      </w:r>
      <w:r>
        <w:rPr>
          <w:spacing w:val="18"/>
        </w:rPr>
        <w:t xml:space="preserve"> </w:t>
      </w:r>
      <w:r>
        <w:t>(</w:t>
      </w:r>
      <w:r>
        <w:rPr>
          <w:spacing w:val="19"/>
        </w:rPr>
        <w:t xml:space="preserve"> </w:t>
      </w:r>
      <w:r>
        <w:rPr>
          <w:spacing w:val="-1"/>
        </w:rPr>
        <w:t>szczegółowa</w:t>
      </w:r>
      <w:r>
        <w:rPr>
          <w:spacing w:val="20"/>
        </w:rPr>
        <w:t xml:space="preserve"> </w:t>
      </w:r>
      <w:r>
        <w:rPr>
          <w:spacing w:val="-1"/>
        </w:rPr>
        <w:t>lokalizacja</w:t>
      </w:r>
      <w:r>
        <w:rPr>
          <w:spacing w:val="20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opis</w:t>
      </w:r>
      <w:r>
        <w:rPr>
          <w:spacing w:val="19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-2"/>
        </w:rPr>
        <w:t>Studium</w:t>
      </w:r>
      <w:r>
        <w:rPr>
          <w:spacing w:val="20"/>
        </w:rPr>
        <w:t xml:space="preserve"> </w:t>
      </w:r>
      <w:r>
        <w:t>dot.</w:t>
      </w:r>
      <w:r>
        <w:rPr>
          <w:spacing w:val="14"/>
        </w:rPr>
        <w:t xml:space="preserve"> </w:t>
      </w:r>
      <w:r>
        <w:rPr>
          <w:spacing w:val="-1"/>
        </w:rPr>
        <w:t>walorów</w:t>
      </w:r>
      <w:r>
        <w:rPr>
          <w:spacing w:val="17"/>
        </w:rPr>
        <w:t xml:space="preserve"> </w:t>
      </w:r>
      <w:r>
        <w:rPr>
          <w:spacing w:val="-1"/>
        </w:rPr>
        <w:t>środowiska</w:t>
      </w:r>
      <w:r>
        <w:rPr>
          <w:spacing w:val="77"/>
        </w:rPr>
        <w:t xml:space="preserve"> </w:t>
      </w:r>
      <w:r>
        <w:rPr>
          <w:spacing w:val="-1"/>
        </w:rPr>
        <w:t>kulturowego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marzec</w:t>
      </w:r>
      <w:r>
        <w:rPr>
          <w:spacing w:val="-9"/>
        </w:rPr>
        <w:t xml:space="preserve"> </w:t>
      </w:r>
      <w:r>
        <w:rPr>
          <w:spacing w:val="-1"/>
        </w:rPr>
        <w:t>1998r.)(..)</w:t>
      </w:r>
    </w:p>
    <w:p w:rsidR="00D72A27" w:rsidRDefault="00D72A27" w:rsidP="00D72A27">
      <w:pPr>
        <w:pStyle w:val="Nagwek21"/>
        <w:kinsoku w:val="0"/>
        <w:overflowPunct w:val="0"/>
        <w:spacing w:line="241" w:lineRule="auto"/>
        <w:ind w:right="119"/>
        <w:jc w:val="both"/>
        <w:outlineLvl w:val="9"/>
        <w:rPr>
          <w:b w:val="0"/>
          <w:bCs w:val="0"/>
        </w:rPr>
      </w:pPr>
      <w:r>
        <w:rPr>
          <w:spacing w:val="-1"/>
        </w:rPr>
        <w:t>Uwarunkowania</w:t>
      </w:r>
      <w:r>
        <w:rPr>
          <w:spacing w:val="14"/>
        </w:rPr>
        <w:t xml:space="preserve"> </w:t>
      </w:r>
      <w:r>
        <w:rPr>
          <w:spacing w:val="-1"/>
        </w:rPr>
        <w:t>wynikające</w:t>
      </w:r>
      <w:r>
        <w:rPr>
          <w:spacing w:val="15"/>
        </w:rPr>
        <w:t xml:space="preserve"> </w:t>
      </w:r>
      <w:r>
        <w:rPr>
          <w:spacing w:val="1"/>
        </w:rPr>
        <w:t>ze</w:t>
      </w:r>
      <w:r>
        <w:rPr>
          <w:spacing w:val="15"/>
        </w:rPr>
        <w:t xml:space="preserve"> </w:t>
      </w:r>
      <w:r>
        <w:rPr>
          <w:spacing w:val="-1"/>
        </w:rPr>
        <w:t>stanu</w:t>
      </w:r>
      <w:r>
        <w:rPr>
          <w:spacing w:val="21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funkcjonowania</w:t>
      </w:r>
      <w:r>
        <w:rPr>
          <w:spacing w:val="17"/>
        </w:rPr>
        <w:t xml:space="preserve"> </w:t>
      </w:r>
      <w:r>
        <w:rPr>
          <w:spacing w:val="-1"/>
        </w:rPr>
        <w:t>środowiska</w:t>
      </w:r>
      <w:r>
        <w:rPr>
          <w:spacing w:val="18"/>
        </w:rPr>
        <w:t xml:space="preserve"> </w:t>
      </w:r>
      <w:r>
        <w:rPr>
          <w:spacing w:val="-1"/>
        </w:rPr>
        <w:t>przyrodniczego</w:t>
      </w:r>
      <w:r>
        <w:rPr>
          <w:spacing w:val="14"/>
        </w:rPr>
        <w:t xml:space="preserve"> </w:t>
      </w:r>
      <w:r>
        <w:t>i</w:t>
      </w:r>
      <w:r>
        <w:rPr>
          <w:spacing w:val="65"/>
        </w:rPr>
        <w:t xml:space="preserve"> </w:t>
      </w:r>
      <w:r>
        <w:rPr>
          <w:spacing w:val="-1"/>
        </w:rPr>
        <w:t>kulturowego,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tym</w:t>
      </w:r>
      <w:r>
        <w:rPr>
          <w:spacing w:val="-4"/>
        </w:rPr>
        <w:t xml:space="preserve"> </w:t>
      </w:r>
      <w:r>
        <w:rPr>
          <w:spacing w:val="-2"/>
        </w:rPr>
        <w:t>stanu</w:t>
      </w:r>
      <w:r>
        <w:t xml:space="preserve"> </w:t>
      </w:r>
      <w:r>
        <w:rPr>
          <w:spacing w:val="-1"/>
        </w:rPr>
        <w:t>rolniczej</w:t>
      </w:r>
      <w:r>
        <w:rPr>
          <w:spacing w:val="-2"/>
        </w:rPr>
        <w:t xml:space="preserve"> </w:t>
      </w:r>
      <w:r>
        <w:rPr>
          <w:spacing w:val="-1"/>
        </w:rPr>
        <w:t>przestrzeni</w:t>
      </w:r>
      <w:r>
        <w:rPr>
          <w:spacing w:val="-3"/>
        </w:rPr>
        <w:t xml:space="preserve"> </w:t>
      </w:r>
      <w:r>
        <w:rPr>
          <w:spacing w:val="-1"/>
        </w:rPr>
        <w:t>produkcyjnej</w:t>
      </w:r>
      <w: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kinsoku w:val="0"/>
        <w:overflowPunct w:val="0"/>
        <w:spacing w:line="254" w:lineRule="exact"/>
        <w:jc w:val="both"/>
      </w:pPr>
      <w:r>
        <w:t>środowisko</w:t>
      </w:r>
      <w:r>
        <w:rPr>
          <w:spacing w:val="-2"/>
        </w:rPr>
        <w:t xml:space="preserve"> </w:t>
      </w:r>
      <w:r>
        <w:rPr>
          <w:spacing w:val="-1"/>
        </w:rPr>
        <w:t>kulturowe: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53"/>
        </w:tabs>
        <w:kinsoku w:val="0"/>
        <w:overflowPunct w:val="0"/>
        <w:spacing w:before="2"/>
        <w:ind w:right="120" w:firstLine="0"/>
        <w:jc w:val="both"/>
        <w:rPr>
          <w:spacing w:val="-1"/>
        </w:rPr>
      </w:pPr>
      <w:r>
        <w:t>na</w:t>
      </w:r>
      <w:r>
        <w:rPr>
          <w:spacing w:val="19"/>
        </w:rPr>
        <w:t xml:space="preserve"> </w:t>
      </w:r>
      <w:r>
        <w:t>obszarze</w:t>
      </w:r>
      <w:r>
        <w:rPr>
          <w:spacing w:val="18"/>
        </w:rPr>
        <w:t xml:space="preserve"> </w:t>
      </w:r>
      <w:r>
        <w:rPr>
          <w:spacing w:val="-1"/>
        </w:rPr>
        <w:t>gminy</w:t>
      </w:r>
      <w:r>
        <w:rPr>
          <w:spacing w:val="19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miasta</w:t>
      </w:r>
      <w:r>
        <w:rPr>
          <w:spacing w:val="23"/>
        </w:rPr>
        <w:t xml:space="preserve"> </w:t>
      </w:r>
      <w:r>
        <w:rPr>
          <w:spacing w:val="-1"/>
        </w:rPr>
        <w:t>znajdują</w:t>
      </w:r>
      <w:r>
        <w:rPr>
          <w:spacing w:val="23"/>
        </w:rPr>
        <w:t xml:space="preserve"> </w:t>
      </w:r>
      <w:r>
        <w:rPr>
          <w:spacing w:val="-1"/>
        </w:rPr>
        <w:t>się</w:t>
      </w:r>
      <w:r>
        <w:rPr>
          <w:spacing w:val="16"/>
        </w:rPr>
        <w:t xml:space="preserve"> </w:t>
      </w:r>
      <w:r>
        <w:t>zabytki</w:t>
      </w:r>
      <w:r>
        <w:rPr>
          <w:spacing w:val="21"/>
        </w:rPr>
        <w:t xml:space="preserve"> </w:t>
      </w:r>
      <w:r>
        <w:t>wpisane</w:t>
      </w:r>
      <w:r>
        <w:rPr>
          <w:spacing w:val="23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-1"/>
        </w:rPr>
        <w:t>rejestr</w:t>
      </w:r>
      <w:r>
        <w:rPr>
          <w:spacing w:val="24"/>
        </w:rPr>
        <w:t xml:space="preserve"> </w:t>
      </w:r>
      <w:r>
        <w:rPr>
          <w:spacing w:val="-1"/>
        </w:rPr>
        <w:t>zabytków</w:t>
      </w:r>
      <w:r>
        <w:rPr>
          <w:spacing w:val="23"/>
        </w:rPr>
        <w:t xml:space="preserve"> </w:t>
      </w:r>
      <w:r>
        <w:rPr>
          <w:spacing w:val="-2"/>
        </w:rPr>
        <w:t>nieruchomych</w:t>
      </w:r>
      <w:r>
        <w:rPr>
          <w:spacing w:val="21"/>
        </w:rPr>
        <w:t xml:space="preserve"> </w:t>
      </w:r>
      <w:r>
        <w:t>(</w:t>
      </w:r>
      <w:r>
        <w:rPr>
          <w:spacing w:val="63"/>
          <w:w w:val="99"/>
        </w:rPr>
        <w:t xml:space="preserve"> </w:t>
      </w:r>
      <w:r>
        <w:rPr>
          <w:spacing w:val="-1"/>
        </w:rPr>
        <w:t>wyszczególnione</w:t>
      </w:r>
      <w:r>
        <w:t xml:space="preserve"> w</w:t>
      </w:r>
      <w:r>
        <w:rPr>
          <w:spacing w:val="-3"/>
        </w:rPr>
        <w:t xml:space="preserve"> </w:t>
      </w:r>
      <w:r>
        <w:t>pt.</w:t>
      </w:r>
      <w:r>
        <w:rPr>
          <w:spacing w:val="-2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rPr>
          <w:spacing w:val="-1"/>
        </w:rPr>
        <w:t>Uwarunkowań)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41"/>
        </w:tabs>
        <w:kinsoku w:val="0"/>
        <w:overflowPunct w:val="0"/>
        <w:spacing w:before="2"/>
        <w:ind w:right="115" w:firstLine="0"/>
        <w:jc w:val="both"/>
      </w:pPr>
      <w:r>
        <w:t>na</w:t>
      </w:r>
      <w:r>
        <w:rPr>
          <w:spacing w:val="7"/>
        </w:rPr>
        <w:t xml:space="preserve"> </w:t>
      </w:r>
      <w:r>
        <w:rPr>
          <w:spacing w:val="-1"/>
        </w:rPr>
        <w:t>obszarze</w:t>
      </w:r>
      <w:r>
        <w:rPr>
          <w:spacing w:val="6"/>
        </w:rPr>
        <w:t xml:space="preserve"> </w:t>
      </w:r>
      <w:r>
        <w:rPr>
          <w:spacing w:val="-1"/>
        </w:rPr>
        <w:t>gminy</w:t>
      </w:r>
      <w:r>
        <w:rPr>
          <w:spacing w:val="11"/>
        </w:rPr>
        <w:t xml:space="preserve"> </w:t>
      </w:r>
      <w:r>
        <w:rPr>
          <w:spacing w:val="-1"/>
        </w:rPr>
        <w:t>usytuowanych</w:t>
      </w:r>
      <w:r>
        <w:rPr>
          <w:spacing w:val="4"/>
        </w:rPr>
        <w:t xml:space="preserve"> </w:t>
      </w:r>
      <w:r>
        <w:t>jest</w:t>
      </w:r>
      <w:r>
        <w:rPr>
          <w:spacing w:val="8"/>
        </w:rPr>
        <w:t xml:space="preserve"> </w:t>
      </w:r>
      <w:r>
        <w:t>ponadto</w:t>
      </w:r>
      <w:r>
        <w:rPr>
          <w:spacing w:val="5"/>
        </w:rPr>
        <w:t xml:space="preserve"> </w:t>
      </w:r>
      <w:r>
        <w:t>razem</w:t>
      </w:r>
      <w:r>
        <w:rPr>
          <w:spacing w:val="7"/>
        </w:rPr>
        <w:t xml:space="preserve"> </w:t>
      </w:r>
      <w:r>
        <w:rPr>
          <w:spacing w:val="-1"/>
        </w:rPr>
        <w:t>ok.</w:t>
      </w:r>
      <w:r>
        <w:rPr>
          <w:spacing w:val="9"/>
        </w:rPr>
        <w:t xml:space="preserve"> </w:t>
      </w:r>
      <w:r>
        <w:rPr>
          <w:spacing w:val="-2"/>
        </w:rPr>
        <w:t>113</w:t>
      </w:r>
      <w:r>
        <w:rPr>
          <w:spacing w:val="8"/>
        </w:rPr>
        <w:t xml:space="preserve"> </w:t>
      </w:r>
      <w:r>
        <w:rPr>
          <w:spacing w:val="-1"/>
        </w:rPr>
        <w:t>różnych</w:t>
      </w:r>
      <w:r>
        <w:rPr>
          <w:spacing w:val="14"/>
        </w:rPr>
        <w:t xml:space="preserve"> </w:t>
      </w:r>
      <w:r>
        <w:rPr>
          <w:spacing w:val="-1"/>
        </w:rPr>
        <w:t>obszarów</w:t>
      </w:r>
      <w:r>
        <w:rPr>
          <w:spacing w:val="12"/>
        </w:rPr>
        <w:t xml:space="preserve"> </w:t>
      </w:r>
      <w:r>
        <w:rPr>
          <w:spacing w:val="-1"/>
        </w:rPr>
        <w:t>objętych</w:t>
      </w:r>
      <w:r>
        <w:rPr>
          <w:spacing w:val="8"/>
        </w:rPr>
        <w:t xml:space="preserve"> </w:t>
      </w:r>
      <w:r>
        <w:rPr>
          <w:spacing w:val="-1"/>
        </w:rPr>
        <w:t>tzw.</w:t>
      </w:r>
      <w:r>
        <w:rPr>
          <w:spacing w:val="83"/>
        </w:rPr>
        <w:t xml:space="preserve"> </w:t>
      </w:r>
      <w:r>
        <w:rPr>
          <w:spacing w:val="-1"/>
        </w:rPr>
        <w:t>strefą</w:t>
      </w:r>
      <w:r>
        <w:rPr>
          <w:spacing w:val="10"/>
        </w:rPr>
        <w:t xml:space="preserve"> </w:t>
      </w:r>
      <w:r>
        <w:rPr>
          <w:spacing w:val="-1"/>
        </w:rPr>
        <w:t>ochrony</w:t>
      </w:r>
      <w:r>
        <w:rPr>
          <w:spacing w:val="11"/>
        </w:rPr>
        <w:t xml:space="preserve"> </w:t>
      </w:r>
      <w:r>
        <w:rPr>
          <w:spacing w:val="-1"/>
        </w:rPr>
        <w:t>archeologicznej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są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osady</w:t>
      </w:r>
      <w:r>
        <w:rPr>
          <w:spacing w:val="11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różnych</w:t>
      </w:r>
      <w:r>
        <w:rPr>
          <w:spacing w:val="8"/>
        </w:rPr>
        <w:t xml:space="preserve"> </w:t>
      </w:r>
      <w:r>
        <w:t>okresów,</w:t>
      </w:r>
      <w:r>
        <w:rPr>
          <w:spacing w:val="8"/>
        </w:rPr>
        <w:t xml:space="preserve"> </w:t>
      </w:r>
      <w:r>
        <w:rPr>
          <w:spacing w:val="-1"/>
        </w:rPr>
        <w:t>cmentarzyska,</w:t>
      </w:r>
      <w:r>
        <w:rPr>
          <w:spacing w:val="10"/>
        </w:rPr>
        <w:t xml:space="preserve"> </w:t>
      </w:r>
      <w:r>
        <w:rPr>
          <w:spacing w:val="-2"/>
        </w:rPr>
        <w:t>ślady</w:t>
      </w:r>
      <w:r>
        <w:rPr>
          <w:spacing w:val="11"/>
        </w:rPr>
        <w:t xml:space="preserve"> </w:t>
      </w:r>
      <w:r>
        <w:t>osadnicze</w:t>
      </w:r>
      <w:r>
        <w:rPr>
          <w:spacing w:val="71"/>
          <w:w w:val="99"/>
        </w:rPr>
        <w:t xml:space="preserve"> </w:t>
      </w:r>
      <w:r>
        <w:rPr>
          <w:spacing w:val="-1"/>
        </w:rPr>
        <w:t>(lokalizację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 xml:space="preserve">opis </w:t>
      </w:r>
      <w:r>
        <w:t>zawiera</w:t>
      </w:r>
      <w:r>
        <w:rPr>
          <w:spacing w:val="1"/>
        </w:rPr>
        <w:t xml:space="preserve"> </w:t>
      </w:r>
      <w:r>
        <w:rPr>
          <w:spacing w:val="-1"/>
        </w:rPr>
        <w:t>„Studium</w:t>
      </w:r>
      <w:r>
        <w:rPr>
          <w:spacing w:val="-2"/>
        </w:rPr>
        <w:t xml:space="preserve"> </w:t>
      </w:r>
      <w:r>
        <w:rPr>
          <w:spacing w:val="-1"/>
        </w:rPr>
        <w:t>kulturowe”-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ROSiOŚK</w:t>
      </w:r>
      <w:proofErr w:type="spellEnd"/>
      <w:r>
        <w:rPr>
          <w:spacing w:val="-1"/>
        </w:rPr>
        <w:t xml:space="preserve"> </w:t>
      </w:r>
      <w:r>
        <w:t>Gdańsk-</w:t>
      </w:r>
      <w:r>
        <w:rPr>
          <w:spacing w:val="-3"/>
        </w:rPr>
        <w:t xml:space="preserve"> </w:t>
      </w:r>
      <w:r>
        <w:rPr>
          <w:spacing w:val="-1"/>
        </w:rPr>
        <w:t>marzec1998r.)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33"/>
        </w:tabs>
        <w:kinsoku w:val="0"/>
        <w:overflowPunct w:val="0"/>
        <w:spacing w:line="241" w:lineRule="auto"/>
        <w:ind w:right="110" w:firstLine="0"/>
        <w:jc w:val="both"/>
      </w:pPr>
      <w:r>
        <w:rPr>
          <w:spacing w:val="-1"/>
        </w:rPr>
        <w:t>wiele</w:t>
      </w:r>
      <w:r>
        <w:rPr>
          <w:spacing w:val="1"/>
        </w:rPr>
        <w:t xml:space="preserve"> </w:t>
      </w:r>
      <w:r>
        <w:rPr>
          <w:spacing w:val="-1"/>
        </w:rPr>
        <w:t>miejscowości</w:t>
      </w:r>
      <w:r>
        <w:rPr>
          <w:spacing w:val="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dobrze</w:t>
      </w:r>
      <w:r>
        <w:rPr>
          <w:spacing w:val="3"/>
        </w:rPr>
        <w:t xml:space="preserve"> </w:t>
      </w:r>
      <w:r>
        <w:t>zachowany</w:t>
      </w:r>
      <w:r>
        <w:rPr>
          <w:spacing w:val="-1"/>
        </w:rPr>
        <w:t xml:space="preserve"> układ</w:t>
      </w:r>
      <w:r>
        <w:rPr>
          <w:spacing w:val="4"/>
        </w:rPr>
        <w:t xml:space="preserve"> </w:t>
      </w:r>
      <w:r>
        <w:rPr>
          <w:spacing w:val="-1"/>
        </w:rPr>
        <w:t>urbanistyczny</w:t>
      </w:r>
      <w:r>
        <w:rPr>
          <w:spacing w:val="3"/>
        </w:rPr>
        <w:t xml:space="preserve"> </w:t>
      </w:r>
      <w:r>
        <w:rPr>
          <w:spacing w:val="-1"/>
        </w:rPr>
        <w:t>wart</w:t>
      </w:r>
      <w:r>
        <w:rPr>
          <w:spacing w:val="8"/>
        </w:rPr>
        <w:t xml:space="preserve"> </w:t>
      </w:r>
      <w:r>
        <w:rPr>
          <w:spacing w:val="-2"/>
        </w:rPr>
        <w:t>zachowania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ochrony-</w:t>
      </w:r>
      <w:r>
        <w:rPr>
          <w:spacing w:val="1"/>
        </w:rPr>
        <w:t xml:space="preserve"> </w:t>
      </w:r>
      <w:r>
        <w:t>np.</w:t>
      </w:r>
      <w:r>
        <w:rPr>
          <w:spacing w:val="77"/>
        </w:rPr>
        <w:t xml:space="preserve"> </w:t>
      </w:r>
      <w:r>
        <w:rPr>
          <w:spacing w:val="-1"/>
        </w:rPr>
        <w:t>Rajkowy,</w:t>
      </w:r>
      <w:r>
        <w:rPr>
          <w:spacing w:val="-6"/>
        </w:rPr>
        <w:t xml:space="preserve"> </w:t>
      </w:r>
      <w:r>
        <w:rPr>
          <w:spacing w:val="-1"/>
        </w:rPr>
        <w:t>Rudno,</w:t>
      </w:r>
      <w:r>
        <w:rPr>
          <w:spacing w:val="-5"/>
        </w:rPr>
        <w:t xml:space="preserve"> </w:t>
      </w:r>
      <w:r>
        <w:rPr>
          <w:spacing w:val="-1"/>
        </w:rPr>
        <w:t>Lignowy,</w:t>
      </w:r>
      <w:r>
        <w:rPr>
          <w:spacing w:val="-5"/>
        </w:rPr>
        <w:t xml:space="preserve"> </w:t>
      </w:r>
      <w:r>
        <w:rPr>
          <w:spacing w:val="-1"/>
        </w:rPr>
        <w:t>Wielki</w:t>
      </w:r>
      <w:r>
        <w:rPr>
          <w:spacing w:val="-6"/>
        </w:rPr>
        <w:t xml:space="preserve"> </w:t>
      </w:r>
      <w:r>
        <w:rPr>
          <w:spacing w:val="-1"/>
        </w:rPr>
        <w:t>Garc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85"/>
        </w:tabs>
        <w:kinsoku w:val="0"/>
        <w:overflowPunct w:val="0"/>
        <w:spacing w:line="241" w:lineRule="auto"/>
        <w:ind w:right="116" w:firstLine="0"/>
        <w:jc w:val="both"/>
        <w:rPr>
          <w:spacing w:val="-1"/>
        </w:rPr>
      </w:pPr>
      <w:r>
        <w:rPr>
          <w:spacing w:val="-1"/>
        </w:rPr>
        <w:t>obszar</w:t>
      </w:r>
      <w:r>
        <w:rPr>
          <w:spacing w:val="4"/>
        </w:rPr>
        <w:t xml:space="preserve"> </w:t>
      </w:r>
      <w:r>
        <w:rPr>
          <w:spacing w:val="-1"/>
        </w:rPr>
        <w:t>niziny</w:t>
      </w:r>
      <w:r>
        <w:rPr>
          <w:spacing w:val="3"/>
        </w:rPr>
        <w:t xml:space="preserve"> </w:t>
      </w:r>
      <w:r>
        <w:t>wzdłuż</w:t>
      </w:r>
      <w:r>
        <w:rPr>
          <w:spacing w:val="5"/>
        </w:rPr>
        <w:t xml:space="preserve"> </w:t>
      </w:r>
      <w:r>
        <w:t>Wisły</w:t>
      </w:r>
      <w:r>
        <w:rPr>
          <w:spacing w:val="3"/>
        </w:rPr>
        <w:t xml:space="preserve"> 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okolicach</w:t>
      </w:r>
      <w:r>
        <w:rPr>
          <w:spacing w:val="8"/>
        </w:rPr>
        <w:t xml:space="preserve"> </w:t>
      </w:r>
      <w:r>
        <w:t>wsi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Międzyłęż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t>Małe</w:t>
      </w:r>
      <w:r>
        <w:rPr>
          <w:spacing w:val="3"/>
        </w:rPr>
        <w:t xml:space="preserve"> </w:t>
      </w:r>
      <w:r>
        <w:rPr>
          <w:spacing w:val="-1"/>
        </w:rPr>
        <w:t>Walichnowy</w:t>
      </w:r>
      <w:r>
        <w:rPr>
          <w:spacing w:val="4"/>
        </w:rPr>
        <w:t xml:space="preserve"> </w:t>
      </w:r>
      <w:r>
        <w:t>ze</w:t>
      </w:r>
      <w:r>
        <w:rPr>
          <w:spacing w:val="3"/>
        </w:rPr>
        <w:t xml:space="preserve"> </w:t>
      </w:r>
      <w:r>
        <w:rPr>
          <w:spacing w:val="-1"/>
        </w:rPr>
        <w:t>względu</w:t>
      </w:r>
      <w:r>
        <w:rPr>
          <w:spacing w:val="5"/>
        </w:rPr>
        <w:t xml:space="preserve"> </w:t>
      </w:r>
      <w:r>
        <w:t>na</w:t>
      </w:r>
      <w:r>
        <w:rPr>
          <w:spacing w:val="63"/>
        </w:rPr>
        <w:t xml:space="preserve"> </w:t>
      </w:r>
      <w:r>
        <w:t>krajobrazowe</w:t>
      </w:r>
      <w:r>
        <w:rPr>
          <w:spacing w:val="-5"/>
        </w:rPr>
        <w:t xml:space="preserve"> </w:t>
      </w:r>
      <w:r>
        <w:t>należy</w:t>
      </w:r>
      <w:r>
        <w:rPr>
          <w:spacing w:val="-1"/>
        </w:rPr>
        <w:t xml:space="preserve"> chronić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 xml:space="preserve"> </w:t>
      </w:r>
      <w:r>
        <w:rPr>
          <w:spacing w:val="-1"/>
        </w:rPr>
        <w:t xml:space="preserve">projektowany </w:t>
      </w:r>
      <w:r>
        <w:t>park</w:t>
      </w:r>
      <w:r>
        <w:rPr>
          <w:spacing w:val="-1"/>
        </w:rPr>
        <w:t xml:space="preserve"> kulturowy)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29"/>
        </w:tabs>
        <w:kinsoku w:val="0"/>
        <w:overflowPunct w:val="0"/>
        <w:spacing w:line="254" w:lineRule="exact"/>
        <w:ind w:left="228"/>
        <w:jc w:val="both"/>
        <w:rPr>
          <w:spacing w:val="-1"/>
        </w:rPr>
      </w:pPr>
      <w:r>
        <w:rPr>
          <w:spacing w:val="-1"/>
        </w:rPr>
        <w:t>zachowało się</w:t>
      </w:r>
      <w:r>
        <w:t xml:space="preserve"> sporo</w:t>
      </w:r>
      <w:r>
        <w:rPr>
          <w:spacing w:val="-1"/>
        </w:rPr>
        <w:t xml:space="preserve"> budynków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obiektów</w:t>
      </w:r>
      <w:r>
        <w:rPr>
          <w:spacing w:val="1"/>
        </w:rPr>
        <w:t xml:space="preserve"> </w:t>
      </w:r>
      <w:r>
        <w:rPr>
          <w:spacing w:val="-1"/>
        </w:rPr>
        <w:t>charakterystycznych</w:t>
      </w:r>
      <w:r>
        <w:rPr>
          <w:spacing w:val="-2"/>
        </w:rPr>
        <w:t xml:space="preserve"> </w:t>
      </w:r>
      <w:r>
        <w:rPr>
          <w:spacing w:val="-1"/>
        </w:rPr>
        <w:t>świadczących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17"/>
        <w:jc w:val="both"/>
      </w:pPr>
      <w:r>
        <w:t>o</w:t>
      </w:r>
      <w:r>
        <w:rPr>
          <w:spacing w:val="3"/>
        </w:rPr>
        <w:t xml:space="preserve"> </w:t>
      </w:r>
      <w:r>
        <w:t>tradycji</w:t>
      </w:r>
      <w:r>
        <w:rPr>
          <w:spacing w:val="3"/>
        </w:rPr>
        <w:t xml:space="preserve"> </w:t>
      </w:r>
      <w:r>
        <w:rPr>
          <w:spacing w:val="-1"/>
        </w:rPr>
        <w:t>kulturowej-</w:t>
      </w:r>
      <w:r>
        <w:rPr>
          <w:spacing w:val="3"/>
        </w:rPr>
        <w:t xml:space="preserve"> </w:t>
      </w:r>
      <w:r>
        <w:rPr>
          <w:spacing w:val="-1"/>
        </w:rPr>
        <w:t>postulowanych</w:t>
      </w:r>
      <w:r>
        <w:rPr>
          <w:spacing w:val="3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rPr>
          <w:spacing w:val="-1"/>
        </w:rPr>
        <w:t>zachowania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ochrony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np.</w:t>
      </w:r>
      <w:r>
        <w:rPr>
          <w:spacing w:val="3"/>
        </w:rPr>
        <w:t xml:space="preserve"> </w:t>
      </w:r>
      <w:r>
        <w:t>w</w:t>
      </w:r>
      <w:r>
        <w:rPr>
          <w:spacing w:val="5"/>
        </w:rPr>
        <w:t xml:space="preserve"> </w:t>
      </w:r>
      <w:r>
        <w:rPr>
          <w:spacing w:val="-1"/>
        </w:rPr>
        <w:t>mieście</w:t>
      </w:r>
      <w:r>
        <w:rPr>
          <w:spacing w:val="1"/>
        </w:rPr>
        <w:t xml:space="preserve"> </w:t>
      </w:r>
      <w:r>
        <w:rPr>
          <w:spacing w:val="-1"/>
        </w:rPr>
        <w:t>zabudowa</w:t>
      </w:r>
      <w:r>
        <w:rPr>
          <w:spacing w:val="75"/>
        </w:rPr>
        <w:t xml:space="preserve"> </w:t>
      </w:r>
      <w:r>
        <w:t xml:space="preserve">wzdłuż </w:t>
      </w:r>
      <w:r>
        <w:rPr>
          <w:spacing w:val="43"/>
        </w:rPr>
        <w:t xml:space="preserve"> </w:t>
      </w:r>
      <w:r>
        <w:rPr>
          <w:spacing w:val="-1"/>
        </w:rPr>
        <w:t>Placu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Grunwaldzkiego</w:t>
      </w:r>
      <w:r>
        <w:t xml:space="preserve"> </w:t>
      </w:r>
      <w:r>
        <w:rPr>
          <w:spacing w:val="42"/>
        </w:rPr>
        <w:t xml:space="preserve"> </w:t>
      </w:r>
      <w:r>
        <w:t xml:space="preserve">( </w:t>
      </w:r>
      <w:r>
        <w:rPr>
          <w:spacing w:val="43"/>
        </w:rPr>
        <w:t xml:space="preserve"> </w:t>
      </w:r>
      <w:r>
        <w:t xml:space="preserve">domy </w:t>
      </w:r>
      <w:r>
        <w:rPr>
          <w:spacing w:val="36"/>
        </w:rPr>
        <w:t xml:space="preserve"> </w:t>
      </w:r>
      <w:r>
        <w:rPr>
          <w:spacing w:val="-1"/>
        </w:rPr>
        <w:t>5,6,7,9),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ul.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Mickiewicza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(2,3,5,6,7,8,10,12)</w:t>
      </w:r>
      <w:r>
        <w:t xml:space="preserve"> </w:t>
      </w:r>
      <w:r>
        <w:rPr>
          <w:spacing w:val="43"/>
        </w:rPr>
        <w:t xml:space="preserve"> </w:t>
      </w:r>
      <w:r>
        <w:t>zespół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17"/>
        <w:jc w:val="both"/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kinsoku w:val="0"/>
        <w:overflowPunct w:val="0"/>
        <w:spacing w:before="69"/>
        <w:ind w:right="113"/>
        <w:jc w:val="both"/>
      </w:pPr>
      <w:r>
        <w:rPr>
          <w:spacing w:val="-1"/>
        </w:rPr>
        <w:t>zabudowy</w:t>
      </w:r>
      <w:r>
        <w:rPr>
          <w:spacing w:val="3"/>
        </w:rPr>
        <w:t xml:space="preserve"> </w:t>
      </w:r>
      <w:r>
        <w:rPr>
          <w:spacing w:val="-1"/>
        </w:rPr>
        <w:t>kurii</w:t>
      </w:r>
      <w:r>
        <w:rPr>
          <w:spacing w:val="2"/>
        </w:rPr>
        <w:t xml:space="preserve"> </w:t>
      </w:r>
      <w:r>
        <w:rPr>
          <w:spacing w:val="-1"/>
        </w:rPr>
        <w:t>biskupiej</w:t>
      </w:r>
      <w:r>
        <w:rPr>
          <w:spacing w:val="4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parkiem,</w:t>
      </w:r>
      <w:r>
        <w:rPr>
          <w:spacing w:val="1"/>
        </w:rPr>
        <w:t xml:space="preserve"> </w:t>
      </w:r>
      <w:r>
        <w:rPr>
          <w:spacing w:val="-1"/>
        </w:rPr>
        <w:t xml:space="preserve">zespół </w:t>
      </w:r>
      <w:r>
        <w:t>szpitala</w:t>
      </w:r>
      <w:r>
        <w:rPr>
          <w:spacing w:val="8"/>
        </w:rPr>
        <w:t xml:space="preserve"> </w:t>
      </w:r>
      <w:r>
        <w:rPr>
          <w:spacing w:val="-1"/>
        </w:rPr>
        <w:t>św.</w:t>
      </w:r>
      <w:r>
        <w:rPr>
          <w:spacing w:val="1"/>
        </w:rPr>
        <w:t xml:space="preserve"> </w:t>
      </w:r>
      <w:r>
        <w:t>Józefa,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rPr>
          <w:spacing w:val="-1"/>
        </w:rPr>
        <w:t>wsi</w:t>
      </w:r>
      <w:r>
        <w:rPr>
          <w:spacing w:val="2"/>
        </w:rPr>
        <w:t xml:space="preserve"> </w:t>
      </w:r>
      <w:r>
        <w:t>Rajkowy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1"/>
        </w:rPr>
        <w:t>kościół,</w:t>
      </w:r>
      <w:r>
        <w:rPr>
          <w:spacing w:val="2"/>
        </w:rPr>
        <w:t xml:space="preserve"> </w:t>
      </w:r>
      <w:r>
        <w:rPr>
          <w:spacing w:val="-1"/>
        </w:rPr>
        <w:t>kaplica</w:t>
      </w:r>
      <w:r>
        <w:rPr>
          <w:spacing w:val="71"/>
        </w:rPr>
        <w:t xml:space="preserve"> </w:t>
      </w:r>
      <w:r>
        <w:t>w</w:t>
      </w:r>
      <w:r>
        <w:rPr>
          <w:spacing w:val="28"/>
        </w:rPr>
        <w:t xml:space="preserve"> </w:t>
      </w:r>
      <w:r>
        <w:rPr>
          <w:spacing w:val="-1"/>
        </w:rPr>
        <w:t>Nowym</w:t>
      </w:r>
      <w:r>
        <w:rPr>
          <w:spacing w:val="27"/>
        </w:rPr>
        <w:t xml:space="preserve"> </w:t>
      </w:r>
      <w:r>
        <w:rPr>
          <w:spacing w:val="-1"/>
        </w:rPr>
        <w:t>Dworze,</w:t>
      </w:r>
      <w:r>
        <w:rPr>
          <w:spacing w:val="27"/>
        </w:rPr>
        <w:t xml:space="preserve"> </w:t>
      </w:r>
      <w:r>
        <w:t>dwór</w:t>
      </w:r>
      <w:r>
        <w:rPr>
          <w:spacing w:val="31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fragment</w:t>
      </w:r>
      <w:r>
        <w:rPr>
          <w:spacing w:val="28"/>
        </w:rPr>
        <w:t xml:space="preserve"> </w:t>
      </w:r>
      <w:r>
        <w:rPr>
          <w:spacing w:val="-2"/>
        </w:rPr>
        <w:t>parku</w:t>
      </w:r>
      <w:r>
        <w:rPr>
          <w:spacing w:val="25"/>
        </w:rPr>
        <w:t xml:space="preserve"> </w:t>
      </w:r>
      <w:r>
        <w:t>w</w:t>
      </w:r>
      <w:r>
        <w:rPr>
          <w:spacing w:val="29"/>
        </w:rPr>
        <w:t xml:space="preserve"> </w:t>
      </w:r>
      <w:r>
        <w:rPr>
          <w:spacing w:val="-1"/>
        </w:rPr>
        <w:t>Stockim</w:t>
      </w:r>
      <w:r>
        <w:rPr>
          <w:spacing w:val="27"/>
        </w:rPr>
        <w:t xml:space="preserve"> </w:t>
      </w:r>
      <w:r>
        <w:rPr>
          <w:spacing w:val="-1"/>
        </w:rPr>
        <w:t>Młynie,</w:t>
      </w:r>
      <w:r>
        <w:rPr>
          <w:spacing w:val="27"/>
        </w:rPr>
        <w:t xml:space="preserve"> </w:t>
      </w:r>
      <w:r>
        <w:t>Wola</w:t>
      </w:r>
      <w:r>
        <w:rPr>
          <w:spacing w:val="35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dwór</w:t>
      </w:r>
      <w:r>
        <w:rPr>
          <w:spacing w:val="28"/>
        </w:rPr>
        <w:t xml:space="preserve"> </w:t>
      </w:r>
      <w:r>
        <w:t>z</w:t>
      </w:r>
      <w:r>
        <w:rPr>
          <w:spacing w:val="26"/>
        </w:rPr>
        <w:t xml:space="preserve"> </w:t>
      </w:r>
      <w:r>
        <w:rPr>
          <w:spacing w:val="-1"/>
        </w:rPr>
        <w:t>pozostałościami</w:t>
      </w:r>
      <w:r>
        <w:rPr>
          <w:spacing w:val="79"/>
        </w:rPr>
        <w:t xml:space="preserve"> </w:t>
      </w:r>
      <w:r>
        <w:rPr>
          <w:spacing w:val="-1"/>
        </w:rPr>
        <w:t>parku,</w:t>
      </w:r>
      <w:r>
        <w:rPr>
          <w:spacing w:val="-2"/>
        </w:rPr>
        <w:t xml:space="preserve"> </w:t>
      </w:r>
      <w:r>
        <w:t>dawny</w:t>
      </w:r>
      <w:r>
        <w:rPr>
          <w:spacing w:val="-1"/>
        </w:rPr>
        <w:t xml:space="preserve"> </w:t>
      </w:r>
      <w:r>
        <w:t>pałac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resztkami</w:t>
      </w:r>
      <w:r>
        <w:rPr>
          <w:spacing w:val="-3"/>
        </w:rPr>
        <w:t xml:space="preserve"> </w:t>
      </w:r>
      <w:r>
        <w:t>parku</w:t>
      </w:r>
      <w:r>
        <w:rPr>
          <w:spacing w:val="-3"/>
        </w:rPr>
        <w:t xml:space="preserve"> </w:t>
      </w:r>
      <w:r>
        <w:t xml:space="preserve">w </w:t>
      </w:r>
      <w:r>
        <w:rPr>
          <w:spacing w:val="-1"/>
        </w:rPr>
        <w:t>Bielawkach</w:t>
      </w:r>
      <w:r>
        <w:rPr>
          <w:spacing w:val="-3"/>
        </w:rPr>
        <w:t xml:space="preserve"> </w:t>
      </w:r>
      <w:r>
        <w:t>itd.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29"/>
        </w:tabs>
        <w:kinsoku w:val="0"/>
        <w:overflowPunct w:val="0"/>
        <w:spacing w:line="256" w:lineRule="exact"/>
        <w:ind w:left="228"/>
        <w:jc w:val="both"/>
      </w:pPr>
      <w:r>
        <w:rPr>
          <w:spacing w:val="-1"/>
        </w:rPr>
        <w:t>Wartości</w:t>
      </w:r>
      <w:r>
        <w:rPr>
          <w:spacing w:val="-4"/>
        </w:rPr>
        <w:t xml:space="preserve"> </w:t>
      </w:r>
      <w:r>
        <w:rPr>
          <w:spacing w:val="-1"/>
        </w:rPr>
        <w:t>kulturowe</w:t>
      </w:r>
      <w:r>
        <w:rPr>
          <w:spacing w:val="-2"/>
        </w:rPr>
        <w:t xml:space="preserve"> </w:t>
      </w:r>
      <w:r>
        <w:rPr>
          <w:spacing w:val="-1"/>
        </w:rPr>
        <w:t>mogą</w:t>
      </w:r>
      <w:r>
        <w:rPr>
          <w:spacing w:val="-2"/>
        </w:rPr>
        <w:t xml:space="preserve"> </w:t>
      </w:r>
      <w:r>
        <w:rPr>
          <w:spacing w:val="-1"/>
        </w:rPr>
        <w:t>stanowić</w:t>
      </w:r>
      <w:r>
        <w:rPr>
          <w:spacing w:val="-3"/>
        </w:rPr>
        <w:t xml:space="preserve"> </w:t>
      </w:r>
      <w:r>
        <w:t>ważny</w:t>
      </w:r>
      <w:r>
        <w:rPr>
          <w:spacing w:val="-2"/>
        </w:rPr>
        <w:t xml:space="preserve"> </w:t>
      </w:r>
      <w:r>
        <w:rPr>
          <w:spacing w:val="-1"/>
        </w:rPr>
        <w:t xml:space="preserve">atut </w:t>
      </w:r>
      <w:r>
        <w:t xml:space="preserve">w </w:t>
      </w:r>
      <w:r>
        <w:rPr>
          <w:spacing w:val="-1"/>
        </w:rPr>
        <w:t>promocji</w:t>
      </w:r>
      <w:r>
        <w:rPr>
          <w:spacing w:val="-4"/>
        </w:rPr>
        <w:t xml:space="preserve"> </w:t>
      </w:r>
      <w:r>
        <w:rPr>
          <w:spacing w:val="-1"/>
        </w:rPr>
        <w:t>gminy,</w:t>
      </w:r>
      <w:r>
        <w:rPr>
          <w:spacing w:val="-4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rozwoju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14"/>
        <w:jc w:val="both"/>
      </w:pPr>
      <w:r>
        <w:rPr>
          <w:spacing w:val="-1"/>
        </w:rPr>
        <w:t>funkcji</w:t>
      </w:r>
      <w:r>
        <w:rPr>
          <w:spacing w:val="27"/>
        </w:rPr>
        <w:t xml:space="preserve"> </w:t>
      </w:r>
      <w:r>
        <w:rPr>
          <w:spacing w:val="-1"/>
        </w:rPr>
        <w:t>turystycznych,</w:t>
      </w:r>
      <w:r>
        <w:rPr>
          <w:spacing w:val="27"/>
        </w:rPr>
        <w:t xml:space="preserve"> </w:t>
      </w:r>
      <w:r>
        <w:rPr>
          <w:spacing w:val="-1"/>
        </w:rPr>
        <w:t>rekreacyjnych</w:t>
      </w:r>
      <w:r>
        <w:rPr>
          <w:spacing w:val="28"/>
        </w:rPr>
        <w:t xml:space="preserve"> </w:t>
      </w:r>
      <w:r>
        <w:t>np.</w:t>
      </w:r>
      <w:r>
        <w:rPr>
          <w:spacing w:val="27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powiązaniu</w:t>
      </w:r>
      <w:r>
        <w:rPr>
          <w:spacing w:val="28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sąsiednimi</w:t>
      </w:r>
      <w:r>
        <w:rPr>
          <w:spacing w:val="28"/>
        </w:rPr>
        <w:t xml:space="preserve"> </w:t>
      </w:r>
      <w:r>
        <w:rPr>
          <w:spacing w:val="-1"/>
        </w:rPr>
        <w:t>miastami</w:t>
      </w:r>
      <w:r>
        <w:rPr>
          <w:spacing w:val="32"/>
        </w:rPr>
        <w:t xml:space="preserve"> </w:t>
      </w:r>
      <w:r>
        <w:t>i</w:t>
      </w:r>
      <w:r>
        <w:rPr>
          <w:spacing w:val="27"/>
        </w:rPr>
        <w:t xml:space="preserve"> </w:t>
      </w:r>
      <w:r>
        <w:rPr>
          <w:spacing w:val="-1"/>
        </w:rPr>
        <w:t>gminami</w:t>
      </w:r>
      <w:r>
        <w:rPr>
          <w:spacing w:val="77"/>
          <w:w w:val="99"/>
        </w:rPr>
        <w:t xml:space="preserve"> </w:t>
      </w:r>
      <w:r>
        <w:t>(Gniewem,</w:t>
      </w:r>
      <w:r>
        <w:rPr>
          <w:spacing w:val="-7"/>
        </w:rPr>
        <w:t xml:space="preserve"> </w:t>
      </w:r>
      <w:r>
        <w:rPr>
          <w:spacing w:val="-1"/>
        </w:rPr>
        <w:t>Malborkiem,</w:t>
      </w:r>
      <w:r>
        <w:rPr>
          <w:spacing w:val="-7"/>
        </w:rPr>
        <w:t xml:space="preserve"> </w:t>
      </w:r>
      <w:r>
        <w:rPr>
          <w:spacing w:val="-1"/>
        </w:rPr>
        <w:t>Kwidzynem,</w:t>
      </w:r>
      <w:r>
        <w:rPr>
          <w:spacing w:val="-7"/>
        </w:rPr>
        <w:t xml:space="preserve"> </w:t>
      </w:r>
      <w:r>
        <w:rPr>
          <w:spacing w:val="-1"/>
        </w:rPr>
        <w:t>gm.</w:t>
      </w:r>
      <w:r>
        <w:rPr>
          <w:spacing w:val="-6"/>
        </w:rPr>
        <w:t xml:space="preserve"> </w:t>
      </w:r>
      <w:r>
        <w:rPr>
          <w:spacing w:val="-1"/>
        </w:rPr>
        <w:t>Subkowy)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</w:pPr>
      <w:r>
        <w:t>W</w:t>
      </w:r>
      <w:r>
        <w:rPr>
          <w:spacing w:val="-3"/>
        </w:rPr>
        <w:t xml:space="preserve"> </w:t>
      </w:r>
      <w:r>
        <w:rPr>
          <w:spacing w:val="-1"/>
        </w:rPr>
        <w:t>zakresie</w:t>
      </w:r>
      <w:r>
        <w:rPr>
          <w:spacing w:val="-3"/>
        </w:rPr>
        <w:t xml:space="preserve"> </w:t>
      </w:r>
      <w:r>
        <w:rPr>
          <w:spacing w:val="-1"/>
        </w:rPr>
        <w:t>zmiany</w:t>
      </w:r>
      <w:r>
        <w:rPr>
          <w:spacing w:val="-4"/>
        </w:rPr>
        <w:t xml:space="preserve"> </w:t>
      </w:r>
      <w:r>
        <w:rPr>
          <w:spacing w:val="-2"/>
        </w:rPr>
        <w:t>studium</w:t>
      </w:r>
      <w:r>
        <w:rPr>
          <w:spacing w:val="-3"/>
        </w:rPr>
        <w:t xml:space="preserve"> </w:t>
      </w:r>
      <w:r>
        <w:rPr>
          <w:spacing w:val="-1"/>
        </w:rPr>
        <w:t>obszar</w:t>
      </w:r>
      <w:r>
        <w:rPr>
          <w:spacing w:val="-3"/>
        </w:rPr>
        <w:t xml:space="preserve"> </w:t>
      </w:r>
      <w:r>
        <w:rPr>
          <w:spacing w:val="-1"/>
        </w:rPr>
        <w:t>I:</w:t>
      </w:r>
    </w:p>
    <w:p w:rsidR="00D72A27" w:rsidRDefault="00D72A27" w:rsidP="00D72A27">
      <w:pPr>
        <w:pStyle w:val="Tekstpodstawowy"/>
        <w:kinsoku w:val="0"/>
        <w:overflowPunct w:val="0"/>
        <w:ind w:right="110"/>
        <w:jc w:val="both"/>
      </w:pPr>
      <w:r>
        <w:rPr>
          <w:spacing w:val="-1"/>
        </w:rPr>
        <w:t>Historyczny</w:t>
      </w:r>
      <w:r>
        <w:rPr>
          <w:spacing w:val="11"/>
        </w:rPr>
        <w:t xml:space="preserve"> </w:t>
      </w:r>
      <w:r>
        <w:rPr>
          <w:spacing w:val="-1"/>
        </w:rPr>
        <w:t>zespół</w:t>
      </w:r>
      <w:r>
        <w:rPr>
          <w:spacing w:val="11"/>
        </w:rPr>
        <w:t xml:space="preserve"> </w:t>
      </w:r>
      <w:r>
        <w:rPr>
          <w:spacing w:val="-1"/>
        </w:rPr>
        <w:t>ruralistyczny</w:t>
      </w:r>
      <w:r>
        <w:rPr>
          <w:spacing w:val="12"/>
        </w:rPr>
        <w:t xml:space="preserve"> </w:t>
      </w:r>
      <w:r>
        <w:rPr>
          <w:spacing w:val="-1"/>
        </w:rPr>
        <w:t>wsi</w:t>
      </w:r>
      <w:r>
        <w:rPr>
          <w:spacing w:val="10"/>
        </w:rPr>
        <w:t xml:space="preserve"> </w:t>
      </w:r>
      <w:r>
        <w:rPr>
          <w:spacing w:val="-1"/>
        </w:rPr>
        <w:t>Pomyje</w:t>
      </w:r>
      <w:r>
        <w:rPr>
          <w:spacing w:val="11"/>
        </w:rPr>
        <w:t xml:space="preserve"> </w:t>
      </w:r>
      <w:r>
        <w:rPr>
          <w:spacing w:val="-1"/>
        </w:rPr>
        <w:t>(układ</w:t>
      </w:r>
      <w:r>
        <w:rPr>
          <w:spacing w:val="13"/>
        </w:rPr>
        <w:t xml:space="preserve"> </w:t>
      </w:r>
      <w:r>
        <w:rPr>
          <w:spacing w:val="-1"/>
        </w:rPr>
        <w:t>placowy</w:t>
      </w:r>
      <w:r>
        <w:rPr>
          <w:spacing w:val="12"/>
        </w:rPr>
        <w:t xml:space="preserve"> </w:t>
      </w:r>
      <w:r>
        <w:rPr>
          <w:spacing w:val="-1"/>
        </w:rPr>
        <w:t>wsi)</w:t>
      </w:r>
      <w:r>
        <w:rPr>
          <w:spacing w:val="10"/>
        </w:rPr>
        <w:t xml:space="preserve"> </w:t>
      </w:r>
      <w:r>
        <w:t>słabo</w:t>
      </w:r>
      <w:r>
        <w:rPr>
          <w:spacing w:val="10"/>
        </w:rPr>
        <w:t xml:space="preserve"> </w:t>
      </w:r>
      <w:r>
        <w:t>czytelny</w:t>
      </w:r>
      <w:r>
        <w:rPr>
          <w:spacing w:val="12"/>
        </w:rPr>
        <w:t xml:space="preserve"> </w:t>
      </w:r>
      <w:r>
        <w:t>ze</w:t>
      </w:r>
      <w:r>
        <w:rPr>
          <w:spacing w:val="7"/>
        </w:rPr>
        <w:t xml:space="preserve"> </w:t>
      </w:r>
      <w:r>
        <w:rPr>
          <w:spacing w:val="1"/>
        </w:rPr>
        <w:t>względu</w:t>
      </w:r>
      <w:r>
        <w:rPr>
          <w:spacing w:val="9"/>
        </w:rPr>
        <w:t xml:space="preserve"> </w:t>
      </w:r>
      <w:r>
        <w:t>na</w:t>
      </w:r>
      <w:r>
        <w:rPr>
          <w:spacing w:val="73"/>
        </w:rPr>
        <w:t xml:space="preserve"> </w:t>
      </w:r>
      <w:r>
        <w:rPr>
          <w:spacing w:val="-1"/>
        </w:rPr>
        <w:t>przekształcenia</w:t>
      </w:r>
      <w:r>
        <w:rPr>
          <w:spacing w:val="31"/>
        </w:rPr>
        <w:t xml:space="preserve"> </w:t>
      </w:r>
      <w:r>
        <w:rPr>
          <w:spacing w:val="-2"/>
        </w:rPr>
        <w:t>historycznej</w:t>
      </w:r>
      <w:r>
        <w:rPr>
          <w:spacing w:val="31"/>
        </w:rPr>
        <w:t xml:space="preserve"> </w:t>
      </w:r>
      <w:r>
        <w:rPr>
          <w:spacing w:val="-1"/>
        </w:rPr>
        <w:t>zabudowy</w:t>
      </w:r>
      <w:r>
        <w:rPr>
          <w:spacing w:val="28"/>
        </w:rPr>
        <w:t xml:space="preserve"> </w:t>
      </w:r>
      <w:r>
        <w:rPr>
          <w:spacing w:val="-1"/>
        </w:rPr>
        <w:t>mieszkaniowej,</w:t>
      </w:r>
      <w:r>
        <w:rPr>
          <w:spacing w:val="29"/>
        </w:rPr>
        <w:t xml:space="preserve"> </w:t>
      </w:r>
      <w:r>
        <w:t>m.</w:t>
      </w:r>
      <w:r>
        <w:rPr>
          <w:spacing w:val="38"/>
        </w:rPr>
        <w:t xml:space="preserve"> </w:t>
      </w:r>
      <w:r>
        <w:rPr>
          <w:spacing w:val="-1"/>
        </w:rPr>
        <w:t>in.</w:t>
      </w:r>
      <w:r>
        <w:rPr>
          <w:spacing w:val="25"/>
        </w:rPr>
        <w:t xml:space="preserve"> </w:t>
      </w:r>
      <w:r>
        <w:t>adaptacja</w:t>
      </w:r>
      <w:r>
        <w:rPr>
          <w:spacing w:val="27"/>
        </w:rPr>
        <w:t xml:space="preserve"> </w:t>
      </w:r>
      <w:r>
        <w:rPr>
          <w:spacing w:val="-1"/>
        </w:rPr>
        <w:t>dawnej</w:t>
      </w:r>
      <w:r>
        <w:rPr>
          <w:spacing w:val="29"/>
        </w:rPr>
        <w:t xml:space="preserve"> </w:t>
      </w:r>
      <w:r>
        <w:t>szkoły</w:t>
      </w:r>
      <w:r>
        <w:rPr>
          <w:spacing w:val="27"/>
        </w:rPr>
        <w:t xml:space="preserve"> </w:t>
      </w:r>
      <w:r>
        <w:t>na</w:t>
      </w:r>
      <w:r>
        <w:rPr>
          <w:spacing w:val="83"/>
        </w:rPr>
        <w:t xml:space="preserve"> </w:t>
      </w:r>
      <w:r>
        <w:rPr>
          <w:spacing w:val="-1"/>
        </w:rPr>
        <w:t>budynek</w:t>
      </w:r>
      <w:r>
        <w:rPr>
          <w:spacing w:val="3"/>
        </w:rPr>
        <w:t xml:space="preserve"> </w:t>
      </w:r>
      <w:r>
        <w:rPr>
          <w:spacing w:val="-1"/>
        </w:rPr>
        <w:t>mieszkalny,</w:t>
      </w:r>
      <w:r>
        <w:rPr>
          <w:spacing w:val="1"/>
        </w:rPr>
        <w:t xml:space="preserve"> </w:t>
      </w:r>
      <w:r>
        <w:rPr>
          <w:spacing w:val="-1"/>
        </w:rPr>
        <w:t>wprowadzenie</w:t>
      </w:r>
      <w:r>
        <w:rPr>
          <w:spacing w:val="3"/>
        </w:rPr>
        <w:t xml:space="preserve"> </w:t>
      </w:r>
      <w:r>
        <w:rPr>
          <w:spacing w:val="-1"/>
        </w:rPr>
        <w:t>blokowej</w:t>
      </w:r>
      <w:r>
        <w:rPr>
          <w:spacing w:val="4"/>
        </w:rPr>
        <w:t xml:space="preserve"> </w:t>
      </w:r>
      <w:r>
        <w:rPr>
          <w:spacing w:val="-1"/>
        </w:rPr>
        <w:t>zabudowy</w:t>
      </w:r>
      <w:r>
        <w:rPr>
          <w:spacing w:val="3"/>
        </w:rPr>
        <w:t xml:space="preserve"> </w:t>
      </w:r>
      <w:r>
        <w:t>wielorodzinnej.</w:t>
      </w:r>
      <w:r>
        <w:rPr>
          <w:spacing w:val="1"/>
        </w:rPr>
        <w:t xml:space="preserve"> </w:t>
      </w:r>
      <w:r>
        <w:rPr>
          <w:spacing w:val="-1"/>
        </w:rPr>
        <w:t>Obecnie</w:t>
      </w:r>
      <w:r>
        <w:rPr>
          <w:spacing w:val="43"/>
        </w:rPr>
        <w:t xml:space="preserve"> </w:t>
      </w:r>
      <w:r>
        <w:t>zabudowa</w:t>
      </w:r>
      <w:r>
        <w:rPr>
          <w:spacing w:val="39"/>
        </w:rPr>
        <w:t xml:space="preserve"> </w:t>
      </w:r>
      <w:r>
        <w:rPr>
          <w:spacing w:val="-1"/>
        </w:rPr>
        <w:t>pozbawiona</w:t>
      </w:r>
      <w:r>
        <w:rPr>
          <w:spacing w:val="30"/>
        </w:rPr>
        <w:t xml:space="preserve"> </w:t>
      </w:r>
      <w:r>
        <w:rPr>
          <w:spacing w:val="-1"/>
        </w:rPr>
        <w:t>jest</w:t>
      </w:r>
      <w:r>
        <w:rPr>
          <w:spacing w:val="32"/>
        </w:rPr>
        <w:t xml:space="preserve"> </w:t>
      </w:r>
      <w:r>
        <w:rPr>
          <w:spacing w:val="-1"/>
        </w:rPr>
        <w:t>cech</w:t>
      </w:r>
      <w:r>
        <w:rPr>
          <w:spacing w:val="29"/>
        </w:rPr>
        <w:t xml:space="preserve"> </w:t>
      </w:r>
      <w:r>
        <w:rPr>
          <w:spacing w:val="-1"/>
        </w:rPr>
        <w:t>historycznych,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charakterze</w:t>
      </w:r>
      <w:r>
        <w:rPr>
          <w:spacing w:val="31"/>
        </w:rPr>
        <w:t xml:space="preserve"> </w:t>
      </w:r>
      <w:r>
        <w:rPr>
          <w:spacing w:val="-2"/>
        </w:rPr>
        <w:t>raczej</w:t>
      </w:r>
      <w:r>
        <w:rPr>
          <w:spacing w:val="32"/>
        </w:rPr>
        <w:t xml:space="preserve"> </w:t>
      </w:r>
      <w:r>
        <w:t>miejskim,</w:t>
      </w:r>
      <w:r>
        <w:rPr>
          <w:spacing w:val="29"/>
        </w:rPr>
        <w:t xml:space="preserve"> </w:t>
      </w:r>
      <w:r>
        <w:rPr>
          <w:spacing w:val="-1"/>
        </w:rPr>
        <w:t>obca</w:t>
      </w:r>
      <w:r>
        <w:rPr>
          <w:spacing w:val="30"/>
        </w:rPr>
        <w:t xml:space="preserve"> </w:t>
      </w:r>
      <w:r>
        <w:rPr>
          <w:spacing w:val="-1"/>
        </w:rPr>
        <w:t>miejscowej</w:t>
      </w:r>
      <w:r>
        <w:rPr>
          <w:spacing w:val="32"/>
        </w:rPr>
        <w:t xml:space="preserve"> </w:t>
      </w:r>
      <w:r>
        <w:rPr>
          <w:spacing w:val="-1"/>
        </w:rPr>
        <w:t>tradycji.</w:t>
      </w:r>
      <w:r>
        <w:rPr>
          <w:spacing w:val="79"/>
        </w:rPr>
        <w:t xml:space="preserve"> </w:t>
      </w:r>
      <w:r>
        <w:t>Dawny</w:t>
      </w:r>
      <w:r>
        <w:rPr>
          <w:spacing w:val="8"/>
        </w:rPr>
        <w:t xml:space="preserve"> </w:t>
      </w:r>
      <w:r>
        <w:rPr>
          <w:spacing w:val="-1"/>
        </w:rPr>
        <w:t>cmentarz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poewangelicki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zdewastowany,</w:t>
      </w:r>
      <w:r>
        <w:rPr>
          <w:spacing w:val="7"/>
        </w:rPr>
        <w:t xml:space="preserve"> </w:t>
      </w:r>
      <w:r>
        <w:t>nieczytelny</w:t>
      </w:r>
      <w:r>
        <w:rPr>
          <w:spacing w:val="8"/>
        </w:rPr>
        <w:t xml:space="preserve"> 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układzie</w:t>
      </w:r>
      <w:r>
        <w:rPr>
          <w:spacing w:val="8"/>
        </w:rPr>
        <w:t xml:space="preserve"> </w:t>
      </w:r>
      <w:r>
        <w:rPr>
          <w:spacing w:val="-1"/>
        </w:rPr>
        <w:t>przestrzennym</w:t>
      </w:r>
      <w:r>
        <w:t xml:space="preserve"> </w:t>
      </w:r>
      <w:r>
        <w:rPr>
          <w:spacing w:val="9"/>
        </w:rPr>
        <w:t xml:space="preserve"> </w:t>
      </w:r>
      <w:r>
        <w:t>wsi.</w:t>
      </w:r>
      <w:r>
        <w:rPr>
          <w:spacing w:val="87"/>
        </w:rPr>
        <w:t xml:space="preserve"> </w:t>
      </w:r>
      <w:r>
        <w:t>Brak</w:t>
      </w:r>
      <w:r>
        <w:rPr>
          <w:spacing w:val="10"/>
        </w:rPr>
        <w:t xml:space="preserve"> </w:t>
      </w:r>
      <w:r>
        <w:rPr>
          <w:spacing w:val="-1"/>
        </w:rPr>
        <w:t>jest</w:t>
      </w:r>
      <w:r>
        <w:rPr>
          <w:spacing w:val="11"/>
        </w:rPr>
        <w:t xml:space="preserve"> </w:t>
      </w:r>
      <w:r>
        <w:rPr>
          <w:spacing w:val="-1"/>
        </w:rPr>
        <w:t>obiektów</w:t>
      </w:r>
      <w:r>
        <w:rPr>
          <w:spacing w:val="11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obszarów</w:t>
      </w:r>
      <w:r>
        <w:rPr>
          <w:spacing w:val="11"/>
        </w:rPr>
        <w:t xml:space="preserve"> </w:t>
      </w:r>
      <w:r>
        <w:rPr>
          <w:spacing w:val="-1"/>
        </w:rPr>
        <w:t>postulowanych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objęcia</w:t>
      </w:r>
      <w:r>
        <w:rPr>
          <w:spacing w:val="10"/>
        </w:rPr>
        <w:t xml:space="preserve"> </w:t>
      </w:r>
      <w:r>
        <w:rPr>
          <w:spacing w:val="-1"/>
        </w:rPr>
        <w:t>ochroną</w:t>
      </w:r>
      <w:r>
        <w:rPr>
          <w:spacing w:val="11"/>
        </w:rPr>
        <w:t xml:space="preserve"> </w:t>
      </w:r>
      <w:r>
        <w:t>zapisami</w:t>
      </w:r>
      <w:r>
        <w:rPr>
          <w:spacing w:val="9"/>
        </w:rPr>
        <w:t xml:space="preserve"> </w:t>
      </w:r>
      <w:r>
        <w:t>planu</w:t>
      </w:r>
      <w:r>
        <w:rPr>
          <w:spacing w:val="8"/>
        </w:rPr>
        <w:t xml:space="preserve"> </w:t>
      </w:r>
      <w:r>
        <w:rPr>
          <w:spacing w:val="-1"/>
        </w:rPr>
        <w:t>miejscowego.</w:t>
      </w:r>
      <w:r>
        <w:rPr>
          <w:spacing w:val="83"/>
        </w:rPr>
        <w:t xml:space="preserve"> </w:t>
      </w:r>
      <w:r>
        <w:rPr>
          <w:spacing w:val="-1"/>
        </w:rPr>
        <w:t>Historyczny</w:t>
      </w:r>
      <w:r>
        <w:rPr>
          <w:spacing w:val="31"/>
        </w:rPr>
        <w:t xml:space="preserve"> </w:t>
      </w:r>
      <w:r>
        <w:rPr>
          <w:spacing w:val="-1"/>
        </w:rPr>
        <w:t>zespół</w:t>
      </w:r>
      <w:r>
        <w:rPr>
          <w:spacing w:val="31"/>
        </w:rPr>
        <w:t xml:space="preserve"> </w:t>
      </w:r>
      <w:r>
        <w:rPr>
          <w:spacing w:val="-1"/>
        </w:rPr>
        <w:t>ruralistyczny</w:t>
      </w:r>
      <w:r>
        <w:rPr>
          <w:spacing w:val="32"/>
        </w:rPr>
        <w:t xml:space="preserve"> </w:t>
      </w:r>
      <w:r>
        <w:t>wsi</w:t>
      </w:r>
      <w:r>
        <w:rPr>
          <w:spacing w:val="29"/>
        </w:rPr>
        <w:t xml:space="preserve"> </w:t>
      </w:r>
      <w:r>
        <w:rPr>
          <w:spacing w:val="-1"/>
        </w:rPr>
        <w:t>Lignowy</w:t>
      </w:r>
      <w:r>
        <w:rPr>
          <w:spacing w:val="32"/>
        </w:rPr>
        <w:t xml:space="preserve"> </w:t>
      </w:r>
      <w:r>
        <w:rPr>
          <w:spacing w:val="-1"/>
        </w:rPr>
        <w:t>Szlacheckie</w:t>
      </w:r>
      <w:r>
        <w:rPr>
          <w:spacing w:val="40"/>
        </w:rPr>
        <w:t xml:space="preserve"> </w:t>
      </w:r>
      <w:r>
        <w:t>zachowany</w:t>
      </w:r>
      <w:r>
        <w:rPr>
          <w:spacing w:val="31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czytelny,</w:t>
      </w:r>
      <w:r>
        <w:rPr>
          <w:spacing w:val="29"/>
        </w:rPr>
        <w:t xml:space="preserve"> </w:t>
      </w:r>
      <w:r>
        <w:t>zwłaszcza</w:t>
      </w:r>
      <w:r>
        <w:rPr>
          <w:spacing w:val="36"/>
        </w:rPr>
        <w:t xml:space="preserve"> </w:t>
      </w:r>
      <w:r>
        <w:t>w</w:t>
      </w:r>
      <w:r>
        <w:rPr>
          <w:spacing w:val="53"/>
        </w:rPr>
        <w:t xml:space="preserve"> </w:t>
      </w:r>
      <w:r>
        <w:rPr>
          <w:spacing w:val="-1"/>
        </w:rPr>
        <w:t>zachodniej</w:t>
      </w:r>
      <w:r>
        <w:rPr>
          <w:spacing w:val="39"/>
        </w:rPr>
        <w:t xml:space="preserve"> </w:t>
      </w:r>
      <w:r>
        <w:rPr>
          <w:spacing w:val="-1"/>
        </w:rPr>
        <w:t>części</w:t>
      </w:r>
      <w:r>
        <w:rPr>
          <w:spacing w:val="38"/>
        </w:rPr>
        <w:t xml:space="preserve"> </w:t>
      </w:r>
      <w:r>
        <w:rPr>
          <w:spacing w:val="-1"/>
        </w:rPr>
        <w:t>miejscowości,</w:t>
      </w:r>
      <w:r>
        <w:rPr>
          <w:spacing w:val="37"/>
        </w:rPr>
        <w:t xml:space="preserve"> </w:t>
      </w:r>
      <w:r>
        <w:rPr>
          <w:spacing w:val="-1"/>
        </w:rPr>
        <w:t>dobrze</w:t>
      </w:r>
      <w:r>
        <w:rPr>
          <w:spacing w:val="40"/>
        </w:rPr>
        <w:t xml:space="preserve"> </w:t>
      </w:r>
      <w:r>
        <w:t>eksponowany</w:t>
      </w:r>
      <w:r>
        <w:rPr>
          <w:spacing w:val="39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drogi</w:t>
      </w:r>
      <w:r>
        <w:rPr>
          <w:spacing w:val="37"/>
        </w:rPr>
        <w:t xml:space="preserve"> </w:t>
      </w:r>
      <w:r>
        <w:rPr>
          <w:spacing w:val="-1"/>
        </w:rPr>
        <w:t>krajowej</w:t>
      </w:r>
      <w:r>
        <w:rPr>
          <w:spacing w:val="40"/>
        </w:rPr>
        <w:t xml:space="preserve"> </w:t>
      </w:r>
      <w:r>
        <w:rPr>
          <w:spacing w:val="-2"/>
        </w:rPr>
        <w:t>nr</w:t>
      </w:r>
      <w:r>
        <w:rPr>
          <w:spacing w:val="39"/>
        </w:rPr>
        <w:t xml:space="preserve"> </w:t>
      </w:r>
      <w:r>
        <w:t>1</w:t>
      </w:r>
      <w:r>
        <w:rPr>
          <w:spacing w:val="37"/>
        </w:rPr>
        <w:t xml:space="preserve"> </w:t>
      </w:r>
      <w:r>
        <w:t>(poza</w:t>
      </w:r>
      <w:r>
        <w:rPr>
          <w:spacing w:val="39"/>
        </w:rPr>
        <w:t xml:space="preserve"> </w:t>
      </w:r>
      <w:r>
        <w:rPr>
          <w:spacing w:val="-1"/>
        </w:rPr>
        <w:t>obszarem</w:t>
      </w:r>
      <w:r>
        <w:rPr>
          <w:spacing w:val="75"/>
          <w:w w:val="99"/>
        </w:rPr>
        <w:t xml:space="preserve"> </w:t>
      </w:r>
      <w:r>
        <w:rPr>
          <w:spacing w:val="-1"/>
        </w:rPr>
        <w:t>opracowania</w:t>
      </w:r>
      <w:r>
        <w:rPr>
          <w:spacing w:val="2"/>
        </w:rPr>
        <w:t xml:space="preserve"> </w:t>
      </w:r>
      <w:r>
        <w:rPr>
          <w:spacing w:val="-1"/>
        </w:rPr>
        <w:t>zmiany</w:t>
      </w:r>
      <w:r>
        <w:rPr>
          <w:spacing w:val="3"/>
        </w:rPr>
        <w:t xml:space="preserve"> </w:t>
      </w:r>
      <w:r>
        <w:rPr>
          <w:spacing w:val="-1"/>
        </w:rPr>
        <w:t>studium).</w:t>
      </w:r>
      <w:r>
        <w:t xml:space="preserve"> </w:t>
      </w:r>
      <w:r>
        <w:rPr>
          <w:spacing w:val="-1"/>
        </w:rPr>
        <w:t>Od</w:t>
      </w:r>
      <w:r>
        <w:rPr>
          <w:spacing w:val="5"/>
        </w:rPr>
        <w:t xml:space="preserve"> </w:t>
      </w:r>
      <w:r>
        <w:rPr>
          <w:spacing w:val="-1"/>
        </w:rPr>
        <w:t>strony</w:t>
      </w:r>
      <w:r>
        <w:rPr>
          <w:spacing w:val="2"/>
        </w:rPr>
        <w:t xml:space="preserve"> </w:t>
      </w:r>
      <w:r>
        <w:rPr>
          <w:spacing w:val="-1"/>
        </w:rPr>
        <w:t>wschodniej,</w:t>
      </w:r>
      <w:r>
        <w:rPr>
          <w:spacing w:val="1"/>
        </w:rPr>
        <w:t xml:space="preserve"> </w:t>
      </w:r>
      <w:r>
        <w:t>z</w:t>
      </w:r>
      <w:r>
        <w:rPr>
          <w:spacing w:val="46"/>
        </w:rPr>
        <w:t xml:space="preserve"> </w:t>
      </w:r>
      <w:r>
        <w:rPr>
          <w:spacing w:val="1"/>
        </w:rPr>
        <w:t>drogi</w:t>
      </w:r>
      <w:r>
        <w:rPr>
          <w:spacing w:val="2"/>
        </w:rPr>
        <w:t xml:space="preserve"> </w:t>
      </w:r>
      <w:r>
        <w:rPr>
          <w:spacing w:val="-1"/>
        </w:rPr>
        <w:t>powiatowej</w:t>
      </w:r>
      <w:r>
        <w:rPr>
          <w:spacing w:val="4"/>
        </w:rPr>
        <w:t xml:space="preserve"> </w:t>
      </w:r>
      <w:r>
        <w:rPr>
          <w:spacing w:val="-1"/>
        </w:rPr>
        <w:t>Pomyje-Lignowy,</w:t>
      </w:r>
      <w:r>
        <w:rPr>
          <w:spacing w:val="65"/>
        </w:rPr>
        <w:t xml:space="preserve"> </w:t>
      </w:r>
      <w:r>
        <w:rPr>
          <w:spacing w:val="-1"/>
        </w:rPr>
        <w:t>układ</w:t>
      </w:r>
      <w:r>
        <w:rPr>
          <w:spacing w:val="42"/>
        </w:rPr>
        <w:t xml:space="preserve"> </w:t>
      </w:r>
      <w:r>
        <w:rPr>
          <w:spacing w:val="-1"/>
        </w:rPr>
        <w:t>historyczny</w:t>
      </w:r>
      <w:r>
        <w:rPr>
          <w:spacing w:val="42"/>
        </w:rPr>
        <w:t xml:space="preserve"> </w:t>
      </w:r>
      <w:r>
        <w:rPr>
          <w:spacing w:val="-1"/>
        </w:rPr>
        <w:t>zatracił</w:t>
      </w:r>
      <w:r>
        <w:rPr>
          <w:spacing w:val="41"/>
        </w:rPr>
        <w:t xml:space="preserve"> </w:t>
      </w:r>
      <w:r>
        <w:t>swe</w:t>
      </w:r>
      <w:r>
        <w:rPr>
          <w:spacing w:val="41"/>
        </w:rPr>
        <w:t xml:space="preserve"> </w:t>
      </w:r>
      <w:r>
        <w:rPr>
          <w:spacing w:val="-1"/>
        </w:rPr>
        <w:t>wartości,</w:t>
      </w:r>
      <w:r>
        <w:rPr>
          <w:spacing w:val="40"/>
        </w:rPr>
        <w:t xml:space="preserve"> </w:t>
      </w:r>
      <w:r>
        <w:t>m.</w:t>
      </w:r>
      <w:r>
        <w:rPr>
          <w:spacing w:val="40"/>
        </w:rPr>
        <w:t xml:space="preserve"> </w:t>
      </w:r>
      <w:r>
        <w:rPr>
          <w:spacing w:val="-1"/>
        </w:rPr>
        <w:t>in.</w:t>
      </w:r>
      <w:r>
        <w:rPr>
          <w:spacing w:val="39"/>
        </w:rPr>
        <w:t xml:space="preserve"> </w:t>
      </w:r>
      <w:r>
        <w:t>poprzez</w:t>
      </w:r>
      <w:r>
        <w:rPr>
          <w:spacing w:val="41"/>
        </w:rPr>
        <w:t xml:space="preserve"> </w:t>
      </w:r>
      <w:r>
        <w:t>budowę</w:t>
      </w:r>
      <w:r>
        <w:rPr>
          <w:spacing w:val="42"/>
        </w:rPr>
        <w:t xml:space="preserve"> </w:t>
      </w:r>
      <w:r>
        <w:rPr>
          <w:spacing w:val="-1"/>
        </w:rPr>
        <w:t>budynku</w:t>
      </w:r>
      <w:r>
        <w:rPr>
          <w:spacing w:val="39"/>
        </w:rPr>
        <w:t xml:space="preserve"> </w:t>
      </w:r>
      <w:r>
        <w:rPr>
          <w:spacing w:val="-1"/>
        </w:rPr>
        <w:t>mieszkalnego</w:t>
      </w:r>
      <w:r>
        <w:rPr>
          <w:spacing w:val="85"/>
          <w:w w:val="99"/>
        </w:rPr>
        <w:t xml:space="preserve"> </w:t>
      </w:r>
      <w:r>
        <w:rPr>
          <w:spacing w:val="-1"/>
        </w:rPr>
        <w:t>wielorodzinnego</w:t>
      </w:r>
      <w:r>
        <w:rPr>
          <w:spacing w:val="46"/>
        </w:rPr>
        <w:t xml:space="preserve"> </w:t>
      </w:r>
      <w:r>
        <w:rPr>
          <w:spacing w:val="-1"/>
        </w:rPr>
        <w:t>dla</w:t>
      </w:r>
      <w:r>
        <w:rPr>
          <w:spacing w:val="47"/>
        </w:rPr>
        <w:t xml:space="preserve"> </w:t>
      </w:r>
      <w:r>
        <w:rPr>
          <w:spacing w:val="-1"/>
        </w:rPr>
        <w:t>pracowników</w:t>
      </w:r>
      <w:r>
        <w:t xml:space="preserve">  </w:t>
      </w:r>
      <w:r>
        <w:rPr>
          <w:spacing w:val="-1"/>
        </w:rPr>
        <w:t>stacji</w:t>
      </w:r>
      <w:r>
        <w:rPr>
          <w:spacing w:val="41"/>
        </w:rPr>
        <w:t xml:space="preserve"> </w:t>
      </w:r>
      <w:r>
        <w:t>pomp  na</w:t>
      </w:r>
      <w:r>
        <w:rPr>
          <w:spacing w:val="43"/>
        </w:rPr>
        <w:t xml:space="preserve"> </w:t>
      </w:r>
      <w:r>
        <w:t>ropociągu</w:t>
      </w:r>
      <w:r>
        <w:rPr>
          <w:spacing w:val="45"/>
        </w:rPr>
        <w:t xml:space="preserve"> </w:t>
      </w:r>
      <w:r>
        <w:rPr>
          <w:spacing w:val="-1"/>
        </w:rPr>
        <w:t>oraz</w:t>
      </w:r>
      <w:r>
        <w:rPr>
          <w:spacing w:val="47"/>
        </w:rPr>
        <w:t xml:space="preserve"> </w:t>
      </w:r>
      <w:r>
        <w:rPr>
          <w:spacing w:val="-1"/>
        </w:rPr>
        <w:t>przekształcenia</w:t>
      </w:r>
      <w:r>
        <w:rPr>
          <w:spacing w:val="44"/>
        </w:rPr>
        <w:t xml:space="preserve"> </w:t>
      </w:r>
      <w:r>
        <w:t>wewnątrz</w:t>
      </w:r>
      <w:r>
        <w:rPr>
          <w:spacing w:val="87"/>
          <w:w w:val="99"/>
        </w:rPr>
        <w:t xml:space="preserve"> </w:t>
      </w:r>
      <w:r>
        <w:rPr>
          <w:spacing w:val="-1"/>
        </w:rPr>
        <w:t>dawnego</w:t>
      </w:r>
      <w:r>
        <w:rPr>
          <w:spacing w:val="27"/>
        </w:rPr>
        <w:t xml:space="preserve"> </w:t>
      </w:r>
      <w:r>
        <w:rPr>
          <w:spacing w:val="-1"/>
        </w:rPr>
        <w:t>obszaru</w:t>
      </w:r>
      <w:r>
        <w:rPr>
          <w:spacing w:val="27"/>
        </w:rPr>
        <w:t xml:space="preserve"> </w:t>
      </w:r>
      <w:r>
        <w:rPr>
          <w:spacing w:val="-1"/>
        </w:rPr>
        <w:t>bazy</w:t>
      </w:r>
      <w:r>
        <w:rPr>
          <w:spacing w:val="29"/>
        </w:rPr>
        <w:t xml:space="preserve"> </w:t>
      </w:r>
      <w:r>
        <w:rPr>
          <w:spacing w:val="-1"/>
        </w:rPr>
        <w:t>PGR.</w:t>
      </w:r>
      <w:r>
        <w:rPr>
          <w:spacing w:val="30"/>
        </w:rPr>
        <w:t xml:space="preserve"> </w:t>
      </w:r>
      <w:r>
        <w:t>Wszystkie</w:t>
      </w:r>
      <w:r>
        <w:rPr>
          <w:spacing w:val="26"/>
        </w:rPr>
        <w:t xml:space="preserve"> </w:t>
      </w:r>
      <w:r>
        <w:rPr>
          <w:spacing w:val="-1"/>
        </w:rPr>
        <w:t>obiekty</w:t>
      </w:r>
      <w:r>
        <w:rPr>
          <w:spacing w:val="29"/>
        </w:rPr>
        <w:t xml:space="preserve"> </w:t>
      </w:r>
      <w:r>
        <w:t>i</w:t>
      </w:r>
      <w:r>
        <w:rPr>
          <w:spacing w:val="31"/>
        </w:rPr>
        <w:t xml:space="preserve"> </w:t>
      </w:r>
      <w:r>
        <w:rPr>
          <w:spacing w:val="-1"/>
        </w:rPr>
        <w:t>obszary</w:t>
      </w:r>
      <w:r>
        <w:rPr>
          <w:spacing w:val="29"/>
        </w:rPr>
        <w:t xml:space="preserve"> </w:t>
      </w:r>
      <w:r>
        <w:rPr>
          <w:spacing w:val="1"/>
        </w:rPr>
        <w:t>wpisane</w:t>
      </w:r>
      <w:r>
        <w:rPr>
          <w:spacing w:val="29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rPr>
          <w:spacing w:val="-1"/>
        </w:rPr>
        <w:t>rejestru</w:t>
      </w:r>
      <w:r>
        <w:rPr>
          <w:spacing w:val="27"/>
        </w:rPr>
        <w:t xml:space="preserve"> </w:t>
      </w:r>
      <w:r>
        <w:t>zabytków</w:t>
      </w:r>
      <w:r>
        <w:rPr>
          <w:spacing w:val="77"/>
        </w:rPr>
        <w:t xml:space="preserve"> </w:t>
      </w:r>
      <w:r>
        <w:t>województwa</w:t>
      </w:r>
      <w:r>
        <w:rPr>
          <w:spacing w:val="11"/>
        </w:rPr>
        <w:t xml:space="preserve"> </w:t>
      </w:r>
      <w:r>
        <w:rPr>
          <w:spacing w:val="-1"/>
        </w:rPr>
        <w:t>oraz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wartościach</w:t>
      </w:r>
      <w:r>
        <w:rPr>
          <w:spacing w:val="14"/>
        </w:rPr>
        <w:t xml:space="preserve"> </w:t>
      </w:r>
      <w:r>
        <w:rPr>
          <w:spacing w:val="-1"/>
        </w:rPr>
        <w:t>historycznych</w:t>
      </w:r>
      <w:r>
        <w:rPr>
          <w:spacing w:val="14"/>
        </w:rPr>
        <w:t xml:space="preserve"> </w:t>
      </w:r>
      <w:r>
        <w:rPr>
          <w:spacing w:val="-1"/>
        </w:rPr>
        <w:t>postulowane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rPr>
          <w:spacing w:val="-1"/>
        </w:rPr>
        <w:t>objęcia</w:t>
      </w:r>
      <w:r>
        <w:rPr>
          <w:spacing w:val="16"/>
        </w:rPr>
        <w:t xml:space="preserve"> </w:t>
      </w:r>
      <w:r>
        <w:rPr>
          <w:spacing w:val="-1"/>
        </w:rPr>
        <w:t>ochroną</w:t>
      </w:r>
      <w:r>
        <w:rPr>
          <w:spacing w:val="15"/>
        </w:rPr>
        <w:t xml:space="preserve"> </w:t>
      </w:r>
      <w:r>
        <w:t>zapisami</w:t>
      </w:r>
      <w:r>
        <w:rPr>
          <w:spacing w:val="57"/>
          <w:w w:val="99"/>
        </w:rPr>
        <w:t xml:space="preserve"> </w:t>
      </w:r>
      <w:r>
        <w:t>planów</w:t>
      </w:r>
      <w:r>
        <w:rPr>
          <w:spacing w:val="21"/>
        </w:rPr>
        <w:t xml:space="preserve"> </w:t>
      </w:r>
      <w:r>
        <w:rPr>
          <w:spacing w:val="-1"/>
        </w:rPr>
        <w:t>miejscowych</w:t>
      </w:r>
      <w:r>
        <w:rPr>
          <w:spacing w:val="22"/>
        </w:rPr>
        <w:t xml:space="preserve"> </w:t>
      </w:r>
      <w:r>
        <w:t>znajdują</w:t>
      </w:r>
      <w:r>
        <w:rPr>
          <w:spacing w:val="20"/>
        </w:rPr>
        <w:t xml:space="preserve"> </w:t>
      </w:r>
      <w:r>
        <w:t>się</w:t>
      </w:r>
      <w:r>
        <w:rPr>
          <w:spacing w:val="21"/>
        </w:rPr>
        <w:t xml:space="preserve"> </w:t>
      </w:r>
      <w:r>
        <w:t>poza</w:t>
      </w:r>
      <w:r>
        <w:rPr>
          <w:spacing w:val="24"/>
        </w:rPr>
        <w:t xml:space="preserve"> </w:t>
      </w:r>
      <w:r>
        <w:rPr>
          <w:spacing w:val="-1"/>
        </w:rPr>
        <w:t>obszarem</w:t>
      </w:r>
      <w:r>
        <w:rPr>
          <w:spacing w:val="21"/>
        </w:rPr>
        <w:t xml:space="preserve"> </w:t>
      </w:r>
      <w:r>
        <w:rPr>
          <w:spacing w:val="-1"/>
        </w:rPr>
        <w:t>opracowania</w:t>
      </w:r>
      <w:r>
        <w:rPr>
          <w:spacing w:val="24"/>
        </w:rPr>
        <w:t xml:space="preserve"> </w:t>
      </w:r>
      <w:r>
        <w:rPr>
          <w:spacing w:val="-2"/>
        </w:rPr>
        <w:t>zmiany</w:t>
      </w:r>
      <w:r>
        <w:rPr>
          <w:spacing w:val="20"/>
        </w:rPr>
        <w:t xml:space="preserve"> </w:t>
      </w:r>
      <w:r>
        <w:rPr>
          <w:spacing w:val="-1"/>
        </w:rPr>
        <w:t>studium.</w:t>
      </w:r>
      <w:r>
        <w:rPr>
          <w:spacing w:val="27"/>
        </w:rPr>
        <w:t xml:space="preserve"> </w:t>
      </w:r>
      <w:r>
        <w:t>Wieś</w:t>
      </w:r>
      <w:r>
        <w:rPr>
          <w:spacing w:val="47"/>
        </w:rPr>
        <w:t xml:space="preserve"> </w:t>
      </w:r>
      <w:proofErr w:type="spellStart"/>
      <w:r>
        <w:t>Janiszewko</w:t>
      </w:r>
      <w:proofErr w:type="spellEnd"/>
      <w:r>
        <w:rPr>
          <w:spacing w:val="40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rPr>
          <w:spacing w:val="-1"/>
        </w:rPr>
        <w:t>układ</w:t>
      </w:r>
      <w:r>
        <w:rPr>
          <w:spacing w:val="41"/>
        </w:rPr>
        <w:t xml:space="preserve"> </w:t>
      </w:r>
      <w:r>
        <w:rPr>
          <w:spacing w:val="-1"/>
        </w:rPr>
        <w:t>ulicowy</w:t>
      </w:r>
      <w:r>
        <w:rPr>
          <w:spacing w:val="40"/>
        </w:rPr>
        <w:t xml:space="preserve"> 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zachowanych</w:t>
      </w:r>
      <w:r>
        <w:rPr>
          <w:spacing w:val="38"/>
        </w:rPr>
        <w:t xml:space="preserve"> </w:t>
      </w:r>
      <w:r>
        <w:t>elementach</w:t>
      </w:r>
      <w:r>
        <w:rPr>
          <w:spacing w:val="38"/>
        </w:rPr>
        <w:t xml:space="preserve"> </w:t>
      </w:r>
      <w:r>
        <w:rPr>
          <w:spacing w:val="-1"/>
        </w:rPr>
        <w:t>historycznej</w:t>
      </w:r>
      <w:r>
        <w:rPr>
          <w:spacing w:val="41"/>
        </w:rPr>
        <w:t xml:space="preserve"> </w:t>
      </w:r>
      <w:r>
        <w:t>zabudowy.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rPr>
          <w:spacing w:val="-1"/>
        </w:rPr>
        <w:t>obszarze</w:t>
      </w:r>
      <w:r>
        <w:rPr>
          <w:spacing w:val="69"/>
          <w:w w:val="99"/>
        </w:rPr>
        <w:t xml:space="preserve"> </w:t>
      </w:r>
      <w:r>
        <w:rPr>
          <w:spacing w:val="-1"/>
        </w:rPr>
        <w:t>opracowania</w:t>
      </w:r>
      <w:r>
        <w:rPr>
          <w:spacing w:val="13"/>
        </w:rPr>
        <w:t xml:space="preserve"> </w:t>
      </w:r>
      <w:r>
        <w:rPr>
          <w:spacing w:val="-1"/>
        </w:rPr>
        <w:t>znajdują</w:t>
      </w:r>
      <w:r>
        <w:rPr>
          <w:spacing w:val="10"/>
        </w:rPr>
        <w:t xml:space="preserve"> </w:t>
      </w:r>
      <w:r>
        <w:rPr>
          <w:spacing w:val="-1"/>
        </w:rPr>
        <w:t>się</w:t>
      </w:r>
      <w:r>
        <w:rPr>
          <w:spacing w:val="11"/>
        </w:rPr>
        <w:t xml:space="preserve"> </w:t>
      </w:r>
      <w:r>
        <w:t>dwa</w:t>
      </w:r>
      <w:r>
        <w:rPr>
          <w:spacing w:val="10"/>
        </w:rPr>
        <w:t xml:space="preserve"> </w:t>
      </w:r>
      <w:r>
        <w:rPr>
          <w:spacing w:val="-1"/>
        </w:rPr>
        <w:t>obiekty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budynki</w:t>
      </w:r>
      <w:r>
        <w:rPr>
          <w:spacing w:val="8"/>
        </w:rPr>
        <w:t xml:space="preserve"> </w:t>
      </w:r>
      <w:r>
        <w:rPr>
          <w:spacing w:val="-1"/>
        </w:rPr>
        <w:t>mieszkaniowe</w:t>
      </w:r>
      <w:r>
        <w:rPr>
          <w:spacing w:val="14"/>
        </w:rPr>
        <w:t xml:space="preserve"> </w:t>
      </w:r>
      <w:r>
        <w:rPr>
          <w:spacing w:val="-2"/>
        </w:rPr>
        <w:t>nr</w:t>
      </w:r>
      <w:r>
        <w:rPr>
          <w:spacing w:val="14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7,</w:t>
      </w:r>
      <w:r>
        <w:rPr>
          <w:spacing w:val="12"/>
        </w:rPr>
        <w:t xml:space="preserve"> </w:t>
      </w:r>
      <w:r>
        <w:rPr>
          <w:spacing w:val="-1"/>
        </w:rPr>
        <w:t>które</w:t>
      </w:r>
      <w:r>
        <w:rPr>
          <w:spacing w:val="15"/>
        </w:rPr>
        <w:t xml:space="preserve"> </w:t>
      </w:r>
      <w:r>
        <w:rPr>
          <w:spacing w:val="-1"/>
        </w:rPr>
        <w:t>wymagają</w:t>
      </w:r>
      <w:r>
        <w:rPr>
          <w:spacing w:val="79"/>
        </w:rPr>
        <w:t xml:space="preserve"> </w:t>
      </w:r>
      <w:r>
        <w:rPr>
          <w:spacing w:val="-1"/>
        </w:rPr>
        <w:t>zachowania</w:t>
      </w:r>
      <w:r>
        <w:rPr>
          <w:spacing w:val="44"/>
        </w:rPr>
        <w:t xml:space="preserve"> </w:t>
      </w:r>
      <w:r>
        <w:t>i</w:t>
      </w:r>
      <w:r>
        <w:rPr>
          <w:spacing w:val="42"/>
        </w:rPr>
        <w:t xml:space="preserve"> </w:t>
      </w:r>
      <w:r>
        <w:rPr>
          <w:spacing w:val="-1"/>
        </w:rPr>
        <w:t>ochrony</w:t>
      </w:r>
      <w:r>
        <w:rPr>
          <w:spacing w:val="44"/>
        </w:rPr>
        <w:t xml:space="preserve"> </w:t>
      </w:r>
      <w:r>
        <w:t>zapisami</w:t>
      </w:r>
      <w:r>
        <w:rPr>
          <w:spacing w:val="43"/>
        </w:rPr>
        <w:t xml:space="preserve"> </w:t>
      </w:r>
      <w:r>
        <w:rPr>
          <w:spacing w:val="1"/>
        </w:rPr>
        <w:t>planu</w:t>
      </w:r>
      <w:r>
        <w:rPr>
          <w:spacing w:val="42"/>
        </w:rPr>
        <w:t xml:space="preserve"> </w:t>
      </w:r>
      <w:r>
        <w:rPr>
          <w:spacing w:val="-1"/>
        </w:rPr>
        <w:t>miejscowego.</w:t>
      </w:r>
      <w:r>
        <w:rPr>
          <w:spacing w:val="44"/>
        </w:rPr>
        <w:t xml:space="preserve"> </w:t>
      </w:r>
      <w:r>
        <w:t>Wieś</w:t>
      </w:r>
      <w:r>
        <w:rPr>
          <w:spacing w:val="45"/>
        </w:rPr>
        <w:t xml:space="preserve"> </w:t>
      </w:r>
      <w:r>
        <w:rPr>
          <w:spacing w:val="-1"/>
        </w:rPr>
        <w:t>Janiszewo</w:t>
      </w:r>
      <w:r>
        <w:rPr>
          <w:spacing w:val="44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rPr>
          <w:spacing w:val="-1"/>
        </w:rPr>
        <w:t>układ</w:t>
      </w:r>
      <w:r>
        <w:rPr>
          <w:spacing w:val="42"/>
        </w:rPr>
        <w:t xml:space="preserve"> </w:t>
      </w:r>
      <w:r>
        <w:rPr>
          <w:spacing w:val="-1"/>
        </w:rPr>
        <w:t>ulicowy</w:t>
      </w:r>
      <w:r>
        <w:rPr>
          <w:spacing w:val="45"/>
        </w:rPr>
        <w:t xml:space="preserve"> </w:t>
      </w:r>
      <w:r>
        <w:t>z</w:t>
      </w:r>
      <w:r>
        <w:rPr>
          <w:spacing w:val="53"/>
          <w:w w:val="99"/>
        </w:rPr>
        <w:t xml:space="preserve"> </w:t>
      </w:r>
      <w:r>
        <w:rPr>
          <w:spacing w:val="-1"/>
        </w:rPr>
        <w:t>pozostałościami</w:t>
      </w:r>
      <w:r>
        <w:rPr>
          <w:spacing w:val="5"/>
        </w:rPr>
        <w:t xml:space="preserve"> </w:t>
      </w:r>
      <w:r>
        <w:t>dawnego</w:t>
      </w:r>
      <w:r>
        <w:rPr>
          <w:spacing w:val="7"/>
        </w:rPr>
        <w:t xml:space="preserve"> </w:t>
      </w:r>
      <w:r>
        <w:t>zespołu</w:t>
      </w:r>
      <w:r>
        <w:rPr>
          <w:spacing w:val="5"/>
        </w:rPr>
        <w:t xml:space="preserve"> </w:t>
      </w:r>
      <w:r>
        <w:rPr>
          <w:spacing w:val="-1"/>
        </w:rPr>
        <w:t>dworsko-parkowego.</w:t>
      </w:r>
      <w:r>
        <w:rPr>
          <w:spacing w:val="6"/>
        </w:rPr>
        <w:t xml:space="preserve"> </w:t>
      </w:r>
      <w:r>
        <w:rPr>
          <w:spacing w:val="-1"/>
        </w:rPr>
        <w:t>Historyczna</w:t>
      </w:r>
      <w:r>
        <w:rPr>
          <w:spacing w:val="11"/>
        </w:rPr>
        <w:t xml:space="preserve"> </w:t>
      </w:r>
      <w:r>
        <w:rPr>
          <w:spacing w:val="-1"/>
        </w:rPr>
        <w:t>zabudowa</w:t>
      </w:r>
      <w:r>
        <w:rPr>
          <w:spacing w:val="8"/>
        </w:rPr>
        <w:t xml:space="preserve"> </w:t>
      </w:r>
      <w:r>
        <w:rPr>
          <w:spacing w:val="-1"/>
        </w:rPr>
        <w:t>dworska</w:t>
      </w:r>
      <w:r>
        <w:rPr>
          <w:spacing w:val="7"/>
        </w:rPr>
        <w:t xml:space="preserve"> </w:t>
      </w:r>
      <w:r>
        <w:rPr>
          <w:spacing w:val="-1"/>
        </w:rPr>
        <w:t>nie</w:t>
      </w:r>
      <w:r>
        <w:rPr>
          <w:spacing w:val="89"/>
          <w:w w:val="99"/>
        </w:rPr>
        <w:t xml:space="preserve"> </w:t>
      </w:r>
      <w:r>
        <w:rPr>
          <w:spacing w:val="-1"/>
        </w:rPr>
        <w:t>zachowana,</w:t>
      </w:r>
      <w:r>
        <w:rPr>
          <w:spacing w:val="19"/>
        </w:rPr>
        <w:t xml:space="preserve"> </w:t>
      </w:r>
      <w:r>
        <w:rPr>
          <w:spacing w:val="-1"/>
        </w:rPr>
        <w:t>wewnątrz</w:t>
      </w:r>
      <w:r>
        <w:rPr>
          <w:spacing w:val="20"/>
        </w:rPr>
        <w:t xml:space="preserve"> </w:t>
      </w:r>
      <w:r>
        <w:rPr>
          <w:spacing w:val="-1"/>
        </w:rPr>
        <w:t>zespołu</w:t>
      </w:r>
      <w:r>
        <w:rPr>
          <w:spacing w:val="18"/>
        </w:rPr>
        <w:t xml:space="preserve"> </w:t>
      </w:r>
      <w:r>
        <w:rPr>
          <w:spacing w:val="-1"/>
        </w:rPr>
        <w:t>wprowadzono</w:t>
      </w:r>
      <w:r>
        <w:rPr>
          <w:spacing w:val="20"/>
        </w:rPr>
        <w:t xml:space="preserve"> </w:t>
      </w:r>
      <w:r>
        <w:t>współczesną</w:t>
      </w:r>
      <w:r>
        <w:rPr>
          <w:spacing w:val="22"/>
        </w:rPr>
        <w:t xml:space="preserve"> </w:t>
      </w:r>
      <w:r>
        <w:rPr>
          <w:spacing w:val="-1"/>
        </w:rPr>
        <w:t>zabudowę</w:t>
      </w:r>
      <w:r>
        <w:rPr>
          <w:spacing w:val="21"/>
        </w:rPr>
        <w:t xml:space="preserve"> </w:t>
      </w:r>
      <w:r>
        <w:rPr>
          <w:spacing w:val="-1"/>
        </w:rPr>
        <w:t>blokowa,</w:t>
      </w:r>
      <w:r>
        <w:rPr>
          <w:spacing w:val="20"/>
        </w:rPr>
        <w:t xml:space="preserve"> </w:t>
      </w:r>
      <w:r>
        <w:rPr>
          <w:spacing w:val="-1"/>
        </w:rPr>
        <w:t>historyczna</w:t>
      </w:r>
      <w:r>
        <w:rPr>
          <w:spacing w:val="55"/>
        </w:rPr>
        <w:t xml:space="preserve"> </w:t>
      </w:r>
      <w:r>
        <w:rPr>
          <w:spacing w:val="-1"/>
        </w:rPr>
        <w:t>zieleń</w:t>
      </w:r>
      <w:r>
        <w:rPr>
          <w:spacing w:val="48"/>
        </w:rPr>
        <w:t xml:space="preserve"> </w:t>
      </w:r>
      <w:r>
        <w:rPr>
          <w:spacing w:val="-1"/>
        </w:rPr>
        <w:t>zdewastowana.</w:t>
      </w:r>
      <w:r>
        <w:rPr>
          <w:spacing w:val="47"/>
        </w:rPr>
        <w:t xml:space="preserve"> </w:t>
      </w:r>
      <w:r>
        <w:rPr>
          <w:spacing w:val="-1"/>
        </w:rPr>
        <w:t>Zabudowa</w:t>
      </w:r>
      <w:r>
        <w:t xml:space="preserve">  </w:t>
      </w:r>
      <w:r>
        <w:rPr>
          <w:spacing w:val="-1"/>
        </w:rPr>
        <w:t>mieszkaniowa</w:t>
      </w:r>
      <w:r>
        <w:rPr>
          <w:spacing w:val="48"/>
        </w:rPr>
        <w:t xml:space="preserve"> </w:t>
      </w:r>
      <w:r>
        <w:rPr>
          <w:spacing w:val="-1"/>
        </w:rPr>
        <w:t>wsi</w:t>
      </w:r>
      <w:r>
        <w:rPr>
          <w:spacing w:val="46"/>
        </w:rPr>
        <w:t xml:space="preserve"> </w:t>
      </w:r>
      <w:r>
        <w:rPr>
          <w:spacing w:val="-1"/>
        </w:rPr>
        <w:t>utraciła</w:t>
      </w:r>
      <w:r>
        <w:t xml:space="preserve">  </w:t>
      </w:r>
      <w:r>
        <w:rPr>
          <w:spacing w:val="-1"/>
        </w:rPr>
        <w:t>walory</w:t>
      </w:r>
      <w:r>
        <w:rPr>
          <w:spacing w:val="44"/>
        </w:rPr>
        <w:t xml:space="preserve"> </w:t>
      </w:r>
      <w:r>
        <w:rPr>
          <w:spacing w:val="-1"/>
        </w:rPr>
        <w:t>historyczne</w:t>
      </w:r>
      <w:r>
        <w:rPr>
          <w:spacing w:val="44"/>
        </w:rPr>
        <w:t xml:space="preserve"> </w:t>
      </w:r>
      <w:r>
        <w:rPr>
          <w:spacing w:val="-1"/>
        </w:rPr>
        <w:t>poprzez</w:t>
      </w:r>
      <w:r>
        <w:rPr>
          <w:spacing w:val="69"/>
          <w:w w:val="99"/>
        </w:rPr>
        <w:t xml:space="preserve"> </w:t>
      </w:r>
      <w:r>
        <w:rPr>
          <w:spacing w:val="-1"/>
        </w:rPr>
        <w:t>wprowadzenie</w:t>
      </w:r>
      <w:r>
        <w:rPr>
          <w:spacing w:val="35"/>
        </w:rPr>
        <w:t xml:space="preserve"> </w:t>
      </w:r>
      <w:r>
        <w:t>w</w:t>
      </w:r>
      <w:r>
        <w:rPr>
          <w:spacing w:val="40"/>
        </w:rPr>
        <w:t xml:space="preserve"> </w:t>
      </w:r>
      <w:r>
        <w:rPr>
          <w:spacing w:val="-1"/>
        </w:rPr>
        <w:t>sąsiedztwie</w:t>
      </w:r>
      <w:r>
        <w:rPr>
          <w:spacing w:val="40"/>
        </w:rPr>
        <w:t xml:space="preserve"> </w:t>
      </w:r>
      <w:r>
        <w:rPr>
          <w:spacing w:val="-1"/>
        </w:rPr>
        <w:t>blokowej</w:t>
      </w:r>
      <w:r>
        <w:rPr>
          <w:spacing w:val="40"/>
        </w:rPr>
        <w:t xml:space="preserve"> </w:t>
      </w:r>
      <w:r>
        <w:rPr>
          <w:spacing w:val="-1"/>
        </w:rPr>
        <w:t>zabudowy</w:t>
      </w:r>
      <w:r>
        <w:rPr>
          <w:spacing w:val="43"/>
        </w:rPr>
        <w:t xml:space="preserve"> </w:t>
      </w:r>
      <w:r>
        <w:rPr>
          <w:spacing w:val="-1"/>
        </w:rPr>
        <w:t>wielorodzinne.</w:t>
      </w:r>
      <w:r>
        <w:rPr>
          <w:spacing w:val="40"/>
        </w:rPr>
        <w:t xml:space="preserve"> </w:t>
      </w:r>
      <w:r>
        <w:rPr>
          <w:spacing w:val="-1"/>
        </w:rPr>
        <w:t>(..)stan</w:t>
      </w:r>
      <w:r>
        <w:rPr>
          <w:spacing w:val="42"/>
        </w:rPr>
        <w:t xml:space="preserve"> </w:t>
      </w:r>
      <w:r>
        <w:rPr>
          <w:spacing w:val="-1"/>
        </w:rPr>
        <w:t>środowiska,</w:t>
      </w:r>
      <w:r>
        <w:rPr>
          <w:spacing w:val="38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tym</w:t>
      </w:r>
      <w:r>
        <w:rPr>
          <w:spacing w:val="77"/>
        </w:rPr>
        <w:t xml:space="preserve"> </w:t>
      </w:r>
      <w:r>
        <w:t>stan</w:t>
      </w:r>
      <w:r>
        <w:rPr>
          <w:spacing w:val="17"/>
        </w:rPr>
        <w:t xml:space="preserve"> </w:t>
      </w:r>
      <w:r>
        <w:rPr>
          <w:spacing w:val="-1"/>
        </w:rPr>
        <w:t>rolniczej</w:t>
      </w:r>
      <w:r>
        <w:rPr>
          <w:spacing w:val="22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leśnej</w:t>
      </w:r>
      <w:r>
        <w:rPr>
          <w:spacing w:val="17"/>
        </w:rPr>
        <w:t xml:space="preserve"> </w:t>
      </w:r>
      <w:r>
        <w:rPr>
          <w:spacing w:val="-1"/>
        </w:rPr>
        <w:t>przestrzeni</w:t>
      </w:r>
      <w:r>
        <w:rPr>
          <w:spacing w:val="22"/>
        </w:rPr>
        <w:t xml:space="preserve"> </w:t>
      </w:r>
      <w:r>
        <w:rPr>
          <w:spacing w:val="-1"/>
        </w:rPr>
        <w:t>produkcyjnej,</w:t>
      </w:r>
      <w:r>
        <w:rPr>
          <w:spacing w:val="15"/>
        </w:rPr>
        <w:t xml:space="preserve"> </w:t>
      </w:r>
      <w:r>
        <w:t>wielkość</w:t>
      </w:r>
      <w:r>
        <w:rPr>
          <w:spacing w:val="20"/>
        </w:rPr>
        <w:t xml:space="preserve"> </w:t>
      </w:r>
      <w:r>
        <w:t>i</w:t>
      </w:r>
      <w:r>
        <w:rPr>
          <w:spacing w:val="19"/>
        </w:rPr>
        <w:t xml:space="preserve"> </w:t>
      </w:r>
      <w:r>
        <w:rPr>
          <w:spacing w:val="-1"/>
        </w:rPr>
        <w:t>jakość</w:t>
      </w:r>
      <w:r>
        <w:rPr>
          <w:spacing w:val="19"/>
        </w:rPr>
        <w:t xml:space="preserve"> </w:t>
      </w:r>
      <w:r>
        <w:rPr>
          <w:spacing w:val="-1"/>
        </w:rPr>
        <w:t>zasobów</w:t>
      </w:r>
      <w:r>
        <w:rPr>
          <w:spacing w:val="18"/>
        </w:rPr>
        <w:t xml:space="preserve"> </w:t>
      </w:r>
      <w:r>
        <w:rPr>
          <w:spacing w:val="-1"/>
        </w:rPr>
        <w:t>wodnych</w:t>
      </w:r>
      <w:r>
        <w:rPr>
          <w:spacing w:val="19"/>
        </w:rPr>
        <w:t xml:space="preserve"> </w:t>
      </w:r>
      <w:r>
        <w:rPr>
          <w:spacing w:val="-1"/>
        </w:rPr>
        <w:t>oraz</w:t>
      </w:r>
      <w:r>
        <w:rPr>
          <w:spacing w:val="69"/>
        </w:rPr>
        <w:t xml:space="preserve"> </w:t>
      </w:r>
      <w:r>
        <w:rPr>
          <w:spacing w:val="-1"/>
        </w:rPr>
        <w:t>wymogi</w:t>
      </w:r>
      <w:r>
        <w:rPr>
          <w:spacing w:val="-8"/>
        </w:rPr>
        <w:t xml:space="preserve"> </w:t>
      </w:r>
      <w:r>
        <w:rPr>
          <w:spacing w:val="-1"/>
        </w:rPr>
        <w:t>ochrony</w:t>
      </w:r>
      <w:r>
        <w:rPr>
          <w:spacing w:val="-4"/>
        </w:rPr>
        <w:t xml:space="preserve"> </w:t>
      </w:r>
      <w:r>
        <w:t>środowiska,</w:t>
      </w:r>
      <w:r>
        <w:rPr>
          <w:spacing w:val="-7"/>
        </w:rPr>
        <w:t xml:space="preserve"> </w:t>
      </w:r>
      <w:r>
        <w:rPr>
          <w:spacing w:val="-1"/>
        </w:rPr>
        <w:t>przyrody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krajobrazu</w:t>
      </w:r>
      <w:r>
        <w:rPr>
          <w:spacing w:val="-5"/>
        </w:rPr>
        <w:t xml:space="preserve"> </w:t>
      </w:r>
      <w:r>
        <w:rPr>
          <w:spacing w:val="-1"/>
        </w:rPr>
        <w:t>kulturowego</w:t>
      </w:r>
    </w:p>
    <w:p w:rsidR="00D72A27" w:rsidRDefault="00D72A27" w:rsidP="00D72A27">
      <w:pPr>
        <w:pStyle w:val="Tekstpodstawowy"/>
        <w:kinsoku w:val="0"/>
        <w:overflowPunct w:val="0"/>
        <w:spacing w:line="256" w:lineRule="exact"/>
        <w:jc w:val="both"/>
      </w:pPr>
      <w:r>
        <w:t>W</w:t>
      </w:r>
      <w:r>
        <w:rPr>
          <w:spacing w:val="-3"/>
        </w:rPr>
        <w:t xml:space="preserve"> </w:t>
      </w:r>
      <w:r>
        <w:rPr>
          <w:spacing w:val="-1"/>
        </w:rPr>
        <w:t>zakresie</w:t>
      </w:r>
      <w:r>
        <w:rPr>
          <w:spacing w:val="-3"/>
        </w:rPr>
        <w:t xml:space="preserve"> </w:t>
      </w:r>
      <w:r>
        <w:rPr>
          <w:spacing w:val="-1"/>
        </w:rPr>
        <w:t>zmiany</w:t>
      </w:r>
      <w:r>
        <w:rPr>
          <w:spacing w:val="-4"/>
        </w:rPr>
        <w:t xml:space="preserve"> </w:t>
      </w:r>
      <w:r>
        <w:rPr>
          <w:spacing w:val="-2"/>
        </w:rPr>
        <w:t>studium</w:t>
      </w:r>
      <w:r>
        <w:rPr>
          <w:spacing w:val="-3"/>
        </w:rPr>
        <w:t xml:space="preserve"> </w:t>
      </w:r>
      <w:r>
        <w:rPr>
          <w:spacing w:val="-1"/>
        </w:rPr>
        <w:t>obszar</w:t>
      </w:r>
      <w:r>
        <w:rPr>
          <w:spacing w:val="-3"/>
        </w:rPr>
        <w:t xml:space="preserve"> </w:t>
      </w:r>
      <w:r>
        <w:rPr>
          <w:spacing w:val="-1"/>
        </w:rPr>
        <w:t>I:</w:t>
      </w:r>
    </w:p>
    <w:p w:rsidR="00D72A27" w:rsidRDefault="00D72A27" w:rsidP="00D72A27">
      <w:pPr>
        <w:pStyle w:val="Tekstpodstawowy"/>
        <w:kinsoku w:val="0"/>
        <w:overflowPunct w:val="0"/>
        <w:spacing w:before="2" w:line="239" w:lineRule="auto"/>
        <w:ind w:right="110"/>
        <w:jc w:val="both"/>
        <w:rPr>
          <w:spacing w:val="-1"/>
        </w:rPr>
      </w:pPr>
      <w:r>
        <w:rPr>
          <w:spacing w:val="-1"/>
        </w:rPr>
        <w:t>Historyczny</w:t>
      </w:r>
      <w:r>
        <w:rPr>
          <w:spacing w:val="11"/>
        </w:rPr>
        <w:t xml:space="preserve"> </w:t>
      </w:r>
      <w:r>
        <w:rPr>
          <w:spacing w:val="-1"/>
        </w:rPr>
        <w:t>zespół</w:t>
      </w:r>
      <w:r>
        <w:rPr>
          <w:spacing w:val="11"/>
        </w:rPr>
        <w:t xml:space="preserve"> </w:t>
      </w:r>
      <w:r>
        <w:rPr>
          <w:spacing w:val="-1"/>
        </w:rPr>
        <w:t>ruralistyczny</w:t>
      </w:r>
      <w:r>
        <w:rPr>
          <w:spacing w:val="12"/>
        </w:rPr>
        <w:t xml:space="preserve"> </w:t>
      </w:r>
      <w:r>
        <w:rPr>
          <w:spacing w:val="-1"/>
        </w:rPr>
        <w:t>wsi</w:t>
      </w:r>
      <w:r>
        <w:rPr>
          <w:spacing w:val="16"/>
        </w:rPr>
        <w:t xml:space="preserve"> </w:t>
      </w:r>
      <w:r>
        <w:rPr>
          <w:spacing w:val="-1"/>
        </w:rPr>
        <w:t>Pomyje</w:t>
      </w:r>
      <w:r>
        <w:rPr>
          <w:spacing w:val="12"/>
        </w:rPr>
        <w:t xml:space="preserve"> </w:t>
      </w:r>
      <w:r>
        <w:rPr>
          <w:spacing w:val="-1"/>
        </w:rPr>
        <w:t>(układ</w:t>
      </w:r>
      <w:r>
        <w:rPr>
          <w:spacing w:val="13"/>
        </w:rPr>
        <w:t xml:space="preserve"> </w:t>
      </w:r>
      <w:r>
        <w:rPr>
          <w:spacing w:val="-1"/>
        </w:rPr>
        <w:t>placowy</w:t>
      </w:r>
      <w:r>
        <w:rPr>
          <w:spacing w:val="16"/>
        </w:rPr>
        <w:t xml:space="preserve"> </w:t>
      </w:r>
      <w:r>
        <w:rPr>
          <w:spacing w:val="-1"/>
        </w:rPr>
        <w:t>wsi)</w:t>
      </w:r>
      <w:r>
        <w:rPr>
          <w:spacing w:val="11"/>
        </w:rPr>
        <w:t xml:space="preserve"> </w:t>
      </w:r>
      <w:r>
        <w:t>słabo</w:t>
      </w:r>
      <w:r>
        <w:rPr>
          <w:spacing w:val="10"/>
        </w:rPr>
        <w:t xml:space="preserve"> </w:t>
      </w:r>
      <w:r>
        <w:t>czytelny</w:t>
      </w:r>
      <w:r>
        <w:rPr>
          <w:spacing w:val="12"/>
        </w:rPr>
        <w:t xml:space="preserve"> </w:t>
      </w:r>
      <w:r>
        <w:t>ze</w:t>
      </w:r>
      <w:r>
        <w:rPr>
          <w:spacing w:val="7"/>
        </w:rPr>
        <w:t xml:space="preserve"> </w:t>
      </w:r>
      <w:r>
        <w:t>względu</w:t>
      </w:r>
      <w:r>
        <w:rPr>
          <w:spacing w:val="8"/>
        </w:rPr>
        <w:t xml:space="preserve"> </w:t>
      </w:r>
      <w:r>
        <w:t>na</w:t>
      </w:r>
      <w:r>
        <w:rPr>
          <w:spacing w:val="69"/>
        </w:rPr>
        <w:t xml:space="preserve"> </w:t>
      </w:r>
      <w:r>
        <w:rPr>
          <w:spacing w:val="-1"/>
        </w:rPr>
        <w:t>przekształcenia</w:t>
      </w:r>
      <w:r>
        <w:rPr>
          <w:spacing w:val="31"/>
        </w:rPr>
        <w:t xml:space="preserve"> </w:t>
      </w:r>
      <w:r>
        <w:rPr>
          <w:spacing w:val="-2"/>
        </w:rPr>
        <w:t>historycznej</w:t>
      </w:r>
      <w:r>
        <w:rPr>
          <w:spacing w:val="31"/>
        </w:rPr>
        <w:t xml:space="preserve"> </w:t>
      </w:r>
      <w:r>
        <w:rPr>
          <w:spacing w:val="-1"/>
        </w:rPr>
        <w:t>zabudowy</w:t>
      </w:r>
      <w:r>
        <w:rPr>
          <w:spacing w:val="28"/>
        </w:rPr>
        <w:t xml:space="preserve"> </w:t>
      </w:r>
      <w:r>
        <w:rPr>
          <w:spacing w:val="-1"/>
        </w:rPr>
        <w:t>mieszkaniowej,</w:t>
      </w:r>
      <w:r>
        <w:rPr>
          <w:spacing w:val="29"/>
        </w:rPr>
        <w:t xml:space="preserve"> </w:t>
      </w:r>
      <w:r>
        <w:t>m.</w:t>
      </w:r>
      <w:r>
        <w:rPr>
          <w:spacing w:val="38"/>
        </w:rPr>
        <w:t xml:space="preserve"> </w:t>
      </w:r>
      <w:r>
        <w:rPr>
          <w:spacing w:val="-1"/>
        </w:rPr>
        <w:t>in.</w:t>
      </w:r>
      <w:r>
        <w:rPr>
          <w:spacing w:val="25"/>
        </w:rPr>
        <w:t xml:space="preserve"> </w:t>
      </w:r>
      <w:r>
        <w:t>adaptacja</w:t>
      </w:r>
      <w:r>
        <w:rPr>
          <w:spacing w:val="27"/>
        </w:rPr>
        <w:t xml:space="preserve"> </w:t>
      </w:r>
      <w:r>
        <w:rPr>
          <w:spacing w:val="-1"/>
        </w:rPr>
        <w:t>dawnej</w:t>
      </w:r>
      <w:r>
        <w:rPr>
          <w:spacing w:val="29"/>
        </w:rPr>
        <w:t xml:space="preserve"> </w:t>
      </w:r>
      <w:r>
        <w:t>szkoły</w:t>
      </w:r>
      <w:r>
        <w:rPr>
          <w:spacing w:val="27"/>
        </w:rPr>
        <w:t xml:space="preserve"> </w:t>
      </w:r>
      <w:r>
        <w:t>na</w:t>
      </w:r>
      <w:r>
        <w:rPr>
          <w:spacing w:val="83"/>
        </w:rPr>
        <w:t xml:space="preserve"> </w:t>
      </w:r>
      <w:r>
        <w:rPr>
          <w:spacing w:val="-1"/>
        </w:rPr>
        <w:t>budynek</w:t>
      </w:r>
      <w:r>
        <w:rPr>
          <w:spacing w:val="3"/>
        </w:rPr>
        <w:t xml:space="preserve"> </w:t>
      </w:r>
      <w:r>
        <w:rPr>
          <w:spacing w:val="-1"/>
        </w:rPr>
        <w:t>mieszkalny,</w:t>
      </w:r>
      <w:r>
        <w:rPr>
          <w:spacing w:val="1"/>
        </w:rPr>
        <w:t xml:space="preserve"> </w:t>
      </w:r>
      <w:r>
        <w:rPr>
          <w:spacing w:val="-1"/>
        </w:rPr>
        <w:t>wprowadzenie</w:t>
      </w:r>
      <w:r>
        <w:rPr>
          <w:spacing w:val="3"/>
        </w:rPr>
        <w:t xml:space="preserve"> </w:t>
      </w:r>
      <w:r>
        <w:rPr>
          <w:spacing w:val="-1"/>
        </w:rPr>
        <w:t>blokowej</w:t>
      </w:r>
      <w:r>
        <w:rPr>
          <w:spacing w:val="4"/>
        </w:rPr>
        <w:t xml:space="preserve"> </w:t>
      </w:r>
      <w:r>
        <w:rPr>
          <w:spacing w:val="-1"/>
        </w:rPr>
        <w:t>zabudowy</w:t>
      </w:r>
      <w:r>
        <w:rPr>
          <w:spacing w:val="3"/>
        </w:rPr>
        <w:t xml:space="preserve"> </w:t>
      </w:r>
      <w:r>
        <w:t>wielorodzinnej.</w:t>
      </w:r>
      <w:r>
        <w:rPr>
          <w:spacing w:val="1"/>
        </w:rPr>
        <w:t xml:space="preserve"> </w:t>
      </w:r>
      <w:r>
        <w:rPr>
          <w:spacing w:val="-1"/>
        </w:rPr>
        <w:t>Obecnie</w:t>
      </w:r>
      <w:r>
        <w:rPr>
          <w:spacing w:val="43"/>
        </w:rPr>
        <w:t xml:space="preserve"> </w:t>
      </w:r>
      <w:r>
        <w:rPr>
          <w:spacing w:val="-1"/>
        </w:rPr>
        <w:t>zabudowa</w:t>
      </w:r>
      <w:r>
        <w:rPr>
          <w:spacing w:val="53"/>
        </w:rPr>
        <w:t xml:space="preserve"> </w:t>
      </w:r>
      <w:r>
        <w:rPr>
          <w:spacing w:val="-1"/>
        </w:rPr>
        <w:t>pozbawiona</w:t>
      </w:r>
      <w:r>
        <w:rPr>
          <w:spacing w:val="30"/>
        </w:rPr>
        <w:t xml:space="preserve"> </w:t>
      </w:r>
      <w:r>
        <w:rPr>
          <w:spacing w:val="-1"/>
        </w:rPr>
        <w:t>jest</w:t>
      </w:r>
      <w:r>
        <w:rPr>
          <w:spacing w:val="32"/>
        </w:rPr>
        <w:t xml:space="preserve"> </w:t>
      </w:r>
      <w:r>
        <w:rPr>
          <w:spacing w:val="-1"/>
        </w:rPr>
        <w:t>cech</w:t>
      </w:r>
      <w:r>
        <w:rPr>
          <w:spacing w:val="29"/>
        </w:rPr>
        <w:t xml:space="preserve"> </w:t>
      </w:r>
      <w:r>
        <w:rPr>
          <w:spacing w:val="-1"/>
        </w:rPr>
        <w:t>historycznych,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charakterze</w:t>
      </w:r>
      <w:r>
        <w:rPr>
          <w:spacing w:val="31"/>
        </w:rPr>
        <w:t xml:space="preserve"> </w:t>
      </w:r>
      <w:r>
        <w:t>raczej</w:t>
      </w:r>
      <w:r>
        <w:rPr>
          <w:spacing w:val="31"/>
        </w:rPr>
        <w:t xml:space="preserve"> </w:t>
      </w:r>
      <w:r>
        <w:rPr>
          <w:spacing w:val="-1"/>
        </w:rPr>
        <w:t>miejskim,</w:t>
      </w:r>
      <w:r>
        <w:rPr>
          <w:spacing w:val="29"/>
        </w:rPr>
        <w:t xml:space="preserve"> </w:t>
      </w:r>
      <w:r>
        <w:rPr>
          <w:spacing w:val="-1"/>
        </w:rPr>
        <w:t>obca</w:t>
      </w:r>
      <w:r>
        <w:rPr>
          <w:spacing w:val="31"/>
        </w:rPr>
        <w:t xml:space="preserve"> </w:t>
      </w:r>
      <w:r>
        <w:rPr>
          <w:spacing w:val="-1"/>
        </w:rPr>
        <w:t>miejscowej</w:t>
      </w:r>
      <w:r>
        <w:rPr>
          <w:spacing w:val="32"/>
        </w:rPr>
        <w:t xml:space="preserve"> </w:t>
      </w:r>
      <w:r>
        <w:rPr>
          <w:spacing w:val="-1"/>
        </w:rPr>
        <w:t>tradycji.</w:t>
      </w:r>
      <w:r>
        <w:rPr>
          <w:spacing w:val="71"/>
        </w:rPr>
        <w:t xml:space="preserve"> </w:t>
      </w:r>
      <w:r>
        <w:t>Dawny</w:t>
      </w:r>
      <w:r>
        <w:rPr>
          <w:spacing w:val="8"/>
        </w:rPr>
        <w:t xml:space="preserve"> </w:t>
      </w:r>
      <w:r>
        <w:rPr>
          <w:spacing w:val="-1"/>
        </w:rPr>
        <w:t>cmentarz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poewangelicki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zdewastowany,</w:t>
      </w:r>
      <w:r>
        <w:rPr>
          <w:spacing w:val="7"/>
        </w:rPr>
        <w:t xml:space="preserve"> </w:t>
      </w:r>
      <w:r>
        <w:t>nieczytelny</w:t>
      </w:r>
      <w:r>
        <w:rPr>
          <w:spacing w:val="8"/>
        </w:rPr>
        <w:t xml:space="preserve"> 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układzie</w:t>
      </w:r>
      <w:r>
        <w:rPr>
          <w:spacing w:val="8"/>
        </w:rPr>
        <w:t xml:space="preserve"> </w:t>
      </w:r>
      <w:r>
        <w:rPr>
          <w:spacing w:val="-1"/>
        </w:rPr>
        <w:t>przestrzennym</w:t>
      </w:r>
      <w:r>
        <w:t xml:space="preserve"> </w:t>
      </w:r>
      <w:r>
        <w:rPr>
          <w:spacing w:val="9"/>
        </w:rPr>
        <w:t xml:space="preserve"> </w:t>
      </w:r>
      <w:r>
        <w:t>wsi.</w:t>
      </w:r>
      <w:r>
        <w:rPr>
          <w:spacing w:val="87"/>
        </w:rPr>
        <w:t xml:space="preserve"> </w:t>
      </w:r>
      <w:r>
        <w:t>Brak</w:t>
      </w:r>
      <w:r>
        <w:rPr>
          <w:spacing w:val="10"/>
        </w:rPr>
        <w:t xml:space="preserve"> </w:t>
      </w:r>
      <w:r>
        <w:rPr>
          <w:spacing w:val="-1"/>
        </w:rPr>
        <w:t>jest</w:t>
      </w:r>
      <w:r>
        <w:rPr>
          <w:spacing w:val="11"/>
        </w:rPr>
        <w:t xml:space="preserve"> </w:t>
      </w:r>
      <w:r>
        <w:rPr>
          <w:spacing w:val="-1"/>
        </w:rPr>
        <w:t>obiektów</w:t>
      </w:r>
      <w:r>
        <w:rPr>
          <w:spacing w:val="11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obszarów</w:t>
      </w:r>
      <w:r>
        <w:rPr>
          <w:spacing w:val="11"/>
        </w:rPr>
        <w:t xml:space="preserve"> </w:t>
      </w:r>
      <w:r>
        <w:rPr>
          <w:spacing w:val="-1"/>
        </w:rPr>
        <w:t>postulowanych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objęcia</w:t>
      </w:r>
      <w:r>
        <w:rPr>
          <w:spacing w:val="10"/>
        </w:rPr>
        <w:t xml:space="preserve"> </w:t>
      </w:r>
      <w:r>
        <w:rPr>
          <w:spacing w:val="-1"/>
        </w:rPr>
        <w:t>ochroną</w:t>
      </w:r>
      <w:r>
        <w:rPr>
          <w:spacing w:val="11"/>
        </w:rPr>
        <w:t xml:space="preserve"> </w:t>
      </w:r>
      <w:r>
        <w:t>zapisami</w:t>
      </w:r>
      <w:r>
        <w:rPr>
          <w:spacing w:val="8"/>
        </w:rPr>
        <w:t xml:space="preserve"> </w:t>
      </w:r>
      <w:r>
        <w:t>planu</w:t>
      </w:r>
      <w:r>
        <w:rPr>
          <w:spacing w:val="10"/>
        </w:rPr>
        <w:t xml:space="preserve"> </w:t>
      </w:r>
      <w:r>
        <w:rPr>
          <w:spacing w:val="-1"/>
        </w:rPr>
        <w:t>miejscowego.</w:t>
      </w:r>
      <w:r>
        <w:rPr>
          <w:spacing w:val="83"/>
        </w:rPr>
        <w:t xml:space="preserve"> </w:t>
      </w:r>
      <w:r>
        <w:rPr>
          <w:spacing w:val="-1"/>
        </w:rPr>
        <w:t>Historyczny</w:t>
      </w:r>
      <w:r>
        <w:rPr>
          <w:spacing w:val="28"/>
        </w:rPr>
        <w:t xml:space="preserve"> </w:t>
      </w:r>
      <w:r>
        <w:rPr>
          <w:spacing w:val="-1"/>
        </w:rPr>
        <w:t>zespół</w:t>
      </w:r>
      <w:r>
        <w:rPr>
          <w:spacing w:val="31"/>
        </w:rPr>
        <w:t xml:space="preserve"> </w:t>
      </w:r>
      <w:r>
        <w:rPr>
          <w:spacing w:val="-1"/>
        </w:rPr>
        <w:t>ruralistyczny</w:t>
      </w:r>
      <w:r>
        <w:rPr>
          <w:spacing w:val="28"/>
        </w:rPr>
        <w:t xml:space="preserve"> </w:t>
      </w:r>
      <w:r>
        <w:t>wsi</w:t>
      </w:r>
      <w:r>
        <w:rPr>
          <w:spacing w:val="27"/>
        </w:rPr>
        <w:t xml:space="preserve"> </w:t>
      </w:r>
      <w:r>
        <w:rPr>
          <w:spacing w:val="-1"/>
        </w:rPr>
        <w:t>Lignowy</w:t>
      </w:r>
      <w:r>
        <w:rPr>
          <w:spacing w:val="28"/>
        </w:rPr>
        <w:t xml:space="preserve"> </w:t>
      </w:r>
      <w:r>
        <w:rPr>
          <w:spacing w:val="-1"/>
        </w:rPr>
        <w:t>Szlacheckie</w:t>
      </w:r>
      <w:r>
        <w:rPr>
          <w:spacing w:val="28"/>
        </w:rPr>
        <w:t xml:space="preserve"> </w:t>
      </w:r>
      <w:r>
        <w:t>zachowany</w:t>
      </w:r>
      <w:r>
        <w:rPr>
          <w:spacing w:val="28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czytelny,</w:t>
      </w:r>
      <w:r>
        <w:rPr>
          <w:spacing w:val="30"/>
        </w:rPr>
        <w:t xml:space="preserve"> </w:t>
      </w:r>
      <w:r>
        <w:t>zwłaszcza</w:t>
      </w:r>
      <w:r>
        <w:rPr>
          <w:spacing w:val="28"/>
        </w:rPr>
        <w:t xml:space="preserve"> </w:t>
      </w:r>
      <w:r>
        <w:t>w</w:t>
      </w:r>
      <w:r>
        <w:rPr>
          <w:spacing w:val="55"/>
        </w:rPr>
        <w:t xml:space="preserve"> </w:t>
      </w:r>
      <w:r>
        <w:rPr>
          <w:spacing w:val="-1"/>
        </w:rPr>
        <w:t>zachodniej</w:t>
      </w:r>
      <w:r>
        <w:rPr>
          <w:spacing w:val="39"/>
        </w:rPr>
        <w:t xml:space="preserve"> </w:t>
      </w:r>
      <w:r>
        <w:rPr>
          <w:spacing w:val="-1"/>
        </w:rPr>
        <w:t>części</w:t>
      </w:r>
      <w:r>
        <w:rPr>
          <w:spacing w:val="38"/>
        </w:rPr>
        <w:t xml:space="preserve"> </w:t>
      </w:r>
      <w:r>
        <w:rPr>
          <w:spacing w:val="-1"/>
        </w:rPr>
        <w:t>miejscowości,</w:t>
      </w:r>
      <w:r>
        <w:rPr>
          <w:spacing w:val="37"/>
        </w:rPr>
        <w:t xml:space="preserve"> </w:t>
      </w:r>
      <w:r>
        <w:rPr>
          <w:spacing w:val="-1"/>
        </w:rPr>
        <w:t>dobrze</w:t>
      </w:r>
      <w:r>
        <w:rPr>
          <w:spacing w:val="40"/>
        </w:rPr>
        <w:t xml:space="preserve"> </w:t>
      </w:r>
      <w:r>
        <w:t>eksponowany</w:t>
      </w:r>
      <w:r>
        <w:rPr>
          <w:spacing w:val="39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drogi</w:t>
      </w:r>
      <w:r>
        <w:rPr>
          <w:spacing w:val="37"/>
        </w:rPr>
        <w:t xml:space="preserve"> </w:t>
      </w:r>
      <w:r>
        <w:rPr>
          <w:spacing w:val="-1"/>
        </w:rPr>
        <w:t>krajowej</w:t>
      </w:r>
      <w:r>
        <w:rPr>
          <w:spacing w:val="40"/>
        </w:rPr>
        <w:t xml:space="preserve"> </w:t>
      </w:r>
      <w:r>
        <w:rPr>
          <w:spacing w:val="-2"/>
        </w:rPr>
        <w:t>nr</w:t>
      </w:r>
      <w:r>
        <w:rPr>
          <w:spacing w:val="39"/>
        </w:rPr>
        <w:t xml:space="preserve"> </w:t>
      </w:r>
      <w:r>
        <w:t>1</w:t>
      </w:r>
      <w:r>
        <w:rPr>
          <w:spacing w:val="37"/>
        </w:rPr>
        <w:t xml:space="preserve"> </w:t>
      </w:r>
      <w:r>
        <w:t>(poza</w:t>
      </w:r>
      <w:r>
        <w:rPr>
          <w:spacing w:val="39"/>
        </w:rPr>
        <w:t xml:space="preserve"> </w:t>
      </w:r>
      <w:r>
        <w:rPr>
          <w:spacing w:val="-1"/>
        </w:rPr>
        <w:t>obszarem</w:t>
      </w:r>
      <w:r>
        <w:rPr>
          <w:spacing w:val="75"/>
          <w:w w:val="99"/>
        </w:rPr>
        <w:t xml:space="preserve"> </w:t>
      </w:r>
      <w:r>
        <w:rPr>
          <w:spacing w:val="-1"/>
        </w:rPr>
        <w:t>opracowania</w:t>
      </w:r>
      <w:r>
        <w:rPr>
          <w:spacing w:val="47"/>
        </w:rPr>
        <w:t xml:space="preserve"> </w:t>
      </w:r>
      <w:r>
        <w:rPr>
          <w:spacing w:val="-1"/>
        </w:rPr>
        <w:t>zmiany</w:t>
      </w:r>
      <w:r>
        <w:rPr>
          <w:spacing w:val="44"/>
        </w:rPr>
        <w:t xml:space="preserve"> </w:t>
      </w:r>
      <w:r>
        <w:rPr>
          <w:spacing w:val="-1"/>
        </w:rPr>
        <w:t>studium).</w:t>
      </w:r>
      <w:r>
        <w:rPr>
          <w:spacing w:val="45"/>
        </w:rPr>
        <w:t xml:space="preserve"> </w:t>
      </w:r>
      <w:r>
        <w:rPr>
          <w:spacing w:val="-1"/>
        </w:rPr>
        <w:t>Od</w:t>
      </w:r>
      <w:r>
        <w:rPr>
          <w:spacing w:val="1"/>
        </w:rPr>
        <w:t xml:space="preserve"> </w:t>
      </w:r>
      <w:r>
        <w:rPr>
          <w:spacing w:val="-1"/>
        </w:rPr>
        <w:t>strony</w:t>
      </w:r>
      <w:r>
        <w:rPr>
          <w:spacing w:val="45"/>
        </w:rPr>
        <w:t xml:space="preserve"> </w:t>
      </w:r>
      <w:r>
        <w:rPr>
          <w:spacing w:val="-1"/>
        </w:rPr>
        <w:t>wschodniej,</w:t>
      </w:r>
      <w:r>
        <w:rPr>
          <w:spacing w:val="45"/>
        </w:rPr>
        <w:t xml:space="preserve"> </w:t>
      </w:r>
      <w:r>
        <w:t>z</w:t>
      </w:r>
      <w:r>
        <w:rPr>
          <w:spacing w:val="47"/>
        </w:rPr>
        <w:t xml:space="preserve"> </w:t>
      </w:r>
      <w:r>
        <w:rPr>
          <w:spacing w:val="1"/>
        </w:rPr>
        <w:t>drogi</w:t>
      </w:r>
      <w:r>
        <w:rPr>
          <w:spacing w:val="46"/>
        </w:rPr>
        <w:t xml:space="preserve"> </w:t>
      </w:r>
      <w:r>
        <w:rPr>
          <w:spacing w:val="-1"/>
        </w:rPr>
        <w:t>powiatowej</w:t>
      </w:r>
      <w:r>
        <w:rPr>
          <w:spacing w:val="1"/>
        </w:rPr>
        <w:t xml:space="preserve"> </w:t>
      </w:r>
      <w:r>
        <w:rPr>
          <w:spacing w:val="-1"/>
        </w:rPr>
        <w:t>Pomyje</w:t>
      </w:r>
      <w:r>
        <w:rPr>
          <w:spacing w:val="44"/>
        </w:rPr>
        <w:t xml:space="preserve"> </w:t>
      </w:r>
      <w:r>
        <w:rPr>
          <w:spacing w:val="-1"/>
        </w:rPr>
        <w:t>Lignowy,</w:t>
      </w:r>
      <w:r>
        <w:rPr>
          <w:spacing w:val="101"/>
        </w:rPr>
        <w:t xml:space="preserve"> </w:t>
      </w:r>
      <w:r>
        <w:rPr>
          <w:spacing w:val="-1"/>
        </w:rPr>
        <w:t>układ</w:t>
      </w:r>
      <w:r>
        <w:rPr>
          <w:spacing w:val="42"/>
        </w:rPr>
        <w:t xml:space="preserve"> </w:t>
      </w:r>
      <w:r>
        <w:rPr>
          <w:spacing w:val="-1"/>
        </w:rPr>
        <w:t>historyczny</w:t>
      </w:r>
      <w:r>
        <w:rPr>
          <w:spacing w:val="41"/>
        </w:rPr>
        <w:t xml:space="preserve"> </w:t>
      </w:r>
      <w:r>
        <w:rPr>
          <w:spacing w:val="-1"/>
        </w:rPr>
        <w:t>zatracił</w:t>
      </w:r>
      <w:r>
        <w:rPr>
          <w:spacing w:val="41"/>
        </w:rPr>
        <w:t xml:space="preserve"> </w:t>
      </w:r>
      <w:r>
        <w:rPr>
          <w:spacing w:val="2"/>
        </w:rPr>
        <w:t>swe</w:t>
      </w:r>
      <w:r>
        <w:rPr>
          <w:spacing w:val="41"/>
        </w:rPr>
        <w:t xml:space="preserve"> </w:t>
      </w:r>
      <w:r>
        <w:rPr>
          <w:spacing w:val="-1"/>
        </w:rPr>
        <w:t>wartości,</w:t>
      </w:r>
      <w:r>
        <w:rPr>
          <w:spacing w:val="39"/>
        </w:rPr>
        <w:t xml:space="preserve"> </w:t>
      </w:r>
      <w:r>
        <w:t>m.</w:t>
      </w:r>
      <w:r>
        <w:rPr>
          <w:spacing w:val="40"/>
        </w:rPr>
        <w:t xml:space="preserve"> </w:t>
      </w:r>
      <w:r>
        <w:rPr>
          <w:spacing w:val="-1"/>
        </w:rPr>
        <w:t>in.</w:t>
      </w:r>
      <w:r>
        <w:rPr>
          <w:spacing w:val="39"/>
        </w:rPr>
        <w:t xml:space="preserve"> </w:t>
      </w:r>
      <w:r>
        <w:t>poprzez</w:t>
      </w:r>
      <w:r>
        <w:rPr>
          <w:spacing w:val="41"/>
        </w:rPr>
        <w:t xml:space="preserve"> </w:t>
      </w:r>
      <w:r>
        <w:t>budowę</w:t>
      </w:r>
      <w:r>
        <w:rPr>
          <w:spacing w:val="41"/>
        </w:rPr>
        <w:t xml:space="preserve"> </w:t>
      </w:r>
      <w:r>
        <w:rPr>
          <w:spacing w:val="-1"/>
        </w:rPr>
        <w:t>budynku</w:t>
      </w:r>
      <w:r>
        <w:rPr>
          <w:spacing w:val="38"/>
        </w:rPr>
        <w:t xml:space="preserve"> </w:t>
      </w:r>
      <w:r>
        <w:t>mieszkalnego</w:t>
      </w:r>
      <w:r>
        <w:rPr>
          <w:spacing w:val="55"/>
          <w:w w:val="99"/>
        </w:rPr>
        <w:t xml:space="preserve"> </w:t>
      </w:r>
      <w:r>
        <w:rPr>
          <w:spacing w:val="-1"/>
        </w:rPr>
        <w:t>wielorodzinnego</w:t>
      </w:r>
      <w:r>
        <w:rPr>
          <w:spacing w:val="46"/>
        </w:rPr>
        <w:t xml:space="preserve"> </w:t>
      </w:r>
      <w:r>
        <w:rPr>
          <w:spacing w:val="-1"/>
        </w:rPr>
        <w:t>dla</w:t>
      </w:r>
      <w:r>
        <w:rPr>
          <w:spacing w:val="47"/>
        </w:rPr>
        <w:t xml:space="preserve"> </w:t>
      </w:r>
      <w:r>
        <w:rPr>
          <w:spacing w:val="-1"/>
        </w:rPr>
        <w:t>pracowników</w:t>
      </w:r>
      <w:r>
        <w:t xml:space="preserve">  </w:t>
      </w:r>
      <w:r>
        <w:rPr>
          <w:spacing w:val="-1"/>
        </w:rPr>
        <w:t>stacji</w:t>
      </w:r>
      <w:r>
        <w:rPr>
          <w:spacing w:val="41"/>
        </w:rPr>
        <w:t xml:space="preserve"> </w:t>
      </w:r>
      <w:r>
        <w:t>pomp  na</w:t>
      </w:r>
      <w:r>
        <w:rPr>
          <w:spacing w:val="43"/>
        </w:rPr>
        <w:t xml:space="preserve"> </w:t>
      </w:r>
      <w:r>
        <w:t>ropociągu</w:t>
      </w:r>
      <w:r>
        <w:rPr>
          <w:spacing w:val="45"/>
        </w:rPr>
        <w:t xml:space="preserve"> </w:t>
      </w:r>
      <w:r>
        <w:rPr>
          <w:spacing w:val="-1"/>
        </w:rPr>
        <w:t>oraz</w:t>
      </w:r>
      <w:r>
        <w:rPr>
          <w:spacing w:val="47"/>
        </w:rPr>
        <w:t xml:space="preserve"> </w:t>
      </w:r>
      <w:r>
        <w:rPr>
          <w:spacing w:val="-1"/>
        </w:rPr>
        <w:t>przekształcenia</w:t>
      </w:r>
      <w:r>
        <w:rPr>
          <w:spacing w:val="48"/>
        </w:rPr>
        <w:t xml:space="preserve"> </w:t>
      </w:r>
      <w:r>
        <w:t>wewnątrz</w:t>
      </w:r>
      <w:r>
        <w:rPr>
          <w:spacing w:val="79"/>
          <w:w w:val="99"/>
        </w:rPr>
        <w:t xml:space="preserve"> </w:t>
      </w:r>
      <w:r>
        <w:rPr>
          <w:spacing w:val="-1"/>
        </w:rPr>
        <w:t>dawnego</w:t>
      </w:r>
      <w:r>
        <w:rPr>
          <w:spacing w:val="27"/>
        </w:rPr>
        <w:t xml:space="preserve"> </w:t>
      </w:r>
      <w:r>
        <w:rPr>
          <w:spacing w:val="-1"/>
        </w:rPr>
        <w:t>obszaru</w:t>
      </w:r>
      <w:r>
        <w:rPr>
          <w:spacing w:val="27"/>
        </w:rPr>
        <w:t xml:space="preserve"> </w:t>
      </w:r>
      <w:r>
        <w:rPr>
          <w:spacing w:val="-1"/>
        </w:rPr>
        <w:t>bazy</w:t>
      </w:r>
      <w:r>
        <w:rPr>
          <w:spacing w:val="30"/>
        </w:rPr>
        <w:t xml:space="preserve"> </w:t>
      </w:r>
      <w:r>
        <w:rPr>
          <w:spacing w:val="-1"/>
        </w:rPr>
        <w:t>PGR.</w:t>
      </w:r>
      <w:r>
        <w:rPr>
          <w:spacing w:val="30"/>
        </w:rPr>
        <w:t xml:space="preserve"> </w:t>
      </w:r>
      <w:r>
        <w:t>Wszystkie</w:t>
      </w:r>
      <w:r>
        <w:rPr>
          <w:spacing w:val="26"/>
        </w:rPr>
        <w:t xml:space="preserve"> </w:t>
      </w:r>
      <w:r>
        <w:rPr>
          <w:spacing w:val="-1"/>
        </w:rPr>
        <w:t>obiekty</w:t>
      </w:r>
      <w:r>
        <w:rPr>
          <w:spacing w:val="29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obszary</w:t>
      </w:r>
      <w:r>
        <w:rPr>
          <w:spacing w:val="29"/>
        </w:rPr>
        <w:t xml:space="preserve"> </w:t>
      </w:r>
      <w:r>
        <w:t>wpisane</w:t>
      </w:r>
      <w:r>
        <w:rPr>
          <w:spacing w:val="29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rPr>
          <w:spacing w:val="-1"/>
        </w:rPr>
        <w:t>rejestru</w:t>
      </w:r>
      <w:r>
        <w:rPr>
          <w:spacing w:val="27"/>
        </w:rPr>
        <w:t xml:space="preserve"> </w:t>
      </w:r>
      <w:r>
        <w:t>zabytków</w:t>
      </w:r>
      <w:r>
        <w:rPr>
          <w:spacing w:val="71"/>
        </w:rPr>
        <w:t xml:space="preserve"> </w:t>
      </w:r>
      <w:r>
        <w:t>województwa</w:t>
      </w:r>
      <w:r>
        <w:rPr>
          <w:spacing w:val="11"/>
        </w:rPr>
        <w:t xml:space="preserve"> </w:t>
      </w:r>
      <w:r>
        <w:rPr>
          <w:spacing w:val="-1"/>
        </w:rPr>
        <w:t>oraz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wartościach</w:t>
      </w:r>
      <w:r>
        <w:rPr>
          <w:spacing w:val="14"/>
        </w:rPr>
        <w:t xml:space="preserve"> </w:t>
      </w:r>
      <w:r>
        <w:rPr>
          <w:spacing w:val="-1"/>
        </w:rPr>
        <w:t>historycznych</w:t>
      </w:r>
      <w:r>
        <w:rPr>
          <w:spacing w:val="13"/>
        </w:rPr>
        <w:t xml:space="preserve"> </w:t>
      </w:r>
      <w:r>
        <w:rPr>
          <w:spacing w:val="-1"/>
        </w:rPr>
        <w:t>postulowane</w:t>
      </w:r>
      <w:r>
        <w:rPr>
          <w:spacing w:val="16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rPr>
          <w:spacing w:val="-1"/>
        </w:rPr>
        <w:t>objęcia</w:t>
      </w:r>
      <w:r>
        <w:rPr>
          <w:spacing w:val="16"/>
        </w:rPr>
        <w:t xml:space="preserve"> </w:t>
      </w:r>
      <w:r>
        <w:rPr>
          <w:spacing w:val="-1"/>
        </w:rPr>
        <w:t>ochroną</w:t>
      </w:r>
      <w:r>
        <w:rPr>
          <w:spacing w:val="15"/>
        </w:rPr>
        <w:t xml:space="preserve"> </w:t>
      </w:r>
      <w:r>
        <w:t>zapisami</w:t>
      </w:r>
      <w:r>
        <w:rPr>
          <w:spacing w:val="57"/>
          <w:w w:val="99"/>
        </w:rPr>
        <w:t xml:space="preserve"> </w:t>
      </w:r>
      <w:r>
        <w:t>planów</w:t>
      </w:r>
      <w:r>
        <w:rPr>
          <w:spacing w:val="21"/>
        </w:rPr>
        <w:t xml:space="preserve"> </w:t>
      </w:r>
      <w:r>
        <w:rPr>
          <w:spacing w:val="-1"/>
        </w:rPr>
        <w:t>miejscowych</w:t>
      </w:r>
      <w:r>
        <w:rPr>
          <w:spacing w:val="22"/>
        </w:rPr>
        <w:t xml:space="preserve"> </w:t>
      </w:r>
      <w:r>
        <w:t>znajdują</w:t>
      </w:r>
      <w:r>
        <w:rPr>
          <w:spacing w:val="20"/>
        </w:rPr>
        <w:t xml:space="preserve"> </w:t>
      </w:r>
      <w:r>
        <w:t>się</w:t>
      </w:r>
      <w:r>
        <w:rPr>
          <w:spacing w:val="21"/>
        </w:rPr>
        <w:t xml:space="preserve"> </w:t>
      </w:r>
      <w:r>
        <w:t>poza</w:t>
      </w:r>
      <w:r>
        <w:rPr>
          <w:spacing w:val="24"/>
        </w:rPr>
        <w:t xml:space="preserve"> </w:t>
      </w:r>
      <w:r>
        <w:rPr>
          <w:spacing w:val="-1"/>
        </w:rPr>
        <w:t>obszarem</w:t>
      </w:r>
      <w:r>
        <w:rPr>
          <w:spacing w:val="21"/>
        </w:rPr>
        <w:t xml:space="preserve"> </w:t>
      </w:r>
      <w:r>
        <w:rPr>
          <w:spacing w:val="-1"/>
        </w:rPr>
        <w:t>opracowania</w:t>
      </w:r>
      <w:r>
        <w:rPr>
          <w:spacing w:val="24"/>
        </w:rPr>
        <w:t xml:space="preserve"> </w:t>
      </w:r>
      <w:r>
        <w:rPr>
          <w:spacing w:val="-2"/>
        </w:rPr>
        <w:t>zmiany</w:t>
      </w:r>
      <w:r>
        <w:rPr>
          <w:spacing w:val="20"/>
        </w:rPr>
        <w:t xml:space="preserve"> </w:t>
      </w:r>
      <w:r>
        <w:rPr>
          <w:spacing w:val="-1"/>
        </w:rPr>
        <w:t>studium.</w:t>
      </w:r>
      <w:r>
        <w:rPr>
          <w:spacing w:val="27"/>
        </w:rPr>
        <w:t xml:space="preserve"> </w:t>
      </w:r>
      <w:r>
        <w:t>Wieś</w:t>
      </w:r>
      <w:r>
        <w:rPr>
          <w:spacing w:val="47"/>
        </w:rPr>
        <w:t xml:space="preserve"> </w:t>
      </w:r>
      <w:proofErr w:type="spellStart"/>
      <w:r>
        <w:t>Janiszewko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układ</w:t>
      </w:r>
      <w:r>
        <w:t xml:space="preserve"> </w:t>
      </w:r>
      <w:r>
        <w:rPr>
          <w:spacing w:val="-1"/>
        </w:rPr>
        <w:t xml:space="preserve">ulicowy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zachowanych</w:t>
      </w:r>
      <w:r>
        <w:rPr>
          <w:spacing w:val="-3"/>
        </w:rPr>
        <w:t xml:space="preserve"> </w:t>
      </w:r>
      <w:r>
        <w:rPr>
          <w:spacing w:val="-1"/>
        </w:rPr>
        <w:t>elementach</w:t>
      </w:r>
      <w:r>
        <w:rPr>
          <w:spacing w:val="-3"/>
        </w:rPr>
        <w:t xml:space="preserve"> </w:t>
      </w:r>
      <w:r>
        <w:rPr>
          <w:spacing w:val="-1"/>
        </w:rPr>
        <w:t>historycznej</w:t>
      </w:r>
      <w:r>
        <w:rPr>
          <w:spacing w:val="1"/>
        </w:rPr>
        <w:t xml:space="preserve"> </w:t>
      </w:r>
      <w:r>
        <w:rPr>
          <w:spacing w:val="-1"/>
        </w:rPr>
        <w:t>zabudowy.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24"/>
        <w:jc w:val="both"/>
        <w:rPr>
          <w:spacing w:val="-1"/>
        </w:rPr>
      </w:pPr>
      <w:r>
        <w:t>W</w:t>
      </w:r>
      <w:r>
        <w:rPr>
          <w:spacing w:val="45"/>
        </w:rPr>
        <w:t xml:space="preserve"> </w:t>
      </w:r>
      <w:r>
        <w:rPr>
          <w:spacing w:val="-1"/>
        </w:rPr>
        <w:t>obszarze</w:t>
      </w:r>
      <w:r>
        <w:rPr>
          <w:spacing w:val="46"/>
        </w:rPr>
        <w:t xml:space="preserve"> </w:t>
      </w:r>
      <w:r>
        <w:rPr>
          <w:spacing w:val="-1"/>
        </w:rPr>
        <w:t>opracowania</w:t>
      </w:r>
      <w:r>
        <w:rPr>
          <w:spacing w:val="46"/>
        </w:rPr>
        <w:t xml:space="preserve"> </w:t>
      </w:r>
      <w:r>
        <w:t>znajdują</w:t>
      </w:r>
      <w:r>
        <w:rPr>
          <w:spacing w:val="42"/>
        </w:rPr>
        <w:t xml:space="preserve"> </w:t>
      </w:r>
      <w:r>
        <w:rPr>
          <w:spacing w:val="-1"/>
        </w:rPr>
        <w:t>się</w:t>
      </w:r>
      <w:r>
        <w:rPr>
          <w:spacing w:val="46"/>
        </w:rPr>
        <w:t xml:space="preserve"> </w:t>
      </w:r>
      <w:r>
        <w:rPr>
          <w:spacing w:val="-1"/>
        </w:rPr>
        <w:t>dwa</w:t>
      </w:r>
      <w:r>
        <w:rPr>
          <w:spacing w:val="46"/>
        </w:rPr>
        <w:t xml:space="preserve"> </w:t>
      </w:r>
      <w:r>
        <w:rPr>
          <w:spacing w:val="-1"/>
        </w:rPr>
        <w:t>obiekty</w:t>
      </w:r>
      <w:r>
        <w:t xml:space="preserve"> –</w:t>
      </w:r>
      <w:r>
        <w:rPr>
          <w:spacing w:val="48"/>
        </w:rPr>
        <w:t xml:space="preserve"> </w:t>
      </w:r>
      <w:r>
        <w:rPr>
          <w:spacing w:val="-1"/>
        </w:rPr>
        <w:t>budynki</w:t>
      </w:r>
      <w:r>
        <w:rPr>
          <w:spacing w:val="44"/>
        </w:rPr>
        <w:t xml:space="preserve"> </w:t>
      </w:r>
      <w:r>
        <w:rPr>
          <w:spacing w:val="-1"/>
        </w:rPr>
        <w:t>mieszkaniowe</w:t>
      </w:r>
      <w:r>
        <w:rPr>
          <w:spacing w:val="46"/>
        </w:rPr>
        <w:t xml:space="preserve"> </w:t>
      </w:r>
      <w:r>
        <w:rPr>
          <w:spacing w:val="-2"/>
        </w:rPr>
        <w:t>nr</w:t>
      </w:r>
      <w:r>
        <w:rPr>
          <w:spacing w:val="42"/>
        </w:rPr>
        <w:t xml:space="preserve"> </w:t>
      </w:r>
      <w:r>
        <w:t>4</w:t>
      </w:r>
      <w:r>
        <w:rPr>
          <w:spacing w:val="42"/>
        </w:rPr>
        <w:t xml:space="preserve"> </w:t>
      </w:r>
      <w:r>
        <w:t>i</w:t>
      </w:r>
      <w:r>
        <w:rPr>
          <w:spacing w:val="44"/>
        </w:rPr>
        <w:t xml:space="preserve"> </w:t>
      </w:r>
      <w:r>
        <w:rPr>
          <w:spacing w:val="-1"/>
        </w:rPr>
        <w:t>7,</w:t>
      </w:r>
      <w:r>
        <w:rPr>
          <w:spacing w:val="44"/>
        </w:rPr>
        <w:t xml:space="preserve"> </w:t>
      </w:r>
      <w:r>
        <w:t>które</w:t>
      </w:r>
      <w:r>
        <w:rPr>
          <w:spacing w:val="57"/>
        </w:rPr>
        <w:t xml:space="preserve"> </w:t>
      </w:r>
      <w:r>
        <w:rPr>
          <w:spacing w:val="-1"/>
        </w:rPr>
        <w:t>wymagają</w:t>
      </w:r>
      <w:r>
        <w:rPr>
          <w:spacing w:val="-5"/>
        </w:rPr>
        <w:t xml:space="preserve"> </w:t>
      </w:r>
      <w:r>
        <w:rPr>
          <w:spacing w:val="-1"/>
        </w:rPr>
        <w:t>zachowania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ochrony</w:t>
      </w:r>
      <w:r>
        <w:rPr>
          <w:spacing w:val="-5"/>
        </w:rPr>
        <w:t xml:space="preserve"> </w:t>
      </w:r>
      <w:r>
        <w:t>zapisami</w:t>
      </w:r>
      <w:r>
        <w:rPr>
          <w:spacing w:val="-6"/>
        </w:rPr>
        <w:t xml:space="preserve"> </w:t>
      </w:r>
      <w:r>
        <w:t>planu</w:t>
      </w:r>
      <w:r>
        <w:rPr>
          <w:spacing w:val="-6"/>
        </w:rPr>
        <w:t xml:space="preserve"> </w:t>
      </w:r>
      <w:r>
        <w:rPr>
          <w:spacing w:val="-1"/>
        </w:rPr>
        <w:t>miejscowego.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11"/>
        <w:jc w:val="both"/>
      </w:pPr>
      <w:r>
        <w:rPr>
          <w:spacing w:val="-1"/>
        </w:rPr>
        <w:t>Wieś</w:t>
      </w:r>
      <w:r>
        <w:rPr>
          <w:spacing w:val="18"/>
        </w:rPr>
        <w:t xml:space="preserve"> </w:t>
      </w:r>
      <w:r>
        <w:rPr>
          <w:spacing w:val="-1"/>
        </w:rPr>
        <w:t>Janiszewo</w:t>
      </w:r>
      <w:r>
        <w:rPr>
          <w:spacing w:val="14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rPr>
          <w:spacing w:val="-2"/>
        </w:rPr>
        <w:t>układ</w:t>
      </w:r>
      <w:r>
        <w:rPr>
          <w:spacing w:val="19"/>
        </w:rPr>
        <w:t xml:space="preserve"> </w:t>
      </w:r>
      <w:r>
        <w:rPr>
          <w:spacing w:val="-1"/>
        </w:rPr>
        <w:t>ulicowy</w:t>
      </w:r>
      <w:r>
        <w:rPr>
          <w:spacing w:val="17"/>
        </w:rPr>
        <w:t xml:space="preserve"> </w:t>
      </w:r>
      <w:r>
        <w:t>z</w:t>
      </w:r>
      <w:r>
        <w:rPr>
          <w:spacing w:val="13"/>
        </w:rPr>
        <w:t xml:space="preserve"> </w:t>
      </w:r>
      <w:r>
        <w:rPr>
          <w:spacing w:val="-1"/>
        </w:rPr>
        <w:t>pozostałościami</w:t>
      </w:r>
      <w:r>
        <w:rPr>
          <w:spacing w:val="12"/>
        </w:rPr>
        <w:t xml:space="preserve"> </w:t>
      </w:r>
      <w:r>
        <w:rPr>
          <w:spacing w:val="-1"/>
        </w:rPr>
        <w:t>dawnego</w:t>
      </w:r>
      <w:r>
        <w:rPr>
          <w:spacing w:val="17"/>
        </w:rPr>
        <w:t xml:space="preserve"> </w:t>
      </w:r>
      <w:r>
        <w:rPr>
          <w:spacing w:val="-1"/>
        </w:rPr>
        <w:t>zespołu</w:t>
      </w:r>
      <w:r>
        <w:rPr>
          <w:spacing w:val="15"/>
        </w:rPr>
        <w:t xml:space="preserve"> </w:t>
      </w:r>
      <w:r>
        <w:rPr>
          <w:spacing w:val="-1"/>
        </w:rPr>
        <w:t>dworsko</w:t>
      </w:r>
      <w:r>
        <w:rPr>
          <w:spacing w:val="13"/>
        </w:rPr>
        <w:t xml:space="preserve"> </w:t>
      </w:r>
      <w:r>
        <w:rPr>
          <w:spacing w:val="-1"/>
        </w:rPr>
        <w:t>parkowego.</w:t>
      </w:r>
      <w:r>
        <w:rPr>
          <w:spacing w:val="103"/>
        </w:rPr>
        <w:t xml:space="preserve"> </w:t>
      </w:r>
      <w:r>
        <w:rPr>
          <w:spacing w:val="-1"/>
        </w:rPr>
        <w:t>Historyczna</w:t>
      </w:r>
      <w:r>
        <w:rPr>
          <w:spacing w:val="14"/>
        </w:rPr>
        <w:t xml:space="preserve"> </w:t>
      </w:r>
      <w:r>
        <w:rPr>
          <w:spacing w:val="-1"/>
        </w:rPr>
        <w:t>zabudowa</w:t>
      </w:r>
      <w:r>
        <w:rPr>
          <w:spacing w:val="15"/>
        </w:rPr>
        <w:t xml:space="preserve"> </w:t>
      </w:r>
      <w:r>
        <w:rPr>
          <w:spacing w:val="-1"/>
        </w:rPr>
        <w:t>dworska</w:t>
      </w:r>
      <w:r>
        <w:rPr>
          <w:spacing w:val="12"/>
        </w:rPr>
        <w:t xml:space="preserve"> </w:t>
      </w:r>
      <w:r>
        <w:rPr>
          <w:spacing w:val="-1"/>
        </w:rPr>
        <w:t>nie</w:t>
      </w:r>
      <w:r>
        <w:rPr>
          <w:spacing w:val="16"/>
        </w:rPr>
        <w:t xml:space="preserve"> </w:t>
      </w:r>
      <w:r>
        <w:rPr>
          <w:spacing w:val="-1"/>
        </w:rPr>
        <w:t>zachowana,</w:t>
      </w:r>
      <w:r>
        <w:rPr>
          <w:spacing w:val="14"/>
        </w:rPr>
        <w:t xml:space="preserve"> </w:t>
      </w:r>
      <w:r>
        <w:t>wewnątrz</w:t>
      </w:r>
      <w:r>
        <w:rPr>
          <w:spacing w:val="15"/>
        </w:rPr>
        <w:t xml:space="preserve"> </w:t>
      </w:r>
      <w:r>
        <w:rPr>
          <w:spacing w:val="-1"/>
        </w:rPr>
        <w:t>zespołu</w:t>
      </w:r>
      <w:r>
        <w:rPr>
          <w:spacing w:val="14"/>
        </w:rPr>
        <w:t xml:space="preserve"> </w:t>
      </w:r>
      <w:r>
        <w:rPr>
          <w:spacing w:val="-1"/>
        </w:rPr>
        <w:t>wprowadzono</w:t>
      </w:r>
      <w:r>
        <w:rPr>
          <w:spacing w:val="11"/>
        </w:rPr>
        <w:t xml:space="preserve"> </w:t>
      </w:r>
      <w:r>
        <w:t>współczesną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11"/>
        <w:jc w:val="both"/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kinsoku w:val="0"/>
        <w:overflowPunct w:val="0"/>
        <w:spacing w:before="69"/>
        <w:ind w:right="118"/>
        <w:jc w:val="both"/>
      </w:pPr>
      <w:r>
        <w:rPr>
          <w:spacing w:val="-1"/>
        </w:rPr>
        <w:t>zabudowę</w:t>
      </w:r>
      <w:r>
        <w:rPr>
          <w:spacing w:val="45"/>
        </w:rPr>
        <w:t xml:space="preserve"> </w:t>
      </w:r>
      <w:r>
        <w:rPr>
          <w:spacing w:val="-1"/>
        </w:rPr>
        <w:t>blokowa,</w:t>
      </w:r>
      <w:r>
        <w:rPr>
          <w:spacing w:val="44"/>
        </w:rPr>
        <w:t xml:space="preserve"> </w:t>
      </w:r>
      <w:r>
        <w:rPr>
          <w:spacing w:val="-1"/>
        </w:rPr>
        <w:t>historyczna</w:t>
      </w:r>
      <w:r>
        <w:rPr>
          <w:spacing w:val="45"/>
        </w:rPr>
        <w:t xml:space="preserve"> </w:t>
      </w:r>
      <w:r>
        <w:rPr>
          <w:spacing w:val="-1"/>
        </w:rPr>
        <w:t>zieleń</w:t>
      </w:r>
      <w:r>
        <w:rPr>
          <w:spacing w:val="46"/>
        </w:rPr>
        <w:t xml:space="preserve"> </w:t>
      </w:r>
      <w:r>
        <w:rPr>
          <w:spacing w:val="-1"/>
        </w:rPr>
        <w:t>zdewastowana.</w:t>
      </w:r>
      <w:r>
        <w:rPr>
          <w:spacing w:val="44"/>
        </w:rPr>
        <w:t xml:space="preserve"> </w:t>
      </w:r>
      <w:r>
        <w:rPr>
          <w:spacing w:val="-1"/>
        </w:rPr>
        <w:t>Zabudowa</w:t>
      </w:r>
      <w:r>
        <w:rPr>
          <w:spacing w:val="45"/>
        </w:rPr>
        <w:t xml:space="preserve"> </w:t>
      </w:r>
      <w:r>
        <w:rPr>
          <w:spacing w:val="-1"/>
        </w:rPr>
        <w:t>mieszkaniowa</w:t>
      </w:r>
      <w:r>
        <w:rPr>
          <w:spacing w:val="41"/>
        </w:rPr>
        <w:t xml:space="preserve"> </w:t>
      </w:r>
      <w:r>
        <w:rPr>
          <w:spacing w:val="-1"/>
        </w:rPr>
        <w:t>wsi</w:t>
      </w:r>
      <w:r>
        <w:rPr>
          <w:spacing w:val="43"/>
        </w:rPr>
        <w:t xml:space="preserve"> </w:t>
      </w:r>
      <w:r>
        <w:rPr>
          <w:spacing w:val="-1"/>
        </w:rPr>
        <w:t>utraciła</w:t>
      </w:r>
      <w:r>
        <w:rPr>
          <w:spacing w:val="91"/>
        </w:rPr>
        <w:t xml:space="preserve"> </w:t>
      </w:r>
      <w:r>
        <w:rPr>
          <w:spacing w:val="-1"/>
        </w:rPr>
        <w:t>walory</w:t>
      </w:r>
      <w:r>
        <w:rPr>
          <w:spacing w:val="-7"/>
        </w:rPr>
        <w:t xml:space="preserve"> </w:t>
      </w:r>
      <w:r>
        <w:rPr>
          <w:spacing w:val="-1"/>
        </w:rPr>
        <w:t>historyczne</w:t>
      </w:r>
      <w:r>
        <w:rPr>
          <w:spacing w:val="-6"/>
        </w:rPr>
        <w:t xml:space="preserve"> </w:t>
      </w:r>
      <w:r>
        <w:t>poprzez</w:t>
      </w:r>
      <w:r>
        <w:rPr>
          <w:spacing w:val="-11"/>
        </w:rPr>
        <w:t xml:space="preserve"> </w:t>
      </w:r>
      <w:r>
        <w:rPr>
          <w:spacing w:val="-1"/>
        </w:rPr>
        <w:t>wprowadzenie</w:t>
      </w:r>
      <w:r>
        <w:rPr>
          <w:spacing w:val="-10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sąsiedztwie</w:t>
      </w:r>
      <w:r>
        <w:rPr>
          <w:spacing w:val="-6"/>
        </w:rPr>
        <w:t xml:space="preserve"> </w:t>
      </w:r>
      <w:r>
        <w:rPr>
          <w:spacing w:val="-1"/>
        </w:rPr>
        <w:t>blokowej</w:t>
      </w:r>
      <w:r>
        <w:rPr>
          <w:spacing w:val="-6"/>
        </w:rPr>
        <w:t xml:space="preserve"> </w:t>
      </w:r>
      <w:r>
        <w:rPr>
          <w:spacing w:val="-1"/>
        </w:rPr>
        <w:t>zabudowy</w:t>
      </w:r>
      <w:r>
        <w:rPr>
          <w:spacing w:val="-10"/>
        </w:rPr>
        <w:t xml:space="preserve"> </w:t>
      </w:r>
      <w:r>
        <w:rPr>
          <w:spacing w:val="-1"/>
        </w:rPr>
        <w:t>wielorodzinne.(..)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</w:pPr>
      <w:r>
        <w:rPr>
          <w:spacing w:val="-49"/>
          <w:u w:val="single"/>
        </w:rPr>
        <w:t xml:space="preserve"> </w:t>
      </w:r>
      <w:r>
        <w:rPr>
          <w:spacing w:val="-1"/>
          <w:u w:val="single"/>
        </w:rPr>
        <w:t>głów</w:t>
      </w:r>
      <w:r>
        <w:rPr>
          <w:spacing w:val="-48"/>
          <w:u w:val="single"/>
        </w:rPr>
        <w:t xml:space="preserve"> </w:t>
      </w:r>
      <w:r>
        <w:rPr>
          <w:u w:val="single"/>
        </w:rPr>
        <w:t>n</w:t>
      </w:r>
      <w:r>
        <w:rPr>
          <w:spacing w:val="-48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k</w:t>
      </w:r>
      <w:r>
        <w:rPr>
          <w:spacing w:val="-48"/>
          <w:u w:val="single"/>
        </w:rPr>
        <w:t xml:space="preserve"> </w:t>
      </w:r>
      <w:proofErr w:type="spellStart"/>
      <w:r>
        <w:rPr>
          <w:spacing w:val="-1"/>
          <w:u w:val="single"/>
        </w:rPr>
        <w:t>ier</w:t>
      </w:r>
      <w:proofErr w:type="spellEnd"/>
      <w:r>
        <w:rPr>
          <w:spacing w:val="-48"/>
          <w:u w:val="single"/>
        </w:rPr>
        <w:t xml:space="preserve"> </w:t>
      </w:r>
      <w:proofErr w:type="spellStart"/>
      <w:r>
        <w:rPr>
          <w:spacing w:val="-1"/>
          <w:u w:val="single"/>
        </w:rPr>
        <w:t>un</w:t>
      </w:r>
      <w:proofErr w:type="spellEnd"/>
      <w:r>
        <w:rPr>
          <w:spacing w:val="-48"/>
          <w:u w:val="single"/>
        </w:rPr>
        <w:t xml:space="preserve"> </w:t>
      </w:r>
      <w:r>
        <w:rPr>
          <w:u w:val="single"/>
        </w:rPr>
        <w:t>k</w:t>
      </w:r>
      <w:r>
        <w:rPr>
          <w:spacing w:val="-48"/>
          <w:u w:val="single"/>
        </w:rPr>
        <w:t xml:space="preserve"> </w:t>
      </w:r>
      <w:r>
        <w:rPr>
          <w:u w:val="single"/>
        </w:rPr>
        <w:t>i</w:t>
      </w:r>
      <w:r>
        <w:rPr>
          <w:spacing w:val="-5"/>
          <w:u w:val="single"/>
        </w:rPr>
        <w:t xml:space="preserve"> </w:t>
      </w:r>
      <w:proofErr w:type="spellStart"/>
      <w:r>
        <w:rPr>
          <w:spacing w:val="-1"/>
          <w:u w:val="single"/>
        </w:rPr>
        <w:t>zagos</w:t>
      </w:r>
      <w:proofErr w:type="spellEnd"/>
      <w:r>
        <w:rPr>
          <w:spacing w:val="-48"/>
          <w:u w:val="single"/>
        </w:rPr>
        <w:t xml:space="preserve"> </w:t>
      </w:r>
      <w:r>
        <w:rPr>
          <w:u w:val="single"/>
        </w:rPr>
        <w:t>p</w:t>
      </w:r>
      <w:r>
        <w:rPr>
          <w:spacing w:val="-47"/>
          <w:u w:val="single"/>
        </w:rPr>
        <w:t xml:space="preserve"> </w:t>
      </w:r>
      <w:r>
        <w:rPr>
          <w:spacing w:val="-1"/>
          <w:u w:val="single"/>
        </w:rPr>
        <w:t>od</w:t>
      </w:r>
      <w:r>
        <w:rPr>
          <w:spacing w:val="-47"/>
          <w:u w:val="single"/>
        </w:rPr>
        <w:t xml:space="preserve"> </w:t>
      </w:r>
      <w:r>
        <w:rPr>
          <w:spacing w:val="-2"/>
          <w:u w:val="single"/>
        </w:rPr>
        <w:t>ar</w:t>
      </w:r>
      <w:r>
        <w:rPr>
          <w:spacing w:val="-48"/>
          <w:u w:val="single"/>
        </w:rPr>
        <w:t xml:space="preserve"> </w:t>
      </w:r>
      <w:proofErr w:type="spellStart"/>
      <w:r>
        <w:rPr>
          <w:spacing w:val="-1"/>
          <w:u w:val="single"/>
        </w:rPr>
        <w:t>ow</w:t>
      </w:r>
      <w:proofErr w:type="spellEnd"/>
      <w:r>
        <w:rPr>
          <w:spacing w:val="-47"/>
          <w:u w:val="single"/>
        </w:rPr>
        <w:t xml:space="preserve"> </w:t>
      </w:r>
      <w:proofErr w:type="spellStart"/>
      <w:r>
        <w:rPr>
          <w:u w:val="single"/>
        </w:rPr>
        <w:t>an</w:t>
      </w:r>
      <w:proofErr w:type="spellEnd"/>
      <w:r>
        <w:rPr>
          <w:spacing w:val="-47"/>
          <w:u w:val="single"/>
        </w:rPr>
        <w:t xml:space="preserve"> </w:t>
      </w:r>
      <w:proofErr w:type="spellStart"/>
      <w:r>
        <w:rPr>
          <w:spacing w:val="-1"/>
          <w:u w:val="single"/>
        </w:rPr>
        <w:t>ia</w:t>
      </w:r>
      <w:proofErr w:type="spellEnd"/>
      <w:r>
        <w:rPr>
          <w:spacing w:val="-7"/>
          <w:u w:val="single"/>
        </w:rPr>
        <w:t xml:space="preserve"> </w:t>
      </w:r>
      <w:r>
        <w:rPr>
          <w:u w:val="single"/>
        </w:rPr>
        <w:t>p</w:t>
      </w:r>
      <w:r>
        <w:rPr>
          <w:spacing w:val="-47"/>
          <w:u w:val="single"/>
        </w:rPr>
        <w:t xml:space="preserve"> </w:t>
      </w:r>
      <w:r>
        <w:rPr>
          <w:u w:val="single"/>
        </w:rPr>
        <w:t>r</w:t>
      </w:r>
      <w:r>
        <w:rPr>
          <w:spacing w:val="-48"/>
          <w:u w:val="single"/>
        </w:rPr>
        <w:t xml:space="preserve"> </w:t>
      </w:r>
      <w:proofErr w:type="spellStart"/>
      <w:r>
        <w:rPr>
          <w:spacing w:val="-1"/>
          <w:u w:val="single"/>
        </w:rPr>
        <w:t>zest</w:t>
      </w:r>
      <w:proofErr w:type="spellEnd"/>
      <w:r>
        <w:rPr>
          <w:spacing w:val="-48"/>
          <w:u w:val="single"/>
        </w:rPr>
        <w:t xml:space="preserve"> </w:t>
      </w:r>
      <w:proofErr w:type="spellStart"/>
      <w:r>
        <w:rPr>
          <w:spacing w:val="-1"/>
          <w:u w:val="single"/>
        </w:rPr>
        <w:t>rzen</w:t>
      </w:r>
      <w:proofErr w:type="spellEnd"/>
      <w:r>
        <w:rPr>
          <w:spacing w:val="-47"/>
          <w:u w:val="single"/>
        </w:rPr>
        <w:t xml:space="preserve"> </w:t>
      </w:r>
      <w:r>
        <w:rPr>
          <w:u w:val="single"/>
        </w:rPr>
        <w:t>n</w:t>
      </w:r>
      <w:r>
        <w:rPr>
          <w:spacing w:val="-48"/>
          <w:u w:val="single"/>
        </w:rPr>
        <w:t xml:space="preserve"> </w:t>
      </w:r>
      <w:r>
        <w:rPr>
          <w:u w:val="single"/>
        </w:rPr>
        <w:t>e</w:t>
      </w:r>
      <w:r>
        <w:rPr>
          <w:spacing w:val="-43"/>
          <w:u w:val="single"/>
        </w:rPr>
        <w:t xml:space="preserve"> </w:t>
      </w:r>
      <w:r>
        <w:rPr>
          <w:spacing w:val="-1"/>
          <w:u w:val="single"/>
        </w:rPr>
        <w:t>go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oraz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zasady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gminnej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polityki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przestrzennej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37"/>
        </w:tabs>
        <w:kinsoku w:val="0"/>
        <w:overflowPunct w:val="0"/>
        <w:ind w:right="110" w:firstLine="0"/>
        <w:jc w:val="both"/>
      </w:pPr>
      <w:r>
        <w:rPr>
          <w:spacing w:val="-1"/>
        </w:rPr>
        <w:t>utrzymanie</w:t>
      </w:r>
      <w:r>
        <w:rPr>
          <w:spacing w:val="8"/>
        </w:rPr>
        <w:t xml:space="preserve"> </w:t>
      </w:r>
      <w:r>
        <w:rPr>
          <w:spacing w:val="-1"/>
        </w:rPr>
        <w:t>rolnictwa</w:t>
      </w:r>
      <w:r>
        <w:rPr>
          <w:spacing w:val="6"/>
        </w:rPr>
        <w:t xml:space="preserve"> </w:t>
      </w:r>
      <w:r>
        <w:t>jako</w:t>
      </w:r>
      <w:r>
        <w:rPr>
          <w:spacing w:val="5"/>
        </w:rPr>
        <w:t xml:space="preserve"> </w:t>
      </w:r>
      <w:r>
        <w:rPr>
          <w:spacing w:val="-1"/>
        </w:rPr>
        <w:t>głównej</w:t>
      </w:r>
      <w:r>
        <w:rPr>
          <w:spacing w:val="5"/>
        </w:rPr>
        <w:t xml:space="preserve"> </w:t>
      </w:r>
      <w:r>
        <w:rPr>
          <w:spacing w:val="-1"/>
        </w:rPr>
        <w:t>funkcji</w:t>
      </w:r>
      <w:r>
        <w:rPr>
          <w:spacing w:val="5"/>
        </w:rPr>
        <w:t xml:space="preserve"> </w:t>
      </w:r>
      <w:r>
        <w:t>obszaru</w:t>
      </w:r>
      <w:r>
        <w:rPr>
          <w:spacing w:val="5"/>
        </w:rPr>
        <w:t xml:space="preserve"> </w:t>
      </w:r>
      <w:r>
        <w:rPr>
          <w:spacing w:val="-1"/>
        </w:rPr>
        <w:t>gminy,</w:t>
      </w:r>
      <w:r>
        <w:rPr>
          <w:spacing w:val="5"/>
        </w:rPr>
        <w:t xml:space="preserve"> 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zagospodarowaniu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użytkowaniu</w:t>
      </w:r>
      <w:r>
        <w:rPr>
          <w:spacing w:val="71"/>
        </w:rPr>
        <w:t xml:space="preserve"> </w:t>
      </w:r>
      <w:r>
        <w:rPr>
          <w:spacing w:val="-1"/>
        </w:rPr>
        <w:t>terenów</w:t>
      </w:r>
      <w:r>
        <w:rPr>
          <w:spacing w:val="7"/>
        </w:rPr>
        <w:t xml:space="preserve"> </w:t>
      </w:r>
      <w:r>
        <w:rPr>
          <w:spacing w:val="-1"/>
        </w:rPr>
        <w:t>zachowanie</w:t>
      </w:r>
      <w:r>
        <w:rPr>
          <w:spacing w:val="2"/>
        </w:rPr>
        <w:t xml:space="preserve"> </w:t>
      </w:r>
      <w:r>
        <w:rPr>
          <w:spacing w:val="-1"/>
        </w:rPr>
        <w:t>dotychczasowego</w:t>
      </w:r>
      <w:r>
        <w:rPr>
          <w:spacing w:val="1"/>
        </w:rPr>
        <w:t xml:space="preserve"> </w:t>
      </w:r>
      <w:r>
        <w:rPr>
          <w:spacing w:val="-1"/>
        </w:rPr>
        <w:t>rolniczego</w:t>
      </w:r>
      <w:r>
        <w:rPr>
          <w:spacing w:val="5"/>
        </w:rPr>
        <w:t xml:space="preserve"> </w:t>
      </w:r>
      <w:r>
        <w:rPr>
          <w:spacing w:val="-1"/>
        </w:rPr>
        <w:t>zagospodarowania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przeważającej</w:t>
      </w:r>
      <w:r>
        <w:rPr>
          <w:spacing w:val="95"/>
        </w:rPr>
        <w:t xml:space="preserve"> </w:t>
      </w:r>
      <w:r>
        <w:rPr>
          <w:spacing w:val="-1"/>
        </w:rPr>
        <w:t>powierzchni</w:t>
      </w:r>
      <w:r>
        <w:rPr>
          <w:spacing w:val="4"/>
        </w:rPr>
        <w:t xml:space="preserve"> </w:t>
      </w:r>
      <w:r>
        <w:rPr>
          <w:spacing w:val="-1"/>
        </w:rPr>
        <w:t>obszaru</w:t>
      </w:r>
      <w:r>
        <w:rPr>
          <w:spacing w:val="3"/>
        </w:rPr>
        <w:t xml:space="preserve"> </w:t>
      </w:r>
      <w:r>
        <w:rPr>
          <w:spacing w:val="-1"/>
        </w:rPr>
        <w:t>gminy,</w:t>
      </w:r>
      <w:r>
        <w:t xml:space="preserve"> w</w:t>
      </w:r>
      <w:r>
        <w:rPr>
          <w:spacing w:val="6"/>
        </w:rPr>
        <w:t xml:space="preserve"> </w:t>
      </w:r>
      <w:r>
        <w:rPr>
          <w:spacing w:val="-1"/>
        </w:rPr>
        <w:t>tym</w:t>
      </w:r>
      <w:r>
        <w:rPr>
          <w:spacing w:val="1"/>
        </w:rPr>
        <w:t xml:space="preserve"> </w:t>
      </w:r>
      <w:r>
        <w:rPr>
          <w:spacing w:val="-1"/>
        </w:rPr>
        <w:t>przede</w:t>
      </w:r>
      <w:r>
        <w:rPr>
          <w:spacing w:val="7"/>
        </w:rPr>
        <w:t xml:space="preserve"> </w:t>
      </w:r>
      <w:r>
        <w:rPr>
          <w:spacing w:val="-1"/>
        </w:rPr>
        <w:t>wszystkim</w:t>
      </w:r>
      <w:r>
        <w:rPr>
          <w:spacing w:val="1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centralnej</w:t>
      </w:r>
      <w:r>
        <w:rPr>
          <w:spacing w:val="10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zachodniej</w:t>
      </w:r>
      <w:r>
        <w:rPr>
          <w:spacing w:val="6"/>
        </w:rPr>
        <w:t xml:space="preserve"> </w:t>
      </w:r>
      <w:r>
        <w:rPr>
          <w:spacing w:val="-1"/>
        </w:rPr>
        <w:t>części</w:t>
      </w:r>
      <w:r>
        <w:t xml:space="preserve"> </w:t>
      </w:r>
      <w:r>
        <w:rPr>
          <w:spacing w:val="-1"/>
        </w:rPr>
        <w:t>gminy,</w:t>
      </w:r>
      <w:r>
        <w:rPr>
          <w:spacing w:val="4"/>
        </w:rPr>
        <w:t xml:space="preserve"> </w:t>
      </w:r>
      <w:r>
        <w:t>na</w:t>
      </w:r>
      <w:r>
        <w:rPr>
          <w:spacing w:val="87"/>
        </w:rPr>
        <w:t xml:space="preserve"> </w:t>
      </w:r>
      <w:r>
        <w:rPr>
          <w:spacing w:val="-1"/>
        </w:rPr>
        <w:t>najlepszych</w:t>
      </w:r>
      <w:r>
        <w:rPr>
          <w:spacing w:val="-9"/>
        </w:rPr>
        <w:t xml:space="preserve"> </w:t>
      </w:r>
      <w:r>
        <w:rPr>
          <w:spacing w:val="-1"/>
        </w:rPr>
        <w:t>glebach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69"/>
        </w:tabs>
        <w:kinsoku w:val="0"/>
        <w:overflowPunct w:val="0"/>
        <w:ind w:right="113" w:firstLine="0"/>
        <w:jc w:val="both"/>
        <w:rPr>
          <w:spacing w:val="-1"/>
        </w:rPr>
      </w:pPr>
      <w:r>
        <w:rPr>
          <w:spacing w:val="-1"/>
        </w:rPr>
        <w:t>skupienie</w:t>
      </w:r>
      <w:r>
        <w:rPr>
          <w:spacing w:val="37"/>
        </w:rPr>
        <w:t xml:space="preserve"> </w:t>
      </w:r>
      <w:r>
        <w:rPr>
          <w:spacing w:val="-1"/>
        </w:rPr>
        <w:t>terenów</w:t>
      </w:r>
      <w:r>
        <w:rPr>
          <w:spacing w:val="39"/>
        </w:rPr>
        <w:t xml:space="preserve"> </w:t>
      </w:r>
      <w:r>
        <w:rPr>
          <w:spacing w:val="-1"/>
        </w:rPr>
        <w:t>nierolniczych,</w:t>
      </w:r>
      <w:r>
        <w:rPr>
          <w:spacing w:val="36"/>
        </w:rPr>
        <w:t xml:space="preserve"> </w:t>
      </w:r>
      <w:r>
        <w:t>budowlanych</w:t>
      </w:r>
      <w:r>
        <w:rPr>
          <w:spacing w:val="36"/>
        </w:rPr>
        <w:t xml:space="preserve"> </w:t>
      </w:r>
      <w:r>
        <w:t>dla</w:t>
      </w:r>
      <w:r>
        <w:rPr>
          <w:spacing w:val="38"/>
        </w:rPr>
        <w:t xml:space="preserve"> </w:t>
      </w:r>
      <w:r>
        <w:rPr>
          <w:spacing w:val="-1"/>
        </w:rPr>
        <w:t>funkcji</w:t>
      </w:r>
      <w:r>
        <w:rPr>
          <w:spacing w:val="35"/>
        </w:rPr>
        <w:t xml:space="preserve"> </w:t>
      </w:r>
      <w:r>
        <w:rPr>
          <w:spacing w:val="-1"/>
        </w:rPr>
        <w:t>mieszkaniowych</w:t>
      </w:r>
      <w:r>
        <w:rPr>
          <w:spacing w:val="41"/>
        </w:rPr>
        <w:t xml:space="preserve"> </w:t>
      </w:r>
      <w:r>
        <w:t>i</w:t>
      </w:r>
      <w:r>
        <w:rPr>
          <w:spacing w:val="36"/>
        </w:rPr>
        <w:t xml:space="preserve"> </w:t>
      </w:r>
      <w:r>
        <w:rPr>
          <w:spacing w:val="-1"/>
        </w:rPr>
        <w:t>przemysłowo-</w:t>
      </w:r>
      <w:r>
        <w:rPr>
          <w:spacing w:val="97"/>
        </w:rPr>
        <w:t xml:space="preserve"> </w:t>
      </w:r>
      <w:r>
        <w:rPr>
          <w:spacing w:val="-1"/>
        </w:rPr>
        <w:t>gospodarczych</w:t>
      </w:r>
      <w:r>
        <w:rPr>
          <w:spacing w:val="27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rPr>
          <w:spacing w:val="-1"/>
        </w:rPr>
        <w:t>terenach</w:t>
      </w:r>
      <w:r>
        <w:rPr>
          <w:spacing w:val="28"/>
        </w:rPr>
        <w:t xml:space="preserve"> </w:t>
      </w:r>
      <w:r>
        <w:rPr>
          <w:spacing w:val="-1"/>
        </w:rPr>
        <w:t>wiejskich</w:t>
      </w:r>
      <w:r>
        <w:rPr>
          <w:spacing w:val="28"/>
        </w:rPr>
        <w:t xml:space="preserve"> </w:t>
      </w:r>
      <w:r>
        <w:t>w</w:t>
      </w:r>
      <w:r>
        <w:rPr>
          <w:spacing w:val="31"/>
        </w:rPr>
        <w:t xml:space="preserve"> </w:t>
      </w:r>
      <w:r>
        <w:rPr>
          <w:spacing w:val="-1"/>
        </w:rPr>
        <w:t>kilku</w:t>
      </w:r>
      <w:r>
        <w:rPr>
          <w:spacing w:val="28"/>
        </w:rPr>
        <w:t xml:space="preserve"> </w:t>
      </w:r>
      <w:r>
        <w:t>ośrodkach</w:t>
      </w:r>
      <w:r>
        <w:rPr>
          <w:spacing w:val="31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wzdłuż</w:t>
      </w:r>
      <w:r>
        <w:rPr>
          <w:spacing w:val="31"/>
        </w:rPr>
        <w:t xml:space="preserve"> </w:t>
      </w:r>
      <w:r>
        <w:rPr>
          <w:spacing w:val="-1"/>
        </w:rPr>
        <w:t>drogi</w:t>
      </w:r>
      <w:r>
        <w:rPr>
          <w:spacing w:val="28"/>
        </w:rPr>
        <w:t xml:space="preserve"> </w:t>
      </w:r>
      <w:r>
        <w:rPr>
          <w:spacing w:val="-1"/>
        </w:rPr>
        <w:t>krajowej</w:t>
      </w:r>
      <w:r>
        <w:rPr>
          <w:spacing w:val="27"/>
        </w:rPr>
        <w:t xml:space="preserve"> </w:t>
      </w:r>
      <w:r>
        <w:rPr>
          <w:spacing w:val="-2"/>
        </w:rPr>
        <w:t>nr</w:t>
      </w:r>
      <w:r>
        <w:rPr>
          <w:spacing w:val="30"/>
        </w:rPr>
        <w:t xml:space="preserve"> </w:t>
      </w:r>
      <w:r>
        <w:rPr>
          <w:spacing w:val="-1"/>
        </w:rPr>
        <w:t>1,</w:t>
      </w:r>
      <w:r>
        <w:rPr>
          <w:spacing w:val="28"/>
        </w:rPr>
        <w:t xml:space="preserve"> </w:t>
      </w:r>
      <w:r>
        <w:t>zaś</w:t>
      </w:r>
      <w:r>
        <w:rPr>
          <w:spacing w:val="30"/>
        </w:rPr>
        <w:t xml:space="preserve"> </w:t>
      </w:r>
      <w:r>
        <w:t>w</w:t>
      </w:r>
      <w:r>
        <w:rPr>
          <w:spacing w:val="69"/>
        </w:rPr>
        <w:t xml:space="preserve"> </w:t>
      </w:r>
      <w:r>
        <w:rPr>
          <w:spacing w:val="-1"/>
        </w:rPr>
        <w:t>mieście</w:t>
      </w:r>
      <w:r>
        <w:t xml:space="preserve"> w</w:t>
      </w:r>
      <w:r>
        <w:rPr>
          <w:spacing w:val="1"/>
        </w:rPr>
        <w:t xml:space="preserve"> </w:t>
      </w:r>
      <w:r>
        <w:t>płn. –zach.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płd.</w:t>
      </w:r>
      <w:r>
        <w:rPr>
          <w:spacing w:val="-2"/>
        </w:rPr>
        <w:t xml:space="preserve"> </w:t>
      </w:r>
      <w:r>
        <w:rPr>
          <w:spacing w:val="-1"/>
        </w:rPr>
        <w:t>części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37"/>
        </w:tabs>
        <w:kinsoku w:val="0"/>
        <w:overflowPunct w:val="0"/>
        <w:ind w:right="113" w:firstLine="0"/>
        <w:jc w:val="both"/>
        <w:rPr>
          <w:spacing w:val="-1"/>
        </w:rPr>
      </w:pPr>
      <w:r>
        <w:rPr>
          <w:spacing w:val="-1"/>
        </w:rPr>
        <w:t>wzbogacenie</w:t>
      </w:r>
      <w:r>
        <w:rPr>
          <w:spacing w:val="8"/>
        </w:rPr>
        <w:t xml:space="preserve"> </w:t>
      </w:r>
      <w:r>
        <w:t>ośrodka</w:t>
      </w:r>
      <w:r>
        <w:rPr>
          <w:spacing w:val="8"/>
        </w:rPr>
        <w:t xml:space="preserve"> </w:t>
      </w:r>
      <w:r>
        <w:rPr>
          <w:spacing w:val="-1"/>
        </w:rPr>
        <w:t>gminnego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miasto</w:t>
      </w:r>
      <w:r>
        <w:rPr>
          <w:spacing w:val="3"/>
        </w:rPr>
        <w:t xml:space="preserve"> </w:t>
      </w:r>
      <w:r>
        <w:rPr>
          <w:spacing w:val="-1"/>
        </w:rPr>
        <w:t>Pelplin</w:t>
      </w:r>
      <w:r>
        <w:rPr>
          <w:spacing w:val="11"/>
        </w:rPr>
        <w:t xml:space="preserve"> </w:t>
      </w:r>
      <w:r>
        <w:t>(</w:t>
      </w:r>
      <w:r>
        <w:rPr>
          <w:spacing w:val="8"/>
        </w:rPr>
        <w:t xml:space="preserve"> </w:t>
      </w:r>
      <w:r>
        <w:t>główne</w:t>
      </w:r>
      <w:r>
        <w:rPr>
          <w:spacing w:val="8"/>
        </w:rPr>
        <w:t xml:space="preserve"> </w:t>
      </w:r>
      <w:r>
        <w:rPr>
          <w:spacing w:val="-1"/>
        </w:rPr>
        <w:t>skupisko</w:t>
      </w:r>
      <w:r>
        <w:rPr>
          <w:spacing w:val="7"/>
        </w:rPr>
        <w:t xml:space="preserve"> </w:t>
      </w:r>
      <w:r>
        <w:rPr>
          <w:spacing w:val="-1"/>
        </w:rPr>
        <w:t>miejsc</w:t>
      </w:r>
      <w:r>
        <w:rPr>
          <w:spacing w:val="7"/>
        </w:rPr>
        <w:t xml:space="preserve"> </w:t>
      </w:r>
      <w:r>
        <w:t>pracy</w:t>
      </w:r>
      <w:r>
        <w:rPr>
          <w:spacing w:val="10"/>
        </w:rPr>
        <w:t xml:space="preserve"> </w:t>
      </w:r>
      <w:r>
        <w:rPr>
          <w:spacing w:val="-1"/>
        </w:rPr>
        <w:t>pozarolniczej</w:t>
      </w:r>
      <w:r>
        <w:rPr>
          <w:spacing w:val="81"/>
          <w:w w:val="99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obsługi</w:t>
      </w:r>
      <w:r>
        <w:rPr>
          <w:spacing w:val="14"/>
        </w:rPr>
        <w:t xml:space="preserve"> </w:t>
      </w:r>
      <w:r>
        <w:rPr>
          <w:spacing w:val="-1"/>
        </w:rPr>
        <w:t>mieszkańców</w:t>
      </w:r>
      <w:r>
        <w:rPr>
          <w:spacing w:val="13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rPr>
          <w:spacing w:val="-1"/>
        </w:rPr>
        <w:t>terenie</w:t>
      </w:r>
      <w:r>
        <w:rPr>
          <w:spacing w:val="19"/>
        </w:rPr>
        <w:t xml:space="preserve"> </w:t>
      </w:r>
      <w:r>
        <w:rPr>
          <w:spacing w:val="-1"/>
        </w:rPr>
        <w:t>gminy)</w:t>
      </w:r>
      <w:r>
        <w:rPr>
          <w:spacing w:val="11"/>
        </w:rPr>
        <w:t xml:space="preserve"> </w:t>
      </w:r>
      <w:r>
        <w:rPr>
          <w:spacing w:val="-2"/>
        </w:rPr>
        <w:t>oraz</w:t>
      </w:r>
      <w:r>
        <w:rPr>
          <w:spacing w:val="15"/>
        </w:rPr>
        <w:t xml:space="preserve"> </w:t>
      </w:r>
      <w:r>
        <w:rPr>
          <w:spacing w:val="-1"/>
        </w:rPr>
        <w:t>miejscowość</w:t>
      </w:r>
      <w:r>
        <w:rPr>
          <w:spacing w:val="14"/>
        </w:rPr>
        <w:t xml:space="preserve"> </w:t>
      </w:r>
      <w:r>
        <w:rPr>
          <w:spacing w:val="-1"/>
        </w:rPr>
        <w:t>Rudno,</w:t>
      </w:r>
      <w:r>
        <w:rPr>
          <w:spacing w:val="14"/>
        </w:rPr>
        <w:t xml:space="preserve"> </w:t>
      </w:r>
      <w:r>
        <w:t>jako</w:t>
      </w:r>
      <w:r>
        <w:rPr>
          <w:spacing w:val="10"/>
        </w:rPr>
        <w:t xml:space="preserve"> </w:t>
      </w:r>
      <w:r>
        <w:rPr>
          <w:spacing w:val="-1"/>
        </w:rPr>
        <w:t>pomocniczego</w:t>
      </w:r>
      <w:r>
        <w:rPr>
          <w:spacing w:val="14"/>
        </w:rPr>
        <w:t xml:space="preserve"> </w:t>
      </w:r>
      <w:r>
        <w:t>ośrodka</w:t>
      </w:r>
      <w:r>
        <w:rPr>
          <w:spacing w:val="87"/>
        </w:rPr>
        <w:t xml:space="preserve"> </w:t>
      </w:r>
      <w:r>
        <w:rPr>
          <w:spacing w:val="-1"/>
        </w:rPr>
        <w:t xml:space="preserve">usługowego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gminie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309"/>
        </w:tabs>
        <w:kinsoku w:val="0"/>
        <w:overflowPunct w:val="0"/>
        <w:spacing w:before="2"/>
        <w:ind w:right="114" w:firstLine="0"/>
        <w:jc w:val="both"/>
        <w:rPr>
          <w:spacing w:val="-1"/>
        </w:rPr>
      </w:pPr>
      <w:r>
        <w:rPr>
          <w:spacing w:val="-1"/>
        </w:rPr>
        <w:t>wyposażenie</w:t>
      </w:r>
      <w:r>
        <w:rPr>
          <w:spacing w:val="26"/>
        </w:rPr>
        <w:t xml:space="preserve"> </w:t>
      </w:r>
      <w:r>
        <w:t>w</w:t>
      </w:r>
      <w:r>
        <w:rPr>
          <w:spacing w:val="32"/>
        </w:rPr>
        <w:t xml:space="preserve"> </w:t>
      </w:r>
      <w:r>
        <w:rPr>
          <w:spacing w:val="-1"/>
        </w:rPr>
        <w:t>infrastrukturę</w:t>
      </w:r>
      <w:r>
        <w:rPr>
          <w:spacing w:val="31"/>
        </w:rPr>
        <w:t xml:space="preserve"> </w:t>
      </w:r>
      <w:r>
        <w:rPr>
          <w:spacing w:val="-1"/>
        </w:rPr>
        <w:t>techniczną,</w:t>
      </w:r>
      <w:r>
        <w:rPr>
          <w:spacing w:val="30"/>
        </w:rPr>
        <w:t xml:space="preserve"> </w:t>
      </w:r>
      <w:r>
        <w:t>głównie</w:t>
      </w:r>
      <w:r>
        <w:rPr>
          <w:spacing w:val="31"/>
        </w:rPr>
        <w:t xml:space="preserve"> </w:t>
      </w:r>
      <w:r>
        <w:rPr>
          <w:spacing w:val="-1"/>
        </w:rPr>
        <w:t>kanalizację</w:t>
      </w:r>
      <w:r>
        <w:rPr>
          <w:spacing w:val="26"/>
        </w:rPr>
        <w:t xml:space="preserve"> </w:t>
      </w:r>
      <w:r>
        <w:rPr>
          <w:spacing w:val="-1"/>
        </w:rPr>
        <w:t>sanitarną</w:t>
      </w:r>
      <w:r>
        <w:rPr>
          <w:spacing w:val="31"/>
        </w:rPr>
        <w:t xml:space="preserve"> </w:t>
      </w:r>
      <w:r>
        <w:rPr>
          <w:spacing w:val="-1"/>
        </w:rPr>
        <w:t>obszaru</w:t>
      </w:r>
      <w:r>
        <w:rPr>
          <w:spacing w:val="32"/>
        </w:rPr>
        <w:t xml:space="preserve"> </w:t>
      </w:r>
      <w:r>
        <w:rPr>
          <w:spacing w:val="-1"/>
        </w:rPr>
        <w:t>gminy,</w:t>
      </w:r>
      <w:r>
        <w:rPr>
          <w:spacing w:val="91"/>
        </w:rPr>
        <w:t xml:space="preserve"> </w:t>
      </w:r>
      <w:r>
        <w:t>począwszy</w:t>
      </w:r>
      <w:r>
        <w:rPr>
          <w:spacing w:val="16"/>
        </w:rPr>
        <w:t xml:space="preserve"> </w:t>
      </w:r>
      <w:r>
        <w:rPr>
          <w:spacing w:val="-1"/>
        </w:rPr>
        <w:t>od</w:t>
      </w:r>
      <w:r>
        <w:rPr>
          <w:spacing w:val="13"/>
        </w:rPr>
        <w:t xml:space="preserve"> </w:t>
      </w:r>
      <w:r>
        <w:t>pełnego</w:t>
      </w:r>
      <w:r>
        <w:rPr>
          <w:spacing w:val="14"/>
        </w:rPr>
        <w:t xml:space="preserve"> </w:t>
      </w:r>
      <w:r>
        <w:rPr>
          <w:spacing w:val="-1"/>
        </w:rPr>
        <w:t>skanalizowania</w:t>
      </w:r>
      <w:r>
        <w:rPr>
          <w:spacing w:val="20"/>
        </w:rPr>
        <w:t xml:space="preserve"> </w:t>
      </w:r>
      <w:r>
        <w:t>miasta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włączenia</w:t>
      </w:r>
      <w:r>
        <w:rPr>
          <w:spacing w:val="16"/>
        </w:rPr>
        <w:t xml:space="preserve"> </w:t>
      </w:r>
      <w:r>
        <w:rPr>
          <w:spacing w:val="-1"/>
        </w:rPr>
        <w:t>miejscowości</w:t>
      </w:r>
      <w:r>
        <w:rPr>
          <w:spacing w:val="18"/>
        </w:rPr>
        <w:t xml:space="preserve"> </w:t>
      </w:r>
      <w:r>
        <w:rPr>
          <w:spacing w:val="-1"/>
        </w:rPr>
        <w:t>wiejskich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rPr>
          <w:spacing w:val="-1"/>
        </w:rPr>
        <w:t>istniejącej</w:t>
      </w:r>
      <w:r>
        <w:rPr>
          <w:spacing w:val="63"/>
        </w:rPr>
        <w:t xml:space="preserve"> </w:t>
      </w:r>
      <w:r>
        <w:rPr>
          <w:spacing w:val="-1"/>
        </w:rPr>
        <w:t>oczyszczalni,</w:t>
      </w:r>
      <w:r>
        <w:rPr>
          <w:spacing w:val="7"/>
        </w:rPr>
        <w:t xml:space="preserve"> </w:t>
      </w:r>
      <w:r>
        <w:t>stopniowo,</w:t>
      </w:r>
      <w:r>
        <w:rPr>
          <w:spacing w:val="7"/>
        </w:rPr>
        <w:t xml:space="preserve"> </w:t>
      </w:r>
      <w:r>
        <w:rPr>
          <w:spacing w:val="-1"/>
        </w:rPr>
        <w:t>etapowo</w:t>
      </w:r>
      <w:r>
        <w:rPr>
          <w:spacing w:val="8"/>
        </w:rPr>
        <w:t xml:space="preserve"> </w:t>
      </w:r>
      <w:r>
        <w:rPr>
          <w:spacing w:val="-1"/>
        </w:rPr>
        <w:t>kanalizowanie</w:t>
      </w:r>
      <w:r>
        <w:rPr>
          <w:spacing w:val="13"/>
        </w:rPr>
        <w:t xml:space="preserve"> </w:t>
      </w:r>
      <w:r>
        <w:rPr>
          <w:spacing w:val="-1"/>
        </w:rPr>
        <w:t>wszystkich</w:t>
      </w:r>
      <w:r>
        <w:rPr>
          <w:spacing w:val="7"/>
        </w:rPr>
        <w:t xml:space="preserve"> </w:t>
      </w:r>
      <w:r>
        <w:rPr>
          <w:spacing w:val="-1"/>
        </w:rPr>
        <w:t>jednostek</w:t>
      </w:r>
      <w:r>
        <w:rPr>
          <w:spacing w:val="9"/>
        </w:rPr>
        <w:t xml:space="preserve"> </w:t>
      </w:r>
      <w:r>
        <w:rPr>
          <w:spacing w:val="-1"/>
        </w:rPr>
        <w:t>osadniczych</w:t>
      </w:r>
      <w:r>
        <w:rPr>
          <w:spacing w:val="8"/>
        </w:rPr>
        <w:t xml:space="preserve"> </w:t>
      </w:r>
      <w:r>
        <w:rPr>
          <w:spacing w:val="-1"/>
        </w:rPr>
        <w:t>oraz</w:t>
      </w:r>
      <w:r>
        <w:rPr>
          <w:spacing w:val="64"/>
          <w:w w:val="99"/>
        </w:rPr>
        <w:t xml:space="preserve"> </w:t>
      </w:r>
      <w:r>
        <w:rPr>
          <w:spacing w:val="-1"/>
        </w:rPr>
        <w:t>gazyfikacja</w:t>
      </w:r>
      <w:r>
        <w:rPr>
          <w:spacing w:val="21"/>
        </w:rPr>
        <w:t xml:space="preserve"> </w:t>
      </w:r>
      <w:r>
        <w:rPr>
          <w:spacing w:val="-1"/>
        </w:rPr>
        <w:t>gminy</w:t>
      </w:r>
      <w:r>
        <w:rPr>
          <w:spacing w:val="19"/>
        </w:rPr>
        <w:t xml:space="preserve"> </w:t>
      </w:r>
      <w:r>
        <w:rPr>
          <w:spacing w:val="-1"/>
        </w:rPr>
        <w:t>gazem</w:t>
      </w:r>
      <w:r>
        <w:rPr>
          <w:spacing w:val="21"/>
        </w:rPr>
        <w:t xml:space="preserve"> </w:t>
      </w:r>
      <w:r>
        <w:rPr>
          <w:spacing w:val="-1"/>
        </w:rPr>
        <w:t>ziemnym</w:t>
      </w:r>
      <w:r>
        <w:rPr>
          <w:spacing w:val="27"/>
        </w:rPr>
        <w:t xml:space="preserve"> </w:t>
      </w:r>
      <w:r>
        <w:rPr>
          <w:spacing w:val="-1"/>
        </w:rPr>
        <w:t>głównie</w:t>
      </w:r>
      <w:r>
        <w:rPr>
          <w:spacing w:val="22"/>
        </w:rPr>
        <w:t xml:space="preserve"> </w:t>
      </w:r>
      <w:r>
        <w:t>miasto</w:t>
      </w:r>
      <w:r>
        <w:rPr>
          <w:spacing w:val="21"/>
        </w:rPr>
        <w:t xml:space="preserve"> </w:t>
      </w:r>
      <w:r>
        <w:rPr>
          <w:spacing w:val="-1"/>
        </w:rPr>
        <w:t>Pelplin</w:t>
      </w:r>
      <w:r>
        <w:rPr>
          <w:spacing w:val="22"/>
        </w:rPr>
        <w:t xml:space="preserve"> 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miejscowości</w:t>
      </w:r>
      <w:r>
        <w:rPr>
          <w:spacing w:val="20"/>
        </w:rPr>
        <w:t xml:space="preserve"> </w:t>
      </w:r>
      <w:r>
        <w:rPr>
          <w:spacing w:val="-1"/>
        </w:rPr>
        <w:t>Gręblin,</w:t>
      </w:r>
      <w:r>
        <w:rPr>
          <w:spacing w:val="19"/>
        </w:rPr>
        <w:t xml:space="preserve"> </w:t>
      </w:r>
      <w:r>
        <w:rPr>
          <w:spacing w:val="-1"/>
        </w:rPr>
        <w:t>Rudno,</w:t>
      </w:r>
      <w:r>
        <w:rPr>
          <w:spacing w:val="65"/>
        </w:rPr>
        <w:t xml:space="preserve"> </w:t>
      </w:r>
      <w:r>
        <w:rPr>
          <w:spacing w:val="-1"/>
        </w:rPr>
        <w:t>Lignowy,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29"/>
        </w:tabs>
        <w:kinsoku w:val="0"/>
        <w:overflowPunct w:val="0"/>
        <w:spacing w:line="256" w:lineRule="exact"/>
        <w:ind w:left="228"/>
        <w:jc w:val="both"/>
        <w:rPr>
          <w:spacing w:val="-1"/>
        </w:rPr>
      </w:pPr>
      <w:r>
        <w:t>w</w:t>
      </w:r>
      <w:r>
        <w:rPr>
          <w:spacing w:val="-7"/>
        </w:rPr>
        <w:t xml:space="preserve"> </w:t>
      </w:r>
      <w:r>
        <w:rPr>
          <w:spacing w:val="-1"/>
        </w:rPr>
        <w:t>celu</w:t>
      </w:r>
      <w:r>
        <w:rPr>
          <w:spacing w:val="-9"/>
        </w:rPr>
        <w:t xml:space="preserve"> </w:t>
      </w:r>
      <w:r>
        <w:rPr>
          <w:spacing w:val="-1"/>
        </w:rPr>
        <w:t>wykorzystania</w:t>
      </w:r>
      <w:r>
        <w:rPr>
          <w:spacing w:val="-8"/>
        </w:rPr>
        <w:t xml:space="preserve"> </w:t>
      </w:r>
      <w:r>
        <w:rPr>
          <w:spacing w:val="-1"/>
        </w:rPr>
        <w:t>potencjalnych</w:t>
      </w:r>
      <w:r>
        <w:rPr>
          <w:spacing w:val="-9"/>
        </w:rPr>
        <w:t xml:space="preserve"> </w:t>
      </w:r>
      <w:r>
        <w:rPr>
          <w:spacing w:val="-1"/>
        </w:rPr>
        <w:t>szans</w:t>
      </w:r>
      <w:r>
        <w:rPr>
          <w:spacing w:val="-10"/>
        </w:rPr>
        <w:t xml:space="preserve"> </w:t>
      </w:r>
      <w:r>
        <w:rPr>
          <w:spacing w:val="-1"/>
        </w:rPr>
        <w:t>rozwojowych</w:t>
      </w:r>
      <w:r>
        <w:rPr>
          <w:spacing w:val="-3"/>
        </w:rPr>
        <w:t xml:space="preserve"> </w:t>
      </w:r>
      <w:r>
        <w:rPr>
          <w:spacing w:val="-1"/>
        </w:rPr>
        <w:t>gospodarczych,</w:t>
      </w:r>
    </w:p>
    <w:p w:rsidR="00D72A27" w:rsidRDefault="00D72A27" w:rsidP="00D72A27">
      <w:pPr>
        <w:pStyle w:val="Tekstpodstawowy"/>
        <w:kinsoku w:val="0"/>
        <w:overflowPunct w:val="0"/>
        <w:spacing w:before="6" w:line="256" w:lineRule="exact"/>
        <w:ind w:right="113"/>
        <w:jc w:val="both"/>
        <w:rPr>
          <w:spacing w:val="-1"/>
        </w:rPr>
      </w:pPr>
      <w:r>
        <w:rPr>
          <w:spacing w:val="-1"/>
        </w:rPr>
        <w:t>związanych</w:t>
      </w:r>
      <w:r>
        <w:rPr>
          <w:spacing w:val="8"/>
        </w:rPr>
        <w:t xml:space="preserve"> </w:t>
      </w:r>
      <w:r>
        <w:t>z</w:t>
      </w:r>
      <w:r>
        <w:rPr>
          <w:spacing w:val="10"/>
        </w:rPr>
        <w:t xml:space="preserve"> </w:t>
      </w:r>
      <w:r>
        <w:rPr>
          <w:spacing w:val="-1"/>
        </w:rPr>
        <w:t>przebiegiem</w:t>
      </w:r>
      <w:r>
        <w:rPr>
          <w:spacing w:val="11"/>
        </w:rPr>
        <w:t xml:space="preserve"> </w:t>
      </w:r>
      <w:r>
        <w:rPr>
          <w:spacing w:val="-1"/>
        </w:rPr>
        <w:t>autostrady</w:t>
      </w:r>
      <w:r>
        <w:rPr>
          <w:spacing w:val="11"/>
        </w:rPr>
        <w:t xml:space="preserve"> </w:t>
      </w:r>
      <w:r>
        <w:rPr>
          <w:spacing w:val="-1"/>
        </w:rPr>
        <w:t>A1</w:t>
      </w:r>
      <w:r>
        <w:rPr>
          <w:spacing w:val="8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węzłem</w:t>
      </w:r>
      <w:r>
        <w:rPr>
          <w:spacing w:val="11"/>
        </w:rPr>
        <w:t xml:space="preserve"> </w:t>
      </w:r>
      <w:r>
        <w:rPr>
          <w:spacing w:val="-1"/>
        </w:rPr>
        <w:t>Pelplin</w:t>
      </w:r>
      <w:r>
        <w:rPr>
          <w:spacing w:val="11"/>
        </w:rPr>
        <w:t xml:space="preserve"> </w:t>
      </w:r>
      <w:r>
        <w:rPr>
          <w:spacing w:val="-1"/>
        </w:rPr>
        <w:t>lokalizacja</w:t>
      </w:r>
      <w:r>
        <w:rPr>
          <w:spacing w:val="11"/>
        </w:rPr>
        <w:t xml:space="preserve"> </w:t>
      </w:r>
      <w:r>
        <w:rPr>
          <w:spacing w:val="1"/>
        </w:rPr>
        <w:t>wzdłuż</w:t>
      </w:r>
      <w:r>
        <w:rPr>
          <w:spacing w:val="11"/>
        </w:rPr>
        <w:t xml:space="preserve"> </w:t>
      </w:r>
      <w:r>
        <w:rPr>
          <w:spacing w:val="-1"/>
        </w:rPr>
        <w:t>drogi</w:t>
      </w:r>
      <w:r>
        <w:rPr>
          <w:spacing w:val="9"/>
        </w:rPr>
        <w:t xml:space="preserve"> </w:t>
      </w:r>
      <w:r>
        <w:rPr>
          <w:spacing w:val="-1"/>
        </w:rPr>
        <w:t>dojazdowej</w:t>
      </w:r>
      <w:r>
        <w:rPr>
          <w:spacing w:val="115"/>
        </w:rPr>
        <w:t xml:space="preserve"> </w:t>
      </w:r>
      <w:r>
        <w:t>do</w:t>
      </w:r>
      <w:r>
        <w:rPr>
          <w:spacing w:val="-1"/>
        </w:rPr>
        <w:t xml:space="preserve"> autostrady</w:t>
      </w:r>
      <w:r>
        <w:t xml:space="preserve"> </w:t>
      </w:r>
      <w:r>
        <w:rPr>
          <w:spacing w:val="-1"/>
        </w:rPr>
        <w:t>terenów</w:t>
      </w:r>
      <w:r>
        <w:rPr>
          <w:spacing w:val="-3"/>
        </w:rPr>
        <w:t xml:space="preserve"> </w:t>
      </w:r>
      <w:r>
        <w:rPr>
          <w:spacing w:val="-1"/>
        </w:rPr>
        <w:t>rozwojowych,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29"/>
        </w:tabs>
        <w:kinsoku w:val="0"/>
        <w:overflowPunct w:val="0"/>
        <w:ind w:right="113" w:firstLine="0"/>
        <w:rPr>
          <w:spacing w:val="-1"/>
        </w:rPr>
      </w:pPr>
      <w:r>
        <w:rPr>
          <w:spacing w:val="-1"/>
        </w:rPr>
        <w:t>wykorzystanie</w:t>
      </w:r>
      <w:r>
        <w:t xml:space="preserve"> </w:t>
      </w:r>
      <w:r>
        <w:rPr>
          <w:spacing w:val="-1"/>
        </w:rPr>
        <w:t>walorów</w:t>
      </w:r>
      <w:r>
        <w:rPr>
          <w:spacing w:val="-3"/>
        </w:rPr>
        <w:t xml:space="preserve"> </w:t>
      </w:r>
      <w:r>
        <w:rPr>
          <w:spacing w:val="-1"/>
        </w:rPr>
        <w:t>przyrodniczych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kulturowych</w:t>
      </w:r>
      <w:r>
        <w:rPr>
          <w:spacing w:val="-2"/>
        </w:rPr>
        <w:t xml:space="preserve"> </w:t>
      </w:r>
      <w:r>
        <w:rPr>
          <w:spacing w:val="-1"/>
        </w:rPr>
        <w:t>obszaru</w:t>
      </w:r>
      <w:r>
        <w:rPr>
          <w:spacing w:val="-2"/>
        </w:rPr>
        <w:t xml:space="preserve"> </w:t>
      </w:r>
      <w:r>
        <w:rPr>
          <w:spacing w:val="-1"/>
        </w:rPr>
        <w:t>gminy</w:t>
      </w:r>
      <w:r>
        <w:t xml:space="preserve"> dla rozwoju</w:t>
      </w:r>
      <w:r>
        <w:rPr>
          <w:spacing w:val="67"/>
        </w:rPr>
        <w:t xml:space="preserve"> </w:t>
      </w:r>
      <w:r>
        <w:rPr>
          <w:spacing w:val="-1"/>
        </w:rPr>
        <w:t>potencjalnych</w:t>
      </w:r>
      <w:r>
        <w:rPr>
          <w:spacing w:val="10"/>
        </w:rPr>
        <w:t xml:space="preserve"> </w:t>
      </w:r>
      <w:r>
        <w:rPr>
          <w:spacing w:val="-1"/>
        </w:rPr>
        <w:t>funkcji</w:t>
      </w:r>
      <w:r>
        <w:rPr>
          <w:spacing w:val="7"/>
        </w:rPr>
        <w:t xml:space="preserve"> </w:t>
      </w:r>
      <w:r>
        <w:rPr>
          <w:spacing w:val="-1"/>
        </w:rPr>
        <w:t>turystyczno-rekreacyjnych:</w:t>
      </w:r>
      <w:r>
        <w:rPr>
          <w:spacing w:val="14"/>
        </w:rPr>
        <w:t xml:space="preserve"> </w:t>
      </w:r>
      <w:r>
        <w:rPr>
          <w:spacing w:val="-1"/>
        </w:rPr>
        <w:t>obszary</w:t>
      </w:r>
      <w:r>
        <w:rPr>
          <w:spacing w:val="10"/>
        </w:rPr>
        <w:t xml:space="preserve"> </w:t>
      </w:r>
      <w:r>
        <w:rPr>
          <w:spacing w:val="-1"/>
        </w:rPr>
        <w:t>leśne</w:t>
      </w:r>
      <w:r>
        <w:rPr>
          <w:spacing w:val="13"/>
        </w:rPr>
        <w:t xml:space="preserve"> 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zach.</w:t>
      </w:r>
      <w:r>
        <w:rPr>
          <w:spacing w:val="12"/>
        </w:rPr>
        <w:t xml:space="preserve"> </w:t>
      </w:r>
      <w:r>
        <w:rPr>
          <w:spacing w:val="-1"/>
        </w:rPr>
        <w:t>Części</w:t>
      </w:r>
      <w:r>
        <w:rPr>
          <w:spacing w:val="15"/>
        </w:rPr>
        <w:t xml:space="preserve"> </w:t>
      </w:r>
      <w:r>
        <w:rPr>
          <w:spacing w:val="-1"/>
        </w:rPr>
        <w:t>gminy,</w:t>
      </w:r>
      <w:r>
        <w:rPr>
          <w:spacing w:val="11"/>
        </w:rPr>
        <w:t xml:space="preserve"> </w:t>
      </w:r>
      <w:r>
        <w:rPr>
          <w:spacing w:val="-1"/>
        </w:rPr>
        <w:t>potencjał</w:t>
      </w:r>
      <w:r>
        <w:rPr>
          <w:spacing w:val="111"/>
        </w:rPr>
        <w:t xml:space="preserve"> </w:t>
      </w:r>
      <w:r>
        <w:rPr>
          <w:spacing w:val="-1"/>
        </w:rPr>
        <w:t>krajobrazowo-kulturowy</w:t>
      </w:r>
      <w:r>
        <w:rPr>
          <w:spacing w:val="-6"/>
        </w:rPr>
        <w:t xml:space="preserve"> </w:t>
      </w:r>
      <w:r>
        <w:rPr>
          <w:spacing w:val="-1"/>
        </w:rPr>
        <w:t>terenów</w:t>
      </w:r>
      <w:r>
        <w:t xml:space="preserve"> </w:t>
      </w:r>
      <w:r>
        <w:rPr>
          <w:spacing w:val="-1"/>
        </w:rPr>
        <w:t>nadwiślańskich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wsch.</w:t>
      </w:r>
      <w:r>
        <w:rPr>
          <w:spacing w:val="-3"/>
        </w:rPr>
        <w:t xml:space="preserve"> </w:t>
      </w:r>
      <w:r>
        <w:rPr>
          <w:spacing w:val="-1"/>
        </w:rPr>
        <w:t>części</w:t>
      </w: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right="1290"/>
      </w:pPr>
      <w:r>
        <w:rPr>
          <w:spacing w:val="-1"/>
        </w:rPr>
        <w:t>obszaru</w:t>
      </w:r>
      <w:r>
        <w:rPr>
          <w:spacing w:val="-3"/>
        </w:rPr>
        <w:t xml:space="preserve"> </w:t>
      </w:r>
      <w:r>
        <w:rPr>
          <w:spacing w:val="-1"/>
        </w:rPr>
        <w:t>gminy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objęcie ochroną szczególnie</w:t>
      </w:r>
      <w:r>
        <w:t xml:space="preserve"> </w:t>
      </w:r>
      <w:r>
        <w:rPr>
          <w:spacing w:val="-1"/>
        </w:rPr>
        <w:t>cennych</w:t>
      </w:r>
      <w:r>
        <w:rPr>
          <w:spacing w:val="-3"/>
        </w:rPr>
        <w:t xml:space="preserve"> </w:t>
      </w:r>
      <w:r>
        <w:rPr>
          <w:spacing w:val="-1"/>
        </w:rPr>
        <w:t>obszarów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obiektów,</w:t>
      </w:r>
      <w:r>
        <w:rPr>
          <w:spacing w:val="85"/>
        </w:rPr>
        <w:t xml:space="preserve"> </w:t>
      </w:r>
      <w:r>
        <w:rPr>
          <w:spacing w:val="-1"/>
        </w:rPr>
        <w:t>odpowiednia</w:t>
      </w:r>
      <w:r>
        <w:t xml:space="preserve"> </w:t>
      </w:r>
      <w:r>
        <w:rPr>
          <w:spacing w:val="-1"/>
        </w:rPr>
        <w:t>promocja, zintensyfikowanie</w:t>
      </w:r>
      <w:r>
        <w:rPr>
          <w:spacing w:val="-4"/>
        </w:rPr>
        <w:t xml:space="preserve"> </w:t>
      </w:r>
      <w:r>
        <w:rPr>
          <w:spacing w:val="-1"/>
        </w:rPr>
        <w:t>wykorzystania</w:t>
      </w:r>
      <w:r>
        <w:rPr>
          <w:spacing w:val="-4"/>
        </w:rPr>
        <w:t xml:space="preserve"> </w:t>
      </w:r>
      <w:r>
        <w:rPr>
          <w:spacing w:val="-1"/>
        </w:rPr>
        <w:t>walorów</w:t>
      </w:r>
      <w:r>
        <w:rPr>
          <w:spacing w:val="1"/>
        </w:rPr>
        <w:t xml:space="preserve"> </w:t>
      </w:r>
      <w:r>
        <w:rPr>
          <w:spacing w:val="-1"/>
        </w:rPr>
        <w:t>kulturowych</w:t>
      </w:r>
      <w:r>
        <w:rPr>
          <w:spacing w:val="7"/>
        </w:rPr>
        <w:t xml:space="preserve"> </w:t>
      </w:r>
      <w:r>
        <w:t>–</w:t>
      </w:r>
    </w:p>
    <w:p w:rsidR="00D72A27" w:rsidRDefault="00D72A27" w:rsidP="00D72A27">
      <w:pPr>
        <w:pStyle w:val="Tekstpodstawowy"/>
        <w:kinsoku w:val="0"/>
        <w:overflowPunct w:val="0"/>
        <w:ind w:right="112"/>
        <w:jc w:val="both"/>
      </w:pPr>
      <w:r>
        <w:rPr>
          <w:spacing w:val="-1"/>
        </w:rPr>
        <w:t>programy</w:t>
      </w:r>
      <w:r>
        <w:rPr>
          <w:spacing w:val="43"/>
        </w:rPr>
        <w:t xml:space="preserve"> </w:t>
      </w:r>
      <w:r>
        <w:rPr>
          <w:spacing w:val="-1"/>
        </w:rPr>
        <w:t>estetyzacji,</w:t>
      </w:r>
      <w:r>
        <w:rPr>
          <w:spacing w:val="42"/>
        </w:rPr>
        <w:t xml:space="preserve"> </w:t>
      </w:r>
      <w:r>
        <w:rPr>
          <w:spacing w:val="-1"/>
        </w:rPr>
        <w:t>rewaloryzacji,</w:t>
      </w:r>
      <w:r>
        <w:rPr>
          <w:spacing w:val="42"/>
        </w:rPr>
        <w:t xml:space="preserve"> </w:t>
      </w:r>
      <w:r>
        <w:rPr>
          <w:spacing w:val="-1"/>
        </w:rPr>
        <w:t>cennych</w:t>
      </w:r>
      <w:r>
        <w:rPr>
          <w:spacing w:val="41"/>
        </w:rPr>
        <w:t xml:space="preserve"> </w:t>
      </w:r>
      <w:r>
        <w:rPr>
          <w:spacing w:val="-1"/>
        </w:rPr>
        <w:t>układów</w:t>
      </w:r>
      <w:r>
        <w:rPr>
          <w:spacing w:val="44"/>
        </w:rPr>
        <w:t xml:space="preserve"> </w:t>
      </w:r>
      <w:r>
        <w:rPr>
          <w:spacing w:val="-1"/>
        </w:rPr>
        <w:t>urbanistycznych,</w:t>
      </w:r>
      <w:r>
        <w:rPr>
          <w:spacing w:val="47"/>
        </w:rPr>
        <w:t xml:space="preserve"> </w:t>
      </w:r>
      <w:r>
        <w:rPr>
          <w:spacing w:val="-1"/>
        </w:rPr>
        <w:t>wartościowych</w:t>
      </w:r>
      <w:r>
        <w:rPr>
          <w:spacing w:val="75"/>
        </w:rPr>
        <w:t xml:space="preserve"> </w:t>
      </w:r>
      <w:r>
        <w:rPr>
          <w:spacing w:val="-1"/>
        </w:rPr>
        <w:t>zachowanych</w:t>
      </w:r>
      <w:r>
        <w:rPr>
          <w:spacing w:val="9"/>
        </w:rPr>
        <w:t xml:space="preserve"> </w:t>
      </w:r>
      <w:r>
        <w:rPr>
          <w:spacing w:val="-1"/>
        </w:rPr>
        <w:t>obiektów</w:t>
      </w:r>
      <w:r>
        <w:rPr>
          <w:spacing w:val="13"/>
        </w:rPr>
        <w:t xml:space="preserve"> </w:t>
      </w:r>
      <w:r>
        <w:rPr>
          <w:spacing w:val="-1"/>
        </w:rPr>
        <w:t>oraz</w:t>
      </w:r>
      <w:r>
        <w:rPr>
          <w:spacing w:val="15"/>
        </w:rPr>
        <w:t xml:space="preserve"> </w:t>
      </w:r>
      <w:r>
        <w:rPr>
          <w:spacing w:val="-1"/>
        </w:rPr>
        <w:t>humanizacja</w:t>
      </w:r>
      <w:r>
        <w:rPr>
          <w:spacing w:val="8"/>
        </w:rPr>
        <w:t xml:space="preserve"> </w:t>
      </w:r>
      <w:r>
        <w:t>zabudowy</w:t>
      </w:r>
      <w:r>
        <w:rPr>
          <w:spacing w:val="11"/>
        </w:rPr>
        <w:t xml:space="preserve"> </w:t>
      </w:r>
      <w:r>
        <w:rPr>
          <w:spacing w:val="-1"/>
        </w:rPr>
        <w:t>blokowej,</w:t>
      </w:r>
      <w:r>
        <w:rPr>
          <w:spacing w:val="10"/>
        </w:rPr>
        <w:t xml:space="preserve"> </w:t>
      </w:r>
      <w:r>
        <w:rPr>
          <w:spacing w:val="-1"/>
        </w:rPr>
        <w:t>wyznaczenie</w:t>
      </w:r>
      <w:r>
        <w:rPr>
          <w:spacing w:val="8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wykreowanie</w:t>
      </w:r>
      <w:r>
        <w:rPr>
          <w:spacing w:val="65"/>
          <w:w w:val="99"/>
        </w:rPr>
        <w:t xml:space="preserve"> </w:t>
      </w:r>
      <w:r>
        <w:t>systemu</w:t>
      </w:r>
      <w:r>
        <w:rPr>
          <w:spacing w:val="12"/>
        </w:rPr>
        <w:t xml:space="preserve"> </w:t>
      </w:r>
      <w:r>
        <w:rPr>
          <w:spacing w:val="-1"/>
        </w:rPr>
        <w:t>gminnych</w:t>
      </w:r>
      <w:r>
        <w:rPr>
          <w:spacing w:val="8"/>
        </w:rPr>
        <w:t xml:space="preserve"> </w:t>
      </w:r>
      <w:r>
        <w:t>ścieżek</w:t>
      </w:r>
      <w:r>
        <w:rPr>
          <w:spacing w:val="16"/>
        </w:rPr>
        <w:t xml:space="preserve"> </w:t>
      </w:r>
      <w:r>
        <w:rPr>
          <w:spacing w:val="-1"/>
        </w:rPr>
        <w:t>rowerowych,</w:t>
      </w:r>
      <w:r>
        <w:rPr>
          <w:spacing w:val="8"/>
        </w:rPr>
        <w:t xml:space="preserve"> </w:t>
      </w:r>
      <w:r>
        <w:rPr>
          <w:spacing w:val="-1"/>
        </w:rPr>
        <w:t>promocja</w:t>
      </w:r>
      <w:r>
        <w:rPr>
          <w:spacing w:val="15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wspieranie</w:t>
      </w:r>
      <w:r>
        <w:rPr>
          <w:spacing w:val="17"/>
        </w:rPr>
        <w:t xml:space="preserve"> </w:t>
      </w:r>
      <w:r>
        <w:rPr>
          <w:spacing w:val="-1"/>
        </w:rPr>
        <w:t>powstawania</w:t>
      </w:r>
      <w:r>
        <w:rPr>
          <w:spacing w:val="10"/>
        </w:rPr>
        <w:t xml:space="preserve"> </w:t>
      </w:r>
      <w:r>
        <w:rPr>
          <w:spacing w:val="-1"/>
        </w:rPr>
        <w:t>lokalnej</w:t>
      </w:r>
      <w:r>
        <w:rPr>
          <w:spacing w:val="15"/>
        </w:rPr>
        <w:t xml:space="preserve"> </w:t>
      </w:r>
      <w:r>
        <w:rPr>
          <w:spacing w:val="-2"/>
        </w:rPr>
        <w:t>bazy</w:t>
      </w:r>
      <w:r>
        <w:rPr>
          <w:spacing w:val="71"/>
          <w:w w:val="99"/>
        </w:rPr>
        <w:t xml:space="preserve"> </w:t>
      </w:r>
      <w:r>
        <w:rPr>
          <w:spacing w:val="-1"/>
        </w:rPr>
        <w:t>agroturystycznej</w:t>
      </w:r>
      <w:r>
        <w:rPr>
          <w:spacing w:val="-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wsch.</w:t>
      </w:r>
      <w:r>
        <w:rPr>
          <w:spacing w:val="-4"/>
        </w:rPr>
        <w:t xml:space="preserve"> </w:t>
      </w:r>
      <w:r>
        <w:rPr>
          <w:spacing w:val="-1"/>
        </w:rPr>
        <w:t>części</w:t>
      </w:r>
      <w:r>
        <w:rPr>
          <w:spacing w:val="-3"/>
        </w:rPr>
        <w:t xml:space="preserve"> </w:t>
      </w:r>
      <w:r>
        <w:rPr>
          <w:spacing w:val="-1"/>
        </w:rPr>
        <w:t>obszaru gminy</w:t>
      </w:r>
      <w:r>
        <w:rPr>
          <w:spacing w:val="-2"/>
        </w:rPr>
        <w:t xml:space="preserve"> </w:t>
      </w:r>
      <w:r>
        <w:rPr>
          <w:spacing w:val="-1"/>
        </w:rPr>
        <w:t>oraz</w:t>
      </w:r>
      <w:r>
        <w:rPr>
          <w:spacing w:val="-2"/>
        </w:rPr>
        <w:t xml:space="preserve"> </w:t>
      </w:r>
      <w:r>
        <w:t>wzdłuż</w:t>
      </w:r>
      <w:r>
        <w:rPr>
          <w:spacing w:val="-1"/>
        </w:rPr>
        <w:t xml:space="preserve"> Wierzycy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305"/>
        </w:tabs>
        <w:kinsoku w:val="0"/>
        <w:overflowPunct w:val="0"/>
        <w:spacing w:line="241" w:lineRule="auto"/>
        <w:ind w:right="113" w:firstLine="0"/>
        <w:jc w:val="both"/>
        <w:rPr>
          <w:spacing w:val="-1"/>
        </w:rPr>
      </w:pPr>
      <w:r>
        <w:rPr>
          <w:spacing w:val="-1"/>
        </w:rPr>
        <w:t>ochrona</w:t>
      </w:r>
      <w:r>
        <w:rPr>
          <w:spacing w:val="26"/>
        </w:rPr>
        <w:t xml:space="preserve"> </w:t>
      </w:r>
      <w:r>
        <w:rPr>
          <w:spacing w:val="-1"/>
        </w:rPr>
        <w:t>oraz</w:t>
      </w:r>
      <w:r>
        <w:rPr>
          <w:spacing w:val="26"/>
        </w:rPr>
        <w:t xml:space="preserve"> </w:t>
      </w:r>
      <w:r>
        <w:rPr>
          <w:spacing w:val="-1"/>
        </w:rPr>
        <w:t>wzmocnienie</w:t>
      </w:r>
      <w:r>
        <w:rPr>
          <w:spacing w:val="26"/>
        </w:rPr>
        <w:t xml:space="preserve"> </w:t>
      </w:r>
      <w:r>
        <w:rPr>
          <w:spacing w:val="-1"/>
        </w:rPr>
        <w:t>elementów</w:t>
      </w:r>
      <w:r>
        <w:rPr>
          <w:spacing w:val="23"/>
        </w:rPr>
        <w:t xml:space="preserve"> </w:t>
      </w:r>
      <w:r>
        <w:rPr>
          <w:spacing w:val="1"/>
        </w:rPr>
        <w:t>osnowy</w:t>
      </w:r>
      <w:r>
        <w:rPr>
          <w:spacing w:val="26"/>
        </w:rPr>
        <w:t xml:space="preserve"> </w:t>
      </w:r>
      <w:r>
        <w:rPr>
          <w:spacing w:val="-1"/>
        </w:rPr>
        <w:t>ekologicznej,</w:t>
      </w:r>
      <w:r>
        <w:rPr>
          <w:spacing w:val="24"/>
        </w:rPr>
        <w:t xml:space="preserve"> </w:t>
      </w:r>
      <w:r>
        <w:t>poprawa</w:t>
      </w:r>
      <w:r>
        <w:rPr>
          <w:spacing w:val="26"/>
        </w:rPr>
        <w:t xml:space="preserve"> </w:t>
      </w:r>
      <w:r>
        <w:rPr>
          <w:spacing w:val="-1"/>
        </w:rPr>
        <w:t>stanu</w:t>
      </w:r>
      <w:r>
        <w:rPr>
          <w:spacing w:val="25"/>
        </w:rPr>
        <w:t xml:space="preserve"> </w:t>
      </w:r>
      <w:r>
        <w:t>środowiska</w:t>
      </w:r>
      <w:r>
        <w:rPr>
          <w:spacing w:val="61"/>
        </w:rPr>
        <w:t xml:space="preserve"> </w:t>
      </w:r>
      <w:r>
        <w:rPr>
          <w:spacing w:val="-1"/>
        </w:rPr>
        <w:t>głównie</w:t>
      </w:r>
      <w:r>
        <w:t xml:space="preserve"> poprzez </w:t>
      </w:r>
      <w:r>
        <w:rPr>
          <w:spacing w:val="-1"/>
        </w:rPr>
        <w:t>poprawę</w:t>
      </w:r>
      <w:r>
        <w:t xml:space="preserve"> </w:t>
      </w:r>
      <w:r>
        <w:rPr>
          <w:spacing w:val="-1"/>
        </w:rPr>
        <w:t>stanu</w:t>
      </w:r>
      <w:r>
        <w:rPr>
          <w:spacing w:val="-2"/>
        </w:rPr>
        <w:t xml:space="preserve"> </w:t>
      </w:r>
      <w:r>
        <w:rPr>
          <w:spacing w:val="-1"/>
        </w:rPr>
        <w:t>gospodarki</w:t>
      </w:r>
      <w:r>
        <w:rPr>
          <w:spacing w:val="-2"/>
        </w:rPr>
        <w:t xml:space="preserve"> </w:t>
      </w:r>
      <w:r>
        <w:rPr>
          <w:spacing w:val="-1"/>
        </w:rPr>
        <w:t>ściekowej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gminie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301"/>
        </w:tabs>
        <w:kinsoku w:val="0"/>
        <w:overflowPunct w:val="0"/>
        <w:spacing w:line="241" w:lineRule="auto"/>
        <w:ind w:right="110" w:firstLine="0"/>
        <w:jc w:val="both"/>
        <w:rPr>
          <w:spacing w:val="-1"/>
        </w:rPr>
      </w:pPr>
      <w:r>
        <w:rPr>
          <w:spacing w:val="-1"/>
        </w:rPr>
        <w:t>poprawa</w:t>
      </w:r>
      <w:r>
        <w:rPr>
          <w:spacing w:val="19"/>
        </w:rPr>
        <w:t xml:space="preserve"> </w:t>
      </w:r>
      <w:r>
        <w:rPr>
          <w:spacing w:val="-1"/>
        </w:rPr>
        <w:t>standardu</w:t>
      </w:r>
      <w:r>
        <w:rPr>
          <w:spacing w:val="18"/>
        </w:rPr>
        <w:t xml:space="preserve"> </w:t>
      </w:r>
      <w:r>
        <w:rPr>
          <w:spacing w:val="-1"/>
        </w:rPr>
        <w:t>zamieszkania</w:t>
      </w:r>
      <w:r>
        <w:rPr>
          <w:spacing w:val="20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poziomu</w:t>
      </w:r>
      <w:r>
        <w:rPr>
          <w:spacing w:val="17"/>
        </w:rPr>
        <w:t xml:space="preserve"> </w:t>
      </w:r>
      <w:r>
        <w:rPr>
          <w:spacing w:val="-1"/>
        </w:rPr>
        <w:t>obsługi</w:t>
      </w:r>
      <w:r>
        <w:rPr>
          <w:spacing w:val="18"/>
        </w:rPr>
        <w:t xml:space="preserve"> </w:t>
      </w:r>
      <w:r>
        <w:rPr>
          <w:spacing w:val="-1"/>
        </w:rPr>
        <w:t>mieszkańców</w:t>
      </w:r>
      <w:r>
        <w:rPr>
          <w:spacing w:val="21"/>
        </w:rPr>
        <w:t xml:space="preserve"> </w:t>
      </w:r>
      <w:r>
        <w:t>poprzez</w:t>
      </w:r>
      <w:r>
        <w:rPr>
          <w:spacing w:val="24"/>
        </w:rPr>
        <w:t xml:space="preserve"> </w:t>
      </w:r>
      <w:r>
        <w:rPr>
          <w:spacing w:val="-1"/>
        </w:rPr>
        <w:t>wyznaczenie,</w:t>
      </w:r>
      <w:r>
        <w:rPr>
          <w:spacing w:val="85"/>
          <w:w w:val="99"/>
        </w:rPr>
        <w:t xml:space="preserve"> </w:t>
      </w:r>
      <w:r>
        <w:rPr>
          <w:spacing w:val="-1"/>
        </w:rPr>
        <w:t>przygotowanie</w:t>
      </w:r>
      <w:r>
        <w:t xml:space="preserve"> </w:t>
      </w:r>
      <w:r>
        <w:rPr>
          <w:spacing w:val="-1"/>
        </w:rPr>
        <w:t>prawne</w:t>
      </w:r>
      <w:r>
        <w:t xml:space="preserve"> i</w:t>
      </w:r>
      <w:r>
        <w:rPr>
          <w:spacing w:val="-1"/>
        </w:rPr>
        <w:t xml:space="preserve"> inżynieryjne</w:t>
      </w:r>
      <w:r>
        <w:rPr>
          <w:spacing w:val="-4"/>
        </w:rPr>
        <w:t xml:space="preserve"> </w:t>
      </w:r>
      <w:r>
        <w:rPr>
          <w:spacing w:val="-1"/>
        </w:rPr>
        <w:t>nowych</w:t>
      </w:r>
      <w:r>
        <w:rPr>
          <w:spacing w:val="-2"/>
        </w:rPr>
        <w:t xml:space="preserve"> </w:t>
      </w:r>
      <w:r>
        <w:t>terenów</w:t>
      </w:r>
      <w:r>
        <w:rPr>
          <w:spacing w:val="1"/>
        </w:rPr>
        <w:t xml:space="preserve"> </w:t>
      </w:r>
      <w:r>
        <w:rPr>
          <w:spacing w:val="-1"/>
        </w:rPr>
        <w:t>rozwojowych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325"/>
        </w:tabs>
        <w:kinsoku w:val="0"/>
        <w:overflowPunct w:val="0"/>
        <w:spacing w:line="256" w:lineRule="exact"/>
        <w:ind w:right="110" w:firstLine="0"/>
        <w:jc w:val="both"/>
      </w:pPr>
      <w:r>
        <w:rPr>
          <w:spacing w:val="-1"/>
        </w:rPr>
        <w:t>współpraca,</w:t>
      </w:r>
      <w:r>
        <w:rPr>
          <w:spacing w:val="45"/>
        </w:rPr>
        <w:t xml:space="preserve"> </w:t>
      </w:r>
      <w:r>
        <w:rPr>
          <w:spacing w:val="-1"/>
        </w:rPr>
        <w:t>współdziałanie</w:t>
      </w:r>
      <w:r>
        <w:rPr>
          <w:spacing w:val="47"/>
        </w:rPr>
        <w:t xml:space="preserve"> </w:t>
      </w:r>
      <w:r>
        <w:t>z</w:t>
      </w:r>
      <w:r>
        <w:rPr>
          <w:spacing w:val="42"/>
        </w:rPr>
        <w:t xml:space="preserve"> </w:t>
      </w:r>
      <w:r>
        <w:t>samorządami</w:t>
      </w:r>
      <w:r>
        <w:rPr>
          <w:spacing w:val="45"/>
        </w:rPr>
        <w:t xml:space="preserve"> </w:t>
      </w:r>
      <w:r>
        <w:rPr>
          <w:spacing w:val="-1"/>
        </w:rPr>
        <w:t>gmin</w:t>
      </w:r>
      <w:r>
        <w:rPr>
          <w:spacing w:val="43"/>
        </w:rPr>
        <w:t xml:space="preserve"> </w:t>
      </w:r>
      <w:r>
        <w:rPr>
          <w:spacing w:val="-1"/>
        </w:rPr>
        <w:t>sąsiednich</w:t>
      </w:r>
      <w:r>
        <w:rPr>
          <w:spacing w:val="45"/>
        </w:rPr>
        <w:t xml:space="preserve"> </w:t>
      </w:r>
      <w:r>
        <w:rPr>
          <w:spacing w:val="-1"/>
        </w:rPr>
        <w:t>oraz</w:t>
      </w:r>
      <w:r>
        <w:rPr>
          <w:spacing w:val="48"/>
        </w:rPr>
        <w:t xml:space="preserve"> </w:t>
      </w:r>
      <w:r>
        <w:rPr>
          <w:spacing w:val="-1"/>
        </w:rPr>
        <w:t>władzami</w:t>
      </w:r>
      <w:r>
        <w:rPr>
          <w:spacing w:val="45"/>
        </w:rPr>
        <w:t xml:space="preserve"> </w:t>
      </w:r>
      <w:r>
        <w:rPr>
          <w:spacing w:val="-1"/>
        </w:rPr>
        <w:t>powiatu</w:t>
      </w:r>
      <w:r>
        <w:rPr>
          <w:spacing w:val="45"/>
        </w:rPr>
        <w:t xml:space="preserve"> </w:t>
      </w:r>
      <w:r>
        <w:t>i</w:t>
      </w:r>
      <w:r>
        <w:rPr>
          <w:spacing w:val="83"/>
          <w:w w:val="99"/>
        </w:rPr>
        <w:t xml:space="preserve"> </w:t>
      </w:r>
      <w:r>
        <w:t>województwa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realizacji</w:t>
      </w:r>
      <w:r>
        <w:rPr>
          <w:spacing w:val="-3"/>
        </w:rPr>
        <w:t xml:space="preserve"> </w:t>
      </w:r>
      <w:r>
        <w:rPr>
          <w:spacing w:val="-1"/>
        </w:rPr>
        <w:t>celów</w:t>
      </w:r>
      <w:r>
        <w:rPr>
          <w:spacing w:val="1"/>
        </w:rPr>
        <w:t xml:space="preserve"> </w:t>
      </w:r>
      <w:r>
        <w:rPr>
          <w:spacing w:val="-1"/>
        </w:rPr>
        <w:t>rozwojowych</w:t>
      </w:r>
      <w:r>
        <w:rPr>
          <w:spacing w:val="1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kinsoku w:val="0"/>
        <w:overflowPunct w:val="0"/>
        <w:spacing w:before="4" w:line="256" w:lineRule="exact"/>
        <w:ind w:right="142"/>
        <w:rPr>
          <w:spacing w:val="-1"/>
        </w:rPr>
      </w:pPr>
      <w:r>
        <w:t>Obszary</w:t>
      </w:r>
      <w:r>
        <w:rPr>
          <w:spacing w:val="-3"/>
        </w:rPr>
        <w:t xml:space="preserve"> </w:t>
      </w:r>
      <w:r>
        <w:rPr>
          <w:spacing w:val="-1"/>
        </w:rPr>
        <w:t>objęte</w:t>
      </w:r>
      <w:r>
        <w:rPr>
          <w:spacing w:val="-2"/>
        </w:rPr>
        <w:t xml:space="preserve"> </w:t>
      </w:r>
      <w:r>
        <w:rPr>
          <w:spacing w:val="-1"/>
        </w:rPr>
        <w:t>lub</w:t>
      </w:r>
      <w:r>
        <w:rPr>
          <w:spacing w:val="-4"/>
        </w:rPr>
        <w:t xml:space="preserve"> </w:t>
      </w:r>
      <w:r>
        <w:rPr>
          <w:spacing w:val="-1"/>
        </w:rPr>
        <w:t>wskazane</w:t>
      </w:r>
      <w:r>
        <w:rPr>
          <w:spacing w:val="-2"/>
        </w:rPr>
        <w:t xml:space="preserve"> </w:t>
      </w:r>
      <w:r>
        <w:rPr>
          <w:spacing w:val="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objęcia</w:t>
      </w:r>
      <w:r>
        <w:rPr>
          <w:spacing w:val="-4"/>
        </w:rPr>
        <w:t xml:space="preserve"> </w:t>
      </w:r>
      <w:r>
        <w:rPr>
          <w:spacing w:val="-1"/>
        </w:rPr>
        <w:t>ochroną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1"/>
        </w:rPr>
        <w:t>podstawie</w:t>
      </w:r>
      <w:r>
        <w:rPr>
          <w:spacing w:val="-6"/>
        </w:rPr>
        <w:t xml:space="preserve"> </w:t>
      </w:r>
      <w:r>
        <w:rPr>
          <w:spacing w:val="-1"/>
        </w:rPr>
        <w:t>przepisów szczególnych</w:t>
      </w:r>
      <w:r>
        <w:rPr>
          <w:spacing w:val="-3"/>
        </w:rPr>
        <w:t xml:space="preserve"> </w:t>
      </w:r>
      <w:r>
        <w:rPr>
          <w:spacing w:val="-1"/>
        </w:rPr>
        <w:t>(..)</w:t>
      </w:r>
      <w:r>
        <w:rPr>
          <w:spacing w:val="67"/>
          <w:w w:val="99"/>
        </w:rPr>
        <w:t xml:space="preserve"> </w:t>
      </w:r>
      <w:r>
        <w:t>środowisko</w:t>
      </w:r>
      <w:r>
        <w:rPr>
          <w:spacing w:val="-1"/>
        </w:rPr>
        <w:t xml:space="preserve"> kulturowe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85"/>
        </w:tabs>
        <w:kinsoku w:val="0"/>
        <w:overflowPunct w:val="0"/>
        <w:ind w:right="112" w:firstLine="0"/>
        <w:jc w:val="both"/>
        <w:rPr>
          <w:spacing w:val="-2"/>
        </w:rPr>
      </w:pPr>
      <w:r>
        <w:t>istniejące</w:t>
      </w:r>
      <w:r>
        <w:rPr>
          <w:spacing w:val="7"/>
        </w:rPr>
        <w:t xml:space="preserve"> </w:t>
      </w:r>
      <w:r>
        <w:rPr>
          <w:spacing w:val="-1"/>
        </w:rPr>
        <w:t>obiekty</w:t>
      </w:r>
      <w:r>
        <w:rPr>
          <w:spacing w:val="7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obszary</w:t>
      </w:r>
      <w:r>
        <w:rPr>
          <w:spacing w:val="7"/>
        </w:rPr>
        <w:t xml:space="preserve"> </w:t>
      </w:r>
      <w:r>
        <w:t>objęte</w:t>
      </w:r>
      <w:r>
        <w:rPr>
          <w:spacing w:val="7"/>
        </w:rPr>
        <w:t xml:space="preserve"> </w:t>
      </w:r>
      <w:r>
        <w:t>ochroną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rPr>
          <w:spacing w:val="-1"/>
        </w:rPr>
        <w:t>podstawie</w:t>
      </w:r>
      <w:r>
        <w:rPr>
          <w:spacing w:val="7"/>
        </w:rPr>
        <w:t xml:space="preserve"> </w:t>
      </w:r>
      <w:r>
        <w:rPr>
          <w:spacing w:val="-1"/>
        </w:rPr>
        <w:t>przepisów</w:t>
      </w:r>
      <w:r>
        <w:rPr>
          <w:spacing w:val="8"/>
        </w:rPr>
        <w:t xml:space="preserve"> </w:t>
      </w:r>
      <w:r>
        <w:rPr>
          <w:spacing w:val="-1"/>
        </w:rPr>
        <w:t>szczególnych</w:t>
      </w:r>
      <w:r>
        <w:rPr>
          <w:spacing w:val="9"/>
        </w:rPr>
        <w:t xml:space="preserve"> </w:t>
      </w:r>
      <w:r>
        <w:t>zostały</w:t>
      </w:r>
      <w:r>
        <w:rPr>
          <w:spacing w:val="41"/>
        </w:rPr>
        <w:t xml:space="preserve"> </w:t>
      </w:r>
      <w:r>
        <w:rPr>
          <w:spacing w:val="-1"/>
        </w:rPr>
        <w:t>wymienione</w:t>
      </w:r>
      <w:r>
        <w:rPr>
          <w:spacing w:val="27"/>
        </w:rPr>
        <w:t xml:space="preserve"> </w:t>
      </w:r>
      <w:r>
        <w:t>w</w:t>
      </w:r>
      <w:r>
        <w:rPr>
          <w:spacing w:val="28"/>
        </w:rPr>
        <w:t xml:space="preserve"> </w:t>
      </w:r>
      <w:r>
        <w:rPr>
          <w:spacing w:val="-1"/>
        </w:rPr>
        <w:t>pt.</w:t>
      </w:r>
      <w:r>
        <w:rPr>
          <w:spacing w:val="25"/>
        </w:rPr>
        <w:t xml:space="preserve"> </w:t>
      </w:r>
      <w:r>
        <w:t>III</w:t>
      </w:r>
      <w:r>
        <w:rPr>
          <w:spacing w:val="27"/>
        </w:rPr>
        <w:t xml:space="preserve"> </w:t>
      </w:r>
      <w:r>
        <w:rPr>
          <w:spacing w:val="-1"/>
        </w:rPr>
        <w:t>Uwarunkowań</w:t>
      </w:r>
      <w:r>
        <w:rPr>
          <w:spacing w:val="28"/>
        </w:rPr>
        <w:t xml:space="preserve"> </w:t>
      </w:r>
      <w:r>
        <w:t>oraz</w:t>
      </w:r>
      <w:r>
        <w:rPr>
          <w:spacing w:val="26"/>
        </w:rPr>
        <w:t xml:space="preserve"> </w:t>
      </w:r>
      <w:r>
        <w:rPr>
          <w:spacing w:val="-1"/>
        </w:rPr>
        <w:t>szczegółowo</w:t>
      </w:r>
      <w:r>
        <w:rPr>
          <w:spacing w:val="25"/>
        </w:rPr>
        <w:t xml:space="preserve"> </w:t>
      </w:r>
      <w:r>
        <w:rPr>
          <w:spacing w:val="-1"/>
        </w:rPr>
        <w:t>scharakteryzowane</w:t>
      </w:r>
      <w:r>
        <w:rPr>
          <w:spacing w:val="31"/>
        </w:rPr>
        <w:t xml:space="preserve"> </w:t>
      </w:r>
      <w:r>
        <w:t>w</w:t>
      </w:r>
      <w:r>
        <w:rPr>
          <w:spacing w:val="28"/>
        </w:rPr>
        <w:t xml:space="preserve"> </w:t>
      </w:r>
      <w:r>
        <w:rPr>
          <w:spacing w:val="-2"/>
        </w:rPr>
        <w:t>studium</w:t>
      </w:r>
      <w:r>
        <w:rPr>
          <w:spacing w:val="27"/>
        </w:rPr>
        <w:t xml:space="preserve"> </w:t>
      </w:r>
      <w:proofErr w:type="spellStart"/>
      <w:r>
        <w:t>dt</w:t>
      </w:r>
      <w:proofErr w:type="spellEnd"/>
      <w:r>
        <w:t>.</w:t>
      </w:r>
      <w:r>
        <w:rPr>
          <w:spacing w:val="95"/>
        </w:rPr>
        <w:t xml:space="preserve"> </w:t>
      </w:r>
      <w:r>
        <w:rPr>
          <w:spacing w:val="-1"/>
        </w:rPr>
        <w:t>środowiska</w:t>
      </w:r>
      <w:r>
        <w:t xml:space="preserve"> </w:t>
      </w:r>
      <w:r>
        <w:rPr>
          <w:spacing w:val="-1"/>
        </w:rPr>
        <w:t xml:space="preserve">kulturowego </w:t>
      </w:r>
      <w:r>
        <w:t>(marzec</w:t>
      </w:r>
      <w:r>
        <w:rPr>
          <w:spacing w:val="-1"/>
        </w:rPr>
        <w:t xml:space="preserve"> </w:t>
      </w:r>
      <w:r>
        <w:rPr>
          <w:spacing w:val="-2"/>
        </w:rPr>
        <w:t>1998r.):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45"/>
        </w:tabs>
        <w:kinsoku w:val="0"/>
        <w:overflowPunct w:val="0"/>
        <w:spacing w:line="241" w:lineRule="auto"/>
        <w:ind w:right="118" w:firstLine="0"/>
        <w:jc w:val="both"/>
        <w:rPr>
          <w:spacing w:val="-1"/>
        </w:rPr>
      </w:pPr>
      <w:r>
        <w:t>w</w:t>
      </w:r>
      <w:r>
        <w:rPr>
          <w:spacing w:val="12"/>
        </w:rPr>
        <w:t xml:space="preserve"> </w:t>
      </w:r>
      <w:r>
        <w:rPr>
          <w:spacing w:val="-1"/>
        </w:rPr>
        <w:t>obrębie</w:t>
      </w:r>
      <w:r>
        <w:rPr>
          <w:spacing w:val="16"/>
        </w:rPr>
        <w:t xml:space="preserve"> </w:t>
      </w:r>
      <w:r>
        <w:rPr>
          <w:spacing w:val="-1"/>
        </w:rPr>
        <w:t>obiektów</w:t>
      </w:r>
      <w:r>
        <w:rPr>
          <w:spacing w:val="13"/>
        </w:rPr>
        <w:t xml:space="preserve"> </w:t>
      </w:r>
      <w:r>
        <w:rPr>
          <w:spacing w:val="-1"/>
        </w:rPr>
        <w:t>wpisanych</w:t>
      </w:r>
      <w:r>
        <w:rPr>
          <w:spacing w:val="13"/>
        </w:rPr>
        <w:t xml:space="preserve"> </w:t>
      </w:r>
      <w:r>
        <w:t>do</w:t>
      </w:r>
      <w:r>
        <w:rPr>
          <w:spacing w:val="9"/>
        </w:rPr>
        <w:t xml:space="preserve"> </w:t>
      </w:r>
      <w:r>
        <w:rPr>
          <w:spacing w:val="-1"/>
        </w:rPr>
        <w:t>rejestru</w:t>
      </w:r>
      <w:r>
        <w:rPr>
          <w:spacing w:val="13"/>
        </w:rPr>
        <w:t xml:space="preserve"> </w:t>
      </w:r>
      <w:r>
        <w:t>zabytków</w:t>
      </w:r>
      <w:r>
        <w:rPr>
          <w:spacing w:val="13"/>
        </w:rPr>
        <w:t xml:space="preserve"> </w:t>
      </w:r>
      <w:r>
        <w:t>stosuje</w:t>
      </w:r>
      <w:r>
        <w:rPr>
          <w:spacing w:val="12"/>
        </w:rPr>
        <w:t xml:space="preserve"> </w:t>
      </w:r>
      <w:r>
        <w:rPr>
          <w:spacing w:val="-1"/>
        </w:rPr>
        <w:t>się</w:t>
      </w:r>
      <w:r>
        <w:rPr>
          <w:spacing w:val="12"/>
        </w:rPr>
        <w:t xml:space="preserve"> </w:t>
      </w:r>
      <w:r>
        <w:rPr>
          <w:spacing w:val="-1"/>
        </w:rPr>
        <w:t>przepisy</w:t>
      </w:r>
      <w:r>
        <w:rPr>
          <w:spacing w:val="11"/>
        </w:rPr>
        <w:t xml:space="preserve"> </w:t>
      </w:r>
      <w:r>
        <w:rPr>
          <w:spacing w:val="-1"/>
        </w:rPr>
        <w:t>dotyczące</w:t>
      </w:r>
      <w:r>
        <w:rPr>
          <w:spacing w:val="7"/>
        </w:rPr>
        <w:t xml:space="preserve"> </w:t>
      </w:r>
      <w:r>
        <w:t>ochrony</w:t>
      </w:r>
      <w:r>
        <w:rPr>
          <w:spacing w:val="16"/>
        </w:rPr>
        <w:t xml:space="preserve"> </w:t>
      </w:r>
      <w:r>
        <w:t>i</w:t>
      </w:r>
      <w:r>
        <w:rPr>
          <w:spacing w:val="83"/>
          <w:w w:val="99"/>
        </w:rPr>
        <w:t xml:space="preserve"> </w:t>
      </w:r>
      <w:r>
        <w:rPr>
          <w:spacing w:val="-1"/>
        </w:rPr>
        <w:t>użytkowania</w:t>
      </w:r>
      <w:r>
        <w:t xml:space="preserve"> </w:t>
      </w:r>
      <w:r>
        <w:rPr>
          <w:spacing w:val="-1"/>
        </w:rPr>
        <w:t>wynikające</w:t>
      </w:r>
      <w:r>
        <w:t xml:space="preserve"> z </w:t>
      </w:r>
      <w:r>
        <w:rPr>
          <w:spacing w:val="-1"/>
        </w:rPr>
        <w:t>Ustawy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ochronie</w:t>
      </w:r>
      <w:r>
        <w:t xml:space="preserve"> dóbr </w:t>
      </w:r>
      <w:r>
        <w:rPr>
          <w:spacing w:val="-1"/>
        </w:rPr>
        <w:t>kultury</w:t>
      </w:r>
    </w:p>
    <w:p w:rsidR="00D72A27" w:rsidRDefault="00D72A27" w:rsidP="00D72A27">
      <w:pPr>
        <w:pStyle w:val="Tekstpodstawowy"/>
        <w:kinsoku w:val="0"/>
        <w:overflowPunct w:val="0"/>
        <w:spacing w:line="254" w:lineRule="exact"/>
        <w:jc w:val="both"/>
      </w:pP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rPr>
          <w:spacing w:val="-1"/>
        </w:rPr>
        <w:t>15</w:t>
      </w:r>
      <w:r>
        <w:rPr>
          <w:spacing w:val="-4"/>
        </w:rPr>
        <w:t xml:space="preserve"> </w:t>
      </w:r>
      <w:r>
        <w:rPr>
          <w:spacing w:val="-1"/>
        </w:rPr>
        <w:t>lutego</w:t>
      </w:r>
      <w:r>
        <w:rPr>
          <w:spacing w:val="-3"/>
        </w:rPr>
        <w:t xml:space="preserve"> </w:t>
      </w:r>
      <w:r>
        <w:rPr>
          <w:spacing w:val="-1"/>
        </w:rPr>
        <w:t>1962r.</w:t>
      </w:r>
      <w:r>
        <w:rPr>
          <w:spacing w:val="-5"/>
        </w:rPr>
        <w:t xml:space="preserve"> </w:t>
      </w:r>
      <w:r>
        <w:rPr>
          <w:spacing w:val="-1"/>
        </w:rPr>
        <w:t>(Dz.</w:t>
      </w:r>
      <w:r>
        <w:t xml:space="preserve"> Urz.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1962r.</w:t>
      </w:r>
      <w:r>
        <w:rPr>
          <w:spacing w:val="3"/>
        </w:rPr>
        <w:t xml:space="preserve"> </w:t>
      </w:r>
      <w:r>
        <w:t>Nr</w:t>
      </w:r>
      <w:r>
        <w:rPr>
          <w:spacing w:val="-2"/>
        </w:rPr>
        <w:t xml:space="preserve"> 10,</w:t>
      </w:r>
      <w:r>
        <w:rPr>
          <w:spacing w:val="-5"/>
        </w:rPr>
        <w:t xml:space="preserve"> </w:t>
      </w:r>
      <w:r>
        <w:t xml:space="preserve">poz. </w:t>
      </w:r>
      <w:r>
        <w:rPr>
          <w:spacing w:val="-1"/>
        </w:rPr>
        <w:t>48,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późniejszymi</w:t>
      </w:r>
      <w:r>
        <w:rPr>
          <w:spacing w:val="-2"/>
        </w:rPr>
        <w:t xml:space="preserve"> </w:t>
      </w:r>
      <w:r>
        <w:rPr>
          <w:spacing w:val="-1"/>
        </w:rPr>
        <w:t>zmianami):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333"/>
        </w:tabs>
        <w:kinsoku w:val="0"/>
        <w:overflowPunct w:val="0"/>
        <w:spacing w:before="2" w:line="239" w:lineRule="auto"/>
        <w:ind w:right="112" w:firstLine="0"/>
        <w:jc w:val="both"/>
        <w:rPr>
          <w:spacing w:val="-1"/>
        </w:rPr>
      </w:pPr>
      <w:r>
        <w:rPr>
          <w:spacing w:val="-1"/>
        </w:rPr>
        <w:t>obszary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obiekty</w:t>
      </w:r>
      <w:r>
        <w:rPr>
          <w:spacing w:val="4"/>
        </w:rPr>
        <w:t xml:space="preserve"> </w:t>
      </w:r>
      <w:r>
        <w:rPr>
          <w:spacing w:val="-1"/>
        </w:rPr>
        <w:t>postulowane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1"/>
        </w:rPr>
        <w:t>umieszczenia</w:t>
      </w:r>
      <w:r>
        <w:rPr>
          <w:spacing w:val="4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rejestrze</w:t>
      </w:r>
      <w:r>
        <w:rPr>
          <w:spacing w:val="5"/>
        </w:rPr>
        <w:t xml:space="preserve"> </w:t>
      </w:r>
      <w:r>
        <w:rPr>
          <w:spacing w:val="-1"/>
        </w:rPr>
        <w:t>zabytków</w:t>
      </w:r>
      <w:r>
        <w:rPr>
          <w:spacing w:val="5"/>
        </w:rPr>
        <w:t xml:space="preserve"> </w:t>
      </w:r>
      <w:r>
        <w:rPr>
          <w:spacing w:val="-2"/>
        </w:rPr>
        <w:t>nieruchomych</w:t>
      </w:r>
      <w:r>
        <w:rPr>
          <w:spacing w:val="91"/>
          <w:w w:val="99"/>
        </w:rPr>
        <w:t xml:space="preserve"> </w:t>
      </w:r>
      <w:r>
        <w:t>województwa</w:t>
      </w:r>
      <w:r>
        <w:rPr>
          <w:spacing w:val="20"/>
        </w:rPr>
        <w:t xml:space="preserve"> </w:t>
      </w:r>
      <w:r>
        <w:rPr>
          <w:spacing w:val="-1"/>
        </w:rPr>
        <w:t>gdańskiego</w:t>
      </w:r>
      <w:r>
        <w:rPr>
          <w:spacing w:val="23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obszarze</w:t>
      </w:r>
      <w:r>
        <w:rPr>
          <w:spacing w:val="21"/>
        </w:rPr>
        <w:t xml:space="preserve"> </w:t>
      </w:r>
      <w:r>
        <w:rPr>
          <w:spacing w:val="-1"/>
        </w:rPr>
        <w:t>gminy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miasta</w:t>
      </w:r>
      <w:r>
        <w:rPr>
          <w:spacing w:val="20"/>
        </w:rPr>
        <w:t xml:space="preserve"> </w:t>
      </w:r>
      <w:r>
        <w:rPr>
          <w:spacing w:val="-1"/>
        </w:rPr>
        <w:t>Pelplin</w:t>
      </w:r>
      <w:r>
        <w:rPr>
          <w:spacing w:val="21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cenne</w:t>
      </w:r>
      <w:r>
        <w:rPr>
          <w:spacing w:val="24"/>
        </w:rPr>
        <w:t xml:space="preserve"> </w:t>
      </w:r>
      <w:r>
        <w:rPr>
          <w:spacing w:val="-1"/>
        </w:rPr>
        <w:t>ruralistyczne</w:t>
      </w:r>
      <w:r>
        <w:rPr>
          <w:spacing w:val="51"/>
          <w:w w:val="99"/>
        </w:rPr>
        <w:t xml:space="preserve"> </w:t>
      </w:r>
      <w:r>
        <w:rPr>
          <w:spacing w:val="-1"/>
        </w:rPr>
        <w:t>miejscowości</w:t>
      </w:r>
      <w:r>
        <w:rPr>
          <w:spacing w:val="9"/>
        </w:rPr>
        <w:t xml:space="preserve"> </w:t>
      </w:r>
      <w:r>
        <w:rPr>
          <w:spacing w:val="-1"/>
        </w:rPr>
        <w:t>Rudno,</w:t>
      </w:r>
      <w:r>
        <w:rPr>
          <w:spacing w:val="9"/>
        </w:rPr>
        <w:t xml:space="preserve"> </w:t>
      </w:r>
      <w:r>
        <w:t>Lignowy,</w:t>
      </w:r>
      <w:r>
        <w:rPr>
          <w:spacing w:val="9"/>
        </w:rPr>
        <w:t xml:space="preserve"> </w:t>
      </w:r>
      <w:r>
        <w:rPr>
          <w:spacing w:val="-1"/>
        </w:rPr>
        <w:t>Wielki</w:t>
      </w:r>
      <w:r>
        <w:rPr>
          <w:spacing w:val="5"/>
        </w:rPr>
        <w:t xml:space="preserve"> </w:t>
      </w:r>
      <w:r>
        <w:rPr>
          <w:spacing w:val="-1"/>
        </w:rPr>
        <w:t>Garc</w:t>
      </w:r>
      <w:r>
        <w:rPr>
          <w:spacing w:val="9"/>
        </w:rPr>
        <w:t xml:space="preserve"> </w:t>
      </w:r>
      <w:r>
        <w:rPr>
          <w:spacing w:val="-1"/>
        </w:rPr>
        <w:t>oraz</w:t>
      </w:r>
      <w:r>
        <w:rPr>
          <w:spacing w:val="11"/>
        </w:rPr>
        <w:t xml:space="preserve"> </w:t>
      </w:r>
      <w:r>
        <w:t>zespoły</w:t>
      </w:r>
      <w:r>
        <w:rPr>
          <w:spacing w:val="16"/>
        </w:rPr>
        <w:t xml:space="preserve"> </w:t>
      </w:r>
      <w:r>
        <w:rPr>
          <w:spacing w:val="-1"/>
        </w:rPr>
        <w:t>obiektów</w:t>
      </w:r>
      <w:r>
        <w:rPr>
          <w:spacing w:val="12"/>
        </w:rPr>
        <w:t xml:space="preserve"> 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mieście-</w:t>
      </w:r>
      <w:r>
        <w:rPr>
          <w:spacing w:val="10"/>
        </w:rPr>
        <w:t xml:space="preserve"> </w:t>
      </w:r>
      <w:r>
        <w:rPr>
          <w:spacing w:val="-1"/>
        </w:rPr>
        <w:t>Zespół</w:t>
      </w:r>
      <w:r>
        <w:rPr>
          <w:spacing w:val="11"/>
        </w:rPr>
        <w:t xml:space="preserve"> </w:t>
      </w:r>
      <w:r>
        <w:rPr>
          <w:spacing w:val="-1"/>
        </w:rPr>
        <w:t>Kurii</w:t>
      </w:r>
      <w:r>
        <w:rPr>
          <w:spacing w:val="81"/>
        </w:rPr>
        <w:t xml:space="preserve"> </w:t>
      </w:r>
      <w:r>
        <w:rPr>
          <w:spacing w:val="-1"/>
        </w:rPr>
        <w:t>Biskupiej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szpitala</w:t>
      </w:r>
      <w:r>
        <w:t xml:space="preserve"> św.</w:t>
      </w:r>
      <w:r>
        <w:rPr>
          <w:spacing w:val="-2"/>
        </w:rPr>
        <w:t xml:space="preserve"> </w:t>
      </w:r>
      <w:r>
        <w:rPr>
          <w:spacing w:val="-1"/>
        </w:rPr>
        <w:t>Józefa</w:t>
      </w:r>
      <w:r>
        <w:t xml:space="preserve"> oraz </w:t>
      </w:r>
      <w:r>
        <w:rPr>
          <w:spacing w:val="-1"/>
        </w:rPr>
        <w:t>pojedyncze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14"/>
        <w:jc w:val="both"/>
      </w:pPr>
      <w:r>
        <w:rPr>
          <w:spacing w:val="-1"/>
        </w:rPr>
        <w:t>obiekty</w:t>
      </w:r>
      <w:r>
        <w:rPr>
          <w:spacing w:val="22"/>
        </w:rPr>
        <w:t xml:space="preserve"> </w:t>
      </w:r>
      <w:r>
        <w:rPr>
          <w:spacing w:val="-1"/>
        </w:rPr>
        <w:t>architektoniczne</w:t>
      </w:r>
      <w:r>
        <w:rPr>
          <w:spacing w:val="18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-1"/>
        </w:rPr>
        <w:t>mieście</w:t>
      </w:r>
      <w:r>
        <w:rPr>
          <w:spacing w:val="22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miejscowościach:</w:t>
      </w:r>
      <w:r>
        <w:rPr>
          <w:spacing w:val="24"/>
        </w:rPr>
        <w:t xml:space="preserve"> </w:t>
      </w:r>
      <w:r>
        <w:rPr>
          <w:spacing w:val="-1"/>
        </w:rPr>
        <w:t>Rajkowy,</w:t>
      </w:r>
      <w:r>
        <w:rPr>
          <w:spacing w:val="20"/>
        </w:rPr>
        <w:t xml:space="preserve"> </w:t>
      </w:r>
      <w:r>
        <w:rPr>
          <w:spacing w:val="-1"/>
        </w:rPr>
        <w:t>Nowy</w:t>
      </w:r>
      <w:r>
        <w:rPr>
          <w:spacing w:val="26"/>
        </w:rPr>
        <w:t xml:space="preserve"> </w:t>
      </w:r>
      <w:r>
        <w:rPr>
          <w:spacing w:val="-1"/>
        </w:rPr>
        <w:t>Dwór,</w:t>
      </w:r>
      <w:r>
        <w:rPr>
          <w:spacing w:val="19"/>
        </w:rPr>
        <w:t xml:space="preserve"> </w:t>
      </w:r>
      <w:r>
        <w:rPr>
          <w:spacing w:val="-1"/>
        </w:rPr>
        <w:t>Wielki</w:t>
      </w:r>
      <w:r>
        <w:rPr>
          <w:spacing w:val="20"/>
        </w:rPr>
        <w:t xml:space="preserve"> </w:t>
      </w:r>
      <w:r>
        <w:t>Garc</w:t>
      </w:r>
      <w:r>
        <w:rPr>
          <w:spacing w:val="83"/>
          <w:w w:val="99"/>
        </w:rPr>
        <w:t xml:space="preserve"> </w:t>
      </w:r>
      <w:r>
        <w:rPr>
          <w:spacing w:val="-1"/>
        </w:rPr>
        <w:t>(szczegółowy</w:t>
      </w:r>
      <w:r>
        <w:rPr>
          <w:spacing w:val="3"/>
        </w:rPr>
        <w:t xml:space="preserve"> </w:t>
      </w:r>
      <w:r>
        <w:rPr>
          <w:spacing w:val="-1"/>
        </w:rPr>
        <w:t>opis</w:t>
      </w:r>
      <w:r>
        <w:rPr>
          <w:spacing w:val="4"/>
        </w:rPr>
        <w:t xml:space="preserve"> </w:t>
      </w:r>
      <w:r>
        <w:rPr>
          <w:spacing w:val="-1"/>
        </w:rPr>
        <w:t>tych</w:t>
      </w:r>
      <w:r>
        <w:t xml:space="preserve"> </w:t>
      </w:r>
      <w:r>
        <w:rPr>
          <w:spacing w:val="-1"/>
        </w:rPr>
        <w:t>obiektów</w:t>
      </w:r>
      <w:r>
        <w:rPr>
          <w:spacing w:val="4"/>
        </w:rPr>
        <w:t xml:space="preserve"> </w:t>
      </w:r>
      <w:r>
        <w:t>znajduje</w:t>
      </w:r>
      <w:r>
        <w:rPr>
          <w:spacing w:val="10"/>
        </w:rPr>
        <w:t xml:space="preserve"> </w:t>
      </w:r>
      <w:r>
        <w:rPr>
          <w:spacing w:val="-1"/>
        </w:rPr>
        <w:t>się</w:t>
      </w:r>
      <w:r>
        <w:rPr>
          <w:spacing w:val="2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Studium</w:t>
      </w:r>
      <w:r>
        <w:rPr>
          <w:spacing w:val="3"/>
        </w:rPr>
        <w:t xml:space="preserve"> </w:t>
      </w:r>
      <w:r>
        <w:t>dot.</w:t>
      </w:r>
      <w:r>
        <w:rPr>
          <w:spacing w:val="5"/>
        </w:rPr>
        <w:t xml:space="preserve"> </w:t>
      </w:r>
      <w:r>
        <w:t>środowiska</w:t>
      </w:r>
      <w:r>
        <w:rPr>
          <w:spacing w:val="3"/>
        </w:rPr>
        <w:t xml:space="preserve"> </w:t>
      </w:r>
      <w:r>
        <w:rPr>
          <w:spacing w:val="-1"/>
        </w:rPr>
        <w:t>kulturowego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marzec</w:t>
      </w:r>
      <w:r>
        <w:rPr>
          <w:spacing w:val="61"/>
          <w:w w:val="99"/>
        </w:rPr>
        <w:t xml:space="preserve"> </w:t>
      </w:r>
      <w:r>
        <w:rPr>
          <w:spacing w:val="-1"/>
        </w:rPr>
        <w:t>1998r.)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14"/>
        <w:jc w:val="both"/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3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kinsoku w:val="0"/>
        <w:overflowPunct w:val="0"/>
        <w:spacing w:before="69" w:line="264" w:lineRule="auto"/>
        <w:ind w:right="2911"/>
        <w:rPr>
          <w:spacing w:val="-1"/>
        </w:rPr>
      </w:pPr>
      <w:r>
        <w:rPr>
          <w:u w:val="single"/>
        </w:rPr>
        <w:t>Lokalne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zasoby</w:t>
      </w:r>
      <w:r>
        <w:rPr>
          <w:spacing w:val="-4"/>
          <w:u w:val="single"/>
        </w:rPr>
        <w:t xml:space="preserve"> </w:t>
      </w:r>
      <w:r>
        <w:rPr>
          <w:u w:val="single"/>
        </w:rPr>
        <w:t>ś</w:t>
      </w:r>
      <w:r>
        <w:rPr>
          <w:spacing w:val="-47"/>
          <w:u w:val="single"/>
        </w:rPr>
        <w:t xml:space="preserve"> </w:t>
      </w:r>
      <w:proofErr w:type="spellStart"/>
      <w:r>
        <w:rPr>
          <w:spacing w:val="-1"/>
          <w:u w:val="single"/>
        </w:rPr>
        <w:t>rodowiska</w:t>
      </w:r>
      <w:proofErr w:type="spellEnd"/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przyrodniczego</w:t>
      </w:r>
      <w:r>
        <w:rPr>
          <w:spacing w:val="-7"/>
          <w:u w:val="single"/>
        </w:rPr>
        <w:t xml:space="preserve"> </w:t>
      </w:r>
      <w:r>
        <w:rPr>
          <w:u w:val="single"/>
        </w:rPr>
        <w:t>i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kulturowego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(..)</w:t>
      </w:r>
      <w:r>
        <w:rPr>
          <w:spacing w:val="27"/>
          <w:w w:val="99"/>
        </w:rPr>
        <w:t xml:space="preserve"> </w:t>
      </w:r>
      <w:r>
        <w:t>środowisko</w:t>
      </w:r>
      <w:r>
        <w:rPr>
          <w:spacing w:val="-1"/>
        </w:rPr>
        <w:t xml:space="preserve"> kulturowe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41"/>
        </w:tabs>
        <w:kinsoku w:val="0"/>
        <w:overflowPunct w:val="0"/>
        <w:spacing w:line="230" w:lineRule="exact"/>
        <w:ind w:left="240" w:hanging="124"/>
        <w:jc w:val="both"/>
      </w:pPr>
      <w:r>
        <w:rPr>
          <w:spacing w:val="-1"/>
        </w:rPr>
        <w:t>układy</w:t>
      </w:r>
      <w:r>
        <w:rPr>
          <w:spacing w:val="11"/>
        </w:rPr>
        <w:t xml:space="preserve"> </w:t>
      </w:r>
      <w:r>
        <w:rPr>
          <w:spacing w:val="-1"/>
        </w:rPr>
        <w:t>ruralistyczne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zachowanym</w:t>
      </w:r>
      <w:r>
        <w:rPr>
          <w:spacing w:val="11"/>
        </w:rPr>
        <w:t xml:space="preserve"> </w:t>
      </w:r>
      <w:r>
        <w:t>układzie</w:t>
      </w:r>
      <w:r>
        <w:rPr>
          <w:spacing w:val="11"/>
        </w:rPr>
        <w:t xml:space="preserve"> </w:t>
      </w:r>
      <w:r>
        <w:rPr>
          <w:spacing w:val="-1"/>
        </w:rPr>
        <w:t>(oprócz</w:t>
      </w:r>
      <w:r>
        <w:rPr>
          <w:spacing w:val="10"/>
        </w:rPr>
        <w:t xml:space="preserve"> </w:t>
      </w:r>
      <w:r>
        <w:t>układów</w:t>
      </w:r>
      <w:r>
        <w:rPr>
          <w:spacing w:val="12"/>
        </w:rPr>
        <w:t xml:space="preserve"> </w:t>
      </w:r>
      <w:r>
        <w:rPr>
          <w:spacing w:val="-1"/>
        </w:rPr>
        <w:t>wpisanych</w:t>
      </w:r>
      <w:r>
        <w:rPr>
          <w:spacing w:val="11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postulowanych</w:t>
      </w:r>
      <w:r>
        <w:rPr>
          <w:spacing w:val="8"/>
        </w:rPr>
        <w:t xml:space="preserve"> </w:t>
      </w:r>
      <w:r>
        <w:t>do</w:t>
      </w:r>
    </w:p>
    <w:p w:rsidR="00D72A27" w:rsidRDefault="00D72A27" w:rsidP="00D72A27">
      <w:pPr>
        <w:pStyle w:val="Tekstpodstawowy"/>
        <w:kinsoku w:val="0"/>
        <w:overflowPunct w:val="0"/>
        <w:spacing w:before="6" w:line="256" w:lineRule="exact"/>
        <w:ind w:right="116"/>
        <w:jc w:val="both"/>
      </w:pPr>
      <w:r>
        <w:t>wpisania</w:t>
      </w:r>
      <w:r>
        <w:rPr>
          <w:spacing w:val="46"/>
        </w:rPr>
        <w:t xml:space="preserve"> </w:t>
      </w:r>
      <w:r>
        <w:t xml:space="preserve">do </w:t>
      </w:r>
      <w:r>
        <w:rPr>
          <w:spacing w:val="-1"/>
        </w:rPr>
        <w:t>rejestru</w:t>
      </w:r>
      <w:r>
        <w:t xml:space="preserve">  </w:t>
      </w:r>
      <w:r>
        <w:rPr>
          <w:spacing w:val="-1"/>
        </w:rPr>
        <w:t>zabytków</w:t>
      </w:r>
      <w:r>
        <w:rPr>
          <w:spacing w:val="47"/>
        </w:rPr>
        <w:t xml:space="preserve"> </w:t>
      </w:r>
      <w:r>
        <w:t>województwa</w:t>
      </w:r>
      <w:r>
        <w:rPr>
          <w:spacing w:val="1"/>
        </w:rPr>
        <w:t xml:space="preserve"> </w:t>
      </w:r>
      <w:r>
        <w:rPr>
          <w:spacing w:val="-1"/>
        </w:rPr>
        <w:t>gdańskiego)</w:t>
      </w:r>
      <w:r>
        <w:rPr>
          <w:spacing w:val="1"/>
        </w:rPr>
        <w:t xml:space="preserve"> </w:t>
      </w:r>
      <w:r>
        <w:t>to:</w:t>
      </w:r>
      <w:r>
        <w:rPr>
          <w:spacing w:val="6"/>
        </w:rPr>
        <w:t xml:space="preserve"> </w:t>
      </w:r>
      <w:r>
        <w:rPr>
          <w:spacing w:val="-1"/>
        </w:rPr>
        <w:t>Rożental,</w:t>
      </w:r>
      <w:r>
        <w:t xml:space="preserve">  </w:t>
      </w:r>
      <w:proofErr w:type="spellStart"/>
      <w:r>
        <w:rPr>
          <w:spacing w:val="-2"/>
        </w:rPr>
        <w:t>Janiszewko</w:t>
      </w:r>
      <w:proofErr w:type="spellEnd"/>
      <w:r>
        <w:rPr>
          <w:spacing w:val="-2"/>
        </w:rPr>
        <w:t>,</w:t>
      </w:r>
      <w:r>
        <w:rPr>
          <w:spacing w:val="48"/>
        </w:rPr>
        <w:t xml:space="preserve"> </w:t>
      </w:r>
      <w:r>
        <w:rPr>
          <w:spacing w:val="-1"/>
        </w:rPr>
        <w:t>Pomyje,</w:t>
      </w:r>
      <w:r>
        <w:rPr>
          <w:spacing w:val="59"/>
          <w:w w:val="99"/>
        </w:rPr>
        <w:t xml:space="preserve"> </w:t>
      </w:r>
      <w:r>
        <w:t xml:space="preserve">Małe </w:t>
      </w:r>
      <w:r>
        <w:rPr>
          <w:spacing w:val="-1"/>
        </w:rPr>
        <w:t>Walichnowy,</w:t>
      </w:r>
      <w:r>
        <w:rPr>
          <w:spacing w:val="-2"/>
        </w:rPr>
        <w:t xml:space="preserve"> </w:t>
      </w:r>
      <w:proofErr w:type="spellStart"/>
      <w:r>
        <w:t>Międzyłęż</w:t>
      </w:r>
      <w:proofErr w:type="spellEnd"/>
      <w:r>
        <w:t>.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37"/>
        </w:tabs>
        <w:kinsoku w:val="0"/>
        <w:overflowPunct w:val="0"/>
        <w:ind w:right="112" w:firstLine="0"/>
        <w:jc w:val="both"/>
        <w:rPr>
          <w:spacing w:val="-1"/>
        </w:rPr>
      </w:pPr>
      <w:r>
        <w:rPr>
          <w:spacing w:val="-1"/>
        </w:rPr>
        <w:t>zespoły</w:t>
      </w:r>
      <w:r>
        <w:rPr>
          <w:spacing w:val="7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obiekty</w:t>
      </w:r>
      <w:r>
        <w:rPr>
          <w:spacing w:val="7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wartościach</w:t>
      </w:r>
      <w:r>
        <w:rPr>
          <w:spacing w:val="4"/>
        </w:rPr>
        <w:t xml:space="preserve"> </w:t>
      </w:r>
      <w:r>
        <w:rPr>
          <w:spacing w:val="-1"/>
        </w:rPr>
        <w:t>historycznych</w:t>
      </w:r>
      <w:r>
        <w:rPr>
          <w:spacing w:val="5"/>
        </w:rPr>
        <w:t xml:space="preserve"> </w:t>
      </w:r>
      <w:r>
        <w:rPr>
          <w:spacing w:val="-1"/>
        </w:rPr>
        <w:t>(oprócz</w:t>
      </w:r>
      <w:r>
        <w:rPr>
          <w:spacing w:val="6"/>
        </w:rPr>
        <w:t xml:space="preserve"> </w:t>
      </w:r>
      <w:r>
        <w:rPr>
          <w:spacing w:val="-1"/>
        </w:rPr>
        <w:t>układów</w:t>
      </w:r>
      <w:r>
        <w:rPr>
          <w:spacing w:val="4"/>
        </w:rPr>
        <w:t xml:space="preserve"> </w:t>
      </w:r>
      <w:r>
        <w:rPr>
          <w:spacing w:val="-1"/>
        </w:rPr>
        <w:t>wpisanych</w:t>
      </w:r>
      <w:r>
        <w:rPr>
          <w:spacing w:val="9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postulowanych</w:t>
      </w:r>
      <w:r>
        <w:rPr>
          <w:spacing w:val="5"/>
        </w:rPr>
        <w:t xml:space="preserve"> </w:t>
      </w:r>
      <w:r>
        <w:t>do</w:t>
      </w:r>
      <w:r>
        <w:rPr>
          <w:spacing w:val="93"/>
          <w:w w:val="99"/>
        </w:rPr>
        <w:t xml:space="preserve"> </w:t>
      </w:r>
      <w:r>
        <w:rPr>
          <w:spacing w:val="-1"/>
        </w:rPr>
        <w:t>wpisania</w:t>
      </w:r>
      <w:r>
        <w:rPr>
          <w:spacing w:val="34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rPr>
          <w:spacing w:val="-1"/>
        </w:rPr>
        <w:t>rejestru</w:t>
      </w:r>
      <w:r>
        <w:rPr>
          <w:spacing w:val="35"/>
        </w:rPr>
        <w:t xml:space="preserve"> </w:t>
      </w:r>
      <w:r>
        <w:rPr>
          <w:spacing w:val="-1"/>
        </w:rPr>
        <w:t>zabytków</w:t>
      </w:r>
      <w:r>
        <w:rPr>
          <w:spacing w:val="39"/>
        </w:rPr>
        <w:t xml:space="preserve"> </w:t>
      </w:r>
      <w:r>
        <w:rPr>
          <w:spacing w:val="-1"/>
        </w:rPr>
        <w:t>województwa</w:t>
      </w:r>
      <w:r>
        <w:rPr>
          <w:spacing w:val="34"/>
        </w:rPr>
        <w:t xml:space="preserve"> </w:t>
      </w:r>
      <w:r>
        <w:rPr>
          <w:spacing w:val="-1"/>
        </w:rPr>
        <w:t>gdańskiego)-</w:t>
      </w:r>
      <w:r>
        <w:rPr>
          <w:spacing w:val="36"/>
        </w:rPr>
        <w:t xml:space="preserve"> </w:t>
      </w:r>
      <w:r>
        <w:rPr>
          <w:spacing w:val="-1"/>
        </w:rPr>
        <w:t>szczegółowe</w:t>
      </w:r>
      <w:r>
        <w:rPr>
          <w:spacing w:val="38"/>
        </w:rPr>
        <w:t xml:space="preserve"> </w:t>
      </w:r>
      <w:r>
        <w:rPr>
          <w:spacing w:val="-1"/>
        </w:rPr>
        <w:t>zestawienie</w:t>
      </w:r>
      <w:r>
        <w:rPr>
          <w:spacing w:val="38"/>
        </w:rPr>
        <w:t xml:space="preserve"> </w:t>
      </w:r>
      <w:r>
        <w:rPr>
          <w:spacing w:val="-1"/>
        </w:rPr>
        <w:t>tych</w:t>
      </w:r>
      <w:r>
        <w:rPr>
          <w:spacing w:val="107"/>
        </w:rPr>
        <w:t xml:space="preserve"> </w:t>
      </w:r>
      <w:r>
        <w:rPr>
          <w:spacing w:val="-1"/>
        </w:rPr>
        <w:t>obiektów</w:t>
      </w:r>
      <w:r>
        <w:rPr>
          <w:spacing w:val="1"/>
        </w:rPr>
        <w:t xml:space="preserve"> </w:t>
      </w:r>
      <w:r>
        <w:t xml:space="preserve">znajduje </w:t>
      </w:r>
      <w:r>
        <w:rPr>
          <w:spacing w:val="-1"/>
        </w:rPr>
        <w:t>się</w:t>
      </w:r>
      <w:r>
        <w:t xml:space="preserve"> w</w:t>
      </w:r>
      <w:r>
        <w:rPr>
          <w:spacing w:val="1"/>
        </w:rPr>
        <w:t xml:space="preserve"> </w:t>
      </w:r>
      <w:r>
        <w:rPr>
          <w:spacing w:val="-1"/>
        </w:rPr>
        <w:t>Studium</w:t>
      </w:r>
      <w:r>
        <w:t xml:space="preserve"> dot.</w:t>
      </w:r>
      <w:r>
        <w:rPr>
          <w:spacing w:val="-2"/>
        </w:rPr>
        <w:t xml:space="preserve"> </w:t>
      </w:r>
      <w:r>
        <w:rPr>
          <w:spacing w:val="-1"/>
        </w:rPr>
        <w:t>wartości</w:t>
      </w:r>
      <w:r>
        <w:rPr>
          <w:spacing w:val="2"/>
        </w:rPr>
        <w:t xml:space="preserve"> </w:t>
      </w:r>
      <w:r>
        <w:t xml:space="preserve">środowiska </w:t>
      </w:r>
      <w:r>
        <w:rPr>
          <w:spacing w:val="-1"/>
        </w:rPr>
        <w:t>kulturowego (marzec 1998r.)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65"/>
        </w:tabs>
        <w:kinsoku w:val="0"/>
        <w:overflowPunct w:val="0"/>
        <w:ind w:right="109" w:firstLine="0"/>
        <w:jc w:val="both"/>
      </w:pPr>
      <w:r>
        <w:rPr>
          <w:spacing w:val="-1"/>
        </w:rPr>
        <w:t>obiekty</w:t>
      </w:r>
      <w:r>
        <w:rPr>
          <w:spacing w:val="32"/>
        </w:rPr>
        <w:t xml:space="preserve"> </w:t>
      </w:r>
      <w:r>
        <w:t>i</w:t>
      </w:r>
      <w:r>
        <w:rPr>
          <w:spacing w:val="31"/>
        </w:rPr>
        <w:t xml:space="preserve"> </w:t>
      </w:r>
      <w:r>
        <w:rPr>
          <w:spacing w:val="-1"/>
        </w:rPr>
        <w:t>stanowiska</w:t>
      </w:r>
      <w:r>
        <w:rPr>
          <w:spacing w:val="33"/>
        </w:rPr>
        <w:t xml:space="preserve"> </w:t>
      </w:r>
      <w:r>
        <w:rPr>
          <w:spacing w:val="-1"/>
        </w:rPr>
        <w:t>archeologiczne</w:t>
      </w:r>
      <w:r>
        <w:rPr>
          <w:spacing w:val="33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obszarze</w:t>
      </w:r>
      <w:r>
        <w:rPr>
          <w:spacing w:val="33"/>
        </w:rPr>
        <w:t xml:space="preserve"> </w:t>
      </w:r>
      <w:r>
        <w:rPr>
          <w:spacing w:val="-1"/>
        </w:rPr>
        <w:t>gminy</w:t>
      </w:r>
      <w:r>
        <w:rPr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rPr>
          <w:spacing w:val="-1"/>
        </w:rPr>
        <w:t>występuje</w:t>
      </w:r>
      <w:r>
        <w:rPr>
          <w:spacing w:val="32"/>
        </w:rPr>
        <w:t xml:space="preserve"> </w:t>
      </w:r>
      <w:r>
        <w:rPr>
          <w:spacing w:val="-2"/>
        </w:rPr>
        <w:t>ich</w:t>
      </w:r>
      <w:r>
        <w:rPr>
          <w:spacing w:val="31"/>
        </w:rPr>
        <w:t xml:space="preserve"> </w:t>
      </w:r>
      <w:r>
        <w:t>ponad</w:t>
      </w:r>
      <w:r>
        <w:rPr>
          <w:spacing w:val="38"/>
        </w:rPr>
        <w:t xml:space="preserve"> </w:t>
      </w:r>
      <w:r>
        <w:rPr>
          <w:spacing w:val="-2"/>
        </w:rPr>
        <w:t>100;</w:t>
      </w:r>
      <w:r>
        <w:rPr>
          <w:spacing w:val="34"/>
        </w:rPr>
        <w:t xml:space="preserve"> </w:t>
      </w:r>
      <w:r>
        <w:t>dawne</w:t>
      </w:r>
      <w:r>
        <w:rPr>
          <w:spacing w:val="75"/>
          <w:w w:val="99"/>
        </w:rPr>
        <w:t xml:space="preserve"> </w:t>
      </w:r>
      <w:r>
        <w:t>osadnictwo</w:t>
      </w:r>
      <w:r>
        <w:rPr>
          <w:spacing w:val="3"/>
        </w:rPr>
        <w:t xml:space="preserve"> </w:t>
      </w:r>
      <w:r>
        <w:rPr>
          <w:spacing w:val="-1"/>
        </w:rPr>
        <w:t>prehistoryczne</w:t>
      </w:r>
      <w:r>
        <w:rPr>
          <w:spacing w:val="6"/>
        </w:rPr>
        <w:t xml:space="preserve"> </w:t>
      </w:r>
      <w:r>
        <w:rPr>
          <w:spacing w:val="-1"/>
        </w:rPr>
        <w:t>skupione</w:t>
      </w:r>
      <w:r>
        <w:rPr>
          <w:spacing w:val="7"/>
        </w:rPr>
        <w:t xml:space="preserve"> </w:t>
      </w:r>
      <w:r>
        <w:rPr>
          <w:spacing w:val="-1"/>
        </w:rPr>
        <w:t>jest</w:t>
      </w:r>
      <w:r>
        <w:rPr>
          <w:spacing w:val="3"/>
        </w:rPr>
        <w:t xml:space="preserve"> </w:t>
      </w:r>
      <w:r>
        <w:t>w</w:t>
      </w:r>
      <w:r>
        <w:rPr>
          <w:spacing w:val="5"/>
        </w:rPr>
        <w:t xml:space="preserve"> </w:t>
      </w:r>
      <w:r>
        <w:rPr>
          <w:spacing w:val="-1"/>
        </w:rPr>
        <w:t>większości</w:t>
      </w:r>
      <w:r>
        <w:rPr>
          <w:spacing w:val="5"/>
        </w:rPr>
        <w:t xml:space="preserve"> </w:t>
      </w:r>
      <w:r>
        <w:rPr>
          <w:spacing w:val="1"/>
        </w:rPr>
        <w:t>wzdłuż</w:t>
      </w:r>
      <w:r>
        <w:rPr>
          <w:spacing w:val="7"/>
        </w:rPr>
        <w:t xml:space="preserve"> </w:t>
      </w:r>
      <w:r>
        <w:t>rzeki</w:t>
      </w:r>
      <w:r>
        <w:rPr>
          <w:spacing w:val="6"/>
        </w:rPr>
        <w:t xml:space="preserve"> </w:t>
      </w:r>
      <w:r>
        <w:rPr>
          <w:spacing w:val="-1"/>
        </w:rPr>
        <w:t>Wierzycy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skarpy</w:t>
      </w:r>
      <w:r>
        <w:rPr>
          <w:spacing w:val="7"/>
        </w:rPr>
        <w:t xml:space="preserve"> </w:t>
      </w:r>
      <w:r>
        <w:rPr>
          <w:spacing w:val="-1"/>
        </w:rPr>
        <w:t>wiślanej.</w:t>
      </w:r>
      <w:r>
        <w:rPr>
          <w:spacing w:val="73"/>
        </w:rPr>
        <w:t xml:space="preserve"> </w:t>
      </w:r>
      <w:r>
        <w:rPr>
          <w:spacing w:val="-1"/>
        </w:rPr>
        <w:t>Są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stanowiska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różnej</w:t>
      </w:r>
      <w:r>
        <w:rPr>
          <w:spacing w:val="15"/>
        </w:rPr>
        <w:t xml:space="preserve"> </w:t>
      </w:r>
      <w:r>
        <w:rPr>
          <w:spacing w:val="-1"/>
        </w:rPr>
        <w:t>chronologii</w:t>
      </w:r>
      <w:r>
        <w:rPr>
          <w:spacing w:val="13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różnego</w:t>
      </w:r>
      <w:r>
        <w:rPr>
          <w:spacing w:val="14"/>
        </w:rPr>
        <w:t xml:space="preserve"> </w:t>
      </w:r>
      <w:r>
        <w:t>rodzaju-</w:t>
      </w:r>
      <w:r>
        <w:rPr>
          <w:spacing w:val="14"/>
        </w:rPr>
        <w:t xml:space="preserve"> </w:t>
      </w:r>
      <w:r>
        <w:rPr>
          <w:spacing w:val="-1"/>
        </w:rPr>
        <w:t>punkty</w:t>
      </w:r>
      <w:r>
        <w:rPr>
          <w:spacing w:val="14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ślady</w:t>
      </w:r>
      <w:r>
        <w:rPr>
          <w:spacing w:val="11"/>
        </w:rPr>
        <w:t xml:space="preserve"> </w:t>
      </w:r>
      <w:r>
        <w:rPr>
          <w:spacing w:val="-1"/>
        </w:rPr>
        <w:t>osadnicze,</w:t>
      </w:r>
      <w:r>
        <w:rPr>
          <w:spacing w:val="14"/>
        </w:rPr>
        <w:t xml:space="preserve"> </w:t>
      </w:r>
      <w:r>
        <w:t>osady</w:t>
      </w:r>
      <w:r>
        <w:rPr>
          <w:spacing w:val="59"/>
        </w:rPr>
        <w:t xml:space="preserve"> </w:t>
      </w:r>
      <w:r>
        <w:rPr>
          <w:spacing w:val="-1"/>
        </w:rPr>
        <w:t>otwarte,</w:t>
      </w:r>
      <w:r>
        <w:rPr>
          <w:spacing w:val="31"/>
        </w:rPr>
        <w:t xml:space="preserve"> </w:t>
      </w:r>
      <w:r>
        <w:rPr>
          <w:spacing w:val="-1"/>
        </w:rPr>
        <w:t>cmentarzysko</w:t>
      </w:r>
      <w:r>
        <w:rPr>
          <w:spacing w:val="32"/>
        </w:rPr>
        <w:t xml:space="preserve"> </w:t>
      </w:r>
      <w:r>
        <w:rPr>
          <w:spacing w:val="-1"/>
        </w:rPr>
        <w:t>płaskie,</w:t>
      </w:r>
      <w:r>
        <w:rPr>
          <w:spacing w:val="37"/>
        </w:rPr>
        <w:t xml:space="preserve"> </w:t>
      </w:r>
      <w:r>
        <w:t>domniemane</w:t>
      </w:r>
      <w:r>
        <w:rPr>
          <w:spacing w:val="33"/>
        </w:rPr>
        <w:t xml:space="preserve"> </w:t>
      </w:r>
      <w:r>
        <w:rPr>
          <w:spacing w:val="-1"/>
        </w:rPr>
        <w:t>grodzisko.</w:t>
      </w:r>
      <w:r>
        <w:rPr>
          <w:spacing w:val="31"/>
        </w:rPr>
        <w:t xml:space="preserve"> </w:t>
      </w:r>
      <w:r>
        <w:rPr>
          <w:spacing w:val="-1"/>
        </w:rPr>
        <w:t>Lokalizację</w:t>
      </w:r>
      <w:r>
        <w:rPr>
          <w:spacing w:val="33"/>
        </w:rPr>
        <w:t xml:space="preserve"> </w:t>
      </w:r>
      <w:r>
        <w:t>wszystkich</w:t>
      </w:r>
      <w:r>
        <w:rPr>
          <w:spacing w:val="71"/>
          <w:w w:val="99"/>
        </w:rPr>
        <w:t xml:space="preserve"> </w:t>
      </w:r>
      <w:r>
        <w:rPr>
          <w:spacing w:val="-1"/>
        </w:rPr>
        <w:t>zinwentaryzowanych</w:t>
      </w:r>
      <w:r>
        <w:rPr>
          <w:spacing w:val="44"/>
        </w:rPr>
        <w:t xml:space="preserve"> </w:t>
      </w:r>
      <w:r>
        <w:rPr>
          <w:spacing w:val="-1"/>
        </w:rPr>
        <w:t>obiektów</w:t>
      </w:r>
      <w:r>
        <w:rPr>
          <w:spacing w:val="2"/>
        </w:rPr>
        <w:t xml:space="preserve"> </w:t>
      </w:r>
      <w:r>
        <w:rPr>
          <w:spacing w:val="-1"/>
        </w:rPr>
        <w:t>archeologicznych</w:t>
      </w:r>
      <w:r>
        <w:rPr>
          <w:spacing w:val="45"/>
        </w:rPr>
        <w:t xml:space="preserve"> </w:t>
      </w:r>
      <w:r>
        <w:t>przedstawiono</w:t>
      </w:r>
      <w:r>
        <w:rPr>
          <w:spacing w:val="45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rPr>
          <w:spacing w:val="-1"/>
        </w:rPr>
        <w:t>załączniku</w:t>
      </w:r>
      <w:r>
        <w:rPr>
          <w:spacing w:val="44"/>
        </w:rPr>
        <w:t xml:space="preserve"> </w:t>
      </w:r>
      <w:r>
        <w:t>graficznym</w:t>
      </w:r>
      <w:r>
        <w:rPr>
          <w:spacing w:val="46"/>
        </w:rPr>
        <w:t xml:space="preserve"> </w:t>
      </w:r>
      <w:r>
        <w:t>w</w:t>
      </w:r>
      <w:r>
        <w:rPr>
          <w:spacing w:val="73"/>
        </w:rPr>
        <w:t xml:space="preserve"> </w:t>
      </w:r>
      <w:r>
        <w:t>skali</w:t>
      </w:r>
      <w:r>
        <w:rPr>
          <w:spacing w:val="8"/>
        </w:rPr>
        <w:t xml:space="preserve"> </w:t>
      </w:r>
      <w:r>
        <w:rPr>
          <w:spacing w:val="-1"/>
        </w:rPr>
        <w:t>1:10</w:t>
      </w:r>
      <w:r>
        <w:rPr>
          <w:spacing w:val="12"/>
        </w:rPr>
        <w:t xml:space="preserve"> </w:t>
      </w:r>
      <w:r>
        <w:t>000</w:t>
      </w:r>
      <w:r>
        <w:rPr>
          <w:spacing w:val="8"/>
        </w:rPr>
        <w:t xml:space="preserve"> </w:t>
      </w:r>
      <w:r>
        <w:rPr>
          <w:spacing w:val="-1"/>
        </w:rPr>
        <w:t>oraz</w:t>
      </w:r>
      <w:r>
        <w:rPr>
          <w:spacing w:val="14"/>
        </w:rPr>
        <w:t xml:space="preserve"> </w:t>
      </w:r>
      <w:r>
        <w:rPr>
          <w:spacing w:val="-1"/>
        </w:rPr>
        <w:t>szczegółowo</w:t>
      </w:r>
      <w:r>
        <w:rPr>
          <w:spacing w:val="9"/>
        </w:rPr>
        <w:t xml:space="preserve"> </w:t>
      </w:r>
      <w:r>
        <w:t>wymieniono</w:t>
      </w:r>
      <w:r>
        <w:rPr>
          <w:spacing w:val="9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Studium</w:t>
      </w:r>
      <w:r>
        <w:rPr>
          <w:spacing w:val="11"/>
        </w:rPr>
        <w:t xml:space="preserve"> </w:t>
      </w:r>
      <w:r>
        <w:t>dot.</w:t>
      </w:r>
      <w:r>
        <w:rPr>
          <w:spacing w:val="14"/>
        </w:rPr>
        <w:t xml:space="preserve"> </w:t>
      </w:r>
      <w:r>
        <w:t>środowiska</w:t>
      </w:r>
      <w:r>
        <w:rPr>
          <w:spacing w:val="11"/>
        </w:rPr>
        <w:t xml:space="preserve"> </w:t>
      </w:r>
      <w:r>
        <w:rPr>
          <w:spacing w:val="-1"/>
        </w:rPr>
        <w:t>kulturowego</w:t>
      </w:r>
      <w:r>
        <w:rPr>
          <w:spacing w:val="9"/>
        </w:rPr>
        <w:t xml:space="preserve"> </w:t>
      </w:r>
      <w:r>
        <w:t>(marzec</w:t>
      </w:r>
      <w:r>
        <w:rPr>
          <w:spacing w:val="41"/>
        </w:rPr>
        <w:t xml:space="preserve"> </w:t>
      </w:r>
      <w:r>
        <w:rPr>
          <w:spacing w:val="-1"/>
        </w:rPr>
        <w:t>1998r.)</w:t>
      </w:r>
    </w:p>
    <w:p w:rsidR="00D72A27" w:rsidRDefault="00D72A27" w:rsidP="00D72A27">
      <w:pPr>
        <w:pStyle w:val="Tekstpodstawowy"/>
        <w:kinsoku w:val="0"/>
        <w:overflowPunct w:val="0"/>
        <w:spacing w:line="256" w:lineRule="exact"/>
        <w:jc w:val="both"/>
      </w:pPr>
      <w:r>
        <w:t>W</w:t>
      </w:r>
      <w:r>
        <w:rPr>
          <w:spacing w:val="-3"/>
        </w:rPr>
        <w:t xml:space="preserve"> </w:t>
      </w:r>
      <w:r>
        <w:rPr>
          <w:spacing w:val="-1"/>
        </w:rPr>
        <w:t>zakresie</w:t>
      </w:r>
      <w:r>
        <w:rPr>
          <w:spacing w:val="-3"/>
        </w:rPr>
        <w:t xml:space="preserve"> </w:t>
      </w:r>
      <w:r>
        <w:rPr>
          <w:spacing w:val="-1"/>
        </w:rPr>
        <w:t>zmiany</w:t>
      </w:r>
      <w:r>
        <w:rPr>
          <w:spacing w:val="-4"/>
        </w:rPr>
        <w:t xml:space="preserve"> </w:t>
      </w:r>
      <w:r>
        <w:rPr>
          <w:spacing w:val="-2"/>
        </w:rPr>
        <w:t>studium</w:t>
      </w:r>
      <w:r>
        <w:rPr>
          <w:spacing w:val="-3"/>
        </w:rPr>
        <w:t xml:space="preserve"> </w:t>
      </w:r>
      <w:r>
        <w:rPr>
          <w:spacing w:val="-1"/>
        </w:rPr>
        <w:t>obszar</w:t>
      </w:r>
      <w:r>
        <w:rPr>
          <w:spacing w:val="-3"/>
        </w:rPr>
        <w:t xml:space="preserve"> </w:t>
      </w:r>
      <w:r>
        <w:rPr>
          <w:spacing w:val="-1"/>
        </w:rPr>
        <w:t>I:</w:t>
      </w:r>
    </w:p>
    <w:p w:rsidR="00D72A27" w:rsidRDefault="00D72A27" w:rsidP="00D72A27">
      <w:pPr>
        <w:pStyle w:val="Tekstpodstawowy"/>
        <w:tabs>
          <w:tab w:val="left" w:pos="1387"/>
          <w:tab w:val="left" w:pos="1859"/>
          <w:tab w:val="left" w:pos="2865"/>
          <w:tab w:val="left" w:pos="3753"/>
          <w:tab w:val="left" w:pos="5457"/>
          <w:tab w:val="left" w:pos="6017"/>
          <w:tab w:val="left" w:pos="6309"/>
          <w:tab w:val="left" w:pos="7748"/>
          <w:tab w:val="left" w:pos="8411"/>
        </w:tabs>
        <w:kinsoku w:val="0"/>
        <w:overflowPunct w:val="0"/>
        <w:spacing w:before="2" w:line="239" w:lineRule="auto"/>
        <w:ind w:right="110"/>
        <w:rPr>
          <w:spacing w:val="-1"/>
        </w:rPr>
      </w:pPr>
      <w:r>
        <w:rPr>
          <w:spacing w:val="-1"/>
        </w:rPr>
        <w:t>Wieś</w:t>
      </w:r>
      <w:r>
        <w:rPr>
          <w:spacing w:val="-2"/>
        </w:rPr>
        <w:t xml:space="preserve"> </w:t>
      </w:r>
      <w:r>
        <w:rPr>
          <w:spacing w:val="-1"/>
        </w:rPr>
        <w:t xml:space="preserve">Pomyje </w:t>
      </w:r>
      <w:r>
        <w:t>–</w:t>
      </w:r>
      <w:r>
        <w:rPr>
          <w:spacing w:val="-2"/>
        </w:rPr>
        <w:t xml:space="preserve"> </w:t>
      </w:r>
      <w:r>
        <w:rPr>
          <w:spacing w:val="-3"/>
        </w:rPr>
        <w:t>ze</w:t>
      </w:r>
      <w:r>
        <w:rPr>
          <w:spacing w:val="-2"/>
        </w:rPr>
        <w:t xml:space="preserve"> </w:t>
      </w:r>
      <w:r>
        <w:t>względu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brak</w:t>
      </w:r>
      <w:r>
        <w:rPr>
          <w:spacing w:val="-2"/>
        </w:rPr>
        <w:t xml:space="preserve"> </w:t>
      </w:r>
      <w:r>
        <w:rPr>
          <w:spacing w:val="-1"/>
        </w:rPr>
        <w:t xml:space="preserve">obiektów </w:t>
      </w:r>
      <w:r>
        <w:t>i</w:t>
      </w:r>
      <w:r>
        <w:rPr>
          <w:spacing w:val="-4"/>
        </w:rPr>
        <w:t xml:space="preserve"> </w:t>
      </w:r>
      <w:r>
        <w:t>zespołów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wartościach</w:t>
      </w:r>
      <w:r>
        <w:rPr>
          <w:spacing w:val="-4"/>
        </w:rPr>
        <w:t xml:space="preserve"> </w:t>
      </w:r>
      <w:r>
        <w:rPr>
          <w:spacing w:val="-1"/>
        </w:rPr>
        <w:t>historycznych</w:t>
      </w:r>
      <w:r>
        <w:rPr>
          <w:spacing w:val="49"/>
          <w:w w:val="99"/>
        </w:rPr>
        <w:t xml:space="preserve"> </w:t>
      </w:r>
      <w:r>
        <w:rPr>
          <w:spacing w:val="-1"/>
        </w:rPr>
        <w:t>postulowanych</w:t>
      </w:r>
      <w:r>
        <w:rPr>
          <w:spacing w:val="15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rPr>
          <w:spacing w:val="-1"/>
        </w:rPr>
        <w:t>objęcia</w:t>
      </w:r>
      <w:r>
        <w:rPr>
          <w:spacing w:val="17"/>
        </w:rPr>
        <w:t xml:space="preserve"> </w:t>
      </w:r>
      <w:r>
        <w:rPr>
          <w:spacing w:val="-1"/>
        </w:rPr>
        <w:t>ochroną</w:t>
      </w:r>
      <w:r>
        <w:rPr>
          <w:spacing w:val="19"/>
        </w:rPr>
        <w:t xml:space="preserve"> </w:t>
      </w:r>
      <w:r>
        <w:t>prawna</w:t>
      </w:r>
      <w:r>
        <w:rPr>
          <w:spacing w:val="18"/>
        </w:rPr>
        <w:t xml:space="preserve"> </w:t>
      </w:r>
      <w:r>
        <w:rPr>
          <w:spacing w:val="-1"/>
        </w:rPr>
        <w:t>lub</w:t>
      </w:r>
      <w:r>
        <w:rPr>
          <w:spacing w:val="18"/>
        </w:rPr>
        <w:t xml:space="preserve"> </w:t>
      </w:r>
      <w:r>
        <w:t>zapisami</w:t>
      </w:r>
      <w:r>
        <w:rPr>
          <w:spacing w:val="16"/>
        </w:rPr>
        <w:t xml:space="preserve"> </w:t>
      </w:r>
      <w:r>
        <w:t>planu</w:t>
      </w:r>
      <w:r>
        <w:rPr>
          <w:spacing w:val="16"/>
        </w:rPr>
        <w:t xml:space="preserve"> </w:t>
      </w:r>
      <w:r>
        <w:rPr>
          <w:spacing w:val="-1"/>
        </w:rPr>
        <w:t>miejscowego,</w:t>
      </w:r>
      <w:r>
        <w:rPr>
          <w:spacing w:val="16"/>
        </w:rPr>
        <w:t xml:space="preserve"> </w:t>
      </w:r>
      <w:r>
        <w:t>brak</w:t>
      </w:r>
      <w:r>
        <w:rPr>
          <w:spacing w:val="18"/>
        </w:rPr>
        <w:t xml:space="preserve"> </w:t>
      </w:r>
      <w:r>
        <w:rPr>
          <w:spacing w:val="-1"/>
        </w:rPr>
        <w:t>jest</w:t>
      </w:r>
      <w:r>
        <w:rPr>
          <w:spacing w:val="19"/>
        </w:rPr>
        <w:t xml:space="preserve"> </w:t>
      </w:r>
      <w:r>
        <w:rPr>
          <w:spacing w:val="1"/>
        </w:rPr>
        <w:t>również</w:t>
      </w:r>
      <w:r>
        <w:rPr>
          <w:spacing w:val="63"/>
        </w:rPr>
        <w:t xml:space="preserve"> </w:t>
      </w:r>
      <w:r>
        <w:rPr>
          <w:spacing w:val="-1"/>
          <w:w w:val="95"/>
        </w:rPr>
        <w:t>przesłanek</w:t>
      </w:r>
      <w:r>
        <w:rPr>
          <w:spacing w:val="-1"/>
          <w:w w:val="95"/>
        </w:rPr>
        <w:tab/>
      </w:r>
      <w:r>
        <w:rPr>
          <w:w w:val="95"/>
        </w:rPr>
        <w:t>do</w:t>
      </w:r>
      <w:r>
        <w:rPr>
          <w:w w:val="95"/>
        </w:rPr>
        <w:tab/>
      </w:r>
      <w:r>
        <w:rPr>
          <w:spacing w:val="-1"/>
        </w:rPr>
        <w:t>ochrony</w:t>
      </w:r>
      <w:r>
        <w:rPr>
          <w:spacing w:val="-1"/>
        </w:rPr>
        <w:tab/>
        <w:t>układu</w:t>
      </w:r>
      <w:r>
        <w:rPr>
          <w:spacing w:val="-1"/>
        </w:rPr>
        <w:tab/>
        <w:t>przestrzennego</w:t>
      </w:r>
      <w:r>
        <w:rPr>
          <w:spacing w:val="-1"/>
        </w:rPr>
        <w:tab/>
      </w:r>
      <w:r>
        <w:rPr>
          <w:w w:val="95"/>
        </w:rPr>
        <w:t>wsi</w:t>
      </w:r>
      <w:r>
        <w:rPr>
          <w:w w:val="95"/>
        </w:rPr>
        <w:tab/>
        <w:t>i</w:t>
      </w:r>
      <w:r>
        <w:rPr>
          <w:w w:val="95"/>
        </w:rPr>
        <w:tab/>
      </w:r>
      <w:r>
        <w:rPr>
          <w:spacing w:val="-1"/>
          <w:w w:val="95"/>
        </w:rPr>
        <w:t>wyznaczania</w:t>
      </w:r>
      <w:r>
        <w:rPr>
          <w:spacing w:val="-1"/>
          <w:w w:val="95"/>
        </w:rPr>
        <w:tab/>
        <w:t>stref</w:t>
      </w:r>
      <w:r>
        <w:rPr>
          <w:spacing w:val="-1"/>
          <w:w w:val="95"/>
        </w:rPr>
        <w:tab/>
      </w:r>
      <w:r>
        <w:rPr>
          <w:spacing w:val="-1"/>
        </w:rPr>
        <w:t>ochrony</w:t>
      </w:r>
      <w:r>
        <w:rPr>
          <w:spacing w:val="81"/>
          <w:w w:val="99"/>
        </w:rPr>
        <w:t xml:space="preserve"> </w:t>
      </w:r>
      <w:r>
        <w:rPr>
          <w:spacing w:val="-1"/>
        </w:rPr>
        <w:t>konserwatorskiej..</w:t>
      </w:r>
    </w:p>
    <w:p w:rsidR="00D72A27" w:rsidRDefault="00D72A27" w:rsidP="00D72A27">
      <w:pPr>
        <w:pStyle w:val="Tekstpodstawowy"/>
        <w:kinsoku w:val="0"/>
        <w:overflowPunct w:val="0"/>
        <w:spacing w:before="2" w:line="239" w:lineRule="auto"/>
        <w:ind w:right="110"/>
        <w:jc w:val="both"/>
      </w:pPr>
      <w:r>
        <w:rPr>
          <w:spacing w:val="-1"/>
        </w:rPr>
        <w:t>Wieś</w:t>
      </w:r>
      <w:r>
        <w:rPr>
          <w:spacing w:val="2"/>
        </w:rPr>
        <w:t xml:space="preserve"> </w:t>
      </w:r>
      <w:r>
        <w:rPr>
          <w:spacing w:val="-1"/>
        </w:rPr>
        <w:t>Lignowy</w:t>
      </w:r>
      <w:r>
        <w:rPr>
          <w:spacing w:val="1"/>
        </w:rPr>
        <w:t xml:space="preserve"> </w:t>
      </w:r>
      <w:r>
        <w:rPr>
          <w:spacing w:val="-1"/>
        </w:rPr>
        <w:t>Szlacheckie</w:t>
      </w:r>
      <w:r>
        <w:rPr>
          <w:spacing w:val="1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rPr>
          <w:spacing w:val="-1"/>
        </w:rPr>
        <w:t>historyczny</w:t>
      </w:r>
      <w:r>
        <w:rPr>
          <w:spacing w:val="1"/>
        </w:rPr>
        <w:t xml:space="preserve"> </w:t>
      </w:r>
      <w:r>
        <w:rPr>
          <w:spacing w:val="-1"/>
        </w:rPr>
        <w:t>układ</w:t>
      </w:r>
      <w:r>
        <w:rPr>
          <w:spacing w:val="2"/>
        </w:rPr>
        <w:t xml:space="preserve"> </w:t>
      </w:r>
      <w:r>
        <w:t>przestrzenny</w:t>
      </w:r>
      <w:r>
        <w:rPr>
          <w:spacing w:val="1"/>
        </w:rPr>
        <w:t xml:space="preserve"> </w:t>
      </w:r>
      <w:r>
        <w:rPr>
          <w:spacing w:val="-1"/>
        </w:rPr>
        <w:t>postulowany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ochrony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w</w:t>
      </w:r>
      <w:r>
        <w:rPr>
          <w:spacing w:val="75"/>
        </w:rPr>
        <w:t xml:space="preserve"> </w:t>
      </w:r>
      <w:r>
        <w:rPr>
          <w:spacing w:val="-1"/>
        </w:rPr>
        <w:t>całości</w:t>
      </w:r>
      <w:r>
        <w:t xml:space="preserve"> znajduje</w:t>
      </w:r>
      <w:r>
        <w:rPr>
          <w:spacing w:val="3"/>
        </w:rPr>
        <w:t xml:space="preserve"> </w:t>
      </w:r>
      <w:r>
        <w:t>się</w:t>
      </w:r>
      <w:r>
        <w:rPr>
          <w:spacing w:val="3"/>
        </w:rPr>
        <w:t xml:space="preserve"> </w:t>
      </w:r>
      <w:r>
        <w:t>poza</w:t>
      </w:r>
      <w:r>
        <w:rPr>
          <w:spacing w:val="3"/>
        </w:rPr>
        <w:t xml:space="preserve"> </w:t>
      </w:r>
      <w:r>
        <w:rPr>
          <w:spacing w:val="-1"/>
        </w:rPr>
        <w:t>obszarem</w:t>
      </w:r>
      <w:r>
        <w:rPr>
          <w:spacing w:val="4"/>
        </w:rPr>
        <w:t xml:space="preserve"> </w:t>
      </w:r>
      <w:r>
        <w:rPr>
          <w:spacing w:val="-2"/>
        </w:rPr>
        <w:t>opracowania</w:t>
      </w:r>
      <w:r>
        <w:rPr>
          <w:spacing w:val="3"/>
        </w:rPr>
        <w:t xml:space="preserve"> </w:t>
      </w:r>
      <w:r>
        <w:rPr>
          <w:spacing w:val="-1"/>
        </w:rPr>
        <w:t>zmiany</w:t>
      </w:r>
      <w:r>
        <w:rPr>
          <w:spacing w:val="6"/>
        </w:rPr>
        <w:t xml:space="preserve"> </w:t>
      </w:r>
      <w:r>
        <w:rPr>
          <w:spacing w:val="-1"/>
        </w:rPr>
        <w:t>studium.</w:t>
      </w:r>
      <w:r>
        <w:rPr>
          <w:spacing w:val="1"/>
        </w:rPr>
        <w:t xml:space="preserve"> </w:t>
      </w:r>
      <w:r>
        <w:rPr>
          <w:spacing w:val="-1"/>
        </w:rPr>
        <w:t>Ewentualne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wyznaczenie</w:t>
      </w:r>
      <w:r>
        <w:rPr>
          <w:spacing w:val="83"/>
          <w:w w:val="99"/>
        </w:rPr>
        <w:t xml:space="preserve"> </w:t>
      </w:r>
      <w:r>
        <w:rPr>
          <w:spacing w:val="-1"/>
        </w:rPr>
        <w:t>strefy</w:t>
      </w:r>
      <w:r>
        <w:rPr>
          <w:spacing w:val="13"/>
        </w:rPr>
        <w:t xml:space="preserve"> </w:t>
      </w:r>
      <w:r>
        <w:rPr>
          <w:spacing w:val="-1"/>
        </w:rPr>
        <w:t>ochrony</w:t>
      </w:r>
      <w:r>
        <w:rPr>
          <w:spacing w:val="13"/>
        </w:rPr>
        <w:t xml:space="preserve"> </w:t>
      </w:r>
      <w:r>
        <w:rPr>
          <w:spacing w:val="-1"/>
        </w:rPr>
        <w:t>ekspozycji</w:t>
      </w:r>
      <w:r>
        <w:rPr>
          <w:spacing w:val="12"/>
        </w:rPr>
        <w:t xml:space="preserve"> </w:t>
      </w:r>
      <w:r>
        <w:rPr>
          <w:spacing w:val="-1"/>
        </w:rPr>
        <w:t>historycznego</w:t>
      </w:r>
      <w:r>
        <w:rPr>
          <w:spacing w:val="12"/>
        </w:rPr>
        <w:t xml:space="preserve"> </w:t>
      </w:r>
      <w:r>
        <w:rPr>
          <w:spacing w:val="-1"/>
        </w:rPr>
        <w:t>układu</w:t>
      </w:r>
      <w:r>
        <w:rPr>
          <w:spacing w:val="10"/>
        </w:rPr>
        <w:t xml:space="preserve"> </w:t>
      </w:r>
      <w:r>
        <w:t>ruralistycznego</w:t>
      </w:r>
      <w:r>
        <w:rPr>
          <w:spacing w:val="12"/>
        </w:rPr>
        <w:t xml:space="preserve"> </w:t>
      </w:r>
      <w:r>
        <w:rPr>
          <w:spacing w:val="-1"/>
        </w:rPr>
        <w:t>od</w:t>
      </w:r>
      <w:r>
        <w:rPr>
          <w:spacing w:val="10"/>
        </w:rPr>
        <w:t xml:space="preserve"> </w:t>
      </w:r>
      <w:r>
        <w:rPr>
          <w:spacing w:val="-1"/>
        </w:rPr>
        <w:t>strony</w:t>
      </w:r>
      <w:r>
        <w:rPr>
          <w:spacing w:val="14"/>
        </w:rPr>
        <w:t xml:space="preserve"> </w:t>
      </w:r>
      <w:r>
        <w:rPr>
          <w:spacing w:val="-1"/>
        </w:rPr>
        <w:t>wschodniej</w:t>
      </w:r>
      <w:r>
        <w:rPr>
          <w:spacing w:val="19"/>
        </w:rPr>
        <w:t xml:space="preserve"> </w:t>
      </w:r>
      <w:r>
        <w:rPr>
          <w:spacing w:val="-1"/>
        </w:rPr>
        <w:t>powinno</w:t>
      </w:r>
      <w:r>
        <w:rPr>
          <w:spacing w:val="73"/>
          <w:w w:val="99"/>
        </w:rPr>
        <w:t xml:space="preserve"> </w:t>
      </w:r>
      <w:r>
        <w:rPr>
          <w:spacing w:val="-1"/>
        </w:rPr>
        <w:t>nastąpić</w:t>
      </w:r>
      <w:r>
        <w:rPr>
          <w:spacing w:val="40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t>etapie</w:t>
      </w:r>
      <w:r>
        <w:rPr>
          <w:spacing w:val="42"/>
        </w:rPr>
        <w:t xml:space="preserve"> </w:t>
      </w:r>
      <w:r>
        <w:t>sporządzania</w:t>
      </w:r>
      <w:r>
        <w:rPr>
          <w:spacing w:val="42"/>
        </w:rPr>
        <w:t xml:space="preserve"> </w:t>
      </w:r>
      <w:r>
        <w:rPr>
          <w:spacing w:val="-1"/>
        </w:rPr>
        <w:t>miejscowego</w:t>
      </w:r>
      <w:r>
        <w:rPr>
          <w:spacing w:val="40"/>
        </w:rPr>
        <w:t xml:space="preserve"> </w:t>
      </w:r>
      <w:r>
        <w:t>planu</w:t>
      </w:r>
      <w:r>
        <w:rPr>
          <w:spacing w:val="41"/>
        </w:rPr>
        <w:t xml:space="preserve"> </w:t>
      </w:r>
      <w:r>
        <w:rPr>
          <w:spacing w:val="-1"/>
        </w:rPr>
        <w:t>zagospodarowania</w:t>
      </w:r>
      <w:r>
        <w:rPr>
          <w:spacing w:val="46"/>
        </w:rPr>
        <w:t xml:space="preserve"> </w:t>
      </w:r>
      <w:r>
        <w:rPr>
          <w:spacing w:val="-1"/>
        </w:rPr>
        <w:t>przestrzennego</w:t>
      </w:r>
      <w:r>
        <w:rPr>
          <w:spacing w:val="40"/>
        </w:rPr>
        <w:t xml:space="preserve"> </w:t>
      </w:r>
      <w:r>
        <w:t>i</w:t>
      </w:r>
      <w:r>
        <w:rPr>
          <w:spacing w:val="77"/>
          <w:w w:val="99"/>
        </w:rPr>
        <w:t xml:space="preserve"> </w:t>
      </w:r>
      <w:r>
        <w:rPr>
          <w:spacing w:val="-1"/>
        </w:rPr>
        <w:t>wymaga</w:t>
      </w:r>
      <w:r>
        <w:rPr>
          <w:spacing w:val="13"/>
        </w:rPr>
        <w:t xml:space="preserve"> </w:t>
      </w:r>
      <w:r>
        <w:rPr>
          <w:spacing w:val="-1"/>
        </w:rPr>
        <w:t>korekty</w:t>
      </w:r>
      <w:r>
        <w:rPr>
          <w:spacing w:val="18"/>
        </w:rPr>
        <w:t xml:space="preserve"> </w:t>
      </w:r>
      <w:r>
        <w:rPr>
          <w:spacing w:val="-1"/>
        </w:rPr>
        <w:t>oraz</w:t>
      </w:r>
      <w:r>
        <w:rPr>
          <w:spacing w:val="13"/>
        </w:rPr>
        <w:t xml:space="preserve"> </w:t>
      </w:r>
      <w:r>
        <w:rPr>
          <w:spacing w:val="-1"/>
        </w:rPr>
        <w:t>uściślenia</w:t>
      </w:r>
      <w:r>
        <w:rPr>
          <w:spacing w:val="14"/>
        </w:rPr>
        <w:t xml:space="preserve"> </w:t>
      </w:r>
      <w:r>
        <w:t>w</w:t>
      </w:r>
      <w:r>
        <w:rPr>
          <w:spacing w:val="15"/>
        </w:rPr>
        <w:t xml:space="preserve"> </w:t>
      </w:r>
      <w:r>
        <w:rPr>
          <w:spacing w:val="-1"/>
        </w:rPr>
        <w:t>stosunku</w:t>
      </w:r>
      <w:r>
        <w:rPr>
          <w:spacing w:val="15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rPr>
          <w:spacing w:val="-1"/>
        </w:rPr>
        <w:t>strefy</w:t>
      </w:r>
      <w:r>
        <w:rPr>
          <w:spacing w:val="14"/>
        </w:rPr>
        <w:t xml:space="preserve"> </w:t>
      </w:r>
      <w:r>
        <w:rPr>
          <w:spacing w:val="-1"/>
        </w:rPr>
        <w:t>wyznaczonej</w:t>
      </w:r>
      <w:r>
        <w:rPr>
          <w:spacing w:val="19"/>
        </w:rPr>
        <w:t xml:space="preserve"> 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dawnym</w:t>
      </w:r>
      <w:r>
        <w:rPr>
          <w:spacing w:val="14"/>
        </w:rPr>
        <w:t xml:space="preserve"> </w:t>
      </w:r>
      <w:r>
        <w:rPr>
          <w:spacing w:val="-1"/>
        </w:rPr>
        <w:t>planie</w:t>
      </w:r>
      <w:r>
        <w:rPr>
          <w:spacing w:val="18"/>
        </w:rPr>
        <w:t xml:space="preserve"> </w:t>
      </w:r>
      <w:r>
        <w:rPr>
          <w:spacing w:val="-1"/>
        </w:rPr>
        <w:t>ogólnym</w:t>
      </w:r>
      <w:r>
        <w:rPr>
          <w:spacing w:val="83"/>
        </w:rPr>
        <w:t xml:space="preserve"> </w:t>
      </w:r>
      <w:r>
        <w:rPr>
          <w:spacing w:val="-1"/>
        </w:rPr>
        <w:t>zagospodarowania</w:t>
      </w:r>
      <w:r>
        <w:rPr>
          <w:spacing w:val="-6"/>
        </w:rPr>
        <w:t xml:space="preserve"> </w:t>
      </w:r>
      <w:r>
        <w:rPr>
          <w:spacing w:val="-1"/>
        </w:rPr>
        <w:t>przestrzennego</w:t>
      </w:r>
      <w:r>
        <w:rPr>
          <w:spacing w:val="-6"/>
        </w:rPr>
        <w:t xml:space="preserve"> </w:t>
      </w:r>
      <w:r>
        <w:rPr>
          <w:spacing w:val="-2"/>
        </w:rPr>
        <w:t>dla</w:t>
      </w:r>
      <w:r>
        <w:rPr>
          <w:spacing w:val="-5"/>
        </w:rPr>
        <w:t xml:space="preserve"> </w:t>
      </w:r>
      <w:r>
        <w:rPr>
          <w:spacing w:val="-1"/>
        </w:rPr>
        <w:t>gminy</w:t>
      </w:r>
      <w:r>
        <w:rPr>
          <w:spacing w:val="-5"/>
        </w:rPr>
        <w:t xml:space="preserve"> </w:t>
      </w:r>
      <w:r>
        <w:rPr>
          <w:spacing w:val="-1"/>
        </w:rPr>
        <w:t>Pelplin</w:t>
      </w:r>
      <w:r>
        <w:rPr>
          <w:spacing w:val="-4"/>
        </w:rPr>
        <w:t xml:space="preserve"> </w:t>
      </w:r>
      <w:r>
        <w:rPr>
          <w:spacing w:val="-1"/>
        </w:rPr>
        <w:t>(obowiązywał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1"/>
        </w:rPr>
        <w:t>końca</w:t>
      </w:r>
      <w:r>
        <w:rPr>
          <w:spacing w:val="-6"/>
        </w:rPr>
        <w:t xml:space="preserve"> </w:t>
      </w:r>
      <w:r>
        <w:rPr>
          <w:spacing w:val="-2"/>
        </w:rPr>
        <w:t>2003r.)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13"/>
        <w:jc w:val="both"/>
        <w:rPr>
          <w:spacing w:val="-1"/>
        </w:rPr>
      </w:pPr>
      <w:r>
        <w:rPr>
          <w:spacing w:val="-1"/>
        </w:rPr>
        <w:t>Wieś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Janiszewko</w:t>
      </w:r>
      <w:proofErr w:type="spellEnd"/>
      <w:r>
        <w:rPr>
          <w:spacing w:val="13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obszarze</w:t>
      </w:r>
      <w:r>
        <w:rPr>
          <w:spacing w:val="16"/>
        </w:rPr>
        <w:t xml:space="preserve"> </w:t>
      </w:r>
      <w:r>
        <w:rPr>
          <w:spacing w:val="-2"/>
        </w:rPr>
        <w:t>opracowania</w:t>
      </w:r>
      <w:r>
        <w:rPr>
          <w:spacing w:val="17"/>
        </w:rPr>
        <w:t xml:space="preserve"> </w:t>
      </w:r>
      <w:r>
        <w:rPr>
          <w:spacing w:val="-1"/>
        </w:rPr>
        <w:t>znajdują</w:t>
      </w:r>
      <w:r>
        <w:rPr>
          <w:spacing w:val="17"/>
        </w:rPr>
        <w:t xml:space="preserve"> </w:t>
      </w:r>
      <w:r>
        <w:rPr>
          <w:spacing w:val="-1"/>
        </w:rPr>
        <w:t>się</w:t>
      </w:r>
      <w:r>
        <w:rPr>
          <w:spacing w:val="13"/>
        </w:rPr>
        <w:t xml:space="preserve"> </w:t>
      </w:r>
      <w:r>
        <w:t>dwa</w:t>
      </w:r>
      <w:r>
        <w:rPr>
          <w:spacing w:val="17"/>
        </w:rPr>
        <w:t xml:space="preserve"> </w:t>
      </w:r>
      <w:r>
        <w:rPr>
          <w:spacing w:val="-1"/>
        </w:rPr>
        <w:t>obiekty</w:t>
      </w:r>
      <w:r>
        <w:rPr>
          <w:spacing w:val="15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rPr>
          <w:spacing w:val="-1"/>
        </w:rPr>
        <w:t>budynki</w:t>
      </w:r>
      <w:r>
        <w:rPr>
          <w:spacing w:val="13"/>
        </w:rPr>
        <w:t xml:space="preserve"> </w:t>
      </w:r>
      <w:r>
        <w:rPr>
          <w:spacing w:val="-1"/>
        </w:rPr>
        <w:t>mieszkaniowe</w:t>
      </w:r>
      <w:r>
        <w:rPr>
          <w:spacing w:val="87"/>
          <w:w w:val="99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7,</w:t>
      </w:r>
      <w:r>
        <w:rPr>
          <w:spacing w:val="-5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wymagają</w:t>
      </w:r>
      <w:r>
        <w:rPr>
          <w:spacing w:val="-3"/>
        </w:rPr>
        <w:t xml:space="preserve"> </w:t>
      </w:r>
      <w:r>
        <w:rPr>
          <w:spacing w:val="-1"/>
        </w:rPr>
        <w:t>zachowania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ochrony</w:t>
      </w:r>
      <w:r>
        <w:rPr>
          <w:spacing w:val="-3"/>
        </w:rPr>
        <w:t xml:space="preserve"> </w:t>
      </w:r>
      <w:r>
        <w:t>zapisami</w:t>
      </w:r>
      <w:r>
        <w:rPr>
          <w:spacing w:val="-4"/>
        </w:rPr>
        <w:t xml:space="preserve"> </w:t>
      </w:r>
      <w:r>
        <w:rPr>
          <w:spacing w:val="-1"/>
        </w:rPr>
        <w:t>planu</w:t>
      </w:r>
      <w:r>
        <w:rPr>
          <w:spacing w:val="-4"/>
        </w:rPr>
        <w:t xml:space="preserve"> </w:t>
      </w:r>
      <w:r>
        <w:rPr>
          <w:spacing w:val="-1"/>
        </w:rPr>
        <w:t>miejscowego.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18"/>
        <w:jc w:val="both"/>
      </w:pPr>
      <w:r>
        <w:rPr>
          <w:spacing w:val="-1"/>
        </w:rPr>
        <w:t>Wieś</w:t>
      </w:r>
      <w:r>
        <w:rPr>
          <w:spacing w:val="10"/>
        </w:rPr>
        <w:t xml:space="preserve"> </w:t>
      </w:r>
      <w:r>
        <w:rPr>
          <w:spacing w:val="-1"/>
        </w:rPr>
        <w:t>Janiszewo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obszar</w:t>
      </w:r>
      <w:r>
        <w:rPr>
          <w:spacing w:val="9"/>
        </w:rPr>
        <w:t xml:space="preserve"> </w:t>
      </w:r>
      <w:r>
        <w:t>dawnego</w:t>
      </w:r>
      <w:r>
        <w:rPr>
          <w:spacing w:val="8"/>
        </w:rPr>
        <w:t xml:space="preserve"> </w:t>
      </w:r>
      <w:r>
        <w:rPr>
          <w:spacing w:val="-1"/>
        </w:rPr>
        <w:t>zespołu</w:t>
      </w:r>
      <w:r>
        <w:rPr>
          <w:spacing w:val="3"/>
        </w:rPr>
        <w:t xml:space="preserve"> </w:t>
      </w:r>
      <w:r>
        <w:t>dworsko-parkowego</w:t>
      </w:r>
      <w:r>
        <w:rPr>
          <w:spacing w:val="4"/>
        </w:rPr>
        <w:t xml:space="preserve"> </w:t>
      </w:r>
      <w:r>
        <w:rPr>
          <w:spacing w:val="-1"/>
        </w:rPr>
        <w:t>postulowany</w:t>
      </w:r>
      <w:r>
        <w:rPr>
          <w:spacing w:val="10"/>
        </w:rPr>
        <w:t xml:space="preserve"> </w:t>
      </w:r>
      <w:r>
        <w:rPr>
          <w:spacing w:val="-1"/>
        </w:rPr>
        <w:t>jest</w:t>
      </w:r>
      <w:r>
        <w:rPr>
          <w:spacing w:val="6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1"/>
        </w:rPr>
        <w:t>ochrony,</w:t>
      </w:r>
      <w:r>
        <w:rPr>
          <w:spacing w:val="13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obszar</w:t>
      </w:r>
      <w:r>
        <w:rPr>
          <w:spacing w:val="29"/>
        </w:rPr>
        <w:t xml:space="preserve"> </w:t>
      </w:r>
      <w:r>
        <w:rPr>
          <w:spacing w:val="-1"/>
        </w:rPr>
        <w:t>dawnego</w:t>
      </w:r>
      <w:r>
        <w:rPr>
          <w:spacing w:val="28"/>
        </w:rPr>
        <w:t xml:space="preserve"> </w:t>
      </w:r>
      <w:r>
        <w:rPr>
          <w:spacing w:val="-1"/>
        </w:rPr>
        <w:t>parku</w:t>
      </w:r>
      <w:r>
        <w:rPr>
          <w:spacing w:val="26"/>
        </w:rPr>
        <w:t xml:space="preserve"> </w:t>
      </w:r>
      <w:r>
        <w:rPr>
          <w:spacing w:val="-1"/>
        </w:rPr>
        <w:t>powinien</w:t>
      </w:r>
      <w:r>
        <w:rPr>
          <w:spacing w:val="33"/>
        </w:rPr>
        <w:t xml:space="preserve"> </w:t>
      </w:r>
      <w:r>
        <w:t>być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rPr>
          <w:spacing w:val="-1"/>
        </w:rPr>
        <w:t>etapie</w:t>
      </w:r>
      <w:r>
        <w:rPr>
          <w:spacing w:val="29"/>
        </w:rPr>
        <w:t xml:space="preserve"> </w:t>
      </w:r>
      <w:r>
        <w:rPr>
          <w:spacing w:val="-1"/>
        </w:rPr>
        <w:t>planu</w:t>
      </w:r>
      <w:r>
        <w:rPr>
          <w:spacing w:val="26"/>
        </w:rPr>
        <w:t xml:space="preserve"> </w:t>
      </w:r>
      <w:r>
        <w:rPr>
          <w:spacing w:val="-1"/>
        </w:rPr>
        <w:t>miejscowego</w:t>
      </w:r>
      <w:r>
        <w:rPr>
          <w:spacing w:val="28"/>
        </w:rPr>
        <w:t xml:space="preserve"> </w:t>
      </w:r>
      <w:r>
        <w:t>objęty</w:t>
      </w:r>
      <w:r>
        <w:rPr>
          <w:spacing w:val="25"/>
        </w:rPr>
        <w:t xml:space="preserve"> </w:t>
      </w:r>
      <w:r>
        <w:rPr>
          <w:spacing w:val="-1"/>
        </w:rPr>
        <w:t>zakazem</w:t>
      </w:r>
      <w:r>
        <w:rPr>
          <w:spacing w:val="22"/>
        </w:rPr>
        <w:t xml:space="preserve"> </w:t>
      </w:r>
      <w:r>
        <w:rPr>
          <w:spacing w:val="-1"/>
        </w:rPr>
        <w:t>zabudowy</w:t>
      </w:r>
      <w:r>
        <w:rPr>
          <w:spacing w:val="83"/>
          <w:w w:val="99"/>
        </w:rPr>
        <w:t xml:space="preserve"> </w:t>
      </w:r>
      <w:r>
        <w:rPr>
          <w:spacing w:val="-1"/>
        </w:rPr>
        <w:t xml:space="preserve">oraz </w:t>
      </w:r>
      <w:r>
        <w:t xml:space="preserve">nakazem </w:t>
      </w:r>
      <w:r>
        <w:rPr>
          <w:spacing w:val="-2"/>
        </w:rPr>
        <w:t>ochron</w:t>
      </w:r>
      <w:r>
        <w:rPr>
          <w:spacing w:val="1"/>
        </w:rPr>
        <w:t xml:space="preserve"> </w:t>
      </w:r>
      <w:r>
        <w:rPr>
          <w:spacing w:val="-1"/>
        </w:rPr>
        <w:t>pojedynczych</w:t>
      </w:r>
      <w:r>
        <w:rPr>
          <w:spacing w:val="-3"/>
        </w:rPr>
        <w:t xml:space="preserve"> </w:t>
      </w:r>
      <w:r>
        <w:rPr>
          <w:spacing w:val="-2"/>
        </w:rPr>
        <w:t>okazów</w:t>
      </w:r>
      <w:r>
        <w:rPr>
          <w:spacing w:val="1"/>
        </w:rPr>
        <w:t xml:space="preserve"> </w:t>
      </w:r>
      <w:r>
        <w:rPr>
          <w:spacing w:val="-1"/>
        </w:rPr>
        <w:t>historycznej</w:t>
      </w:r>
      <w:r>
        <w:rPr>
          <w:spacing w:val="2"/>
        </w:rPr>
        <w:t xml:space="preserve"> </w:t>
      </w:r>
      <w:r>
        <w:rPr>
          <w:spacing w:val="-1"/>
        </w:rPr>
        <w:t>zieleni.</w:t>
      </w:r>
      <w:r>
        <w:rPr>
          <w:spacing w:val="5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kinsoku w:val="0"/>
        <w:overflowPunct w:val="0"/>
        <w:spacing w:line="252" w:lineRule="exact"/>
        <w:jc w:val="both"/>
      </w:pPr>
      <w:r>
        <w:rPr>
          <w:u w:val="single"/>
        </w:rPr>
        <w:t>Obszary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zabudowane,</w:t>
      </w:r>
      <w:r>
        <w:rPr>
          <w:spacing w:val="-4"/>
          <w:u w:val="single"/>
        </w:rPr>
        <w:t xml:space="preserve"> </w:t>
      </w:r>
      <w:r>
        <w:rPr>
          <w:u w:val="single"/>
        </w:rPr>
        <w:t>w</w:t>
      </w:r>
      <w:r>
        <w:rPr>
          <w:spacing w:val="-1"/>
          <w:u w:val="single"/>
        </w:rPr>
        <w:t xml:space="preserve"> tym</w:t>
      </w:r>
      <w:r>
        <w:rPr>
          <w:spacing w:val="-2"/>
          <w:u w:val="single"/>
        </w:rPr>
        <w:t xml:space="preserve"> </w:t>
      </w:r>
      <w:r>
        <w:rPr>
          <w:u w:val="single"/>
        </w:rPr>
        <w:t>wymagają</w:t>
      </w:r>
      <w:r>
        <w:rPr>
          <w:spacing w:val="-48"/>
          <w:u w:val="single"/>
        </w:rPr>
        <w:t xml:space="preserve"> </w:t>
      </w:r>
      <w:r>
        <w:rPr>
          <w:spacing w:val="-1"/>
          <w:u w:val="single"/>
        </w:rPr>
        <w:t>ce</w:t>
      </w:r>
      <w:r>
        <w:rPr>
          <w:spacing w:val="-2"/>
          <w:u w:val="single"/>
        </w:rPr>
        <w:t xml:space="preserve"> </w:t>
      </w:r>
      <w:proofErr w:type="spellStart"/>
      <w:r>
        <w:rPr>
          <w:spacing w:val="-1"/>
          <w:u w:val="single"/>
        </w:rPr>
        <w:t>pr</w:t>
      </w:r>
      <w:proofErr w:type="spellEnd"/>
      <w:r>
        <w:rPr>
          <w:spacing w:val="-48"/>
          <w:u w:val="single"/>
        </w:rPr>
        <w:t xml:space="preserve"> </w:t>
      </w:r>
      <w:proofErr w:type="spellStart"/>
      <w:r>
        <w:rPr>
          <w:u w:val="single"/>
        </w:rPr>
        <w:t>zek</w:t>
      </w:r>
      <w:proofErr w:type="spellEnd"/>
      <w:r>
        <w:rPr>
          <w:spacing w:val="-48"/>
          <w:u w:val="single"/>
        </w:rPr>
        <w:t xml:space="preserve"> </w:t>
      </w:r>
      <w:r>
        <w:rPr>
          <w:u w:val="single"/>
        </w:rPr>
        <w:t>s</w:t>
      </w:r>
      <w:r>
        <w:rPr>
          <w:spacing w:val="-48"/>
          <w:u w:val="single"/>
        </w:rPr>
        <w:t xml:space="preserve"> </w:t>
      </w:r>
      <w:proofErr w:type="spellStart"/>
      <w:r>
        <w:rPr>
          <w:u w:val="single"/>
        </w:rPr>
        <w:t>zt</w:t>
      </w:r>
      <w:proofErr w:type="spellEnd"/>
      <w:r>
        <w:rPr>
          <w:spacing w:val="-48"/>
          <w:u w:val="single"/>
        </w:rPr>
        <w:t xml:space="preserve"> </w:t>
      </w:r>
      <w:proofErr w:type="spellStart"/>
      <w:r>
        <w:rPr>
          <w:spacing w:val="-2"/>
          <w:u w:val="single"/>
        </w:rPr>
        <w:t>ałce</w:t>
      </w:r>
      <w:proofErr w:type="spellEnd"/>
      <w:r>
        <w:rPr>
          <w:spacing w:val="-47"/>
          <w:u w:val="single"/>
        </w:rPr>
        <w:t xml:space="preserve"> </w:t>
      </w:r>
      <w:r>
        <w:rPr>
          <w:u w:val="single"/>
        </w:rPr>
        <w:t>ń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rehabilitacji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45"/>
        </w:tabs>
        <w:kinsoku w:val="0"/>
        <w:overflowPunct w:val="0"/>
        <w:spacing w:before="26"/>
        <w:ind w:right="112" w:firstLine="0"/>
        <w:jc w:val="both"/>
      </w:pPr>
      <w:r>
        <w:t>większość</w:t>
      </w:r>
      <w:r>
        <w:rPr>
          <w:spacing w:val="8"/>
        </w:rPr>
        <w:t xml:space="preserve"> </w:t>
      </w:r>
      <w:r>
        <w:rPr>
          <w:spacing w:val="-1"/>
        </w:rPr>
        <w:t>terenów</w:t>
      </w:r>
      <w:r>
        <w:rPr>
          <w:spacing w:val="14"/>
        </w:rPr>
        <w:t xml:space="preserve"> </w:t>
      </w:r>
      <w:r>
        <w:rPr>
          <w:spacing w:val="-1"/>
        </w:rPr>
        <w:t>zabudowy</w:t>
      </w:r>
      <w:r>
        <w:rPr>
          <w:spacing w:val="11"/>
        </w:rPr>
        <w:t xml:space="preserve"> </w:t>
      </w:r>
      <w:r>
        <w:t>wymaga</w:t>
      </w:r>
      <w:r>
        <w:rPr>
          <w:spacing w:val="9"/>
        </w:rPr>
        <w:t xml:space="preserve"> </w:t>
      </w:r>
      <w:r>
        <w:rPr>
          <w:spacing w:val="-1"/>
        </w:rPr>
        <w:t>przekształceń</w:t>
      </w:r>
      <w:r>
        <w:rPr>
          <w:spacing w:val="16"/>
        </w:rPr>
        <w:t xml:space="preserve"> </w:t>
      </w:r>
      <w:r>
        <w:rPr>
          <w:spacing w:val="-1"/>
        </w:rPr>
        <w:t>wynikających</w:t>
      </w:r>
      <w:r>
        <w:rPr>
          <w:spacing w:val="11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potrzeby</w:t>
      </w:r>
      <w:r>
        <w:rPr>
          <w:spacing w:val="15"/>
        </w:rPr>
        <w:t xml:space="preserve"> </w:t>
      </w:r>
      <w:r>
        <w:rPr>
          <w:spacing w:val="-1"/>
        </w:rPr>
        <w:t>wprowadzenia</w:t>
      </w:r>
      <w:r>
        <w:rPr>
          <w:spacing w:val="85"/>
        </w:rPr>
        <w:t xml:space="preserve"> </w:t>
      </w:r>
      <w:r>
        <w:rPr>
          <w:spacing w:val="-1"/>
        </w:rPr>
        <w:t>obsługujących</w:t>
      </w:r>
      <w:r>
        <w:rPr>
          <w:spacing w:val="2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systemów</w:t>
      </w:r>
      <w:r>
        <w:rPr>
          <w:spacing w:val="5"/>
        </w:rPr>
        <w:t xml:space="preserve"> </w:t>
      </w:r>
      <w:r>
        <w:rPr>
          <w:spacing w:val="-1"/>
        </w:rPr>
        <w:t>infrastruktury</w:t>
      </w:r>
      <w:r>
        <w:rPr>
          <w:spacing w:val="4"/>
        </w:rPr>
        <w:t xml:space="preserve"> </w:t>
      </w:r>
      <w:r>
        <w:t>technicznej-</w:t>
      </w:r>
      <w:r>
        <w:rPr>
          <w:spacing w:val="3"/>
        </w:rPr>
        <w:t xml:space="preserve"> </w:t>
      </w:r>
      <w:r>
        <w:rPr>
          <w:spacing w:val="-1"/>
        </w:rPr>
        <w:t>głównie</w:t>
      </w:r>
      <w:r>
        <w:rPr>
          <w:spacing w:val="5"/>
        </w:rPr>
        <w:t xml:space="preserve"> </w:t>
      </w:r>
      <w:r>
        <w:rPr>
          <w:spacing w:val="-1"/>
        </w:rPr>
        <w:t>kanalizacji</w:t>
      </w:r>
      <w:r>
        <w:rPr>
          <w:spacing w:val="3"/>
        </w:rPr>
        <w:t xml:space="preserve"> </w:t>
      </w:r>
      <w:r>
        <w:rPr>
          <w:spacing w:val="-1"/>
        </w:rPr>
        <w:t>sanitarnej</w:t>
      </w:r>
      <w:r>
        <w:rPr>
          <w:spacing w:val="6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sieci</w:t>
      </w:r>
      <w:r>
        <w:rPr>
          <w:spacing w:val="77"/>
          <w:w w:val="99"/>
        </w:rPr>
        <w:t xml:space="preserve"> </w:t>
      </w:r>
      <w:r>
        <w:rPr>
          <w:spacing w:val="-1"/>
        </w:rPr>
        <w:t>gazowej</w:t>
      </w:r>
      <w:r>
        <w:rPr>
          <w:spacing w:val="25"/>
        </w:rPr>
        <w:t xml:space="preserve"> </w:t>
      </w:r>
      <w:r>
        <w:rPr>
          <w:spacing w:val="-1"/>
        </w:rPr>
        <w:t>(przebieg</w:t>
      </w:r>
      <w:r>
        <w:rPr>
          <w:spacing w:val="23"/>
        </w:rPr>
        <w:t xml:space="preserve"> </w:t>
      </w:r>
      <w:r>
        <w:rPr>
          <w:spacing w:val="-1"/>
        </w:rPr>
        <w:t>projektowanych</w:t>
      </w:r>
      <w:r>
        <w:rPr>
          <w:spacing w:val="22"/>
        </w:rPr>
        <w:t xml:space="preserve"> </w:t>
      </w:r>
      <w:r>
        <w:rPr>
          <w:spacing w:val="-1"/>
        </w:rPr>
        <w:t>sieci</w:t>
      </w:r>
      <w:r>
        <w:rPr>
          <w:spacing w:val="23"/>
        </w:rPr>
        <w:t xml:space="preserve"> </w:t>
      </w:r>
      <w:r>
        <w:rPr>
          <w:spacing w:val="-1"/>
        </w:rPr>
        <w:t>pokazano</w:t>
      </w:r>
      <w:r>
        <w:rPr>
          <w:spacing w:val="23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rPr>
          <w:spacing w:val="-1"/>
        </w:rPr>
        <w:t>planszy</w:t>
      </w:r>
      <w:r>
        <w:rPr>
          <w:spacing w:val="24"/>
        </w:rPr>
        <w:t xml:space="preserve"> </w:t>
      </w:r>
      <w:r>
        <w:rPr>
          <w:spacing w:val="-1"/>
        </w:rPr>
        <w:t>Kierunki</w:t>
      </w:r>
      <w:r>
        <w:rPr>
          <w:spacing w:val="22"/>
        </w:rPr>
        <w:t xml:space="preserve"> </w:t>
      </w:r>
      <w:r>
        <w:t>rozwoju</w:t>
      </w:r>
      <w:r>
        <w:rPr>
          <w:spacing w:val="23"/>
        </w:rPr>
        <w:t xml:space="preserve"> </w:t>
      </w:r>
      <w:r>
        <w:rPr>
          <w:spacing w:val="-1"/>
        </w:rPr>
        <w:t>komunikacji</w:t>
      </w:r>
      <w:r>
        <w:rPr>
          <w:spacing w:val="22"/>
        </w:rPr>
        <w:t xml:space="preserve"> </w:t>
      </w:r>
      <w:r>
        <w:t>i</w:t>
      </w:r>
      <w:r>
        <w:rPr>
          <w:spacing w:val="99"/>
          <w:w w:val="99"/>
        </w:rPr>
        <w:t xml:space="preserve"> </w:t>
      </w:r>
      <w:r>
        <w:rPr>
          <w:spacing w:val="-1"/>
        </w:rPr>
        <w:t>infrastruktury</w:t>
      </w:r>
      <w:r>
        <w:rPr>
          <w:spacing w:val="-9"/>
        </w:rPr>
        <w:t xml:space="preserve"> </w:t>
      </w:r>
      <w:r>
        <w:rPr>
          <w:spacing w:val="-1"/>
        </w:rPr>
        <w:t>technicznej</w:t>
      </w:r>
      <w:r>
        <w:rPr>
          <w:spacing w:val="-7"/>
        </w:rPr>
        <w:t xml:space="preserve"> </w:t>
      </w:r>
      <w:r>
        <w:rPr>
          <w:spacing w:val="-1"/>
        </w:rPr>
        <w:t>1:25</w:t>
      </w:r>
      <w:r>
        <w:rPr>
          <w:spacing w:val="-11"/>
        </w:rPr>
        <w:t xml:space="preserve"> </w:t>
      </w:r>
      <w:r>
        <w:rPr>
          <w:spacing w:val="-1"/>
        </w:rPr>
        <w:t>000),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313"/>
        </w:tabs>
        <w:kinsoku w:val="0"/>
        <w:overflowPunct w:val="0"/>
        <w:spacing w:before="2"/>
        <w:ind w:right="112" w:firstLine="0"/>
        <w:jc w:val="both"/>
        <w:rPr>
          <w:spacing w:val="-1"/>
        </w:rPr>
      </w:pPr>
      <w:r>
        <w:rPr>
          <w:spacing w:val="-1"/>
        </w:rPr>
        <w:t>miejscowości</w:t>
      </w:r>
      <w:r>
        <w:rPr>
          <w:spacing w:val="34"/>
        </w:rPr>
        <w:t xml:space="preserve"> </w:t>
      </w:r>
      <w:r>
        <w:rPr>
          <w:spacing w:val="-1"/>
        </w:rPr>
        <w:t>wymagające</w:t>
      </w:r>
      <w:r>
        <w:rPr>
          <w:spacing w:val="33"/>
        </w:rPr>
        <w:t xml:space="preserve"> </w:t>
      </w:r>
      <w:r>
        <w:rPr>
          <w:spacing w:val="-1"/>
        </w:rPr>
        <w:t>przekształceń</w:t>
      </w:r>
      <w:r>
        <w:rPr>
          <w:spacing w:val="35"/>
        </w:rPr>
        <w:t xml:space="preserve"> </w:t>
      </w:r>
      <w:r>
        <w:t>i</w:t>
      </w:r>
      <w:r>
        <w:rPr>
          <w:spacing w:val="32"/>
        </w:rPr>
        <w:t xml:space="preserve"> </w:t>
      </w:r>
      <w:r>
        <w:rPr>
          <w:spacing w:val="-1"/>
        </w:rPr>
        <w:t>rehabilitacji,</w:t>
      </w:r>
      <w:r>
        <w:rPr>
          <w:spacing w:val="33"/>
        </w:rPr>
        <w:t xml:space="preserve"> </w:t>
      </w:r>
      <w:r>
        <w:rPr>
          <w:spacing w:val="-1"/>
        </w:rPr>
        <w:t>zmian</w:t>
      </w:r>
      <w:r>
        <w:rPr>
          <w:spacing w:val="35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wyrazie</w:t>
      </w:r>
      <w:r>
        <w:rPr>
          <w:spacing w:val="41"/>
        </w:rPr>
        <w:t xml:space="preserve"> </w:t>
      </w:r>
      <w:r>
        <w:rPr>
          <w:spacing w:val="-1"/>
        </w:rPr>
        <w:t>estetycznym</w:t>
      </w:r>
      <w:r>
        <w:rPr>
          <w:spacing w:val="35"/>
        </w:rPr>
        <w:t xml:space="preserve"> </w:t>
      </w:r>
      <w:r>
        <w:t>i</w:t>
      </w:r>
      <w:r>
        <w:rPr>
          <w:spacing w:val="65"/>
          <w:w w:val="99"/>
        </w:rPr>
        <w:t xml:space="preserve"> </w:t>
      </w:r>
      <w:r>
        <w:rPr>
          <w:spacing w:val="-1"/>
        </w:rPr>
        <w:t>zagospodarowaniu,</w:t>
      </w:r>
      <w:r>
        <w:rPr>
          <w:spacing w:val="6"/>
        </w:rPr>
        <w:t xml:space="preserve"> </w:t>
      </w:r>
      <w:r>
        <w:rPr>
          <w:spacing w:val="-1"/>
        </w:rPr>
        <w:t>by</w:t>
      </w:r>
      <w:r>
        <w:rPr>
          <w:spacing w:val="9"/>
        </w:rPr>
        <w:t xml:space="preserve"> </w:t>
      </w:r>
      <w:r>
        <w:t>zintensyfikować</w:t>
      </w:r>
      <w:r>
        <w:rPr>
          <w:spacing w:val="7"/>
        </w:rPr>
        <w:t xml:space="preserve"> </w:t>
      </w:r>
      <w:r>
        <w:rPr>
          <w:spacing w:val="-1"/>
        </w:rPr>
        <w:t>wykorzystanie</w:t>
      </w:r>
      <w:r>
        <w:rPr>
          <w:spacing w:val="9"/>
        </w:rPr>
        <w:t xml:space="preserve"> </w:t>
      </w:r>
      <w:r>
        <w:rPr>
          <w:spacing w:val="-1"/>
        </w:rPr>
        <w:t>istniejących</w:t>
      </w:r>
      <w:r>
        <w:rPr>
          <w:spacing w:val="11"/>
        </w:rPr>
        <w:t xml:space="preserve"> </w:t>
      </w:r>
      <w:r>
        <w:rPr>
          <w:spacing w:val="-1"/>
        </w:rPr>
        <w:t>walorów</w:t>
      </w:r>
      <w:r>
        <w:rPr>
          <w:spacing w:val="9"/>
        </w:rPr>
        <w:t xml:space="preserve"> </w:t>
      </w:r>
      <w:r>
        <w:rPr>
          <w:spacing w:val="-1"/>
        </w:rPr>
        <w:t>kulturowych</w:t>
      </w:r>
      <w:r>
        <w:rPr>
          <w:spacing w:val="7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t>przede</w:t>
      </w:r>
      <w:r>
        <w:rPr>
          <w:spacing w:val="-8"/>
        </w:rPr>
        <w:t xml:space="preserve"> </w:t>
      </w:r>
      <w:r>
        <w:rPr>
          <w:spacing w:val="-1"/>
        </w:rPr>
        <w:t>wszystkim:</w:t>
      </w:r>
      <w:r>
        <w:rPr>
          <w:spacing w:val="-3"/>
        </w:rPr>
        <w:t xml:space="preserve"> </w:t>
      </w:r>
      <w:r>
        <w:rPr>
          <w:spacing w:val="-1"/>
        </w:rPr>
        <w:t>Wielki</w:t>
      </w:r>
      <w:r>
        <w:rPr>
          <w:spacing w:val="-6"/>
        </w:rPr>
        <w:t xml:space="preserve"> </w:t>
      </w:r>
      <w:r>
        <w:rPr>
          <w:spacing w:val="-1"/>
        </w:rPr>
        <w:t>Garc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miasto</w:t>
      </w:r>
      <w:r>
        <w:rPr>
          <w:spacing w:val="-5"/>
        </w:rPr>
        <w:t xml:space="preserve"> </w:t>
      </w:r>
      <w:r>
        <w:rPr>
          <w:spacing w:val="-1"/>
        </w:rPr>
        <w:t>Pelplin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89"/>
        </w:tabs>
        <w:kinsoku w:val="0"/>
        <w:overflowPunct w:val="0"/>
        <w:ind w:right="116" w:firstLine="0"/>
        <w:jc w:val="both"/>
        <w:rPr>
          <w:spacing w:val="-1"/>
        </w:rPr>
      </w:pPr>
      <w:r>
        <w:rPr>
          <w:spacing w:val="-1"/>
        </w:rPr>
        <w:t>miejscowości</w:t>
      </w:r>
      <w:r>
        <w:rPr>
          <w:spacing w:val="6"/>
        </w:rPr>
        <w:t xml:space="preserve"> </w:t>
      </w:r>
      <w:r>
        <w:rPr>
          <w:spacing w:val="-1"/>
        </w:rPr>
        <w:t>wymagające</w:t>
      </w:r>
      <w:r>
        <w:rPr>
          <w:spacing w:val="8"/>
        </w:rPr>
        <w:t xml:space="preserve"> </w:t>
      </w:r>
      <w:r>
        <w:rPr>
          <w:spacing w:val="-1"/>
        </w:rPr>
        <w:t>procesów</w:t>
      </w:r>
      <w:r>
        <w:rPr>
          <w:spacing w:val="9"/>
        </w:rPr>
        <w:t xml:space="preserve"> </w:t>
      </w:r>
      <w:r>
        <w:rPr>
          <w:spacing w:val="-1"/>
        </w:rPr>
        <w:t>modernizacyjnych</w:t>
      </w:r>
      <w:r>
        <w:rPr>
          <w:spacing w:val="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przede</w:t>
      </w:r>
      <w:r>
        <w:rPr>
          <w:spacing w:val="8"/>
        </w:rPr>
        <w:t xml:space="preserve"> </w:t>
      </w:r>
      <w:r>
        <w:rPr>
          <w:spacing w:val="-1"/>
        </w:rPr>
        <w:t>wszystkim</w:t>
      </w:r>
      <w:r>
        <w:rPr>
          <w:spacing w:val="11"/>
        </w:rPr>
        <w:t xml:space="preserve"> </w:t>
      </w:r>
      <w:r>
        <w:rPr>
          <w:spacing w:val="-1"/>
        </w:rPr>
        <w:t>humanizacji</w:t>
      </w:r>
      <w:r>
        <w:rPr>
          <w:spacing w:val="6"/>
        </w:rPr>
        <w:t xml:space="preserve"> </w:t>
      </w:r>
      <w:r>
        <w:t>i</w:t>
      </w:r>
      <w:r>
        <w:rPr>
          <w:spacing w:val="89"/>
          <w:w w:val="99"/>
        </w:rPr>
        <w:t xml:space="preserve"> </w:t>
      </w:r>
      <w:r>
        <w:t>estetyzacji</w:t>
      </w:r>
      <w:r>
        <w:rPr>
          <w:spacing w:val="31"/>
        </w:rPr>
        <w:t xml:space="preserve"> </w:t>
      </w:r>
      <w:r>
        <w:t>form</w:t>
      </w:r>
      <w:r>
        <w:rPr>
          <w:spacing w:val="33"/>
        </w:rPr>
        <w:t xml:space="preserve"> </w:t>
      </w:r>
      <w:r>
        <w:rPr>
          <w:spacing w:val="-1"/>
        </w:rPr>
        <w:t>zabudowy</w:t>
      </w:r>
      <w:r>
        <w:rPr>
          <w:spacing w:val="34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otoczenia</w:t>
      </w:r>
      <w:r>
        <w:rPr>
          <w:spacing w:val="34"/>
        </w:rPr>
        <w:t xml:space="preserve"> </w:t>
      </w:r>
      <w:r>
        <w:rPr>
          <w:spacing w:val="-1"/>
        </w:rPr>
        <w:t>terenu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głównie</w:t>
      </w:r>
      <w:r>
        <w:rPr>
          <w:spacing w:val="33"/>
        </w:rPr>
        <w:t xml:space="preserve"> </w:t>
      </w:r>
      <w:r>
        <w:t>osiedla</w:t>
      </w:r>
      <w:r>
        <w:rPr>
          <w:spacing w:val="37"/>
        </w:rPr>
        <w:t xml:space="preserve"> </w:t>
      </w:r>
      <w:r>
        <w:rPr>
          <w:spacing w:val="-1"/>
        </w:rPr>
        <w:t>zabudowy</w:t>
      </w:r>
      <w:r>
        <w:rPr>
          <w:spacing w:val="34"/>
        </w:rPr>
        <w:t xml:space="preserve"> </w:t>
      </w:r>
      <w:r>
        <w:rPr>
          <w:spacing w:val="-1"/>
        </w:rPr>
        <w:t>blokowej</w:t>
      </w:r>
      <w:r>
        <w:rPr>
          <w:spacing w:val="34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rPr>
          <w:spacing w:val="-1"/>
        </w:rPr>
        <w:t>wsi,</w:t>
      </w:r>
      <w:r>
        <w:rPr>
          <w:spacing w:val="41"/>
        </w:rPr>
        <w:t xml:space="preserve"> </w:t>
      </w:r>
      <w:r>
        <w:rPr>
          <w:spacing w:val="-1"/>
        </w:rPr>
        <w:t>dotyczy</w:t>
      </w:r>
      <w:r>
        <w:rPr>
          <w:spacing w:val="45"/>
        </w:rPr>
        <w:t xml:space="preserve"> </w:t>
      </w:r>
      <w:r>
        <w:t xml:space="preserve">to </w:t>
      </w:r>
      <w:r>
        <w:rPr>
          <w:spacing w:val="-1"/>
        </w:rPr>
        <w:t>głównie</w:t>
      </w:r>
      <w:r>
        <w:rPr>
          <w:spacing w:val="5"/>
        </w:rPr>
        <w:t xml:space="preserve"> </w:t>
      </w:r>
      <w:r>
        <w:rPr>
          <w:spacing w:val="-1"/>
        </w:rPr>
        <w:t>miejscowości</w:t>
      </w:r>
      <w:r>
        <w:t xml:space="preserve"> </w:t>
      </w:r>
      <w:r>
        <w:rPr>
          <w:spacing w:val="-2"/>
        </w:rPr>
        <w:t>wiejskich:</w:t>
      </w:r>
      <w:r>
        <w:rPr>
          <w:spacing w:val="2"/>
        </w:rPr>
        <w:t xml:space="preserve"> </w:t>
      </w:r>
      <w:r>
        <w:t>Rajkowy</w:t>
      </w:r>
      <w:r>
        <w:rPr>
          <w:spacing w:val="6"/>
        </w:rPr>
        <w:t xml:space="preserve"> </w:t>
      </w:r>
      <w:r>
        <w:rPr>
          <w:spacing w:val="-1"/>
        </w:rPr>
        <w:t>Rombark,</w:t>
      </w:r>
      <w:r>
        <w:t xml:space="preserve">  </w:t>
      </w:r>
      <w:r>
        <w:rPr>
          <w:spacing w:val="-1"/>
        </w:rPr>
        <w:t>Kulice,</w:t>
      </w:r>
      <w:r>
        <w:t xml:space="preserve"> </w:t>
      </w:r>
      <w:r>
        <w:rPr>
          <w:spacing w:val="-1"/>
        </w:rPr>
        <w:t>Lignowy</w:t>
      </w:r>
      <w:r>
        <w:rPr>
          <w:spacing w:val="2"/>
        </w:rPr>
        <w:t xml:space="preserve"> </w:t>
      </w:r>
      <w:r>
        <w:rPr>
          <w:spacing w:val="-1"/>
        </w:rPr>
        <w:t>Szlacheckie,</w:t>
      </w:r>
      <w:r>
        <w:rPr>
          <w:spacing w:val="69"/>
          <w:w w:val="99"/>
        </w:rPr>
        <w:t xml:space="preserve"> </w:t>
      </w:r>
      <w:r>
        <w:t xml:space="preserve">Małe </w:t>
      </w:r>
      <w:r>
        <w:rPr>
          <w:spacing w:val="-1"/>
        </w:rPr>
        <w:t>Walichnowy,</w:t>
      </w:r>
      <w:r>
        <w:rPr>
          <w:spacing w:val="-2"/>
        </w:rPr>
        <w:t xml:space="preserve"> </w:t>
      </w:r>
      <w:r>
        <w:rPr>
          <w:spacing w:val="-1"/>
        </w:rPr>
        <w:t>Janiszewo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317"/>
        </w:tabs>
        <w:kinsoku w:val="0"/>
        <w:overflowPunct w:val="0"/>
        <w:ind w:right="115" w:firstLine="0"/>
        <w:jc w:val="both"/>
        <w:rPr>
          <w:spacing w:val="-1"/>
        </w:rPr>
      </w:pPr>
      <w:r>
        <w:rPr>
          <w:spacing w:val="-1"/>
        </w:rPr>
        <w:t>miejscowości</w:t>
      </w:r>
      <w:r>
        <w:rPr>
          <w:spacing w:val="38"/>
        </w:rPr>
        <w:t xml:space="preserve"> </w:t>
      </w:r>
      <w:r>
        <w:rPr>
          <w:spacing w:val="-1"/>
        </w:rPr>
        <w:t>wiejskie</w:t>
      </w:r>
      <w:r>
        <w:rPr>
          <w:spacing w:val="39"/>
        </w:rPr>
        <w:t xml:space="preserve"> </w:t>
      </w:r>
      <w:r>
        <w:rPr>
          <w:spacing w:val="-2"/>
        </w:rPr>
        <w:t>gdzie</w:t>
      </w:r>
      <w:r>
        <w:rPr>
          <w:spacing w:val="39"/>
        </w:rPr>
        <w:t xml:space="preserve"> </w:t>
      </w:r>
      <w:r>
        <w:rPr>
          <w:spacing w:val="-1"/>
        </w:rPr>
        <w:t>poprzez</w:t>
      </w:r>
      <w:r>
        <w:rPr>
          <w:spacing w:val="35"/>
        </w:rPr>
        <w:t xml:space="preserve"> </w:t>
      </w:r>
      <w:r>
        <w:t>przekształcenia,</w:t>
      </w:r>
      <w:r>
        <w:rPr>
          <w:spacing w:val="38"/>
        </w:rPr>
        <w:t xml:space="preserve"> </w:t>
      </w:r>
      <w:r>
        <w:rPr>
          <w:spacing w:val="-1"/>
        </w:rPr>
        <w:t>uzupełnienia</w:t>
      </w:r>
      <w:r>
        <w:rPr>
          <w:spacing w:val="39"/>
        </w:rPr>
        <w:t xml:space="preserve"> </w:t>
      </w:r>
      <w:r>
        <w:rPr>
          <w:spacing w:val="-1"/>
        </w:rPr>
        <w:t>istniejącej</w:t>
      </w:r>
      <w:r>
        <w:rPr>
          <w:spacing w:val="39"/>
        </w:rPr>
        <w:t xml:space="preserve"> </w:t>
      </w:r>
      <w:r>
        <w:rPr>
          <w:spacing w:val="-1"/>
        </w:rPr>
        <w:t>struktury,</w:t>
      </w:r>
      <w:r>
        <w:rPr>
          <w:spacing w:val="75"/>
        </w:rPr>
        <w:t xml:space="preserve"> </w:t>
      </w:r>
      <w:r>
        <w:t>modernizacje,</w:t>
      </w:r>
      <w:r>
        <w:rPr>
          <w:spacing w:val="47"/>
        </w:rPr>
        <w:t xml:space="preserve"> </w:t>
      </w:r>
      <w:r>
        <w:rPr>
          <w:spacing w:val="-1"/>
        </w:rPr>
        <w:t>rozbudowy</w:t>
      </w:r>
      <w:r>
        <w:t xml:space="preserve"> itp.</w:t>
      </w:r>
      <w:r>
        <w:rPr>
          <w:spacing w:val="46"/>
        </w:rPr>
        <w:t xml:space="preserve"> </w:t>
      </w:r>
      <w:r>
        <w:rPr>
          <w:spacing w:val="-1"/>
        </w:rPr>
        <w:t>należy</w:t>
      </w:r>
      <w:r>
        <w:rPr>
          <w:spacing w:val="1"/>
        </w:rPr>
        <w:t xml:space="preserve"> </w:t>
      </w:r>
      <w:r>
        <w:rPr>
          <w:spacing w:val="-1"/>
        </w:rPr>
        <w:t>poprawić,</w:t>
      </w:r>
      <w:r>
        <w:rPr>
          <w:spacing w:val="46"/>
        </w:rPr>
        <w:t xml:space="preserve"> </w:t>
      </w:r>
      <w:r>
        <w:rPr>
          <w:spacing w:val="-1"/>
        </w:rPr>
        <w:t>wyrównać</w:t>
      </w:r>
      <w:r>
        <w:rPr>
          <w:spacing w:val="47"/>
        </w:rPr>
        <w:t xml:space="preserve"> </w:t>
      </w:r>
      <w:r>
        <w:rPr>
          <w:spacing w:val="-1"/>
        </w:rPr>
        <w:t>standardy</w:t>
      </w:r>
      <w:r>
        <w:rPr>
          <w:spacing w:val="5"/>
        </w:rPr>
        <w:t xml:space="preserve"> </w:t>
      </w:r>
      <w:r>
        <w:rPr>
          <w:spacing w:val="-1"/>
        </w:rPr>
        <w:t>zamieszkiwania</w:t>
      </w:r>
      <w:r>
        <w:t xml:space="preserve"> </w:t>
      </w:r>
      <w:r>
        <w:rPr>
          <w:spacing w:val="-1"/>
        </w:rPr>
        <w:t>co</w:t>
      </w:r>
      <w:r>
        <w:rPr>
          <w:spacing w:val="51"/>
          <w:w w:val="99"/>
        </w:rPr>
        <w:t xml:space="preserve"> </w:t>
      </w:r>
      <w:r>
        <w:rPr>
          <w:spacing w:val="-1"/>
        </w:rPr>
        <w:t>najmniej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poziomu</w:t>
      </w:r>
      <w:r>
        <w:rPr>
          <w:spacing w:val="-2"/>
        </w:rPr>
        <w:t xml:space="preserve"> </w:t>
      </w:r>
      <w:r>
        <w:rPr>
          <w:spacing w:val="-1"/>
        </w:rPr>
        <w:t>średniej</w:t>
      </w:r>
      <w:r>
        <w:rPr>
          <w:spacing w:val="2"/>
        </w:rPr>
        <w:t xml:space="preserve"> </w:t>
      </w:r>
      <w:r>
        <w:rPr>
          <w:spacing w:val="-1"/>
        </w:rPr>
        <w:t>wojewódzkiej</w:t>
      </w:r>
      <w:r>
        <w:rPr>
          <w:spacing w:val="2"/>
        </w:rPr>
        <w:t xml:space="preserve"> </w:t>
      </w:r>
      <w:r>
        <w:t>to:</w:t>
      </w:r>
      <w:r>
        <w:rPr>
          <w:spacing w:val="1"/>
        </w:rPr>
        <w:t xml:space="preserve"> </w:t>
      </w:r>
      <w:r>
        <w:rPr>
          <w:spacing w:val="-1"/>
        </w:rPr>
        <w:t>Rajkowy,</w:t>
      </w:r>
      <w:r>
        <w:rPr>
          <w:spacing w:val="2"/>
        </w:rPr>
        <w:t xml:space="preserve"> </w:t>
      </w:r>
      <w:r>
        <w:rPr>
          <w:spacing w:val="-1"/>
        </w:rPr>
        <w:t xml:space="preserve">Kulice, </w:t>
      </w:r>
      <w:r>
        <w:t>Gręblin,</w:t>
      </w:r>
      <w:r>
        <w:rPr>
          <w:spacing w:val="-2"/>
        </w:rPr>
        <w:t xml:space="preserve"> </w:t>
      </w:r>
      <w:r>
        <w:rPr>
          <w:spacing w:val="-1"/>
        </w:rPr>
        <w:t>Lignowy</w:t>
      </w:r>
      <w:r>
        <w:t xml:space="preserve"> </w:t>
      </w:r>
      <w:r>
        <w:rPr>
          <w:spacing w:val="-1"/>
        </w:rPr>
        <w:t>Szlacheckie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29"/>
        </w:tabs>
        <w:kinsoku w:val="0"/>
        <w:overflowPunct w:val="0"/>
        <w:spacing w:before="2" w:line="257" w:lineRule="exact"/>
        <w:ind w:left="228"/>
        <w:jc w:val="both"/>
        <w:rPr>
          <w:spacing w:val="-1"/>
        </w:rPr>
      </w:pPr>
      <w:r>
        <w:t>w</w:t>
      </w:r>
      <w:r>
        <w:rPr>
          <w:spacing w:val="1"/>
        </w:rPr>
        <w:t xml:space="preserve"> </w:t>
      </w:r>
      <w:r>
        <w:rPr>
          <w:spacing w:val="-1"/>
        </w:rPr>
        <w:t>mieście</w:t>
      </w:r>
      <w:r>
        <w:t xml:space="preserve"> </w:t>
      </w:r>
      <w:r>
        <w:rPr>
          <w:spacing w:val="-1"/>
        </w:rPr>
        <w:t>wyznaczono: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49"/>
        </w:tabs>
        <w:kinsoku w:val="0"/>
        <w:overflowPunct w:val="0"/>
        <w:ind w:right="109" w:firstLine="0"/>
        <w:jc w:val="both"/>
        <w:rPr>
          <w:spacing w:val="-1"/>
        </w:rPr>
      </w:pPr>
      <w:r>
        <w:rPr>
          <w:spacing w:val="-1"/>
        </w:rPr>
        <w:t>tereny</w:t>
      </w:r>
      <w:r>
        <w:rPr>
          <w:spacing w:val="14"/>
        </w:rPr>
        <w:t xml:space="preserve"> </w:t>
      </w:r>
      <w:r>
        <w:rPr>
          <w:spacing w:val="-1"/>
        </w:rPr>
        <w:t>przekształceń</w:t>
      </w:r>
      <w:r>
        <w:rPr>
          <w:spacing w:val="18"/>
        </w:rPr>
        <w:t xml:space="preserve"> </w:t>
      </w:r>
      <w:r>
        <w:rPr>
          <w:spacing w:val="-1"/>
        </w:rPr>
        <w:t>funkcjonalnych</w:t>
      </w:r>
      <w:r>
        <w:rPr>
          <w:spacing w:val="19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rPr>
          <w:spacing w:val="-1"/>
        </w:rPr>
        <w:t>rehabilitacji</w:t>
      </w:r>
      <w:r>
        <w:rPr>
          <w:spacing w:val="16"/>
        </w:rPr>
        <w:t xml:space="preserve"> </w:t>
      </w:r>
      <w:r>
        <w:rPr>
          <w:spacing w:val="-1"/>
        </w:rPr>
        <w:t>terenów</w:t>
      </w:r>
      <w:r>
        <w:rPr>
          <w:spacing w:val="19"/>
        </w:rPr>
        <w:t xml:space="preserve"> </w:t>
      </w:r>
      <w:r>
        <w:rPr>
          <w:spacing w:val="-1"/>
        </w:rPr>
        <w:t>zdegradowanych:</w:t>
      </w:r>
      <w:r>
        <w:rPr>
          <w:spacing w:val="19"/>
        </w:rPr>
        <w:t xml:space="preserve"> </w:t>
      </w:r>
      <w:r>
        <w:rPr>
          <w:spacing w:val="-1"/>
        </w:rPr>
        <w:t>dawny</w:t>
      </w:r>
      <w:r>
        <w:rPr>
          <w:spacing w:val="18"/>
        </w:rPr>
        <w:t xml:space="preserve"> </w:t>
      </w:r>
      <w:r>
        <w:rPr>
          <w:spacing w:val="-1"/>
        </w:rPr>
        <w:t>folwark</w:t>
      </w:r>
      <w:r>
        <w:rPr>
          <w:spacing w:val="77"/>
        </w:rPr>
        <w:t xml:space="preserve"> </w:t>
      </w:r>
      <w:r>
        <w:rPr>
          <w:spacing w:val="-1"/>
        </w:rPr>
        <w:t>Maciejewo</w:t>
      </w:r>
      <w:r>
        <w:rPr>
          <w:spacing w:val="1"/>
        </w:rPr>
        <w:t xml:space="preserve"> </w:t>
      </w:r>
      <w:r>
        <w:rPr>
          <w:spacing w:val="-1"/>
        </w:rPr>
        <w:t>(wszelkie</w:t>
      </w:r>
      <w:r>
        <w:rPr>
          <w:spacing w:val="3"/>
        </w:rPr>
        <w:t xml:space="preserve"> </w:t>
      </w:r>
      <w:r>
        <w:t>działania</w:t>
      </w:r>
      <w:r>
        <w:rPr>
          <w:spacing w:val="3"/>
        </w:rPr>
        <w:t xml:space="preserve"> </w:t>
      </w:r>
      <w:r>
        <w:rPr>
          <w:spacing w:val="-1"/>
        </w:rPr>
        <w:t>poprzedzone</w:t>
      </w:r>
      <w:r>
        <w:rPr>
          <w:spacing w:val="2"/>
        </w:rPr>
        <w:t xml:space="preserve"> </w:t>
      </w:r>
      <w:r>
        <w:rPr>
          <w:spacing w:val="-1"/>
        </w:rPr>
        <w:t>wykonaniem</w:t>
      </w:r>
      <w:r>
        <w:rPr>
          <w:spacing w:val="8"/>
        </w:rPr>
        <w:t xml:space="preserve"> </w:t>
      </w:r>
      <w:r>
        <w:rPr>
          <w:spacing w:val="-1"/>
        </w:rPr>
        <w:t>studium</w:t>
      </w:r>
      <w:r>
        <w:t xml:space="preserve"> </w:t>
      </w:r>
      <w:r>
        <w:rPr>
          <w:spacing w:val="2"/>
        </w:rPr>
        <w:t xml:space="preserve"> </w:t>
      </w:r>
      <w:r>
        <w:t>funkcjonalno-</w:t>
      </w:r>
      <w:r>
        <w:rPr>
          <w:spacing w:val="63"/>
        </w:rPr>
        <w:t xml:space="preserve"> </w:t>
      </w:r>
      <w:r>
        <w:rPr>
          <w:spacing w:val="-1"/>
        </w:rPr>
        <w:t>przestrzennego,</w:t>
      </w:r>
      <w:r>
        <w:rPr>
          <w:spacing w:val="28"/>
        </w:rPr>
        <w:t xml:space="preserve"> </w:t>
      </w:r>
      <w:r>
        <w:t>które</w:t>
      </w:r>
      <w:r>
        <w:rPr>
          <w:spacing w:val="31"/>
        </w:rPr>
        <w:t xml:space="preserve"> </w:t>
      </w:r>
      <w:r>
        <w:t>określi</w:t>
      </w:r>
      <w:r>
        <w:rPr>
          <w:spacing w:val="29"/>
        </w:rPr>
        <w:t xml:space="preserve"> </w:t>
      </w:r>
      <w:r>
        <w:rPr>
          <w:spacing w:val="-1"/>
        </w:rPr>
        <w:t>zasady</w:t>
      </w:r>
      <w:r>
        <w:rPr>
          <w:spacing w:val="36"/>
        </w:rPr>
        <w:t xml:space="preserve"> </w:t>
      </w:r>
      <w:r>
        <w:rPr>
          <w:spacing w:val="-1"/>
        </w:rPr>
        <w:t>zagospodarowania</w:t>
      </w:r>
      <w:r>
        <w:rPr>
          <w:spacing w:val="31"/>
        </w:rPr>
        <w:t xml:space="preserve"> </w:t>
      </w:r>
      <w:r>
        <w:t>dla</w:t>
      </w:r>
      <w:r>
        <w:rPr>
          <w:spacing w:val="31"/>
        </w:rPr>
        <w:t xml:space="preserve"> </w:t>
      </w:r>
      <w:r>
        <w:rPr>
          <w:spacing w:val="-1"/>
        </w:rPr>
        <w:t>prawidłowego</w:t>
      </w:r>
      <w:r>
        <w:rPr>
          <w:spacing w:val="29"/>
        </w:rPr>
        <w:t xml:space="preserve"> </w:t>
      </w:r>
      <w:r>
        <w:rPr>
          <w:spacing w:val="-1"/>
        </w:rPr>
        <w:t>ukształtowania</w:t>
      </w:r>
      <w:r>
        <w:rPr>
          <w:spacing w:val="91"/>
        </w:rPr>
        <w:t xml:space="preserve"> </w:t>
      </w:r>
      <w:r>
        <w:rPr>
          <w:spacing w:val="-1"/>
        </w:rPr>
        <w:t>przestrzeni,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będącej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łącznikiem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pomiędzy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historycznym</w:t>
      </w:r>
      <w:r>
        <w:t xml:space="preserve"> </w:t>
      </w:r>
      <w:r>
        <w:rPr>
          <w:spacing w:val="20"/>
        </w:rPr>
        <w:t xml:space="preserve"> </w:t>
      </w:r>
      <w:r>
        <w:t xml:space="preserve">a </w:t>
      </w:r>
      <w:r>
        <w:rPr>
          <w:spacing w:val="19"/>
        </w:rPr>
        <w:t xml:space="preserve"> </w:t>
      </w:r>
      <w:r>
        <w:rPr>
          <w:spacing w:val="-1"/>
        </w:rPr>
        <w:t>współczesnym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układem),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obszar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49"/>
        </w:tabs>
        <w:kinsoku w:val="0"/>
        <w:overflowPunct w:val="0"/>
        <w:ind w:right="109" w:firstLine="0"/>
        <w:jc w:val="both"/>
        <w:rPr>
          <w:spacing w:val="-1"/>
        </w:rPr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kinsoku w:val="0"/>
        <w:overflowPunct w:val="0"/>
        <w:spacing w:before="69"/>
        <w:ind w:right="114"/>
        <w:jc w:val="both"/>
      </w:pPr>
      <w:r>
        <w:rPr>
          <w:spacing w:val="-1"/>
        </w:rPr>
        <w:t>Cukrowni</w:t>
      </w:r>
      <w:r>
        <w:rPr>
          <w:spacing w:val="33"/>
        </w:rPr>
        <w:t xml:space="preserve"> </w:t>
      </w:r>
      <w:r>
        <w:rPr>
          <w:spacing w:val="-1"/>
        </w:rPr>
        <w:t>(przekształcenia</w:t>
      </w:r>
      <w:r>
        <w:rPr>
          <w:spacing w:val="35"/>
        </w:rPr>
        <w:t xml:space="preserve"> </w:t>
      </w:r>
      <w:r>
        <w:rPr>
          <w:spacing w:val="-1"/>
        </w:rPr>
        <w:t>struktury</w:t>
      </w:r>
      <w:r>
        <w:rPr>
          <w:spacing w:val="42"/>
        </w:rPr>
        <w:t xml:space="preserve"> </w:t>
      </w:r>
      <w:r>
        <w:rPr>
          <w:spacing w:val="-1"/>
        </w:rPr>
        <w:t>zmierzające</w:t>
      </w:r>
      <w:r>
        <w:rPr>
          <w:spacing w:val="34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rPr>
          <w:spacing w:val="-1"/>
        </w:rPr>
        <w:t>zmiany</w:t>
      </w:r>
      <w:r>
        <w:rPr>
          <w:spacing w:val="35"/>
        </w:rPr>
        <w:t xml:space="preserve"> </w:t>
      </w:r>
      <w:r>
        <w:rPr>
          <w:spacing w:val="-1"/>
        </w:rPr>
        <w:t>funkcji,</w:t>
      </w:r>
      <w:r>
        <w:rPr>
          <w:spacing w:val="37"/>
        </w:rPr>
        <w:t xml:space="preserve"> </w:t>
      </w:r>
      <w:r>
        <w:rPr>
          <w:spacing w:val="-1"/>
        </w:rPr>
        <w:t>ewentualne</w:t>
      </w:r>
      <w:r>
        <w:rPr>
          <w:spacing w:val="32"/>
        </w:rPr>
        <w:t xml:space="preserve"> </w:t>
      </w:r>
      <w:r>
        <w:rPr>
          <w:spacing w:val="-1"/>
        </w:rPr>
        <w:t>podziały</w:t>
      </w:r>
      <w:r>
        <w:rPr>
          <w:spacing w:val="93"/>
        </w:rPr>
        <w:t xml:space="preserve"> </w:t>
      </w:r>
      <w:r>
        <w:t>terenu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wprowadzanie</w:t>
      </w:r>
      <w:r>
        <w:rPr>
          <w:spacing w:val="-4"/>
        </w:rPr>
        <w:t xml:space="preserve"> </w:t>
      </w:r>
      <w:r>
        <w:rPr>
          <w:spacing w:val="-1"/>
        </w:rPr>
        <w:t>nowej</w:t>
      </w:r>
      <w:r>
        <w:rPr>
          <w:spacing w:val="-4"/>
        </w:rPr>
        <w:t xml:space="preserve"> </w:t>
      </w:r>
      <w:r>
        <w:rPr>
          <w:spacing w:val="-1"/>
        </w:rPr>
        <w:t>zabudowy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dostosowaniu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1"/>
        </w:rPr>
        <w:t>zabudowy</w:t>
      </w:r>
      <w:r>
        <w:rPr>
          <w:spacing w:val="-5"/>
        </w:rPr>
        <w:t xml:space="preserve"> </w:t>
      </w:r>
      <w:r>
        <w:rPr>
          <w:spacing w:val="-1"/>
        </w:rPr>
        <w:t>otoczenia),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41"/>
        </w:tabs>
        <w:kinsoku w:val="0"/>
        <w:overflowPunct w:val="0"/>
        <w:spacing w:before="6" w:line="256" w:lineRule="exact"/>
        <w:ind w:right="111" w:firstLine="0"/>
        <w:jc w:val="both"/>
      </w:pPr>
      <w:r>
        <w:rPr>
          <w:spacing w:val="-1"/>
        </w:rPr>
        <w:t>dysharmonijne</w:t>
      </w:r>
      <w:r>
        <w:rPr>
          <w:spacing w:val="11"/>
        </w:rPr>
        <w:t xml:space="preserve"> </w:t>
      </w:r>
      <w:r>
        <w:rPr>
          <w:spacing w:val="-1"/>
        </w:rPr>
        <w:t>układy</w:t>
      </w:r>
      <w:r>
        <w:rPr>
          <w:spacing w:val="11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formy</w:t>
      </w:r>
      <w:r>
        <w:rPr>
          <w:spacing w:val="11"/>
        </w:rPr>
        <w:t xml:space="preserve"> </w:t>
      </w:r>
      <w:r>
        <w:rPr>
          <w:spacing w:val="-1"/>
        </w:rPr>
        <w:t>zabudowy</w:t>
      </w:r>
      <w:r>
        <w:rPr>
          <w:spacing w:val="11"/>
        </w:rPr>
        <w:t xml:space="preserve"> </w:t>
      </w:r>
      <w:r>
        <w:rPr>
          <w:spacing w:val="-1"/>
        </w:rPr>
        <w:t>wymagające</w:t>
      </w:r>
      <w:r>
        <w:rPr>
          <w:spacing w:val="10"/>
        </w:rPr>
        <w:t xml:space="preserve"> </w:t>
      </w:r>
      <w:r>
        <w:rPr>
          <w:spacing w:val="-1"/>
        </w:rPr>
        <w:t>przekształceń</w:t>
      </w:r>
      <w:r>
        <w:rPr>
          <w:spacing w:val="13"/>
        </w:rPr>
        <w:t xml:space="preserve"> </w:t>
      </w:r>
      <w:r>
        <w:rPr>
          <w:spacing w:val="-1"/>
        </w:rPr>
        <w:t>stworzenie</w:t>
      </w:r>
      <w:r>
        <w:rPr>
          <w:spacing w:val="13"/>
        </w:rPr>
        <w:t xml:space="preserve"> </w:t>
      </w:r>
      <w:r>
        <w:rPr>
          <w:spacing w:val="-1"/>
        </w:rPr>
        <w:t>nowej</w:t>
      </w:r>
      <w:r>
        <w:rPr>
          <w:spacing w:val="12"/>
        </w:rPr>
        <w:t xml:space="preserve"> </w:t>
      </w:r>
      <w:r>
        <w:rPr>
          <w:spacing w:val="-1"/>
        </w:rPr>
        <w:t>jakości</w:t>
      </w:r>
      <w:r>
        <w:rPr>
          <w:spacing w:val="95"/>
        </w:rPr>
        <w:t xml:space="preserve"> </w:t>
      </w:r>
      <w:r>
        <w:rPr>
          <w:spacing w:val="-1"/>
        </w:rPr>
        <w:t>przestrzeni: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osiedle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mieszkaniowe</w:t>
      </w:r>
      <w:r>
        <w:t xml:space="preserve"> </w:t>
      </w:r>
      <w:r>
        <w:rPr>
          <w:spacing w:val="34"/>
        </w:rPr>
        <w:t xml:space="preserve"> </w:t>
      </w:r>
      <w:r>
        <w:t xml:space="preserve">przy </w:t>
      </w:r>
      <w:r>
        <w:rPr>
          <w:spacing w:val="29"/>
        </w:rPr>
        <w:t xml:space="preserve"> </w:t>
      </w:r>
      <w:r>
        <w:rPr>
          <w:spacing w:val="-1"/>
        </w:rPr>
        <w:t>ul.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Dworcowej,</w:t>
      </w:r>
      <w:r>
        <w:t xml:space="preserve"> </w:t>
      </w:r>
      <w:r>
        <w:rPr>
          <w:spacing w:val="31"/>
        </w:rPr>
        <w:t xml:space="preserve"> </w:t>
      </w:r>
      <w:r>
        <w:t xml:space="preserve">Kopernika; </w:t>
      </w:r>
      <w:r>
        <w:rPr>
          <w:spacing w:val="36"/>
        </w:rPr>
        <w:t xml:space="preserve"> </w:t>
      </w:r>
      <w:r>
        <w:rPr>
          <w:spacing w:val="-1"/>
        </w:rPr>
        <w:t>osiedle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mieszkaniowe</w:t>
      </w:r>
    </w:p>
    <w:p w:rsidR="00D72A27" w:rsidRDefault="00D72A27" w:rsidP="00D72A27">
      <w:pPr>
        <w:pStyle w:val="Tekstpodstawowy"/>
        <w:kinsoku w:val="0"/>
        <w:overflowPunct w:val="0"/>
        <w:ind w:right="112"/>
        <w:jc w:val="both"/>
      </w:pPr>
      <w:r>
        <w:rPr>
          <w:spacing w:val="-1"/>
        </w:rPr>
        <w:t>„Pólko”,</w:t>
      </w:r>
      <w:r>
        <w:rPr>
          <w:spacing w:val="32"/>
        </w:rPr>
        <w:t xml:space="preserve"> </w:t>
      </w:r>
      <w:r>
        <w:t>osiedle</w:t>
      </w:r>
      <w:r>
        <w:rPr>
          <w:spacing w:val="35"/>
        </w:rPr>
        <w:t xml:space="preserve"> </w:t>
      </w:r>
      <w:r>
        <w:rPr>
          <w:spacing w:val="-1"/>
        </w:rPr>
        <w:t>mieszkaniowe</w:t>
      </w:r>
      <w:r>
        <w:rPr>
          <w:spacing w:val="38"/>
        </w:rPr>
        <w:t xml:space="preserve"> </w:t>
      </w:r>
      <w:r>
        <w:rPr>
          <w:spacing w:val="-2"/>
        </w:rPr>
        <w:t>pomiędzy</w:t>
      </w:r>
      <w:r>
        <w:rPr>
          <w:spacing w:val="35"/>
        </w:rPr>
        <w:t xml:space="preserve"> </w:t>
      </w:r>
      <w:r>
        <w:rPr>
          <w:spacing w:val="-1"/>
        </w:rPr>
        <w:t>ul.</w:t>
      </w:r>
      <w:r>
        <w:rPr>
          <w:spacing w:val="33"/>
        </w:rPr>
        <w:t xml:space="preserve"> </w:t>
      </w:r>
      <w:r>
        <w:rPr>
          <w:spacing w:val="-1"/>
        </w:rPr>
        <w:t>Limanowskiego,</w:t>
      </w:r>
      <w:r>
        <w:rPr>
          <w:spacing w:val="33"/>
        </w:rPr>
        <w:t xml:space="preserve"> </w:t>
      </w:r>
      <w:r>
        <w:rPr>
          <w:spacing w:val="-1"/>
        </w:rPr>
        <w:t>Szpitalną</w:t>
      </w:r>
      <w:r>
        <w:rPr>
          <w:spacing w:val="33"/>
        </w:rPr>
        <w:t xml:space="preserve"> </w:t>
      </w:r>
      <w:r>
        <w:t>(konserwacja</w:t>
      </w:r>
      <w:r>
        <w:rPr>
          <w:spacing w:val="34"/>
        </w:rPr>
        <w:t xml:space="preserve"> </w:t>
      </w:r>
      <w:r>
        <w:t>i</w:t>
      </w:r>
      <w:r>
        <w:rPr>
          <w:spacing w:val="77"/>
          <w:w w:val="99"/>
        </w:rPr>
        <w:t xml:space="preserve"> </w:t>
      </w:r>
      <w:r>
        <w:rPr>
          <w:spacing w:val="-1"/>
        </w:rPr>
        <w:t>humanizacja</w:t>
      </w:r>
      <w:r>
        <w:rPr>
          <w:spacing w:val="38"/>
        </w:rPr>
        <w:t xml:space="preserve"> </w:t>
      </w:r>
      <w:r>
        <w:rPr>
          <w:spacing w:val="-1"/>
        </w:rPr>
        <w:t>zabudowy</w:t>
      </w:r>
      <w:r>
        <w:rPr>
          <w:spacing w:val="39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wnętrz,</w:t>
      </w:r>
      <w:r>
        <w:rPr>
          <w:spacing w:val="37"/>
        </w:rPr>
        <w:t xml:space="preserve"> </w:t>
      </w:r>
      <w:r>
        <w:rPr>
          <w:spacing w:val="-1"/>
        </w:rPr>
        <w:t>uczytelnienie</w:t>
      </w:r>
      <w:r>
        <w:rPr>
          <w:spacing w:val="38"/>
        </w:rPr>
        <w:t xml:space="preserve"> </w:t>
      </w:r>
      <w:r>
        <w:rPr>
          <w:spacing w:val="-1"/>
        </w:rPr>
        <w:t>elementów</w:t>
      </w:r>
      <w:r>
        <w:rPr>
          <w:spacing w:val="44"/>
        </w:rPr>
        <w:t xml:space="preserve"> </w:t>
      </w:r>
      <w:r>
        <w:rPr>
          <w:spacing w:val="-1"/>
        </w:rPr>
        <w:t>rozgraniczających</w:t>
      </w:r>
      <w:r>
        <w:rPr>
          <w:spacing w:val="36"/>
        </w:rPr>
        <w:t xml:space="preserve"> </w:t>
      </w:r>
      <w:r>
        <w:rPr>
          <w:spacing w:val="-1"/>
        </w:rPr>
        <w:t>przestrzenie</w:t>
      </w:r>
      <w:r>
        <w:rPr>
          <w:spacing w:val="97"/>
        </w:rPr>
        <w:t xml:space="preserve"> </w:t>
      </w:r>
      <w:r>
        <w:rPr>
          <w:spacing w:val="-1"/>
        </w:rPr>
        <w:t>funkcjonalne),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33"/>
        </w:tabs>
        <w:kinsoku w:val="0"/>
        <w:overflowPunct w:val="0"/>
        <w:spacing w:line="239" w:lineRule="auto"/>
        <w:ind w:right="109" w:firstLine="0"/>
        <w:jc w:val="both"/>
      </w:pPr>
      <w:r>
        <w:t>obszary</w:t>
      </w:r>
      <w:r>
        <w:rPr>
          <w:spacing w:val="-2"/>
        </w:rPr>
        <w:t xml:space="preserve"> </w:t>
      </w:r>
      <w:r>
        <w:rPr>
          <w:spacing w:val="-1"/>
        </w:rPr>
        <w:t>wymagające rewaloryzacji</w:t>
      </w:r>
      <w:r>
        <w:t xml:space="preserve"> –</w:t>
      </w:r>
      <w:r>
        <w:rPr>
          <w:spacing w:val="4"/>
        </w:rPr>
        <w:t xml:space="preserve"> </w:t>
      </w:r>
      <w:r>
        <w:rPr>
          <w:spacing w:val="-1"/>
        </w:rPr>
        <w:t>obszary</w:t>
      </w:r>
      <w:r>
        <w:rPr>
          <w:spacing w:val="3"/>
        </w:rPr>
        <w:t xml:space="preserve"> </w:t>
      </w:r>
      <w:r>
        <w:rPr>
          <w:spacing w:val="-1"/>
        </w:rPr>
        <w:t>polegające</w:t>
      </w:r>
      <w:r>
        <w:rPr>
          <w:spacing w:val="2"/>
        </w:rPr>
        <w:t xml:space="preserve"> </w:t>
      </w:r>
      <w:r>
        <w:rPr>
          <w:spacing w:val="-1"/>
        </w:rPr>
        <w:t>ochronie</w:t>
      </w:r>
      <w:r>
        <w:rPr>
          <w:spacing w:val="2"/>
        </w:rPr>
        <w:t xml:space="preserve"> </w:t>
      </w:r>
      <w:r>
        <w:rPr>
          <w:spacing w:val="-1"/>
        </w:rPr>
        <w:t>prawnej</w:t>
      </w:r>
      <w:r>
        <w:rPr>
          <w:spacing w:val="2"/>
        </w:rPr>
        <w:t xml:space="preserve"> </w:t>
      </w:r>
      <w:r>
        <w:rPr>
          <w:spacing w:val="-1"/>
        </w:rPr>
        <w:t>lub</w:t>
      </w:r>
      <w:r>
        <w:rPr>
          <w:spacing w:val="5"/>
        </w:rPr>
        <w:t xml:space="preserve"> </w:t>
      </w:r>
      <w:r>
        <w:rPr>
          <w:spacing w:val="-1"/>
        </w:rPr>
        <w:t>przewidziane</w:t>
      </w:r>
      <w:r>
        <w:rPr>
          <w:spacing w:val="2"/>
        </w:rPr>
        <w:t xml:space="preserve"> </w:t>
      </w:r>
      <w:r>
        <w:t>do</w:t>
      </w:r>
      <w:r>
        <w:rPr>
          <w:spacing w:val="71"/>
          <w:w w:val="99"/>
        </w:rPr>
        <w:t xml:space="preserve"> </w:t>
      </w:r>
      <w:r>
        <w:rPr>
          <w:spacing w:val="-1"/>
        </w:rPr>
        <w:t>objęcia</w:t>
      </w:r>
      <w:r>
        <w:rPr>
          <w:spacing w:val="34"/>
        </w:rPr>
        <w:t xml:space="preserve"> </w:t>
      </w:r>
      <w:r>
        <w:rPr>
          <w:spacing w:val="-1"/>
        </w:rPr>
        <w:t>ochroną:</w:t>
      </w:r>
      <w:r>
        <w:rPr>
          <w:spacing w:val="38"/>
        </w:rPr>
        <w:t xml:space="preserve"> </w:t>
      </w:r>
      <w:r>
        <w:rPr>
          <w:spacing w:val="-1"/>
        </w:rPr>
        <w:t>ul.</w:t>
      </w:r>
      <w:r>
        <w:rPr>
          <w:spacing w:val="36"/>
        </w:rPr>
        <w:t xml:space="preserve"> </w:t>
      </w:r>
      <w:r>
        <w:rPr>
          <w:spacing w:val="-1"/>
        </w:rPr>
        <w:t>Mickiewicza,</w:t>
      </w:r>
      <w:r>
        <w:rPr>
          <w:spacing w:val="37"/>
        </w:rPr>
        <w:t xml:space="preserve"> </w:t>
      </w:r>
      <w:r>
        <w:rPr>
          <w:spacing w:val="-1"/>
        </w:rPr>
        <w:t>Sambora,</w:t>
      </w:r>
      <w:r>
        <w:rPr>
          <w:spacing w:val="33"/>
        </w:rPr>
        <w:t xml:space="preserve"> </w:t>
      </w:r>
      <w:r>
        <w:t>plac</w:t>
      </w:r>
      <w:r>
        <w:rPr>
          <w:spacing w:val="36"/>
        </w:rPr>
        <w:t xml:space="preserve"> </w:t>
      </w:r>
      <w:r>
        <w:t>Grunwaldzki,</w:t>
      </w:r>
      <w:r>
        <w:rPr>
          <w:spacing w:val="32"/>
        </w:rPr>
        <w:t xml:space="preserve"> </w:t>
      </w:r>
      <w:r>
        <w:rPr>
          <w:spacing w:val="-1"/>
        </w:rPr>
        <w:t>ul.</w:t>
      </w:r>
      <w:r>
        <w:rPr>
          <w:spacing w:val="33"/>
        </w:rPr>
        <w:t xml:space="preserve"> </w:t>
      </w:r>
      <w:r>
        <w:rPr>
          <w:spacing w:val="-1"/>
        </w:rPr>
        <w:t>Kościuszki</w:t>
      </w:r>
      <w:r>
        <w:rPr>
          <w:spacing w:val="33"/>
        </w:rPr>
        <w:t xml:space="preserve"> </w:t>
      </w:r>
      <w:r>
        <w:t>(zachowanie</w:t>
      </w:r>
      <w:r>
        <w:rPr>
          <w:spacing w:val="55"/>
        </w:rPr>
        <w:t xml:space="preserve"> </w:t>
      </w:r>
      <w:r>
        <w:rPr>
          <w:spacing w:val="-1"/>
        </w:rPr>
        <w:t>tradycyjnej</w:t>
      </w:r>
      <w:r>
        <w:rPr>
          <w:spacing w:val="8"/>
        </w:rPr>
        <w:t xml:space="preserve"> </w:t>
      </w:r>
      <w:r>
        <w:rPr>
          <w:spacing w:val="-1"/>
        </w:rPr>
        <w:t>parcelacji</w:t>
      </w:r>
      <w:r>
        <w:rPr>
          <w:spacing w:val="7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pasie</w:t>
      </w:r>
      <w:r>
        <w:rPr>
          <w:spacing w:val="17"/>
        </w:rPr>
        <w:t xml:space="preserve"> </w:t>
      </w:r>
      <w:r>
        <w:rPr>
          <w:spacing w:val="-1"/>
        </w:rPr>
        <w:t>bezpośrednio</w:t>
      </w:r>
      <w:r>
        <w:rPr>
          <w:spacing w:val="11"/>
        </w:rPr>
        <w:t xml:space="preserve"> </w:t>
      </w:r>
      <w:r>
        <w:rPr>
          <w:spacing w:val="-1"/>
        </w:rPr>
        <w:t>przylegającym</w:t>
      </w:r>
      <w:r>
        <w:rPr>
          <w:spacing w:val="8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rPr>
          <w:spacing w:val="-1"/>
        </w:rPr>
        <w:t>ulicy,</w:t>
      </w:r>
      <w:r>
        <w:rPr>
          <w:spacing w:val="10"/>
        </w:rPr>
        <w:t xml:space="preserve"> </w:t>
      </w:r>
      <w:r>
        <w:rPr>
          <w:spacing w:val="-1"/>
        </w:rPr>
        <w:t>ujednolicenie</w:t>
      </w:r>
      <w:r>
        <w:rPr>
          <w:spacing w:val="13"/>
        </w:rPr>
        <w:t xml:space="preserve"> </w:t>
      </w:r>
      <w:r>
        <w:rPr>
          <w:spacing w:val="-1"/>
        </w:rPr>
        <w:t>linii</w:t>
      </w:r>
      <w:r>
        <w:rPr>
          <w:spacing w:val="79"/>
          <w:w w:val="99"/>
        </w:rPr>
        <w:t xml:space="preserve"> </w:t>
      </w:r>
      <w:r>
        <w:rPr>
          <w:spacing w:val="-1"/>
        </w:rPr>
        <w:t>zabudowy,</w:t>
      </w:r>
      <w:r>
        <w:rPr>
          <w:spacing w:val="14"/>
        </w:rPr>
        <w:t xml:space="preserve"> </w:t>
      </w:r>
      <w:r>
        <w:rPr>
          <w:spacing w:val="-1"/>
        </w:rPr>
        <w:t>bieżąca</w:t>
      </w:r>
      <w:r>
        <w:rPr>
          <w:spacing w:val="19"/>
        </w:rPr>
        <w:t xml:space="preserve"> </w:t>
      </w:r>
      <w:r>
        <w:rPr>
          <w:spacing w:val="-1"/>
        </w:rPr>
        <w:t>konserwacja</w:t>
      </w:r>
      <w:r>
        <w:rPr>
          <w:spacing w:val="16"/>
        </w:rPr>
        <w:t xml:space="preserve"> 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wprowadzanie</w:t>
      </w:r>
      <w:r>
        <w:rPr>
          <w:spacing w:val="13"/>
        </w:rPr>
        <w:t xml:space="preserve"> </w:t>
      </w:r>
      <w:r>
        <w:t>nowej</w:t>
      </w:r>
      <w:r>
        <w:rPr>
          <w:spacing w:val="14"/>
        </w:rPr>
        <w:t xml:space="preserve"> </w:t>
      </w:r>
      <w:r>
        <w:t>zabudowy</w:t>
      </w:r>
      <w:r>
        <w:rPr>
          <w:spacing w:val="14"/>
        </w:rPr>
        <w:t xml:space="preserve"> 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tradycyjnych</w:t>
      </w:r>
      <w:r>
        <w:rPr>
          <w:spacing w:val="14"/>
        </w:rPr>
        <w:t xml:space="preserve"> </w:t>
      </w:r>
      <w:r>
        <w:rPr>
          <w:spacing w:val="-1"/>
        </w:rPr>
        <w:t>gabarytach</w:t>
      </w:r>
      <w:r>
        <w:rPr>
          <w:spacing w:val="19"/>
        </w:rPr>
        <w:t xml:space="preserve"> </w:t>
      </w:r>
      <w:r>
        <w:t>i</w:t>
      </w:r>
      <w:r>
        <w:rPr>
          <w:spacing w:val="67"/>
          <w:w w:val="99"/>
        </w:rPr>
        <w:t xml:space="preserve"> </w:t>
      </w:r>
      <w:r>
        <w:t>formach</w:t>
      </w:r>
      <w:r>
        <w:rPr>
          <w:spacing w:val="23"/>
        </w:rPr>
        <w:t xml:space="preserve"> </w:t>
      </w:r>
      <w:r>
        <w:rPr>
          <w:spacing w:val="-1"/>
        </w:rPr>
        <w:t>zabudowy,</w:t>
      </w:r>
      <w:r>
        <w:rPr>
          <w:spacing w:val="24"/>
        </w:rPr>
        <w:t xml:space="preserve"> </w:t>
      </w:r>
      <w:r>
        <w:rPr>
          <w:spacing w:val="-1"/>
        </w:rPr>
        <w:t>uporządkowania</w:t>
      </w:r>
      <w:r>
        <w:rPr>
          <w:spacing w:val="27"/>
        </w:rPr>
        <w:t xml:space="preserve"> </w:t>
      </w:r>
      <w:r>
        <w:rPr>
          <w:spacing w:val="-2"/>
        </w:rPr>
        <w:t>zapleczy</w:t>
      </w:r>
      <w:r>
        <w:rPr>
          <w:spacing w:val="31"/>
        </w:rPr>
        <w:t xml:space="preserve"> </w:t>
      </w:r>
      <w:r>
        <w:t>działek)</w:t>
      </w:r>
      <w:r>
        <w:rPr>
          <w:spacing w:val="22"/>
        </w:rPr>
        <w:t xml:space="preserve"> </w:t>
      </w:r>
      <w:r>
        <w:rPr>
          <w:spacing w:val="-1"/>
        </w:rPr>
        <w:t>oraz</w:t>
      </w:r>
      <w:r>
        <w:rPr>
          <w:spacing w:val="22"/>
        </w:rPr>
        <w:t xml:space="preserve"> </w:t>
      </w:r>
      <w:r>
        <w:t>pas</w:t>
      </w:r>
      <w:r>
        <w:rPr>
          <w:spacing w:val="23"/>
        </w:rPr>
        <w:t xml:space="preserve"> </w:t>
      </w:r>
      <w:r>
        <w:t>wzdłuż</w:t>
      </w:r>
      <w:r>
        <w:rPr>
          <w:spacing w:val="26"/>
        </w:rPr>
        <w:t xml:space="preserve"> </w:t>
      </w:r>
      <w:r>
        <w:rPr>
          <w:spacing w:val="-1"/>
        </w:rPr>
        <w:t>ul.</w:t>
      </w:r>
      <w:r>
        <w:rPr>
          <w:spacing w:val="26"/>
        </w:rPr>
        <w:t xml:space="preserve"> </w:t>
      </w:r>
      <w:r>
        <w:rPr>
          <w:spacing w:val="-1"/>
        </w:rPr>
        <w:t>Starogardzkiej</w:t>
      </w:r>
      <w:r>
        <w:rPr>
          <w:spacing w:val="65"/>
          <w:w w:val="99"/>
        </w:rPr>
        <w:t xml:space="preserve"> </w:t>
      </w:r>
      <w:r>
        <w:rPr>
          <w:spacing w:val="-1"/>
        </w:rPr>
        <w:t>(uzupełnienie</w:t>
      </w:r>
      <w:r>
        <w:rPr>
          <w:spacing w:val="22"/>
        </w:rPr>
        <w:t xml:space="preserve"> </w:t>
      </w:r>
      <w:r>
        <w:t>pierzei</w:t>
      </w:r>
      <w:r>
        <w:rPr>
          <w:spacing w:val="21"/>
        </w:rPr>
        <w:t xml:space="preserve"> </w:t>
      </w:r>
      <w:r>
        <w:rPr>
          <w:spacing w:val="-1"/>
        </w:rPr>
        <w:t>pd.</w:t>
      </w:r>
      <w:r>
        <w:rPr>
          <w:spacing w:val="23"/>
        </w:rPr>
        <w:t xml:space="preserve"> </w:t>
      </w:r>
      <w:r>
        <w:rPr>
          <w:spacing w:val="-1"/>
        </w:rPr>
        <w:t>zabudowy</w:t>
      </w:r>
      <w:r>
        <w:rPr>
          <w:spacing w:val="19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stworzenie</w:t>
      </w:r>
      <w:r>
        <w:rPr>
          <w:spacing w:val="22"/>
        </w:rPr>
        <w:t xml:space="preserve"> </w:t>
      </w:r>
      <w:r>
        <w:rPr>
          <w:spacing w:val="-1"/>
        </w:rPr>
        <w:t>zabudowy</w:t>
      </w:r>
      <w:r>
        <w:rPr>
          <w:spacing w:val="23"/>
        </w:rPr>
        <w:t xml:space="preserve"> </w:t>
      </w:r>
      <w:r>
        <w:rPr>
          <w:spacing w:val="-1"/>
        </w:rPr>
        <w:t>parawanowej</w:t>
      </w:r>
      <w:r>
        <w:rPr>
          <w:spacing w:val="24"/>
        </w:rPr>
        <w:t xml:space="preserve"> </w:t>
      </w:r>
      <w:r>
        <w:rPr>
          <w:spacing w:val="-3"/>
        </w:rPr>
        <w:t>od</w:t>
      </w:r>
      <w:r>
        <w:rPr>
          <w:spacing w:val="23"/>
        </w:rPr>
        <w:t xml:space="preserve"> </w:t>
      </w:r>
      <w:r>
        <w:rPr>
          <w:spacing w:val="-1"/>
        </w:rPr>
        <w:t>osiedla</w:t>
      </w:r>
      <w:r>
        <w:rPr>
          <w:spacing w:val="18"/>
        </w:rPr>
        <w:t xml:space="preserve"> </w:t>
      </w:r>
      <w:r>
        <w:rPr>
          <w:spacing w:val="-1"/>
        </w:rPr>
        <w:t>„Pólko”</w:t>
      </w:r>
      <w:r>
        <w:rPr>
          <w:spacing w:val="27"/>
        </w:rPr>
        <w:t xml:space="preserve"> </w:t>
      </w:r>
      <w:r>
        <w:t>–</w:t>
      </w:r>
      <w:r>
        <w:rPr>
          <w:spacing w:val="93"/>
        </w:rPr>
        <w:t xml:space="preserve"> </w:t>
      </w:r>
      <w:r>
        <w:rPr>
          <w:spacing w:val="-1"/>
        </w:rPr>
        <w:t>podkreślenie</w:t>
      </w:r>
      <w:r>
        <w:rPr>
          <w:spacing w:val="44"/>
        </w:rPr>
        <w:t xml:space="preserve"> </w:t>
      </w:r>
      <w:r>
        <w:t>osi</w:t>
      </w:r>
      <w:r>
        <w:rPr>
          <w:spacing w:val="39"/>
        </w:rPr>
        <w:t xml:space="preserve"> </w:t>
      </w:r>
      <w:r>
        <w:rPr>
          <w:spacing w:val="-1"/>
        </w:rPr>
        <w:t>widokowej</w:t>
      </w:r>
      <w:r>
        <w:rPr>
          <w:spacing w:val="46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rPr>
          <w:spacing w:val="-1"/>
        </w:rPr>
        <w:t>Katedrę),(..)</w:t>
      </w:r>
      <w:r>
        <w:rPr>
          <w:spacing w:val="45"/>
        </w:rPr>
        <w:t xml:space="preserve"> </w:t>
      </w:r>
      <w:r>
        <w:rPr>
          <w:spacing w:val="-1"/>
        </w:rPr>
        <w:t>obszary</w:t>
      </w:r>
      <w:r>
        <w:rPr>
          <w:spacing w:val="45"/>
        </w:rPr>
        <w:t xml:space="preserve"> </w:t>
      </w:r>
      <w:r>
        <w:rPr>
          <w:spacing w:val="-1"/>
        </w:rPr>
        <w:t>oraz</w:t>
      </w:r>
      <w:r>
        <w:rPr>
          <w:spacing w:val="44"/>
        </w:rPr>
        <w:t xml:space="preserve"> </w:t>
      </w:r>
      <w:r>
        <w:rPr>
          <w:spacing w:val="-1"/>
        </w:rPr>
        <w:t>zasady</w:t>
      </w:r>
      <w:r>
        <w:rPr>
          <w:spacing w:val="45"/>
        </w:rPr>
        <w:t xml:space="preserve"> </w:t>
      </w:r>
      <w:r>
        <w:rPr>
          <w:spacing w:val="-1"/>
        </w:rPr>
        <w:t>ochrony</w:t>
      </w:r>
      <w:r>
        <w:rPr>
          <w:spacing w:val="45"/>
        </w:rPr>
        <w:t xml:space="preserve"> </w:t>
      </w:r>
      <w:r>
        <w:rPr>
          <w:spacing w:val="-1"/>
        </w:rPr>
        <w:t>środowiska</w:t>
      </w:r>
      <w:r>
        <w:rPr>
          <w:spacing w:val="44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jego</w:t>
      </w:r>
      <w:r>
        <w:rPr>
          <w:spacing w:val="91"/>
          <w:w w:val="99"/>
        </w:rPr>
        <w:t xml:space="preserve"> </w:t>
      </w:r>
      <w:r>
        <w:rPr>
          <w:spacing w:val="-1"/>
        </w:rPr>
        <w:t>zasobów,</w:t>
      </w:r>
      <w:r>
        <w:rPr>
          <w:spacing w:val="-7"/>
        </w:rPr>
        <w:t xml:space="preserve"> </w:t>
      </w:r>
      <w:r>
        <w:rPr>
          <w:spacing w:val="-1"/>
        </w:rPr>
        <w:t>ochrony</w:t>
      </w:r>
      <w:r>
        <w:rPr>
          <w:spacing w:val="-5"/>
        </w:rPr>
        <w:t xml:space="preserve"> </w:t>
      </w:r>
      <w:r>
        <w:rPr>
          <w:spacing w:val="-1"/>
        </w:rPr>
        <w:t>przyrody,</w:t>
      </w:r>
      <w:r>
        <w:rPr>
          <w:spacing w:val="-7"/>
        </w:rPr>
        <w:t xml:space="preserve"> </w:t>
      </w:r>
      <w:r>
        <w:t>krajobrazu</w:t>
      </w:r>
      <w:r>
        <w:rPr>
          <w:spacing w:val="-6"/>
        </w:rPr>
        <w:t xml:space="preserve"> </w:t>
      </w:r>
      <w:r>
        <w:rPr>
          <w:spacing w:val="-1"/>
        </w:rPr>
        <w:t>kulturowego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uzdrowisk</w:t>
      </w:r>
      <w:r>
        <w:rPr>
          <w:spacing w:val="-2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11"/>
        <w:jc w:val="both"/>
      </w:pPr>
      <w:r>
        <w:rPr>
          <w:spacing w:val="-1"/>
        </w:rPr>
        <w:t>Wieś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Janiszewko</w:t>
      </w:r>
      <w:proofErr w:type="spellEnd"/>
      <w:r>
        <w:rPr>
          <w:spacing w:val="13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obszarze</w:t>
      </w:r>
      <w:r>
        <w:rPr>
          <w:spacing w:val="17"/>
        </w:rPr>
        <w:t xml:space="preserve"> </w:t>
      </w:r>
      <w:r>
        <w:rPr>
          <w:spacing w:val="-2"/>
        </w:rPr>
        <w:t>opracowania</w:t>
      </w:r>
      <w:r>
        <w:rPr>
          <w:spacing w:val="16"/>
        </w:rPr>
        <w:t xml:space="preserve"> </w:t>
      </w:r>
      <w:r>
        <w:rPr>
          <w:spacing w:val="-1"/>
        </w:rPr>
        <w:t>znajdują</w:t>
      </w:r>
      <w:r>
        <w:rPr>
          <w:spacing w:val="18"/>
        </w:rPr>
        <w:t xml:space="preserve"> </w:t>
      </w:r>
      <w:r>
        <w:rPr>
          <w:spacing w:val="-1"/>
        </w:rPr>
        <w:t>się</w:t>
      </w:r>
      <w:r>
        <w:rPr>
          <w:spacing w:val="13"/>
        </w:rPr>
        <w:t xml:space="preserve"> </w:t>
      </w:r>
      <w:r>
        <w:t>dwa</w:t>
      </w:r>
      <w:r>
        <w:rPr>
          <w:spacing w:val="18"/>
        </w:rPr>
        <w:t xml:space="preserve"> </w:t>
      </w:r>
      <w:r>
        <w:rPr>
          <w:spacing w:val="-1"/>
        </w:rPr>
        <w:t>obiekty</w:t>
      </w:r>
      <w:r>
        <w:rPr>
          <w:spacing w:val="14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rPr>
          <w:spacing w:val="-1"/>
        </w:rPr>
        <w:t>budynki</w:t>
      </w:r>
      <w:r>
        <w:rPr>
          <w:spacing w:val="11"/>
        </w:rPr>
        <w:t xml:space="preserve"> </w:t>
      </w:r>
      <w:r>
        <w:rPr>
          <w:spacing w:val="-1"/>
        </w:rPr>
        <w:t>mieszkaniowe</w:t>
      </w:r>
      <w:r>
        <w:rPr>
          <w:spacing w:val="103"/>
          <w:w w:val="99"/>
        </w:rPr>
        <w:t xml:space="preserve"> </w:t>
      </w:r>
      <w:r>
        <w:t>nr</w:t>
      </w:r>
      <w:r>
        <w:rPr>
          <w:spacing w:val="17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1"/>
        </w:rPr>
        <w:t>7,</w:t>
      </w:r>
      <w:r>
        <w:rPr>
          <w:spacing w:val="16"/>
        </w:rPr>
        <w:t xml:space="preserve"> </w:t>
      </w:r>
      <w:r>
        <w:t>które</w:t>
      </w:r>
      <w:r>
        <w:rPr>
          <w:spacing w:val="18"/>
        </w:rPr>
        <w:t xml:space="preserve"> </w:t>
      </w:r>
      <w:r>
        <w:rPr>
          <w:spacing w:val="-1"/>
        </w:rPr>
        <w:t>wymagają</w:t>
      </w:r>
      <w:r>
        <w:rPr>
          <w:spacing w:val="17"/>
        </w:rPr>
        <w:t xml:space="preserve"> </w:t>
      </w:r>
      <w:r>
        <w:rPr>
          <w:spacing w:val="-1"/>
        </w:rPr>
        <w:t>zachowania</w:t>
      </w:r>
      <w:r>
        <w:rPr>
          <w:spacing w:val="17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1"/>
        </w:rPr>
        <w:t>ochrony</w:t>
      </w:r>
      <w:r>
        <w:rPr>
          <w:spacing w:val="18"/>
        </w:rPr>
        <w:t xml:space="preserve"> </w:t>
      </w:r>
      <w:r>
        <w:rPr>
          <w:spacing w:val="-1"/>
        </w:rPr>
        <w:t>zapisami</w:t>
      </w:r>
      <w:r>
        <w:rPr>
          <w:spacing w:val="16"/>
        </w:rPr>
        <w:t xml:space="preserve"> </w:t>
      </w:r>
      <w:r>
        <w:rPr>
          <w:spacing w:val="-1"/>
        </w:rPr>
        <w:t>planu</w:t>
      </w:r>
      <w:r>
        <w:rPr>
          <w:spacing w:val="15"/>
        </w:rPr>
        <w:t xml:space="preserve"> </w:t>
      </w:r>
      <w:r>
        <w:rPr>
          <w:spacing w:val="-1"/>
        </w:rPr>
        <w:t>miejscowego.</w:t>
      </w:r>
      <w:r>
        <w:rPr>
          <w:spacing w:val="19"/>
        </w:rPr>
        <w:t xml:space="preserve"> </w:t>
      </w:r>
      <w:r>
        <w:rPr>
          <w:spacing w:val="-1"/>
        </w:rPr>
        <w:t>Wieś</w:t>
      </w:r>
      <w:r>
        <w:rPr>
          <w:spacing w:val="19"/>
        </w:rPr>
        <w:t xml:space="preserve"> </w:t>
      </w:r>
      <w:r>
        <w:rPr>
          <w:spacing w:val="-1"/>
        </w:rPr>
        <w:t>Janiszewo</w:t>
      </w:r>
      <w:r>
        <w:rPr>
          <w:spacing w:val="13"/>
        </w:rPr>
        <w:t xml:space="preserve"> </w:t>
      </w:r>
      <w:r>
        <w:t>–</w:t>
      </w:r>
      <w:r>
        <w:rPr>
          <w:spacing w:val="75"/>
        </w:rPr>
        <w:t xml:space="preserve"> </w:t>
      </w:r>
      <w:r>
        <w:rPr>
          <w:spacing w:val="-1"/>
        </w:rPr>
        <w:t>obszar</w:t>
      </w:r>
      <w:r>
        <w:rPr>
          <w:spacing w:val="17"/>
        </w:rPr>
        <w:t xml:space="preserve"> </w:t>
      </w:r>
      <w:r>
        <w:t>dawnego</w:t>
      </w:r>
      <w:r>
        <w:rPr>
          <w:spacing w:val="15"/>
        </w:rPr>
        <w:t xml:space="preserve"> </w:t>
      </w:r>
      <w:r>
        <w:t>zespołu</w:t>
      </w:r>
      <w:r>
        <w:rPr>
          <w:spacing w:val="16"/>
        </w:rPr>
        <w:t xml:space="preserve"> </w:t>
      </w:r>
      <w:r>
        <w:rPr>
          <w:spacing w:val="-1"/>
        </w:rPr>
        <w:t>dworsko-parkowego</w:t>
      </w:r>
      <w:r>
        <w:rPr>
          <w:spacing w:val="16"/>
        </w:rPr>
        <w:t xml:space="preserve"> </w:t>
      </w:r>
      <w:r>
        <w:rPr>
          <w:spacing w:val="-1"/>
        </w:rPr>
        <w:t>postulowany</w:t>
      </w:r>
      <w:r>
        <w:rPr>
          <w:spacing w:val="17"/>
        </w:rPr>
        <w:t xml:space="preserve"> </w:t>
      </w:r>
      <w:r>
        <w:rPr>
          <w:spacing w:val="-1"/>
        </w:rPr>
        <w:t>jest</w:t>
      </w:r>
      <w:r>
        <w:rPr>
          <w:spacing w:val="18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rPr>
          <w:spacing w:val="-1"/>
        </w:rPr>
        <w:t>ochrony,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obszar</w:t>
      </w:r>
      <w:r>
        <w:rPr>
          <w:spacing w:val="17"/>
        </w:rPr>
        <w:t xml:space="preserve"> </w:t>
      </w:r>
      <w:r>
        <w:t>dawnego</w:t>
      </w:r>
      <w:r>
        <w:rPr>
          <w:spacing w:val="85"/>
          <w:w w:val="99"/>
        </w:rPr>
        <w:t xml:space="preserve"> </w:t>
      </w:r>
      <w:r>
        <w:t>parku</w:t>
      </w:r>
      <w:r>
        <w:rPr>
          <w:spacing w:val="46"/>
        </w:rPr>
        <w:t xml:space="preserve"> </w:t>
      </w:r>
      <w:r>
        <w:rPr>
          <w:spacing w:val="-1"/>
        </w:rPr>
        <w:t>powinien</w:t>
      </w:r>
      <w:r>
        <w:rPr>
          <w:spacing w:val="1"/>
        </w:rPr>
        <w:t xml:space="preserve"> </w:t>
      </w:r>
      <w:r>
        <w:rPr>
          <w:spacing w:val="-1"/>
        </w:rPr>
        <w:t>być</w:t>
      </w:r>
      <w:r>
        <w:rPr>
          <w:spacing w:val="48"/>
        </w:rPr>
        <w:t xml:space="preserve"> </w:t>
      </w:r>
      <w:r>
        <w:t xml:space="preserve">na </w:t>
      </w:r>
      <w:r>
        <w:rPr>
          <w:spacing w:val="-1"/>
        </w:rPr>
        <w:t>etapie</w:t>
      </w:r>
      <w:r>
        <w:t xml:space="preserve"> </w:t>
      </w:r>
      <w:r>
        <w:rPr>
          <w:spacing w:val="-1"/>
        </w:rPr>
        <w:t>planu</w:t>
      </w:r>
      <w:r>
        <w:rPr>
          <w:spacing w:val="46"/>
        </w:rPr>
        <w:t xml:space="preserve"> </w:t>
      </w:r>
      <w:r>
        <w:rPr>
          <w:spacing w:val="-1"/>
        </w:rPr>
        <w:t>miejscowego</w:t>
      </w:r>
      <w:r>
        <w:rPr>
          <w:spacing w:val="48"/>
        </w:rPr>
        <w:t xml:space="preserve"> </w:t>
      </w:r>
      <w:r>
        <w:t>objęty</w:t>
      </w:r>
      <w:r>
        <w:rPr>
          <w:spacing w:val="1"/>
        </w:rPr>
        <w:t xml:space="preserve"> </w:t>
      </w:r>
      <w:r>
        <w:rPr>
          <w:spacing w:val="-1"/>
        </w:rPr>
        <w:t>zakazem</w:t>
      </w:r>
      <w:r>
        <w:rPr>
          <w:spacing w:val="3"/>
        </w:rPr>
        <w:t xml:space="preserve"> </w:t>
      </w:r>
      <w:r>
        <w:rPr>
          <w:spacing w:val="-1"/>
        </w:rPr>
        <w:t>zabudowy</w:t>
      </w:r>
      <w:r>
        <w:rPr>
          <w:spacing w:val="2"/>
        </w:rPr>
        <w:t xml:space="preserve"> </w:t>
      </w:r>
      <w:r>
        <w:rPr>
          <w:spacing w:val="-1"/>
        </w:rPr>
        <w:t>oraz</w:t>
      </w:r>
      <w:r>
        <w:rPr>
          <w:spacing w:val="45"/>
        </w:rPr>
        <w:t xml:space="preserve"> </w:t>
      </w:r>
      <w:r>
        <w:t>nakazem</w:t>
      </w:r>
      <w:r>
        <w:rPr>
          <w:spacing w:val="57"/>
        </w:rPr>
        <w:t xml:space="preserve"> </w:t>
      </w:r>
      <w:r>
        <w:rPr>
          <w:spacing w:val="-1"/>
        </w:rPr>
        <w:t>ochron</w:t>
      </w:r>
      <w:r>
        <w:t xml:space="preserve"> pojedynczych</w:t>
      </w:r>
      <w:r>
        <w:rPr>
          <w:spacing w:val="-3"/>
        </w:rPr>
        <w:t xml:space="preserve"> </w:t>
      </w:r>
      <w:r>
        <w:rPr>
          <w:spacing w:val="-1"/>
        </w:rPr>
        <w:t>okazów</w:t>
      </w:r>
      <w:r>
        <w:rPr>
          <w:spacing w:val="1"/>
        </w:rPr>
        <w:t xml:space="preserve"> </w:t>
      </w:r>
      <w:r>
        <w:rPr>
          <w:spacing w:val="-1"/>
        </w:rPr>
        <w:t>historycznej</w:t>
      </w:r>
      <w:r>
        <w:rPr>
          <w:spacing w:val="-4"/>
        </w:rPr>
        <w:t xml:space="preserve"> </w:t>
      </w:r>
      <w:r>
        <w:rPr>
          <w:spacing w:val="-1"/>
        </w:rPr>
        <w:t>zieleni.(..)</w:t>
      </w:r>
    </w:p>
    <w:p w:rsidR="00D72A27" w:rsidRDefault="00D72A27" w:rsidP="00D72A27">
      <w:pPr>
        <w:pStyle w:val="Tekstpodstawowy"/>
        <w:kinsoku w:val="0"/>
        <w:overflowPunct w:val="0"/>
        <w:spacing w:line="256" w:lineRule="exact"/>
        <w:jc w:val="both"/>
      </w:pPr>
      <w:r>
        <w:rPr>
          <w:spacing w:val="-49"/>
          <w:u w:val="single"/>
        </w:rPr>
        <w:t xml:space="preserve"> </w:t>
      </w:r>
      <w:proofErr w:type="spellStart"/>
      <w:r>
        <w:rPr>
          <w:spacing w:val="-1"/>
          <w:u w:val="single"/>
        </w:rPr>
        <w:t>St</w:t>
      </w:r>
      <w:proofErr w:type="spellEnd"/>
      <w:r>
        <w:rPr>
          <w:spacing w:val="-48"/>
          <w:u w:val="single"/>
        </w:rPr>
        <w:t xml:space="preserve"> </w:t>
      </w:r>
      <w:proofErr w:type="spellStart"/>
      <w:r>
        <w:rPr>
          <w:u w:val="single"/>
        </w:rPr>
        <w:t>an</w:t>
      </w:r>
      <w:proofErr w:type="spellEnd"/>
      <w:r>
        <w:rPr>
          <w:spacing w:val="1"/>
          <w:u w:val="single"/>
        </w:rPr>
        <w:t xml:space="preserve"> </w:t>
      </w:r>
      <w:r>
        <w:rPr>
          <w:u w:val="single"/>
        </w:rPr>
        <w:t>d</w:t>
      </w:r>
      <w:r>
        <w:rPr>
          <w:spacing w:val="-48"/>
          <w:u w:val="single"/>
        </w:rPr>
        <w:t xml:space="preserve"> </w:t>
      </w:r>
      <w:proofErr w:type="spellStart"/>
      <w:r>
        <w:rPr>
          <w:spacing w:val="-1"/>
          <w:u w:val="single"/>
        </w:rPr>
        <w:t>zied</w:t>
      </w:r>
      <w:proofErr w:type="spellEnd"/>
      <w:r>
        <w:rPr>
          <w:spacing w:val="-46"/>
          <w:u w:val="single"/>
        </w:rPr>
        <w:t xml:space="preserve"> </w:t>
      </w:r>
      <w:proofErr w:type="spellStart"/>
      <w:r>
        <w:rPr>
          <w:spacing w:val="-2"/>
          <w:u w:val="single"/>
        </w:rPr>
        <w:t>zictw</w:t>
      </w:r>
      <w:proofErr w:type="spellEnd"/>
      <w:r>
        <w:rPr>
          <w:spacing w:val="-47"/>
          <w:u w:val="single"/>
        </w:rPr>
        <w:t xml:space="preserve"> </w:t>
      </w:r>
      <w:r>
        <w:rPr>
          <w:u w:val="single"/>
        </w:rPr>
        <w:t>a k</w:t>
      </w:r>
      <w:r>
        <w:rPr>
          <w:spacing w:val="-48"/>
          <w:u w:val="single"/>
        </w:rPr>
        <w:t xml:space="preserve"> </w:t>
      </w:r>
      <w:proofErr w:type="spellStart"/>
      <w:r>
        <w:rPr>
          <w:spacing w:val="-1"/>
          <w:u w:val="single"/>
        </w:rPr>
        <w:t>ult</w:t>
      </w:r>
      <w:proofErr w:type="spellEnd"/>
      <w:r>
        <w:rPr>
          <w:spacing w:val="-47"/>
          <w:u w:val="single"/>
        </w:rPr>
        <w:t xml:space="preserve"> </w:t>
      </w:r>
      <w:proofErr w:type="spellStart"/>
      <w:r>
        <w:rPr>
          <w:spacing w:val="-1"/>
          <w:u w:val="single"/>
        </w:rPr>
        <w:t>ur</w:t>
      </w:r>
      <w:proofErr w:type="spellEnd"/>
      <w:r>
        <w:rPr>
          <w:spacing w:val="-48"/>
          <w:u w:val="single"/>
        </w:rPr>
        <w:t xml:space="preserve"> </w:t>
      </w:r>
      <w:proofErr w:type="spellStart"/>
      <w:r>
        <w:rPr>
          <w:spacing w:val="-1"/>
          <w:u w:val="single"/>
        </w:rPr>
        <w:t>ow</w:t>
      </w:r>
      <w:proofErr w:type="spellEnd"/>
      <w:r>
        <w:rPr>
          <w:spacing w:val="-47"/>
          <w:u w:val="single"/>
        </w:rPr>
        <w:t xml:space="preserve"> </w:t>
      </w:r>
      <w:r>
        <w:rPr>
          <w:u w:val="single"/>
        </w:rPr>
        <w:t>ego</w:t>
      </w:r>
      <w:r>
        <w:rPr>
          <w:spacing w:val="-1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zaby</w:t>
      </w:r>
      <w:proofErr w:type="spellEnd"/>
      <w:r>
        <w:rPr>
          <w:spacing w:val="-48"/>
          <w:u w:val="single"/>
        </w:rPr>
        <w:t xml:space="preserve"> </w:t>
      </w:r>
      <w:r>
        <w:rPr>
          <w:u w:val="single"/>
        </w:rPr>
        <w:t>t</w:t>
      </w:r>
      <w:r>
        <w:rPr>
          <w:spacing w:val="-48"/>
          <w:u w:val="single"/>
        </w:rPr>
        <w:t xml:space="preserve"> </w:t>
      </w:r>
      <w:r>
        <w:rPr>
          <w:u w:val="single"/>
        </w:rPr>
        <w:t>k</w:t>
      </w:r>
      <w:r>
        <w:rPr>
          <w:spacing w:val="-48"/>
          <w:u w:val="single"/>
        </w:rPr>
        <w:t xml:space="preserve"> </w:t>
      </w:r>
      <w:r>
        <w:rPr>
          <w:spacing w:val="-1"/>
          <w:u w:val="single"/>
        </w:rPr>
        <w:t>ów</w:t>
      </w:r>
      <w:r>
        <w:rPr>
          <w:spacing w:val="1"/>
          <w:u w:val="single"/>
        </w:rPr>
        <w:t xml:space="preserve"> </w:t>
      </w:r>
      <w:proofErr w:type="spellStart"/>
      <w:r>
        <w:rPr>
          <w:spacing w:val="-3"/>
          <w:u w:val="single"/>
        </w:rPr>
        <w:t>or</w:t>
      </w:r>
      <w:proofErr w:type="spellEnd"/>
      <w:r>
        <w:rPr>
          <w:spacing w:val="-48"/>
          <w:u w:val="single"/>
        </w:rPr>
        <w:t xml:space="preserve"> </w:t>
      </w:r>
      <w:proofErr w:type="spellStart"/>
      <w:r>
        <w:rPr>
          <w:u w:val="single"/>
        </w:rPr>
        <w:t>az</w:t>
      </w:r>
      <w:proofErr w:type="spellEnd"/>
      <w:r>
        <w:rPr>
          <w:u w:val="single"/>
        </w:rPr>
        <w:t xml:space="preserve"> d</w:t>
      </w:r>
      <w:r>
        <w:rPr>
          <w:spacing w:val="-47"/>
          <w:u w:val="single"/>
        </w:rPr>
        <w:t xml:space="preserve"> </w:t>
      </w:r>
      <w:proofErr w:type="spellStart"/>
      <w:r>
        <w:rPr>
          <w:spacing w:val="-1"/>
          <w:u w:val="single"/>
        </w:rPr>
        <w:t>óbr</w:t>
      </w:r>
      <w:proofErr w:type="spellEnd"/>
      <w:r>
        <w:rPr>
          <w:u w:val="single"/>
        </w:rPr>
        <w:t xml:space="preserve"> k</w:t>
      </w:r>
      <w:r>
        <w:rPr>
          <w:spacing w:val="-48"/>
          <w:u w:val="single"/>
        </w:rPr>
        <w:t xml:space="preserve"> </w:t>
      </w:r>
      <w:proofErr w:type="spellStart"/>
      <w:r>
        <w:rPr>
          <w:spacing w:val="-1"/>
          <w:u w:val="single"/>
        </w:rPr>
        <w:t>ult</w:t>
      </w:r>
      <w:proofErr w:type="spellEnd"/>
      <w:r>
        <w:rPr>
          <w:spacing w:val="-47"/>
          <w:u w:val="single"/>
        </w:rPr>
        <w:t xml:space="preserve"> </w:t>
      </w:r>
      <w:proofErr w:type="spellStart"/>
      <w:r>
        <w:rPr>
          <w:spacing w:val="-1"/>
          <w:u w:val="single"/>
        </w:rPr>
        <w:t>ur</w:t>
      </w:r>
      <w:proofErr w:type="spellEnd"/>
      <w:r>
        <w:rPr>
          <w:spacing w:val="-48"/>
          <w:u w:val="single"/>
        </w:rPr>
        <w:t xml:space="preserve"> </w:t>
      </w:r>
      <w:r>
        <w:rPr>
          <w:u w:val="single"/>
        </w:rPr>
        <w:t xml:space="preserve">y </w:t>
      </w:r>
      <w:proofErr w:type="spellStart"/>
      <w:r>
        <w:rPr>
          <w:spacing w:val="-2"/>
          <w:u w:val="single"/>
        </w:rPr>
        <w:t>ws</w:t>
      </w:r>
      <w:proofErr w:type="spellEnd"/>
      <w:r>
        <w:rPr>
          <w:spacing w:val="-48"/>
          <w:u w:val="single"/>
        </w:rPr>
        <w:t xml:space="preserve"> </w:t>
      </w:r>
      <w:r>
        <w:rPr>
          <w:u w:val="single"/>
        </w:rPr>
        <w:t>p</w:t>
      </w:r>
      <w:r>
        <w:rPr>
          <w:spacing w:val="-47"/>
          <w:u w:val="single"/>
        </w:rPr>
        <w:t xml:space="preserve"> </w:t>
      </w:r>
      <w:proofErr w:type="spellStart"/>
      <w:r>
        <w:rPr>
          <w:spacing w:val="-1"/>
          <w:u w:val="single"/>
        </w:rPr>
        <w:t>ółczesn</w:t>
      </w:r>
      <w:proofErr w:type="spellEnd"/>
      <w:r>
        <w:rPr>
          <w:spacing w:val="-48"/>
          <w:u w:val="single"/>
        </w:rPr>
        <w:t xml:space="preserve"> </w:t>
      </w:r>
      <w:r>
        <w:rPr>
          <w:u w:val="single"/>
        </w:rPr>
        <w:t xml:space="preserve">ej 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11"/>
        <w:jc w:val="both"/>
        <w:rPr>
          <w:spacing w:val="-1"/>
        </w:rPr>
      </w:pPr>
      <w:r>
        <w:t>Według</w:t>
      </w:r>
      <w:r>
        <w:rPr>
          <w:spacing w:val="12"/>
        </w:rPr>
        <w:t xml:space="preserve"> </w:t>
      </w:r>
      <w:r>
        <w:t>programu</w:t>
      </w:r>
      <w:r>
        <w:rPr>
          <w:spacing w:val="12"/>
        </w:rPr>
        <w:t xml:space="preserve"> </w:t>
      </w:r>
      <w:r>
        <w:rPr>
          <w:spacing w:val="-1"/>
        </w:rPr>
        <w:t>opieki</w:t>
      </w:r>
      <w:r>
        <w:rPr>
          <w:spacing w:val="13"/>
        </w:rPr>
        <w:t xml:space="preserve"> </w:t>
      </w:r>
      <w:r>
        <w:rPr>
          <w:spacing w:val="-1"/>
        </w:rPr>
        <w:t>nad</w:t>
      </w:r>
      <w:r>
        <w:rPr>
          <w:spacing w:val="15"/>
        </w:rPr>
        <w:t xml:space="preserve"> </w:t>
      </w:r>
      <w:r>
        <w:rPr>
          <w:spacing w:val="-1"/>
        </w:rPr>
        <w:t>zabytkami</w:t>
      </w:r>
      <w:r>
        <w:rPr>
          <w:spacing w:val="13"/>
        </w:rPr>
        <w:t xml:space="preserve"> </w:t>
      </w:r>
      <w:r>
        <w:rPr>
          <w:spacing w:val="-1"/>
        </w:rPr>
        <w:t>Miasta</w:t>
      </w:r>
      <w:r>
        <w:rPr>
          <w:spacing w:val="15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1"/>
        </w:rPr>
        <w:t>Gminy</w:t>
      </w:r>
      <w:r>
        <w:rPr>
          <w:spacing w:val="14"/>
        </w:rPr>
        <w:t xml:space="preserve"> </w:t>
      </w:r>
      <w:r>
        <w:rPr>
          <w:spacing w:val="-1"/>
        </w:rPr>
        <w:t>Pelplin</w:t>
      </w:r>
      <w:r>
        <w:rPr>
          <w:spacing w:val="15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rPr>
          <w:spacing w:val="-1"/>
        </w:rPr>
        <w:t>lata</w:t>
      </w:r>
      <w:r>
        <w:rPr>
          <w:spacing w:val="14"/>
        </w:rPr>
        <w:t xml:space="preserve"> </w:t>
      </w:r>
      <w:r>
        <w:rPr>
          <w:spacing w:val="-1"/>
        </w:rPr>
        <w:t>2008-2011</w:t>
      </w:r>
      <w:r>
        <w:rPr>
          <w:spacing w:val="12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rPr>
          <w:spacing w:val="-1"/>
        </w:rPr>
        <w:t>obszarze</w:t>
      </w:r>
      <w:r>
        <w:rPr>
          <w:spacing w:val="67"/>
          <w:w w:val="99"/>
        </w:rPr>
        <w:t xml:space="preserve"> </w:t>
      </w:r>
      <w:r>
        <w:rPr>
          <w:spacing w:val="-1"/>
        </w:rPr>
        <w:t>zmiany</w:t>
      </w:r>
      <w:r>
        <w:rPr>
          <w:spacing w:val="2"/>
        </w:rPr>
        <w:t xml:space="preserve"> </w:t>
      </w:r>
      <w:r>
        <w:rPr>
          <w:spacing w:val="-1"/>
        </w:rPr>
        <w:t>studium</w:t>
      </w:r>
      <w:r>
        <w:rPr>
          <w:spacing w:val="2"/>
        </w:rPr>
        <w:t xml:space="preserve"> </w:t>
      </w:r>
      <w:r>
        <w:rPr>
          <w:spacing w:val="-1"/>
        </w:rPr>
        <w:t>znajdują</w:t>
      </w:r>
      <w:r>
        <w:rPr>
          <w:spacing w:val="47"/>
        </w:rPr>
        <w:t xml:space="preserve"> </w:t>
      </w:r>
      <w:r>
        <w:rPr>
          <w:spacing w:val="-1"/>
        </w:rPr>
        <w:t>się</w:t>
      </w:r>
      <w:r>
        <w:rPr>
          <w:spacing w:val="47"/>
        </w:rPr>
        <w:t xml:space="preserve"> </w:t>
      </w:r>
      <w:r>
        <w:rPr>
          <w:spacing w:val="-1"/>
        </w:rPr>
        <w:t>następujące</w:t>
      </w:r>
      <w:r>
        <w:rPr>
          <w:spacing w:val="8"/>
        </w:rPr>
        <w:t xml:space="preserve"> </w:t>
      </w:r>
      <w:r>
        <w:t>obszary</w:t>
      </w:r>
      <w:r>
        <w:rPr>
          <w:spacing w:val="47"/>
        </w:rPr>
        <w:t xml:space="preserve"> </w:t>
      </w:r>
      <w:r>
        <w:t xml:space="preserve">i </w:t>
      </w:r>
      <w:r>
        <w:rPr>
          <w:spacing w:val="-1"/>
        </w:rPr>
        <w:t>obiekty</w:t>
      </w:r>
      <w:r>
        <w:rPr>
          <w:spacing w:val="3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wartościach</w:t>
      </w:r>
      <w:r>
        <w:rPr>
          <w:spacing w:val="3"/>
        </w:rPr>
        <w:t xml:space="preserve"> </w:t>
      </w:r>
      <w:r>
        <w:rPr>
          <w:spacing w:val="-1"/>
        </w:rPr>
        <w:t>kulturowych</w:t>
      </w:r>
      <w:r>
        <w:rPr>
          <w:spacing w:val="69"/>
          <w:w w:val="99"/>
        </w:rPr>
        <w:t xml:space="preserve"> </w:t>
      </w:r>
      <w:r>
        <w:t xml:space="preserve">podlegające </w:t>
      </w:r>
      <w:r>
        <w:rPr>
          <w:spacing w:val="-1"/>
        </w:rPr>
        <w:t>ochronie:</w:t>
      </w:r>
    </w:p>
    <w:p w:rsidR="00D72A27" w:rsidRDefault="00D72A27" w:rsidP="00D72A27">
      <w:pPr>
        <w:pStyle w:val="Tekstpodstawowy"/>
        <w:numPr>
          <w:ilvl w:val="0"/>
          <w:numId w:val="36"/>
        </w:numPr>
        <w:tabs>
          <w:tab w:val="left" w:pos="357"/>
        </w:tabs>
        <w:kinsoku w:val="0"/>
        <w:overflowPunct w:val="0"/>
        <w:spacing w:line="256" w:lineRule="exact"/>
        <w:jc w:val="both"/>
        <w:rPr>
          <w:spacing w:val="-2"/>
        </w:rPr>
      </w:pPr>
      <w:r>
        <w:t xml:space="preserve">poprzez </w:t>
      </w:r>
      <w:r>
        <w:rPr>
          <w:spacing w:val="-1"/>
        </w:rPr>
        <w:t>wpis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rejestru</w:t>
      </w:r>
      <w:r>
        <w:rPr>
          <w:spacing w:val="-2"/>
        </w:rPr>
        <w:t xml:space="preserve"> </w:t>
      </w:r>
      <w:r>
        <w:rPr>
          <w:spacing w:val="-1"/>
        </w:rPr>
        <w:t>zabytków</w:t>
      </w:r>
      <w:r>
        <w:rPr>
          <w:spacing w:val="1"/>
        </w:rPr>
        <w:t xml:space="preserve"> </w:t>
      </w:r>
      <w:r>
        <w:rPr>
          <w:spacing w:val="-2"/>
        </w:rPr>
        <w:t>nieruchomych:</w:t>
      </w:r>
    </w:p>
    <w:p w:rsidR="00D72A27" w:rsidRDefault="00D72A27" w:rsidP="00D72A27">
      <w:pPr>
        <w:pStyle w:val="Tekstpodstawowy"/>
        <w:numPr>
          <w:ilvl w:val="0"/>
          <w:numId w:val="119"/>
        </w:numPr>
        <w:tabs>
          <w:tab w:val="left" w:pos="341"/>
        </w:tabs>
        <w:kinsoku w:val="0"/>
        <w:overflowPunct w:val="0"/>
        <w:spacing w:before="2" w:line="239" w:lineRule="auto"/>
        <w:ind w:right="113" w:firstLine="0"/>
        <w:jc w:val="both"/>
        <w:rPr>
          <w:spacing w:val="-1"/>
        </w:rPr>
      </w:pPr>
      <w:r>
        <w:rPr>
          <w:spacing w:val="-1"/>
        </w:rPr>
        <w:t>układ</w:t>
      </w:r>
      <w:r>
        <w:rPr>
          <w:spacing w:val="3"/>
        </w:rPr>
        <w:t xml:space="preserve"> </w:t>
      </w:r>
      <w:r>
        <w:rPr>
          <w:spacing w:val="-1"/>
        </w:rPr>
        <w:t>urbanistyczno-krajobrazowy</w:t>
      </w:r>
      <w:r>
        <w:rPr>
          <w:spacing w:val="3"/>
        </w:rPr>
        <w:t xml:space="preserve"> </w:t>
      </w:r>
      <w:r>
        <w:rPr>
          <w:spacing w:val="-1"/>
        </w:rPr>
        <w:t>miasta</w:t>
      </w:r>
      <w:r>
        <w:rPr>
          <w:spacing w:val="3"/>
        </w:rPr>
        <w:t xml:space="preserve"> </w:t>
      </w:r>
      <w:r>
        <w:t>Pelplina</w:t>
      </w:r>
      <w:r>
        <w:rPr>
          <w:spacing w:val="3"/>
        </w:rPr>
        <w:t xml:space="preserve"> </w:t>
      </w:r>
      <w:r>
        <w:rPr>
          <w:spacing w:val="-1"/>
        </w:rPr>
        <w:t>(decyzja</w:t>
      </w:r>
      <w:r>
        <w:rPr>
          <w:spacing w:val="2"/>
        </w:rPr>
        <w:t xml:space="preserve"> </w:t>
      </w:r>
      <w:r>
        <w:t>nr</w:t>
      </w:r>
      <w:r>
        <w:rPr>
          <w:spacing w:val="3"/>
        </w:rPr>
        <w:t xml:space="preserve"> </w:t>
      </w:r>
      <w:r>
        <w:rPr>
          <w:spacing w:val="-1"/>
        </w:rPr>
        <w:t>KL.VI/0138/78</w:t>
      </w:r>
      <w:r>
        <w:rPr>
          <w:spacing w:val="5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dnia</w:t>
      </w:r>
      <w:r>
        <w:rPr>
          <w:spacing w:val="73"/>
        </w:rPr>
        <w:t xml:space="preserve"> </w:t>
      </w:r>
      <w:r>
        <w:rPr>
          <w:spacing w:val="-1"/>
        </w:rPr>
        <w:t>09.04.1978,</w:t>
      </w:r>
      <w:r>
        <w:rPr>
          <w:spacing w:val="22"/>
        </w:rPr>
        <w:t xml:space="preserve"> </w:t>
      </w:r>
      <w:r>
        <w:t>nr</w:t>
      </w:r>
      <w:r>
        <w:rPr>
          <w:spacing w:val="22"/>
        </w:rPr>
        <w:t xml:space="preserve"> </w:t>
      </w:r>
      <w:r>
        <w:rPr>
          <w:spacing w:val="-1"/>
        </w:rPr>
        <w:t>rejestru</w:t>
      </w:r>
      <w:r>
        <w:rPr>
          <w:spacing w:val="18"/>
        </w:rPr>
        <w:t xml:space="preserve"> </w:t>
      </w:r>
      <w:r>
        <w:rPr>
          <w:spacing w:val="-1"/>
        </w:rPr>
        <w:t>974,</w:t>
      </w:r>
      <w:r>
        <w:rPr>
          <w:spacing w:val="19"/>
        </w:rPr>
        <w:t xml:space="preserve"> </w:t>
      </w:r>
      <w:r>
        <w:t>nowy</w:t>
      </w:r>
      <w:r>
        <w:rPr>
          <w:spacing w:val="28"/>
        </w:rPr>
        <w:t xml:space="preserve"> </w:t>
      </w:r>
      <w:r>
        <w:rPr>
          <w:spacing w:val="-1"/>
        </w:rPr>
        <w:t>A-911)</w:t>
      </w:r>
      <w:r>
        <w:rPr>
          <w:spacing w:val="25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w</w:t>
      </w:r>
      <w:r>
        <w:rPr>
          <w:spacing w:val="22"/>
        </w:rPr>
        <w:t xml:space="preserve"> </w:t>
      </w:r>
      <w:r>
        <w:rPr>
          <w:spacing w:val="-1"/>
        </w:rPr>
        <w:t>obszarze</w:t>
      </w:r>
      <w:r>
        <w:rPr>
          <w:spacing w:val="20"/>
        </w:rPr>
        <w:t xml:space="preserve"> </w:t>
      </w:r>
      <w:r>
        <w:rPr>
          <w:spacing w:val="-1"/>
        </w:rPr>
        <w:t>opracowania</w:t>
      </w:r>
      <w:r>
        <w:rPr>
          <w:spacing w:val="23"/>
        </w:rPr>
        <w:t xml:space="preserve"> </w:t>
      </w:r>
      <w:r>
        <w:rPr>
          <w:spacing w:val="-1"/>
        </w:rPr>
        <w:t>znajdują</w:t>
      </w:r>
      <w:r>
        <w:rPr>
          <w:spacing w:val="22"/>
        </w:rPr>
        <w:t xml:space="preserve"> </w:t>
      </w:r>
      <w:r>
        <w:rPr>
          <w:spacing w:val="-1"/>
        </w:rPr>
        <w:t>się</w:t>
      </w:r>
      <w:r>
        <w:rPr>
          <w:spacing w:val="21"/>
        </w:rPr>
        <w:t xml:space="preserve"> </w:t>
      </w:r>
      <w:r>
        <w:rPr>
          <w:spacing w:val="-1"/>
        </w:rPr>
        <w:t>dwie</w:t>
      </w:r>
      <w:r>
        <w:rPr>
          <w:spacing w:val="21"/>
        </w:rPr>
        <w:t xml:space="preserve"> </w:t>
      </w:r>
      <w:r>
        <w:rPr>
          <w:spacing w:val="-1"/>
        </w:rPr>
        <w:t>strefy:</w:t>
      </w:r>
      <w:r>
        <w:rPr>
          <w:spacing w:val="79"/>
        </w:rPr>
        <w:t xml:space="preserve"> </w:t>
      </w:r>
      <w:r>
        <w:rPr>
          <w:spacing w:val="-1"/>
        </w:rPr>
        <w:t>ochrony</w:t>
      </w:r>
      <w:r>
        <w:rPr>
          <w:spacing w:val="27"/>
        </w:rPr>
        <w:t xml:space="preserve"> </w:t>
      </w:r>
      <w:r>
        <w:rPr>
          <w:spacing w:val="-1"/>
        </w:rPr>
        <w:t>krajobrazu</w:t>
      </w:r>
      <w:r>
        <w:rPr>
          <w:spacing w:val="25"/>
        </w:rPr>
        <w:t xml:space="preserve"> </w:t>
      </w:r>
      <w:r>
        <w:rPr>
          <w:spacing w:val="-1"/>
        </w:rPr>
        <w:t>oraz</w:t>
      </w:r>
      <w:r>
        <w:rPr>
          <w:spacing w:val="28"/>
        </w:rPr>
        <w:t xml:space="preserve"> </w:t>
      </w:r>
      <w:r>
        <w:rPr>
          <w:spacing w:val="-1"/>
        </w:rPr>
        <w:t>ograniczenia</w:t>
      </w:r>
      <w:r>
        <w:rPr>
          <w:spacing w:val="27"/>
        </w:rPr>
        <w:t xml:space="preserve"> </w:t>
      </w:r>
      <w:r>
        <w:rPr>
          <w:spacing w:val="-1"/>
        </w:rPr>
        <w:t>gabarytu,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także</w:t>
      </w:r>
      <w:r>
        <w:rPr>
          <w:spacing w:val="27"/>
        </w:rPr>
        <w:t xml:space="preserve"> </w:t>
      </w:r>
      <w:r>
        <w:rPr>
          <w:spacing w:val="-1"/>
        </w:rPr>
        <w:t>obiekt</w:t>
      </w:r>
      <w:r>
        <w:rPr>
          <w:spacing w:val="25"/>
        </w:rPr>
        <w:t xml:space="preserve"> </w:t>
      </w:r>
      <w:r>
        <w:rPr>
          <w:spacing w:val="-1"/>
        </w:rPr>
        <w:t>archeologiczny</w:t>
      </w:r>
      <w:r>
        <w:rPr>
          <w:spacing w:val="27"/>
        </w:rPr>
        <w:t xml:space="preserve"> </w:t>
      </w:r>
      <w:r>
        <w:t>w</w:t>
      </w:r>
      <w:r>
        <w:rPr>
          <w:spacing w:val="28"/>
        </w:rPr>
        <w:t xml:space="preserve"> </w:t>
      </w:r>
      <w:r>
        <w:rPr>
          <w:spacing w:val="-1"/>
        </w:rPr>
        <w:t>zakolu</w:t>
      </w:r>
      <w:r>
        <w:rPr>
          <w:spacing w:val="26"/>
        </w:rPr>
        <w:t xml:space="preserve"> </w:t>
      </w:r>
      <w:r>
        <w:rPr>
          <w:spacing w:val="1"/>
        </w:rPr>
        <w:t>rzeki</w:t>
      </w:r>
      <w:r>
        <w:rPr>
          <w:spacing w:val="59"/>
          <w:w w:val="99"/>
        </w:rPr>
        <w:t xml:space="preserve"> </w:t>
      </w:r>
      <w:r>
        <w:rPr>
          <w:spacing w:val="-1"/>
        </w:rPr>
        <w:t>Wierzycy,</w:t>
      </w:r>
    </w:p>
    <w:p w:rsidR="00D72A27" w:rsidRDefault="00D72A27" w:rsidP="00D72A27">
      <w:pPr>
        <w:pStyle w:val="Tekstpodstawowy"/>
        <w:numPr>
          <w:ilvl w:val="0"/>
          <w:numId w:val="119"/>
        </w:numPr>
        <w:tabs>
          <w:tab w:val="left" w:pos="265"/>
        </w:tabs>
        <w:kinsoku w:val="0"/>
        <w:overflowPunct w:val="0"/>
        <w:spacing w:before="2"/>
        <w:ind w:right="114" w:firstLine="0"/>
        <w:jc w:val="both"/>
        <w:rPr>
          <w:spacing w:val="-1"/>
        </w:rPr>
      </w:pPr>
      <w:r>
        <w:rPr>
          <w:spacing w:val="-1"/>
        </w:rPr>
        <w:t>kościół</w:t>
      </w:r>
      <w:r>
        <w:rPr>
          <w:spacing w:val="28"/>
        </w:rPr>
        <w:t xml:space="preserve"> </w:t>
      </w:r>
      <w:r>
        <w:t>parafialny</w:t>
      </w:r>
      <w:r>
        <w:rPr>
          <w:spacing w:val="25"/>
        </w:rPr>
        <w:t xml:space="preserve"> </w:t>
      </w:r>
      <w:r>
        <w:t>p.w.</w:t>
      </w:r>
      <w:r>
        <w:rPr>
          <w:spacing w:val="23"/>
        </w:rPr>
        <w:t xml:space="preserve"> </w:t>
      </w:r>
      <w:r>
        <w:rPr>
          <w:spacing w:val="-1"/>
        </w:rPr>
        <w:t>Św.</w:t>
      </w:r>
      <w:r>
        <w:rPr>
          <w:spacing w:val="24"/>
        </w:rPr>
        <w:t xml:space="preserve"> </w:t>
      </w:r>
      <w:r>
        <w:rPr>
          <w:spacing w:val="-1"/>
        </w:rPr>
        <w:t>Bartłomieja</w:t>
      </w:r>
      <w:r>
        <w:rPr>
          <w:spacing w:val="25"/>
        </w:rPr>
        <w:t xml:space="preserve"> </w:t>
      </w:r>
      <w:r>
        <w:rPr>
          <w:spacing w:val="1"/>
        </w:rPr>
        <w:t>wraz</w:t>
      </w:r>
      <w:r>
        <w:rPr>
          <w:spacing w:val="25"/>
        </w:rPr>
        <w:t xml:space="preserve"> </w:t>
      </w:r>
      <w:r>
        <w:t>z</w:t>
      </w:r>
      <w:r>
        <w:rPr>
          <w:spacing w:val="24"/>
        </w:rPr>
        <w:t xml:space="preserve"> </w:t>
      </w:r>
      <w:r>
        <w:rPr>
          <w:spacing w:val="-1"/>
        </w:rPr>
        <w:t>cmentarzem,</w:t>
      </w:r>
      <w:r>
        <w:rPr>
          <w:spacing w:val="24"/>
        </w:rPr>
        <w:t xml:space="preserve"> </w:t>
      </w:r>
      <w:r>
        <w:t>starodrzewem,</w:t>
      </w:r>
      <w:r>
        <w:rPr>
          <w:spacing w:val="29"/>
        </w:rPr>
        <w:t xml:space="preserve"> </w:t>
      </w:r>
      <w:r>
        <w:rPr>
          <w:spacing w:val="-1"/>
        </w:rPr>
        <w:t>kaplica</w:t>
      </w:r>
      <w:r>
        <w:rPr>
          <w:spacing w:val="25"/>
        </w:rPr>
        <w:t xml:space="preserve"> </w:t>
      </w:r>
      <w:r>
        <w:rPr>
          <w:spacing w:val="-1"/>
        </w:rPr>
        <w:t>grobową</w:t>
      </w:r>
      <w:r>
        <w:rPr>
          <w:spacing w:val="61"/>
        </w:rPr>
        <w:t xml:space="preserve"> </w:t>
      </w:r>
      <w:r>
        <w:rPr>
          <w:spacing w:val="-1"/>
        </w:rPr>
        <w:t>rodziny</w:t>
      </w:r>
      <w:r>
        <w:rPr>
          <w:spacing w:val="34"/>
        </w:rPr>
        <w:t xml:space="preserve"> </w:t>
      </w:r>
      <w:r>
        <w:rPr>
          <w:spacing w:val="-1"/>
        </w:rPr>
        <w:t>Maniów,</w:t>
      </w:r>
      <w:r>
        <w:rPr>
          <w:spacing w:val="32"/>
        </w:rPr>
        <w:t xml:space="preserve"> </w:t>
      </w:r>
      <w:r>
        <w:rPr>
          <w:spacing w:val="-1"/>
        </w:rPr>
        <w:t>murem,</w:t>
      </w:r>
      <w:r>
        <w:rPr>
          <w:spacing w:val="28"/>
        </w:rPr>
        <w:t xml:space="preserve"> </w:t>
      </w:r>
      <w:r>
        <w:t>plebanią,</w:t>
      </w:r>
      <w:r>
        <w:rPr>
          <w:spacing w:val="34"/>
        </w:rPr>
        <w:t xml:space="preserve"> </w:t>
      </w:r>
      <w:r>
        <w:rPr>
          <w:spacing w:val="-1"/>
        </w:rPr>
        <w:t>organistówką</w:t>
      </w:r>
      <w:r>
        <w:rPr>
          <w:spacing w:val="34"/>
        </w:rPr>
        <w:t xml:space="preserve"> </w:t>
      </w:r>
      <w:r>
        <w:t>i</w:t>
      </w:r>
      <w:r>
        <w:rPr>
          <w:spacing w:val="32"/>
        </w:rPr>
        <w:t xml:space="preserve"> </w:t>
      </w:r>
      <w:r>
        <w:rPr>
          <w:spacing w:val="-1"/>
        </w:rPr>
        <w:t>otoczeniem</w:t>
      </w:r>
      <w:r>
        <w:rPr>
          <w:spacing w:val="35"/>
        </w:rPr>
        <w:t xml:space="preserve"> </w:t>
      </w:r>
      <w:r>
        <w:t>w</w:t>
      </w:r>
      <w:r>
        <w:rPr>
          <w:spacing w:val="36"/>
        </w:rPr>
        <w:t xml:space="preserve"> </w:t>
      </w:r>
      <w:r>
        <w:rPr>
          <w:spacing w:val="-1"/>
        </w:rPr>
        <w:t>Rajkowach</w:t>
      </w:r>
      <w:r>
        <w:rPr>
          <w:spacing w:val="31"/>
        </w:rPr>
        <w:t xml:space="preserve"> </w:t>
      </w:r>
      <w:r>
        <w:rPr>
          <w:spacing w:val="-1"/>
        </w:rPr>
        <w:t>(decyzja</w:t>
      </w:r>
      <w:r>
        <w:rPr>
          <w:spacing w:val="34"/>
        </w:rPr>
        <w:t xml:space="preserve"> </w:t>
      </w:r>
      <w:r>
        <w:t>nr</w:t>
      </w:r>
      <w:r>
        <w:rPr>
          <w:spacing w:val="93"/>
          <w:w w:val="99"/>
        </w:rPr>
        <w:t xml:space="preserve"> </w:t>
      </w:r>
      <w:r>
        <w:rPr>
          <w:spacing w:val="-1"/>
        </w:rPr>
        <w:t>PWKZ.R.4190-33/7103-3/2006/2007,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rPr>
          <w:spacing w:val="1"/>
        </w:rPr>
        <w:t>dnia</w:t>
      </w:r>
      <w:r>
        <w:rPr>
          <w:spacing w:val="-10"/>
        </w:rPr>
        <w:t xml:space="preserve"> </w:t>
      </w:r>
      <w:r>
        <w:rPr>
          <w:spacing w:val="-1"/>
        </w:rPr>
        <w:t>10.01.2007r.,</w:t>
      </w:r>
      <w:r>
        <w:rPr>
          <w:spacing w:val="-10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rPr>
          <w:spacing w:val="-1"/>
        </w:rPr>
        <w:t>rejestru</w:t>
      </w:r>
      <w:r>
        <w:rPr>
          <w:spacing w:val="-11"/>
        </w:rPr>
        <w:t xml:space="preserve"> </w:t>
      </w:r>
      <w:r>
        <w:rPr>
          <w:spacing w:val="-1"/>
        </w:rPr>
        <w:t>A-1800),</w:t>
      </w:r>
    </w:p>
    <w:p w:rsidR="00D72A27" w:rsidRDefault="00D72A27" w:rsidP="00D72A27">
      <w:pPr>
        <w:pStyle w:val="Tekstpodstawowy"/>
        <w:numPr>
          <w:ilvl w:val="0"/>
          <w:numId w:val="36"/>
        </w:numPr>
        <w:tabs>
          <w:tab w:val="left" w:pos="369"/>
        </w:tabs>
        <w:kinsoku w:val="0"/>
        <w:overflowPunct w:val="0"/>
        <w:spacing w:line="257" w:lineRule="exact"/>
        <w:ind w:left="368" w:hanging="252"/>
        <w:jc w:val="both"/>
        <w:rPr>
          <w:spacing w:val="-2"/>
        </w:rPr>
      </w:pPr>
      <w:r>
        <w:t xml:space="preserve">poprzez </w:t>
      </w:r>
      <w:r>
        <w:rPr>
          <w:spacing w:val="-1"/>
        </w:rPr>
        <w:t>wpis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rejestru</w:t>
      </w:r>
      <w:r>
        <w:rPr>
          <w:spacing w:val="-2"/>
        </w:rPr>
        <w:t xml:space="preserve"> </w:t>
      </w:r>
      <w:r>
        <w:t>zabytków</w:t>
      </w:r>
      <w:r>
        <w:rPr>
          <w:spacing w:val="1"/>
        </w:rPr>
        <w:t xml:space="preserve"> </w:t>
      </w:r>
      <w:r>
        <w:rPr>
          <w:spacing w:val="-2"/>
        </w:rPr>
        <w:t>nieruchomych:</w:t>
      </w:r>
    </w:p>
    <w:p w:rsidR="00D72A27" w:rsidRDefault="00D72A27" w:rsidP="00D72A27">
      <w:pPr>
        <w:pStyle w:val="Tekstpodstawowy"/>
        <w:numPr>
          <w:ilvl w:val="0"/>
          <w:numId w:val="119"/>
        </w:numPr>
        <w:tabs>
          <w:tab w:val="left" w:pos="237"/>
        </w:tabs>
        <w:kinsoku w:val="0"/>
        <w:overflowPunct w:val="0"/>
        <w:spacing w:before="2" w:line="257" w:lineRule="exact"/>
        <w:ind w:left="236"/>
        <w:jc w:val="both"/>
        <w:rPr>
          <w:spacing w:val="-2"/>
        </w:rPr>
      </w:pPr>
      <w:r>
        <w:rPr>
          <w:spacing w:val="-1"/>
        </w:rPr>
        <w:t>grodziski</w:t>
      </w:r>
      <w:r>
        <w:rPr>
          <w:spacing w:val="-5"/>
        </w:rPr>
        <w:t xml:space="preserve"> </w:t>
      </w:r>
      <w:r>
        <w:rPr>
          <w:spacing w:val="-1"/>
        </w:rPr>
        <w:t>wczesnośredniowieczne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Rajkowach,</w:t>
      </w:r>
      <w:r>
        <w:rPr>
          <w:spacing w:val="-5"/>
        </w:rPr>
        <w:t xml:space="preserve"> </w:t>
      </w:r>
      <w:r>
        <w:t>decyzja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rPr>
          <w:spacing w:val="-1"/>
        </w:rPr>
        <w:t xml:space="preserve">03.09.1962r., </w:t>
      </w:r>
      <w:r>
        <w:t>nr</w:t>
      </w:r>
      <w:r>
        <w:rPr>
          <w:spacing w:val="-3"/>
        </w:rPr>
        <w:t xml:space="preserve"> </w:t>
      </w:r>
      <w:r>
        <w:t>rejestru</w:t>
      </w:r>
      <w:r>
        <w:rPr>
          <w:spacing w:val="-4"/>
        </w:rPr>
        <w:t xml:space="preserve"> </w:t>
      </w:r>
      <w:r>
        <w:rPr>
          <w:spacing w:val="-2"/>
        </w:rPr>
        <w:t>20,</w:t>
      </w:r>
    </w:p>
    <w:p w:rsidR="00D72A27" w:rsidRDefault="00D72A27" w:rsidP="00D72A27">
      <w:pPr>
        <w:pStyle w:val="Tekstpodstawowy"/>
        <w:numPr>
          <w:ilvl w:val="0"/>
          <w:numId w:val="119"/>
        </w:numPr>
        <w:tabs>
          <w:tab w:val="left" w:pos="237"/>
        </w:tabs>
        <w:kinsoku w:val="0"/>
        <w:overflowPunct w:val="0"/>
        <w:spacing w:line="256" w:lineRule="exact"/>
        <w:ind w:left="236"/>
        <w:jc w:val="both"/>
        <w:rPr>
          <w:spacing w:val="-1"/>
        </w:rPr>
      </w:pPr>
      <w:r>
        <w:rPr>
          <w:spacing w:val="-1"/>
        </w:rPr>
        <w:t>grodzisko</w:t>
      </w:r>
      <w:r>
        <w:rPr>
          <w:spacing w:val="-4"/>
        </w:rPr>
        <w:t xml:space="preserve"> </w:t>
      </w:r>
      <w:r>
        <w:rPr>
          <w:spacing w:val="-1"/>
        </w:rPr>
        <w:t>wczesnośredniowieczne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Pelplinie</w:t>
      </w:r>
      <w:r>
        <w:rPr>
          <w:spacing w:val="1"/>
        </w:rPr>
        <w:t xml:space="preserve"> </w:t>
      </w:r>
      <w:r>
        <w:t>decyzja</w:t>
      </w:r>
      <w:r>
        <w:rPr>
          <w:spacing w:val="-4"/>
        </w:rPr>
        <w:t xml:space="preserve"> </w:t>
      </w:r>
      <w:r>
        <w:rPr>
          <w:spacing w:val="-2"/>
        </w:rPr>
        <w:t>nr</w:t>
      </w:r>
      <w:r>
        <w:rPr>
          <w:spacing w:val="-3"/>
        </w:rPr>
        <w:t xml:space="preserve"> </w:t>
      </w:r>
      <w:r>
        <w:rPr>
          <w:spacing w:val="-1"/>
        </w:rPr>
        <w:t>154/</w:t>
      </w:r>
      <w:proofErr w:type="spellStart"/>
      <w:r>
        <w:rPr>
          <w:spacing w:val="-1"/>
        </w:rPr>
        <w:t>Archeol</w:t>
      </w:r>
      <w:proofErr w:type="spellEnd"/>
      <w:r>
        <w:rPr>
          <w:spacing w:val="-1"/>
        </w:rPr>
        <w:t>.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rPr>
          <w:spacing w:val="-1"/>
        </w:rPr>
        <w:t>15.06.1971r.,</w:t>
      </w:r>
    </w:p>
    <w:p w:rsidR="00D72A27" w:rsidRDefault="00D72A27" w:rsidP="00D72A27">
      <w:pPr>
        <w:pStyle w:val="Tekstpodstawowy"/>
        <w:numPr>
          <w:ilvl w:val="0"/>
          <w:numId w:val="119"/>
        </w:numPr>
        <w:tabs>
          <w:tab w:val="left" w:pos="237"/>
        </w:tabs>
        <w:kinsoku w:val="0"/>
        <w:overflowPunct w:val="0"/>
        <w:spacing w:line="257" w:lineRule="exact"/>
        <w:ind w:left="236"/>
        <w:jc w:val="both"/>
      </w:pPr>
      <w:r>
        <w:t>osada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Pelplinie</w:t>
      </w:r>
      <w:r>
        <w:rPr>
          <w:spacing w:val="-8"/>
        </w:rPr>
        <w:t xml:space="preserve"> </w:t>
      </w:r>
      <w:r>
        <w:t>decyzja</w:t>
      </w:r>
      <w:r>
        <w:rPr>
          <w:spacing w:val="-6"/>
        </w:rPr>
        <w:t xml:space="preserve"> </w:t>
      </w:r>
      <w:r>
        <w:rPr>
          <w:spacing w:val="-2"/>
        </w:rPr>
        <w:t>nr</w:t>
      </w:r>
      <w:r>
        <w:rPr>
          <w:spacing w:val="-4"/>
        </w:rPr>
        <w:t xml:space="preserve"> </w:t>
      </w:r>
      <w:r>
        <w:rPr>
          <w:spacing w:val="-1"/>
        </w:rPr>
        <w:t>127/</w:t>
      </w:r>
      <w:proofErr w:type="spellStart"/>
      <w:r>
        <w:rPr>
          <w:spacing w:val="-1"/>
        </w:rPr>
        <w:t>Archeol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rPr>
          <w:spacing w:val="-1"/>
        </w:rPr>
        <w:t>31.03.1971r.;</w:t>
      </w:r>
    </w:p>
    <w:p w:rsidR="00D72A27" w:rsidRDefault="00D72A27" w:rsidP="00D72A27">
      <w:pPr>
        <w:pStyle w:val="Tekstpodstawowy"/>
        <w:numPr>
          <w:ilvl w:val="0"/>
          <w:numId w:val="119"/>
        </w:numPr>
        <w:tabs>
          <w:tab w:val="left" w:pos="277"/>
        </w:tabs>
        <w:kinsoku w:val="0"/>
        <w:overflowPunct w:val="0"/>
        <w:spacing w:before="6" w:line="256" w:lineRule="exact"/>
        <w:ind w:right="114" w:firstLine="0"/>
        <w:jc w:val="both"/>
        <w:rPr>
          <w:spacing w:val="-1"/>
        </w:rPr>
      </w:pPr>
      <w:r>
        <w:t>osada</w:t>
      </w:r>
      <w:r>
        <w:rPr>
          <w:spacing w:val="35"/>
        </w:rPr>
        <w:t xml:space="preserve"> </w:t>
      </w:r>
      <w:r>
        <w:t>w</w:t>
      </w:r>
      <w:r>
        <w:rPr>
          <w:spacing w:val="37"/>
        </w:rPr>
        <w:t xml:space="preserve"> </w:t>
      </w:r>
      <w:r>
        <w:rPr>
          <w:spacing w:val="-1"/>
        </w:rPr>
        <w:t>Rajkowach</w:t>
      </w:r>
      <w:r>
        <w:rPr>
          <w:spacing w:val="34"/>
        </w:rPr>
        <w:t xml:space="preserve"> </w:t>
      </w:r>
      <w:r>
        <w:rPr>
          <w:spacing w:val="-1"/>
        </w:rPr>
        <w:t>decyzja</w:t>
      </w:r>
      <w:r>
        <w:rPr>
          <w:spacing w:val="36"/>
        </w:rPr>
        <w:t xml:space="preserve"> </w:t>
      </w:r>
      <w:r>
        <w:t>nr</w:t>
      </w:r>
      <w:r>
        <w:rPr>
          <w:spacing w:val="36"/>
        </w:rPr>
        <w:t xml:space="preserve"> </w:t>
      </w:r>
      <w:r>
        <w:rPr>
          <w:spacing w:val="-1"/>
        </w:rPr>
        <w:t>128/</w:t>
      </w:r>
      <w:proofErr w:type="spellStart"/>
      <w:r>
        <w:rPr>
          <w:spacing w:val="-1"/>
        </w:rPr>
        <w:t>Archeol</w:t>
      </w:r>
      <w:proofErr w:type="spellEnd"/>
      <w:r>
        <w:rPr>
          <w:spacing w:val="-1"/>
        </w:rPr>
        <w:t>.</w:t>
      </w:r>
      <w:r>
        <w:rPr>
          <w:spacing w:val="39"/>
        </w:rPr>
        <w:t xml:space="preserve"> </w:t>
      </w:r>
      <w:r>
        <w:t>z</w:t>
      </w:r>
      <w:r>
        <w:rPr>
          <w:spacing w:val="36"/>
        </w:rPr>
        <w:t xml:space="preserve"> </w:t>
      </w:r>
      <w:r>
        <w:t>dnia</w:t>
      </w:r>
      <w:r>
        <w:rPr>
          <w:spacing w:val="36"/>
        </w:rPr>
        <w:t xml:space="preserve"> </w:t>
      </w:r>
      <w:r>
        <w:rPr>
          <w:spacing w:val="-1"/>
        </w:rPr>
        <w:t>13.03.1971r.</w:t>
      </w:r>
      <w:r>
        <w:rPr>
          <w:spacing w:val="34"/>
        </w:rPr>
        <w:t xml:space="preserve"> </w:t>
      </w:r>
      <w:r>
        <w:t>(wpisana</w:t>
      </w:r>
      <w:r>
        <w:rPr>
          <w:spacing w:val="36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rejestru</w:t>
      </w:r>
      <w:r>
        <w:rPr>
          <w:spacing w:val="33"/>
        </w:rPr>
        <w:t xml:space="preserve"> </w:t>
      </w:r>
      <w:r>
        <w:rPr>
          <w:spacing w:val="-2"/>
        </w:rPr>
        <w:t>pod</w:t>
      </w:r>
      <w:r>
        <w:rPr>
          <w:spacing w:val="57"/>
          <w:w w:val="99"/>
        </w:rPr>
        <w:t xml:space="preserve"> </w:t>
      </w:r>
      <w:r>
        <w:t xml:space="preserve">nazwą </w:t>
      </w:r>
      <w:r>
        <w:rPr>
          <w:spacing w:val="-1"/>
        </w:rPr>
        <w:t>”Radostowo”;</w:t>
      </w:r>
    </w:p>
    <w:p w:rsidR="00D72A27" w:rsidRDefault="00D72A27" w:rsidP="00D72A27">
      <w:pPr>
        <w:pStyle w:val="Tekstpodstawowy"/>
        <w:numPr>
          <w:ilvl w:val="0"/>
          <w:numId w:val="36"/>
        </w:numPr>
        <w:tabs>
          <w:tab w:val="left" w:pos="345"/>
        </w:tabs>
        <w:kinsoku w:val="0"/>
        <w:overflowPunct w:val="0"/>
        <w:spacing w:line="254" w:lineRule="exact"/>
        <w:ind w:left="344" w:hanging="228"/>
        <w:jc w:val="both"/>
        <w:rPr>
          <w:spacing w:val="-1"/>
        </w:rPr>
      </w:pPr>
      <w:r>
        <w:t>poprzez wpis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gminnej</w:t>
      </w:r>
      <w:r>
        <w:rPr>
          <w:spacing w:val="-3"/>
        </w:rPr>
        <w:t xml:space="preserve"> </w:t>
      </w:r>
      <w:r>
        <w:rPr>
          <w:spacing w:val="-1"/>
        </w:rPr>
        <w:t>ewidencji</w:t>
      </w:r>
      <w:r>
        <w:rPr>
          <w:spacing w:val="-2"/>
        </w:rPr>
        <w:t xml:space="preserve"> </w:t>
      </w:r>
      <w:r>
        <w:rPr>
          <w:spacing w:val="-1"/>
        </w:rPr>
        <w:t>zabytków:</w:t>
      </w:r>
    </w:p>
    <w:p w:rsidR="00D72A27" w:rsidRDefault="00D72A27" w:rsidP="00D72A27">
      <w:pPr>
        <w:pStyle w:val="Tekstpodstawowy"/>
        <w:numPr>
          <w:ilvl w:val="0"/>
          <w:numId w:val="119"/>
        </w:numPr>
        <w:tabs>
          <w:tab w:val="left" w:pos="237"/>
        </w:tabs>
        <w:kinsoku w:val="0"/>
        <w:overflowPunct w:val="0"/>
        <w:spacing w:before="26" w:line="257" w:lineRule="exact"/>
        <w:ind w:left="236"/>
        <w:jc w:val="both"/>
        <w:rPr>
          <w:spacing w:val="-1"/>
        </w:rPr>
      </w:pPr>
      <w:r>
        <w:rPr>
          <w:spacing w:val="-1"/>
        </w:rPr>
        <w:t>miejscowość</w:t>
      </w:r>
      <w:r>
        <w:rPr>
          <w:spacing w:val="-4"/>
        </w:rPr>
        <w:t xml:space="preserve"> </w:t>
      </w:r>
      <w:r>
        <w:rPr>
          <w:spacing w:val="-1"/>
        </w:rPr>
        <w:t>Bielawki: budynek gospodarczy,</w:t>
      </w:r>
      <w:r>
        <w:rPr>
          <w:spacing w:val="-3"/>
        </w:rPr>
        <w:t xml:space="preserve"> </w:t>
      </w:r>
      <w:r>
        <w:rPr>
          <w:spacing w:val="-1"/>
        </w:rPr>
        <w:t>Dom</w:t>
      </w:r>
      <w:r>
        <w:rPr>
          <w:spacing w:val="-2"/>
        </w:rPr>
        <w:t xml:space="preserve"> </w:t>
      </w:r>
      <w:r>
        <w:rPr>
          <w:spacing w:val="-1"/>
        </w:rPr>
        <w:t>Pomocy</w:t>
      </w:r>
      <w:r>
        <w:rPr>
          <w:spacing w:val="2"/>
        </w:rPr>
        <w:t xml:space="preserve"> </w:t>
      </w:r>
      <w:r>
        <w:rPr>
          <w:spacing w:val="-1"/>
        </w:rPr>
        <w:t>Społecznej,</w:t>
      </w:r>
      <w:r>
        <w:rPr>
          <w:spacing w:val="-2"/>
        </w:rPr>
        <w:t xml:space="preserve"> </w:t>
      </w:r>
      <w:r>
        <w:t>kapliczka,</w:t>
      </w:r>
      <w:r>
        <w:rPr>
          <w:spacing w:val="-3"/>
        </w:rPr>
        <w:t xml:space="preserve"> </w:t>
      </w:r>
      <w:r>
        <w:rPr>
          <w:spacing w:val="-1"/>
        </w:rPr>
        <w:t>szkoła,</w:t>
      </w:r>
    </w:p>
    <w:p w:rsidR="00D72A27" w:rsidRDefault="00D72A27" w:rsidP="00D72A27">
      <w:pPr>
        <w:pStyle w:val="Tekstpodstawowy"/>
        <w:numPr>
          <w:ilvl w:val="0"/>
          <w:numId w:val="119"/>
        </w:numPr>
        <w:tabs>
          <w:tab w:val="left" w:pos="237"/>
        </w:tabs>
        <w:kinsoku w:val="0"/>
        <w:overflowPunct w:val="0"/>
        <w:spacing w:line="257" w:lineRule="exact"/>
        <w:ind w:left="236"/>
        <w:jc w:val="both"/>
      </w:pPr>
      <w:r>
        <w:rPr>
          <w:spacing w:val="-1"/>
        </w:rPr>
        <w:t>miejscowość</w:t>
      </w:r>
      <w:r>
        <w:rPr>
          <w:spacing w:val="-2"/>
        </w:rPr>
        <w:t xml:space="preserve"> </w:t>
      </w:r>
      <w:r>
        <w:rPr>
          <w:spacing w:val="-1"/>
        </w:rPr>
        <w:t>Nowy</w:t>
      </w:r>
      <w:r>
        <w:t xml:space="preserve"> </w:t>
      </w:r>
      <w:r>
        <w:rPr>
          <w:spacing w:val="-1"/>
        </w:rPr>
        <w:t>Dwór:</w:t>
      </w:r>
      <w:r>
        <w:rPr>
          <w:spacing w:val="1"/>
        </w:rPr>
        <w:t xml:space="preserve"> </w:t>
      </w:r>
      <w:r>
        <w:rPr>
          <w:spacing w:val="-1"/>
        </w:rPr>
        <w:t>budynek</w:t>
      </w:r>
      <w:r>
        <w:t xml:space="preserve"> nr </w:t>
      </w:r>
      <w:r>
        <w:rPr>
          <w:spacing w:val="-2"/>
        </w:rPr>
        <w:t xml:space="preserve">1, </w:t>
      </w:r>
      <w:r>
        <w:rPr>
          <w:spacing w:val="-1"/>
        </w:rPr>
        <w:t>kaplica, kapliczka</w:t>
      </w:r>
      <w:r>
        <w:rPr>
          <w:spacing w:val="1"/>
        </w:rPr>
        <w:t xml:space="preserve"> </w:t>
      </w:r>
      <w:r>
        <w:t>I,</w:t>
      </w:r>
      <w:r>
        <w:rPr>
          <w:spacing w:val="-1"/>
        </w:rPr>
        <w:t xml:space="preserve"> kapliczka</w:t>
      </w:r>
      <w:r>
        <w:rPr>
          <w:spacing w:val="1"/>
        </w:rPr>
        <w:t xml:space="preserve"> </w:t>
      </w:r>
      <w:r>
        <w:t>II,</w:t>
      </w:r>
    </w:p>
    <w:p w:rsidR="00D72A27" w:rsidRDefault="00D72A27" w:rsidP="00D72A27">
      <w:pPr>
        <w:pStyle w:val="Tekstpodstawowy"/>
        <w:numPr>
          <w:ilvl w:val="0"/>
          <w:numId w:val="119"/>
        </w:numPr>
        <w:tabs>
          <w:tab w:val="left" w:pos="237"/>
        </w:tabs>
        <w:kinsoku w:val="0"/>
        <w:overflowPunct w:val="0"/>
        <w:spacing w:before="2" w:line="257" w:lineRule="exact"/>
        <w:ind w:left="236"/>
        <w:jc w:val="both"/>
        <w:rPr>
          <w:spacing w:val="-1"/>
        </w:rPr>
      </w:pPr>
      <w:r>
        <w:t>Rajkowy-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Ornasowo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1"/>
        </w:rPr>
        <w:t>cmentarz,</w:t>
      </w:r>
      <w:r>
        <w:rPr>
          <w:spacing w:val="-2"/>
        </w:rPr>
        <w:t xml:space="preserve"> </w:t>
      </w:r>
      <w:r>
        <w:rPr>
          <w:spacing w:val="-1"/>
        </w:rPr>
        <w:t>dwór,</w:t>
      </w:r>
      <w:r>
        <w:rPr>
          <w:spacing w:val="-3"/>
        </w:rPr>
        <w:t xml:space="preserve"> </w:t>
      </w:r>
      <w:r>
        <w:rPr>
          <w:spacing w:val="-1"/>
        </w:rPr>
        <w:t>park,</w:t>
      </w:r>
    </w:p>
    <w:p w:rsidR="00D72A27" w:rsidRDefault="00D72A27" w:rsidP="00D72A27">
      <w:pPr>
        <w:pStyle w:val="Tekstpodstawowy"/>
        <w:numPr>
          <w:ilvl w:val="0"/>
          <w:numId w:val="119"/>
        </w:numPr>
        <w:tabs>
          <w:tab w:val="left" w:pos="249"/>
        </w:tabs>
        <w:kinsoku w:val="0"/>
        <w:overflowPunct w:val="0"/>
        <w:spacing w:line="257" w:lineRule="exact"/>
        <w:ind w:left="248" w:hanging="132"/>
        <w:jc w:val="both"/>
      </w:pPr>
      <w:r>
        <w:t>Rajkowy</w:t>
      </w:r>
      <w:r>
        <w:rPr>
          <w:spacing w:val="10"/>
        </w:rPr>
        <w:t xml:space="preserve"> </w:t>
      </w:r>
      <w:r>
        <w:rPr>
          <w:spacing w:val="-1"/>
        </w:rPr>
        <w:t>wieś:</w:t>
      </w:r>
      <w:r>
        <w:rPr>
          <w:spacing w:val="11"/>
        </w:rPr>
        <w:t xml:space="preserve"> </w:t>
      </w:r>
      <w:r>
        <w:rPr>
          <w:spacing w:val="-1"/>
        </w:rPr>
        <w:t>budynki</w:t>
      </w:r>
      <w:r>
        <w:rPr>
          <w:spacing w:val="9"/>
        </w:rPr>
        <w:t xml:space="preserve"> </w:t>
      </w:r>
      <w:r>
        <w:t>nr</w:t>
      </w:r>
      <w:r>
        <w:rPr>
          <w:spacing w:val="10"/>
        </w:rPr>
        <w:t xml:space="preserve"> </w:t>
      </w:r>
      <w:r>
        <w:rPr>
          <w:spacing w:val="-1"/>
        </w:rPr>
        <w:t>1,</w:t>
      </w:r>
      <w:r>
        <w:rPr>
          <w:spacing w:val="8"/>
        </w:rPr>
        <w:t xml:space="preserve"> </w:t>
      </w:r>
      <w:r>
        <w:t>n1</w:t>
      </w:r>
      <w:r>
        <w:rPr>
          <w:spacing w:val="8"/>
        </w:rPr>
        <w:t xml:space="preserve"> </w:t>
      </w:r>
      <w:r>
        <w:rPr>
          <w:spacing w:val="-1"/>
        </w:rPr>
        <w:t>gospodarczy,</w:t>
      </w:r>
      <w:r>
        <w:rPr>
          <w:spacing w:val="8"/>
        </w:rPr>
        <w:t xml:space="preserve"> </w:t>
      </w:r>
      <w:r>
        <w:t>nr</w:t>
      </w:r>
      <w:r>
        <w:rPr>
          <w:spacing w:val="11"/>
        </w:rPr>
        <w:t xml:space="preserve"> </w:t>
      </w:r>
      <w:r>
        <w:rPr>
          <w:spacing w:val="-1"/>
        </w:rPr>
        <w:t>2,</w:t>
      </w:r>
      <w:r>
        <w:rPr>
          <w:spacing w:val="8"/>
        </w:rPr>
        <w:t xml:space="preserve"> </w:t>
      </w:r>
      <w:r>
        <w:t>nr</w:t>
      </w:r>
      <w:r>
        <w:rPr>
          <w:spacing w:val="11"/>
        </w:rPr>
        <w:t xml:space="preserve"> </w:t>
      </w:r>
      <w:r>
        <w:rPr>
          <w:spacing w:val="-1"/>
        </w:rPr>
        <w:t>3,</w:t>
      </w:r>
      <w:r>
        <w:rPr>
          <w:spacing w:val="8"/>
        </w:rPr>
        <w:t xml:space="preserve"> </w:t>
      </w:r>
      <w:r>
        <w:t>nr</w:t>
      </w:r>
      <w:r>
        <w:rPr>
          <w:spacing w:val="10"/>
        </w:rPr>
        <w:t xml:space="preserve"> </w:t>
      </w:r>
      <w:r>
        <w:rPr>
          <w:spacing w:val="-1"/>
        </w:rPr>
        <w:t>5,</w:t>
      </w:r>
      <w:r>
        <w:rPr>
          <w:spacing w:val="9"/>
        </w:rPr>
        <w:t xml:space="preserve"> </w:t>
      </w:r>
      <w:r>
        <w:t>nr</w:t>
      </w:r>
      <w:r>
        <w:rPr>
          <w:spacing w:val="10"/>
        </w:rPr>
        <w:t xml:space="preserve"> </w:t>
      </w:r>
      <w:r>
        <w:t>5</w:t>
      </w:r>
      <w:r>
        <w:rPr>
          <w:spacing w:val="13"/>
        </w:rPr>
        <w:t xml:space="preserve"> </w:t>
      </w:r>
      <w:r>
        <w:rPr>
          <w:spacing w:val="-1"/>
        </w:rPr>
        <w:t>gospodarczy,</w:t>
      </w:r>
      <w:r>
        <w:rPr>
          <w:spacing w:val="8"/>
        </w:rPr>
        <w:t xml:space="preserve"> </w:t>
      </w:r>
      <w:r>
        <w:rPr>
          <w:spacing w:val="-2"/>
        </w:rPr>
        <w:t>nr</w:t>
      </w:r>
      <w:r>
        <w:rPr>
          <w:spacing w:val="10"/>
        </w:rPr>
        <w:t xml:space="preserve"> </w:t>
      </w:r>
      <w:r>
        <w:rPr>
          <w:spacing w:val="-1"/>
        </w:rPr>
        <w:t>6,</w:t>
      </w:r>
      <w:r>
        <w:rPr>
          <w:spacing w:val="9"/>
        </w:rPr>
        <w:t xml:space="preserve"> </w:t>
      </w:r>
      <w:r>
        <w:t>nr</w:t>
      </w:r>
      <w:r>
        <w:rPr>
          <w:spacing w:val="10"/>
        </w:rPr>
        <w:t xml:space="preserve"> </w:t>
      </w:r>
      <w:r>
        <w:rPr>
          <w:spacing w:val="-2"/>
        </w:rPr>
        <w:t>12,</w:t>
      </w:r>
      <w:r>
        <w:rPr>
          <w:spacing w:val="9"/>
        </w:rPr>
        <w:t xml:space="preserve"> </w:t>
      </w:r>
      <w:r>
        <w:t>nr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</w:pPr>
      <w:r>
        <w:rPr>
          <w:spacing w:val="-2"/>
        </w:rPr>
        <w:t>14,</w:t>
      </w:r>
      <w:r>
        <w:t xml:space="preserve"> nr</w:t>
      </w:r>
      <w:r>
        <w:rPr>
          <w:spacing w:val="7"/>
        </w:rPr>
        <w:t xml:space="preserve"> </w:t>
      </w:r>
      <w:r>
        <w:rPr>
          <w:spacing w:val="-2"/>
        </w:rPr>
        <w:t>16,</w:t>
      </w:r>
      <w:r>
        <w:t xml:space="preserve"> nr</w:t>
      </w:r>
      <w:r>
        <w:rPr>
          <w:spacing w:val="6"/>
        </w:rPr>
        <w:t xml:space="preserve"> </w:t>
      </w:r>
      <w:r>
        <w:rPr>
          <w:spacing w:val="-2"/>
        </w:rPr>
        <w:t>17,</w:t>
      </w:r>
      <w:r>
        <w:rPr>
          <w:spacing w:val="4"/>
        </w:rPr>
        <w:t xml:space="preserve"> </w:t>
      </w:r>
      <w:r>
        <w:t>nr</w:t>
      </w:r>
      <w:r>
        <w:rPr>
          <w:spacing w:val="5"/>
        </w:rPr>
        <w:t xml:space="preserve"> </w:t>
      </w:r>
      <w:r>
        <w:rPr>
          <w:spacing w:val="-2"/>
        </w:rPr>
        <w:t>18,</w:t>
      </w:r>
      <w:r>
        <w:rPr>
          <w:spacing w:val="3"/>
        </w:rPr>
        <w:t xml:space="preserve"> </w:t>
      </w:r>
      <w:r>
        <w:t>nr</w:t>
      </w:r>
      <w:r>
        <w:rPr>
          <w:spacing w:val="2"/>
        </w:rPr>
        <w:t xml:space="preserve"> </w:t>
      </w:r>
      <w:r>
        <w:t>22,</w:t>
      </w:r>
      <w:r>
        <w:rPr>
          <w:spacing w:val="1"/>
        </w:rPr>
        <w:t xml:space="preserve"> </w:t>
      </w:r>
      <w:r>
        <w:t>nr</w:t>
      </w:r>
      <w:r>
        <w:rPr>
          <w:spacing w:val="2"/>
        </w:rPr>
        <w:t xml:space="preserve"> </w:t>
      </w:r>
      <w:r>
        <w:t>25, nr</w:t>
      </w:r>
      <w:r>
        <w:rPr>
          <w:spacing w:val="3"/>
        </w:rPr>
        <w:t xml:space="preserve"> </w:t>
      </w:r>
      <w:r>
        <w:t>26,</w:t>
      </w:r>
      <w:r>
        <w:rPr>
          <w:spacing w:val="4"/>
        </w:rPr>
        <w:t xml:space="preserve"> </w:t>
      </w:r>
      <w:r>
        <w:t>nr</w:t>
      </w:r>
      <w:r>
        <w:rPr>
          <w:spacing w:val="2"/>
        </w:rPr>
        <w:t xml:space="preserve"> </w:t>
      </w:r>
      <w:r>
        <w:rPr>
          <w:spacing w:val="-2"/>
        </w:rPr>
        <w:t>27,</w:t>
      </w:r>
      <w:r>
        <w:rPr>
          <w:spacing w:val="6"/>
        </w:rPr>
        <w:t xml:space="preserve"> </w:t>
      </w:r>
      <w:r>
        <w:t>nr</w:t>
      </w:r>
      <w:r>
        <w:rPr>
          <w:spacing w:val="3"/>
        </w:rPr>
        <w:t xml:space="preserve"> </w:t>
      </w:r>
      <w:r>
        <w:t>28, nr</w:t>
      </w:r>
      <w:r>
        <w:rPr>
          <w:spacing w:val="2"/>
        </w:rPr>
        <w:t xml:space="preserve"> </w:t>
      </w:r>
      <w:r>
        <w:t>37, nr</w:t>
      </w:r>
      <w:r>
        <w:rPr>
          <w:spacing w:val="3"/>
        </w:rPr>
        <w:t xml:space="preserve"> </w:t>
      </w:r>
      <w:r>
        <w:t>60, nr</w:t>
      </w:r>
      <w:r>
        <w:rPr>
          <w:spacing w:val="2"/>
        </w:rPr>
        <w:t xml:space="preserve"> </w:t>
      </w:r>
      <w:r>
        <w:t>66,</w:t>
      </w:r>
      <w:r>
        <w:rPr>
          <w:spacing w:val="1"/>
        </w:rPr>
        <w:t xml:space="preserve"> </w:t>
      </w:r>
      <w:r>
        <w:t>nr</w:t>
      </w:r>
      <w:r>
        <w:rPr>
          <w:spacing w:val="6"/>
        </w:rPr>
        <w:t xml:space="preserve"> </w:t>
      </w:r>
      <w:r>
        <w:rPr>
          <w:spacing w:val="-2"/>
        </w:rPr>
        <w:t>69,</w:t>
      </w:r>
      <w:r>
        <w:t xml:space="preserve"> nr</w:t>
      </w:r>
      <w:r>
        <w:rPr>
          <w:spacing w:val="6"/>
        </w:rPr>
        <w:t xml:space="preserve"> </w:t>
      </w:r>
      <w:r>
        <w:t>72,</w:t>
      </w:r>
      <w:r>
        <w:rPr>
          <w:spacing w:val="1"/>
        </w:rPr>
        <w:t xml:space="preserve"> </w:t>
      </w:r>
      <w:r>
        <w:t>nr</w:t>
      </w:r>
      <w:r>
        <w:rPr>
          <w:spacing w:val="2"/>
        </w:rPr>
        <w:t xml:space="preserve"> </w:t>
      </w:r>
      <w:r>
        <w:t xml:space="preserve">73, </w:t>
      </w:r>
      <w:r>
        <w:rPr>
          <w:spacing w:val="5"/>
        </w:rPr>
        <w:t>nr</w:t>
      </w:r>
    </w:p>
    <w:p w:rsidR="00D72A27" w:rsidRDefault="00D72A27" w:rsidP="00D72A27">
      <w:pPr>
        <w:pStyle w:val="Tekstpodstawowy"/>
        <w:kinsoku w:val="0"/>
        <w:overflowPunct w:val="0"/>
        <w:ind w:right="112"/>
        <w:jc w:val="both"/>
      </w:pPr>
      <w:r>
        <w:rPr>
          <w:spacing w:val="-1"/>
        </w:rPr>
        <w:t>73</w:t>
      </w:r>
      <w:r>
        <w:rPr>
          <w:spacing w:val="6"/>
        </w:rPr>
        <w:t xml:space="preserve"> </w:t>
      </w:r>
      <w:r>
        <w:rPr>
          <w:spacing w:val="-1"/>
        </w:rPr>
        <w:t>gospodarczy,</w:t>
      </w:r>
      <w:r>
        <w:rPr>
          <w:spacing w:val="8"/>
        </w:rPr>
        <w:t xml:space="preserve"> </w:t>
      </w:r>
      <w:r>
        <w:t>nr</w:t>
      </w:r>
      <w:r>
        <w:rPr>
          <w:spacing w:val="9"/>
        </w:rPr>
        <w:t xml:space="preserve"> </w:t>
      </w:r>
      <w:r>
        <w:rPr>
          <w:spacing w:val="-2"/>
        </w:rPr>
        <w:t>75,</w:t>
      </w:r>
      <w:r>
        <w:rPr>
          <w:spacing w:val="8"/>
        </w:rPr>
        <w:t xml:space="preserve"> </w:t>
      </w:r>
      <w:r>
        <w:t>nr</w:t>
      </w:r>
      <w:r>
        <w:rPr>
          <w:spacing w:val="9"/>
        </w:rPr>
        <w:t xml:space="preserve"> </w:t>
      </w:r>
      <w:r>
        <w:rPr>
          <w:spacing w:val="-2"/>
        </w:rPr>
        <w:t>76,</w:t>
      </w:r>
      <w:r>
        <w:rPr>
          <w:spacing w:val="12"/>
        </w:rPr>
        <w:t xml:space="preserve"> 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124</w:t>
      </w:r>
      <w:r>
        <w:rPr>
          <w:spacing w:val="7"/>
        </w:rPr>
        <w:t xml:space="preserve"> </w:t>
      </w:r>
      <w:r>
        <w:t>gospodarczy,</w:t>
      </w:r>
      <w:r>
        <w:rPr>
          <w:spacing w:val="8"/>
        </w:rPr>
        <w:t xml:space="preserve"> </w:t>
      </w:r>
      <w:r>
        <w:t>nr</w:t>
      </w:r>
      <w:r>
        <w:rPr>
          <w:spacing w:val="5"/>
        </w:rPr>
        <w:t xml:space="preserve"> </w:t>
      </w:r>
      <w:r>
        <w:rPr>
          <w:spacing w:val="-2"/>
        </w:rPr>
        <w:t>124</w:t>
      </w:r>
      <w:r>
        <w:rPr>
          <w:spacing w:val="7"/>
        </w:rPr>
        <w:t xml:space="preserve"> </w:t>
      </w:r>
      <w:r>
        <w:rPr>
          <w:spacing w:val="-1"/>
        </w:rPr>
        <w:t>magazyn,</w:t>
      </w:r>
      <w:r>
        <w:rPr>
          <w:spacing w:val="7"/>
        </w:rPr>
        <w:t xml:space="preserve"> </w:t>
      </w:r>
      <w:r>
        <w:t>nr</w:t>
      </w:r>
      <w:r>
        <w:rPr>
          <w:spacing w:val="10"/>
        </w:rPr>
        <w:t xml:space="preserve"> </w:t>
      </w:r>
      <w:r>
        <w:rPr>
          <w:spacing w:val="-2"/>
        </w:rPr>
        <w:t>143</w:t>
      </w:r>
      <w:r>
        <w:rPr>
          <w:spacing w:val="7"/>
        </w:rPr>
        <w:t xml:space="preserve"> </w:t>
      </w:r>
      <w:r>
        <w:t>Nadleśnictwo,</w:t>
      </w:r>
      <w:r>
        <w:rPr>
          <w:spacing w:val="7"/>
        </w:rPr>
        <w:t xml:space="preserve"> </w:t>
      </w:r>
      <w:r>
        <w:t>nr</w:t>
      </w:r>
      <w:r>
        <w:rPr>
          <w:spacing w:val="10"/>
        </w:rPr>
        <w:t xml:space="preserve"> </w:t>
      </w:r>
      <w:r>
        <w:rPr>
          <w:spacing w:val="-2"/>
        </w:rPr>
        <w:t>143</w:t>
      </w:r>
      <w:r>
        <w:rPr>
          <w:spacing w:val="73"/>
        </w:rPr>
        <w:t xml:space="preserve"> </w:t>
      </w:r>
      <w:r>
        <w:t>stodoła,</w:t>
      </w:r>
      <w:r>
        <w:rPr>
          <w:spacing w:val="40"/>
        </w:rPr>
        <w:t xml:space="preserve"> </w:t>
      </w:r>
      <w:r>
        <w:rPr>
          <w:spacing w:val="-2"/>
        </w:rPr>
        <w:t>nr</w:t>
      </w:r>
      <w:r>
        <w:rPr>
          <w:spacing w:val="45"/>
        </w:rPr>
        <w:t xml:space="preserve"> </w:t>
      </w:r>
      <w:r>
        <w:rPr>
          <w:spacing w:val="-2"/>
        </w:rPr>
        <w:t>143</w:t>
      </w:r>
      <w:r>
        <w:rPr>
          <w:spacing w:val="41"/>
        </w:rPr>
        <w:t xml:space="preserve"> </w:t>
      </w:r>
      <w:r>
        <w:rPr>
          <w:spacing w:val="-1"/>
        </w:rPr>
        <w:t>obora</w:t>
      </w:r>
      <w:r>
        <w:rPr>
          <w:spacing w:val="42"/>
        </w:rPr>
        <w:t xml:space="preserve"> </w:t>
      </w:r>
      <w:r>
        <w:rPr>
          <w:spacing w:val="-1"/>
        </w:rPr>
        <w:t>cmentarz,</w:t>
      </w:r>
      <w:r>
        <w:rPr>
          <w:spacing w:val="41"/>
        </w:rPr>
        <w:t xml:space="preserve"> </w:t>
      </w:r>
      <w:r>
        <w:rPr>
          <w:spacing w:val="-1"/>
        </w:rPr>
        <w:t>kapliczka</w:t>
      </w:r>
      <w:r>
        <w:rPr>
          <w:spacing w:val="42"/>
        </w:rPr>
        <w:t xml:space="preserve"> </w:t>
      </w:r>
      <w:r>
        <w:t>I,</w:t>
      </w:r>
      <w:r>
        <w:rPr>
          <w:spacing w:val="41"/>
        </w:rPr>
        <w:t xml:space="preserve"> </w:t>
      </w:r>
      <w:r>
        <w:rPr>
          <w:spacing w:val="-1"/>
        </w:rPr>
        <w:t>kapliczka</w:t>
      </w:r>
      <w:r>
        <w:t xml:space="preserve">  II,</w:t>
      </w:r>
      <w:r>
        <w:rPr>
          <w:spacing w:val="40"/>
        </w:rPr>
        <w:t xml:space="preserve"> </w:t>
      </w:r>
      <w:r>
        <w:rPr>
          <w:spacing w:val="-1"/>
        </w:rPr>
        <w:t>kapliczka</w:t>
      </w:r>
      <w:r>
        <w:rPr>
          <w:spacing w:val="44"/>
        </w:rPr>
        <w:t xml:space="preserve"> </w:t>
      </w:r>
      <w:r>
        <w:rPr>
          <w:spacing w:val="-1"/>
        </w:rPr>
        <w:t>III,</w:t>
      </w:r>
      <w:r>
        <w:rPr>
          <w:spacing w:val="40"/>
        </w:rPr>
        <w:t xml:space="preserve"> </w:t>
      </w:r>
      <w:r>
        <w:rPr>
          <w:spacing w:val="-1"/>
        </w:rPr>
        <w:t>kościół,</w:t>
      </w:r>
      <w:r>
        <w:rPr>
          <w:spacing w:val="41"/>
        </w:rPr>
        <w:t xml:space="preserve"> </w:t>
      </w:r>
      <w:r>
        <w:rPr>
          <w:spacing w:val="-2"/>
        </w:rPr>
        <w:t>mur</w:t>
      </w:r>
      <w:r>
        <w:rPr>
          <w:spacing w:val="46"/>
        </w:rPr>
        <w:t xml:space="preserve"> </w:t>
      </w:r>
      <w:r>
        <w:t>i</w:t>
      </w:r>
      <w:r>
        <w:rPr>
          <w:spacing w:val="41"/>
        </w:rPr>
        <w:t xml:space="preserve"> </w:t>
      </w:r>
      <w:r>
        <w:rPr>
          <w:spacing w:val="-1"/>
        </w:rPr>
        <w:t>brama</w:t>
      </w:r>
      <w:r>
        <w:rPr>
          <w:spacing w:val="49"/>
        </w:rPr>
        <w:t xml:space="preserve"> </w:t>
      </w:r>
      <w:r>
        <w:t>cmentarza,</w:t>
      </w:r>
      <w:r>
        <w:rPr>
          <w:spacing w:val="-9"/>
        </w:rPr>
        <w:t xml:space="preserve"> </w:t>
      </w:r>
      <w:r>
        <w:rPr>
          <w:spacing w:val="-1"/>
        </w:rPr>
        <w:t>plebania,</w:t>
      </w:r>
      <w:r>
        <w:rPr>
          <w:spacing w:val="-8"/>
        </w:rPr>
        <w:t xml:space="preserve"> </w:t>
      </w:r>
      <w:r>
        <w:rPr>
          <w:spacing w:val="-1"/>
        </w:rPr>
        <w:t>trafostacja;</w:t>
      </w:r>
    </w:p>
    <w:p w:rsidR="00D72A27" w:rsidRDefault="00D72A27" w:rsidP="00D72A27">
      <w:pPr>
        <w:pStyle w:val="Tekstpodstawowy"/>
        <w:numPr>
          <w:ilvl w:val="0"/>
          <w:numId w:val="119"/>
        </w:numPr>
        <w:tabs>
          <w:tab w:val="left" w:pos="237"/>
        </w:tabs>
        <w:kinsoku w:val="0"/>
        <w:overflowPunct w:val="0"/>
        <w:spacing w:before="2" w:line="257" w:lineRule="exact"/>
        <w:ind w:left="236"/>
        <w:jc w:val="both"/>
        <w:rPr>
          <w:spacing w:val="-1"/>
        </w:rPr>
      </w:pPr>
      <w:r>
        <w:rPr>
          <w:spacing w:val="-1"/>
        </w:rPr>
        <w:t>Rombark:</w:t>
      </w:r>
      <w:r>
        <w:rPr>
          <w:spacing w:val="1"/>
        </w:rPr>
        <w:t xml:space="preserve"> </w:t>
      </w:r>
      <w:r>
        <w:t>dwór,</w:t>
      </w:r>
      <w:r>
        <w:rPr>
          <w:spacing w:val="-2"/>
        </w:rPr>
        <w:t xml:space="preserve"> </w:t>
      </w:r>
      <w:r>
        <w:rPr>
          <w:spacing w:val="-1"/>
        </w:rPr>
        <w:t>szkoła;</w:t>
      </w:r>
    </w:p>
    <w:p w:rsidR="00D72A27" w:rsidRDefault="00D72A27" w:rsidP="00D72A27">
      <w:pPr>
        <w:pStyle w:val="Tekstpodstawowy"/>
        <w:numPr>
          <w:ilvl w:val="0"/>
          <w:numId w:val="119"/>
        </w:numPr>
        <w:tabs>
          <w:tab w:val="left" w:pos="237"/>
        </w:tabs>
        <w:kinsoku w:val="0"/>
        <w:overflowPunct w:val="0"/>
        <w:spacing w:line="257" w:lineRule="exact"/>
        <w:ind w:left="236"/>
        <w:jc w:val="both"/>
        <w:rPr>
          <w:spacing w:val="-1"/>
        </w:rPr>
      </w:pPr>
      <w:r>
        <w:rPr>
          <w:spacing w:val="-1"/>
        </w:rPr>
        <w:t>Ropuchy:</w:t>
      </w:r>
      <w:r>
        <w:rPr>
          <w:spacing w:val="1"/>
        </w:rPr>
        <w:t xml:space="preserve"> </w:t>
      </w:r>
      <w:r>
        <w:t>dwór,</w:t>
      </w:r>
      <w:r>
        <w:rPr>
          <w:spacing w:val="-2"/>
        </w:rPr>
        <w:t xml:space="preserve"> </w:t>
      </w:r>
      <w:r>
        <w:rPr>
          <w:spacing w:val="-1"/>
        </w:rPr>
        <w:t>kapliczka.</w:t>
      </w:r>
    </w:p>
    <w:p w:rsidR="00D72A27" w:rsidRDefault="00D72A27" w:rsidP="00D72A27">
      <w:pPr>
        <w:pStyle w:val="Tekstpodstawowy"/>
        <w:numPr>
          <w:ilvl w:val="0"/>
          <w:numId w:val="36"/>
        </w:numPr>
        <w:tabs>
          <w:tab w:val="left" w:pos="373"/>
        </w:tabs>
        <w:kinsoku w:val="0"/>
        <w:overflowPunct w:val="0"/>
        <w:spacing w:before="2" w:line="257" w:lineRule="exact"/>
        <w:ind w:left="372" w:hanging="256"/>
        <w:jc w:val="both"/>
        <w:rPr>
          <w:spacing w:val="-1"/>
        </w:rPr>
      </w:pPr>
      <w:r>
        <w:t>jako</w:t>
      </w:r>
      <w:r>
        <w:rPr>
          <w:spacing w:val="-1"/>
        </w:rPr>
        <w:t xml:space="preserve"> obiekty</w:t>
      </w:r>
      <w:r>
        <w:t xml:space="preserve"> </w:t>
      </w:r>
      <w:r>
        <w:rPr>
          <w:spacing w:val="-1"/>
        </w:rPr>
        <w:t>zabytkowe</w:t>
      </w:r>
      <w:r>
        <w:rPr>
          <w:spacing w:val="-4"/>
        </w:rPr>
        <w:t xml:space="preserve"> </w:t>
      </w:r>
      <w:r>
        <w:t xml:space="preserve">wyróżniające </w:t>
      </w:r>
      <w:r>
        <w:rPr>
          <w:spacing w:val="-1"/>
        </w:rPr>
        <w:t>się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skali</w:t>
      </w:r>
      <w:r>
        <w:rPr>
          <w:spacing w:val="-2"/>
        </w:rPr>
        <w:t xml:space="preserve"> </w:t>
      </w:r>
      <w:r>
        <w:rPr>
          <w:spacing w:val="-1"/>
        </w:rPr>
        <w:t>regionu:</w:t>
      </w:r>
    </w:p>
    <w:p w:rsidR="00D72A27" w:rsidRDefault="00D72A27" w:rsidP="00D72A27">
      <w:pPr>
        <w:pStyle w:val="Tekstpodstawowy"/>
        <w:numPr>
          <w:ilvl w:val="0"/>
          <w:numId w:val="119"/>
        </w:numPr>
        <w:tabs>
          <w:tab w:val="left" w:pos="237"/>
        </w:tabs>
        <w:kinsoku w:val="0"/>
        <w:overflowPunct w:val="0"/>
        <w:spacing w:line="257" w:lineRule="exact"/>
        <w:ind w:left="236"/>
        <w:jc w:val="both"/>
        <w:rPr>
          <w:spacing w:val="-1"/>
        </w:rPr>
      </w:pPr>
      <w:r>
        <w:rPr>
          <w:spacing w:val="-1"/>
        </w:rPr>
        <w:t>obiekt</w:t>
      </w:r>
      <w:r>
        <w:t xml:space="preserve"> sakralny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1"/>
        </w:rPr>
        <w:t>kościół</w:t>
      </w:r>
      <w:r>
        <w:t xml:space="preserve"> </w:t>
      </w:r>
      <w:r>
        <w:rPr>
          <w:spacing w:val="-1"/>
        </w:rPr>
        <w:t xml:space="preserve">barokowy </w:t>
      </w:r>
      <w:r>
        <w:t xml:space="preserve">w </w:t>
      </w:r>
      <w:r>
        <w:rPr>
          <w:spacing w:val="-1"/>
        </w:rPr>
        <w:t>Rajkowach,</w:t>
      </w:r>
    </w:p>
    <w:p w:rsidR="00D72A27" w:rsidRDefault="00D72A27" w:rsidP="00D72A27">
      <w:pPr>
        <w:pStyle w:val="Tekstpodstawowy"/>
        <w:numPr>
          <w:ilvl w:val="0"/>
          <w:numId w:val="119"/>
        </w:numPr>
        <w:tabs>
          <w:tab w:val="left" w:pos="237"/>
        </w:tabs>
        <w:kinsoku w:val="0"/>
        <w:overflowPunct w:val="0"/>
        <w:spacing w:line="257" w:lineRule="exact"/>
        <w:ind w:left="236"/>
        <w:jc w:val="both"/>
        <w:rPr>
          <w:spacing w:val="-1"/>
        </w:rPr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3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numPr>
          <w:ilvl w:val="0"/>
          <w:numId w:val="119"/>
        </w:numPr>
        <w:tabs>
          <w:tab w:val="left" w:pos="237"/>
        </w:tabs>
        <w:kinsoku w:val="0"/>
        <w:overflowPunct w:val="0"/>
        <w:spacing w:before="69"/>
        <w:ind w:left="236"/>
        <w:jc w:val="both"/>
      </w:pPr>
      <w:r>
        <w:t>cmentarz</w:t>
      </w:r>
      <w:r>
        <w:rPr>
          <w:spacing w:val="-6"/>
        </w:rPr>
        <w:t xml:space="preserve"> </w:t>
      </w:r>
      <w:r>
        <w:rPr>
          <w:spacing w:val="-1"/>
        </w:rPr>
        <w:t>rodowy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Ornasowie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kinsoku w:val="0"/>
        <w:overflowPunct w:val="0"/>
        <w:spacing w:before="26"/>
        <w:ind w:right="266"/>
        <w:rPr>
          <w:spacing w:val="-1"/>
        </w:rPr>
      </w:pPr>
      <w:r>
        <w:rPr>
          <w:spacing w:val="-1"/>
        </w:rPr>
        <w:t>Ogólne</w:t>
      </w:r>
      <w:r>
        <w:t xml:space="preserve"> </w:t>
      </w:r>
      <w:r>
        <w:rPr>
          <w:spacing w:val="-1"/>
        </w:rPr>
        <w:t>zasady</w:t>
      </w:r>
      <w:r>
        <w:t xml:space="preserve">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zasobów</w:t>
      </w:r>
      <w:r>
        <w:rPr>
          <w:spacing w:val="1"/>
        </w:rPr>
        <w:t xml:space="preserve"> </w:t>
      </w:r>
      <w:r>
        <w:rPr>
          <w:spacing w:val="-1"/>
        </w:rPr>
        <w:t>środowiska</w:t>
      </w:r>
      <w:r>
        <w:t xml:space="preserve"> kulturowego</w:t>
      </w:r>
      <w:r>
        <w:rPr>
          <w:spacing w:val="-1"/>
        </w:rPr>
        <w:t xml:space="preserve"> przyjęte</w:t>
      </w:r>
      <w:r>
        <w:t xml:space="preserve"> w</w:t>
      </w:r>
      <w:r>
        <w:rPr>
          <w:spacing w:val="-3"/>
        </w:rPr>
        <w:t xml:space="preserve"> </w:t>
      </w:r>
      <w:r>
        <w:rPr>
          <w:spacing w:val="-1"/>
        </w:rPr>
        <w:t>studium</w:t>
      </w:r>
      <w:r>
        <w:t xml:space="preserve"> są</w:t>
      </w:r>
      <w:r>
        <w:rPr>
          <w:spacing w:val="4"/>
        </w:rPr>
        <w:t xml:space="preserve"> </w:t>
      </w:r>
      <w:r>
        <w:rPr>
          <w:spacing w:val="-1"/>
        </w:rPr>
        <w:t>następujące:</w:t>
      </w:r>
      <w:r>
        <w:rPr>
          <w:spacing w:val="75"/>
        </w:rPr>
        <w:t xml:space="preserve"> </w:t>
      </w:r>
      <w:r>
        <w:t>W</w:t>
      </w:r>
      <w:r>
        <w:rPr>
          <w:spacing w:val="-1"/>
        </w:rPr>
        <w:t xml:space="preserve"> strefie</w:t>
      </w:r>
      <w:r>
        <w:rPr>
          <w:spacing w:val="-2"/>
        </w:rPr>
        <w:t xml:space="preserve"> </w:t>
      </w:r>
      <w:r>
        <w:rPr>
          <w:spacing w:val="-1"/>
        </w:rPr>
        <w:t>ochrony konserwatorskiej</w:t>
      </w:r>
      <w:r>
        <w:t xml:space="preserve"> </w:t>
      </w:r>
      <w:r>
        <w:rPr>
          <w:spacing w:val="-2"/>
        </w:rPr>
        <w:t>cennego</w:t>
      </w:r>
      <w:r>
        <w:rPr>
          <w:spacing w:val="-3"/>
        </w:rPr>
        <w:t xml:space="preserve"> </w:t>
      </w:r>
      <w:r>
        <w:t>układu</w:t>
      </w:r>
      <w:r>
        <w:rPr>
          <w:spacing w:val="-3"/>
        </w:rPr>
        <w:t xml:space="preserve"> </w:t>
      </w:r>
      <w:r>
        <w:t>przestrzennego</w:t>
      </w:r>
      <w:r>
        <w:rPr>
          <w:spacing w:val="-3"/>
        </w:rPr>
        <w:t xml:space="preserve"> </w:t>
      </w:r>
      <w:r>
        <w:rPr>
          <w:spacing w:val="-1"/>
        </w:rPr>
        <w:t>wsi</w:t>
      </w:r>
      <w:r>
        <w:rPr>
          <w:spacing w:val="-4"/>
        </w:rPr>
        <w:t xml:space="preserve"> </w:t>
      </w:r>
      <w:r>
        <w:rPr>
          <w:spacing w:val="-1"/>
        </w:rPr>
        <w:t>Rajkowy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obowiązuje: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405"/>
        </w:tabs>
        <w:kinsoku w:val="0"/>
        <w:overflowPunct w:val="0"/>
        <w:spacing w:before="2"/>
        <w:ind w:right="113" w:firstLine="0"/>
        <w:jc w:val="both"/>
        <w:rPr>
          <w:spacing w:val="-1"/>
        </w:rPr>
      </w:pPr>
      <w:r>
        <w:rPr>
          <w:spacing w:val="-1"/>
        </w:rPr>
        <w:t>przedmiotem</w:t>
      </w:r>
      <w:r>
        <w:rPr>
          <w:spacing w:val="31"/>
        </w:rPr>
        <w:t xml:space="preserve"> </w:t>
      </w:r>
      <w:r>
        <w:rPr>
          <w:spacing w:val="-1"/>
        </w:rPr>
        <w:t>ochrony</w:t>
      </w:r>
      <w:r>
        <w:rPr>
          <w:spacing w:val="26"/>
        </w:rPr>
        <w:t xml:space="preserve"> </w:t>
      </w:r>
      <w:r>
        <w:t>są:</w:t>
      </w:r>
      <w:r>
        <w:rPr>
          <w:spacing w:val="33"/>
        </w:rPr>
        <w:t xml:space="preserve"> </w:t>
      </w:r>
      <w:r>
        <w:rPr>
          <w:spacing w:val="-1"/>
        </w:rPr>
        <w:t>historyczne</w:t>
      </w:r>
      <w:r>
        <w:rPr>
          <w:spacing w:val="30"/>
        </w:rPr>
        <w:t xml:space="preserve"> </w:t>
      </w:r>
      <w:r>
        <w:t>podziały</w:t>
      </w:r>
      <w:r>
        <w:rPr>
          <w:spacing w:val="27"/>
        </w:rPr>
        <w:t xml:space="preserve"> </w:t>
      </w:r>
      <w:r>
        <w:rPr>
          <w:spacing w:val="-1"/>
        </w:rPr>
        <w:t>własnościowe,</w:t>
      </w:r>
      <w:r>
        <w:rPr>
          <w:spacing w:val="29"/>
        </w:rPr>
        <w:t xml:space="preserve"> </w:t>
      </w:r>
      <w:r>
        <w:rPr>
          <w:spacing w:val="-1"/>
        </w:rPr>
        <w:t>historyczny</w:t>
      </w:r>
      <w:r>
        <w:rPr>
          <w:spacing w:val="35"/>
        </w:rPr>
        <w:t xml:space="preserve"> </w:t>
      </w:r>
      <w:r>
        <w:rPr>
          <w:spacing w:val="-1"/>
        </w:rPr>
        <w:t>układ</w:t>
      </w:r>
      <w:r>
        <w:rPr>
          <w:spacing w:val="63"/>
        </w:rPr>
        <w:t xml:space="preserve"> </w:t>
      </w:r>
      <w:r>
        <w:rPr>
          <w:spacing w:val="-1"/>
        </w:rPr>
        <w:t>komunikacyjny,</w:t>
      </w:r>
      <w:r>
        <w:rPr>
          <w:spacing w:val="7"/>
        </w:rPr>
        <w:t xml:space="preserve"> </w:t>
      </w:r>
      <w:r>
        <w:rPr>
          <w:spacing w:val="-1"/>
        </w:rPr>
        <w:t>układ</w:t>
      </w:r>
      <w:r>
        <w:rPr>
          <w:spacing w:val="11"/>
        </w:rPr>
        <w:t xml:space="preserve"> </w:t>
      </w:r>
      <w:r>
        <w:rPr>
          <w:spacing w:val="-1"/>
        </w:rPr>
        <w:t>zabudowy</w:t>
      </w:r>
      <w:r>
        <w:rPr>
          <w:spacing w:val="9"/>
        </w:rPr>
        <w:t xml:space="preserve"> 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zagrodach,</w:t>
      </w:r>
      <w:r>
        <w:rPr>
          <w:spacing w:val="8"/>
        </w:rPr>
        <w:t xml:space="preserve"> </w:t>
      </w:r>
      <w:r>
        <w:rPr>
          <w:spacing w:val="-1"/>
        </w:rPr>
        <w:t>obiekty</w:t>
      </w:r>
      <w:r>
        <w:rPr>
          <w:spacing w:val="9"/>
        </w:rPr>
        <w:t xml:space="preserve"> </w:t>
      </w:r>
      <w:r>
        <w:t>małej</w:t>
      </w:r>
      <w:r>
        <w:rPr>
          <w:spacing w:val="12"/>
        </w:rPr>
        <w:t xml:space="preserve"> </w:t>
      </w:r>
      <w:r>
        <w:rPr>
          <w:spacing w:val="-1"/>
        </w:rPr>
        <w:t>architektury</w:t>
      </w:r>
      <w:r>
        <w:rPr>
          <w:spacing w:val="21"/>
        </w:rPr>
        <w:t xml:space="preserve"> </w:t>
      </w:r>
      <w:r>
        <w:rPr>
          <w:spacing w:val="-1"/>
        </w:rPr>
        <w:t>oraz</w:t>
      </w:r>
      <w:r>
        <w:rPr>
          <w:spacing w:val="9"/>
        </w:rPr>
        <w:t xml:space="preserve"> </w:t>
      </w:r>
      <w:r>
        <w:rPr>
          <w:spacing w:val="-1"/>
        </w:rPr>
        <w:t>historyczna</w:t>
      </w:r>
      <w:r>
        <w:rPr>
          <w:spacing w:val="81"/>
        </w:rPr>
        <w:t xml:space="preserve"> </w:t>
      </w:r>
      <w:r>
        <w:rPr>
          <w:spacing w:val="-1"/>
        </w:rPr>
        <w:t>zieleń</w:t>
      </w:r>
      <w:r>
        <w:rPr>
          <w:spacing w:val="1"/>
        </w:rPr>
        <w:t xml:space="preserve"> </w:t>
      </w:r>
      <w:r>
        <w:t xml:space="preserve">związana z </w:t>
      </w:r>
      <w:r>
        <w:rPr>
          <w:spacing w:val="-1"/>
        </w:rPr>
        <w:t>zabudową</w:t>
      </w:r>
      <w:r>
        <w:t xml:space="preserve"> i</w:t>
      </w:r>
      <w:r>
        <w:rPr>
          <w:spacing w:val="-1"/>
        </w:rPr>
        <w:t xml:space="preserve"> układem</w:t>
      </w:r>
      <w:r>
        <w:rPr>
          <w:spacing w:val="1"/>
        </w:rPr>
        <w:t xml:space="preserve"> </w:t>
      </w:r>
      <w:r>
        <w:rPr>
          <w:spacing w:val="-1"/>
        </w:rPr>
        <w:t>komunikacyjnym,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329"/>
        </w:tabs>
        <w:kinsoku w:val="0"/>
        <w:overflowPunct w:val="0"/>
        <w:spacing w:line="241" w:lineRule="auto"/>
        <w:ind w:right="116" w:firstLine="0"/>
        <w:jc w:val="both"/>
      </w:pPr>
      <w:r>
        <w:t>w</w:t>
      </w:r>
      <w:r>
        <w:rPr>
          <w:spacing w:val="46"/>
        </w:rPr>
        <w:t xml:space="preserve"> </w:t>
      </w:r>
      <w:r>
        <w:rPr>
          <w:spacing w:val="-1"/>
        </w:rPr>
        <w:t>obrębie</w:t>
      </w:r>
      <w:r>
        <w:rPr>
          <w:spacing w:val="1"/>
        </w:rPr>
        <w:t xml:space="preserve"> </w:t>
      </w:r>
      <w:r>
        <w:rPr>
          <w:spacing w:val="-1"/>
        </w:rPr>
        <w:t>zabudowy</w:t>
      </w:r>
      <w:r>
        <w:rPr>
          <w:spacing w:val="1"/>
        </w:rPr>
        <w:t xml:space="preserve"> </w:t>
      </w:r>
      <w:r>
        <w:rPr>
          <w:spacing w:val="-1"/>
        </w:rPr>
        <w:t>zagrodowej</w:t>
      </w:r>
      <w:r>
        <w:rPr>
          <w:spacing w:val="1"/>
        </w:rPr>
        <w:t xml:space="preserve"> </w:t>
      </w:r>
      <w:r>
        <w:rPr>
          <w:spacing w:val="-1"/>
        </w:rPr>
        <w:t>obowiązuje</w:t>
      </w:r>
      <w:r>
        <w:rPr>
          <w:spacing w:val="1"/>
        </w:rPr>
        <w:t xml:space="preserve"> </w:t>
      </w:r>
      <w:r>
        <w:rPr>
          <w:spacing w:val="-1"/>
        </w:rPr>
        <w:t>wymóg</w:t>
      </w:r>
      <w:r>
        <w:rPr>
          <w:spacing w:val="48"/>
        </w:rPr>
        <w:t xml:space="preserve"> </w:t>
      </w:r>
      <w:r>
        <w:rPr>
          <w:spacing w:val="-1"/>
        </w:rPr>
        <w:t>zachowania</w:t>
      </w:r>
      <w:r>
        <w:rPr>
          <w:spacing w:val="4"/>
        </w:rPr>
        <w:t xml:space="preserve"> </w:t>
      </w:r>
      <w:r>
        <w:rPr>
          <w:spacing w:val="-2"/>
        </w:rPr>
        <w:t>historycznych</w:t>
      </w:r>
      <w:r>
        <w:rPr>
          <w:spacing w:val="47"/>
        </w:rPr>
        <w:t xml:space="preserve"> </w:t>
      </w:r>
      <w:r>
        <w:rPr>
          <w:spacing w:val="-1"/>
        </w:rPr>
        <w:t>zasad</w:t>
      </w:r>
      <w:r>
        <w:rPr>
          <w:spacing w:val="78"/>
          <w:w w:val="99"/>
        </w:rPr>
        <w:t xml:space="preserve"> </w:t>
      </w:r>
      <w:r>
        <w:rPr>
          <w:spacing w:val="-1"/>
        </w:rPr>
        <w:t>zagospodarowania,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29"/>
        </w:tabs>
        <w:kinsoku w:val="0"/>
        <w:overflowPunct w:val="0"/>
        <w:spacing w:line="253" w:lineRule="exact"/>
        <w:ind w:left="228"/>
        <w:jc w:val="both"/>
        <w:rPr>
          <w:spacing w:val="-1"/>
        </w:rPr>
      </w:pPr>
      <w:r>
        <w:t xml:space="preserve">ustala </w:t>
      </w:r>
      <w:r>
        <w:rPr>
          <w:spacing w:val="-1"/>
        </w:rPr>
        <w:t>się</w:t>
      </w:r>
      <w:r>
        <w:rPr>
          <w:spacing w:val="-4"/>
        </w:rPr>
        <w:t xml:space="preserve"> </w:t>
      </w:r>
      <w:r>
        <w:t>wymóg</w:t>
      </w:r>
      <w:r>
        <w:rPr>
          <w:spacing w:val="-1"/>
        </w:rPr>
        <w:t xml:space="preserve"> ochrony</w:t>
      </w:r>
      <w:r>
        <w:t xml:space="preserve"> </w:t>
      </w:r>
      <w:r>
        <w:rPr>
          <w:spacing w:val="-1"/>
        </w:rPr>
        <w:t>historycznych</w:t>
      </w:r>
      <w:r>
        <w:rPr>
          <w:spacing w:val="-2"/>
        </w:rPr>
        <w:t xml:space="preserve"> </w:t>
      </w:r>
      <w:r>
        <w:rPr>
          <w:spacing w:val="-1"/>
        </w:rPr>
        <w:t>rozgraniczeń</w:t>
      </w:r>
      <w:r>
        <w:rPr>
          <w:spacing w:val="1"/>
        </w:rPr>
        <w:t xml:space="preserve"> </w:t>
      </w:r>
      <w:r>
        <w:rPr>
          <w:spacing w:val="-1"/>
        </w:rPr>
        <w:t>nieruchomości,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29"/>
        </w:tabs>
        <w:kinsoku w:val="0"/>
        <w:overflowPunct w:val="0"/>
        <w:spacing w:line="257" w:lineRule="exact"/>
        <w:ind w:left="228"/>
        <w:jc w:val="both"/>
        <w:rPr>
          <w:spacing w:val="-1"/>
        </w:rPr>
      </w:pPr>
      <w:r>
        <w:rPr>
          <w:spacing w:val="-1"/>
        </w:rPr>
        <w:t>zabytkowa</w:t>
      </w:r>
      <w:r>
        <w:t xml:space="preserve"> </w:t>
      </w:r>
      <w:r>
        <w:rPr>
          <w:spacing w:val="-1"/>
        </w:rPr>
        <w:t>zieleń</w:t>
      </w:r>
      <w:r>
        <w:rPr>
          <w:spacing w:val="1"/>
        </w:rPr>
        <w:t xml:space="preserve"> </w:t>
      </w:r>
      <w:r>
        <w:rPr>
          <w:spacing w:val="-1"/>
        </w:rPr>
        <w:t>wysoka</w:t>
      </w:r>
      <w:r>
        <w:t xml:space="preserve"> w</w:t>
      </w:r>
      <w:r>
        <w:rPr>
          <w:spacing w:val="1"/>
        </w:rPr>
        <w:t xml:space="preserve"> </w:t>
      </w:r>
      <w:r>
        <w:rPr>
          <w:spacing w:val="-1"/>
        </w:rPr>
        <w:t>obrębie</w:t>
      </w:r>
      <w:r>
        <w:t xml:space="preserve"> </w:t>
      </w:r>
      <w:r>
        <w:rPr>
          <w:spacing w:val="-1"/>
        </w:rPr>
        <w:t>strefy</w:t>
      </w:r>
      <w:r>
        <w:rPr>
          <w:spacing w:val="-3"/>
        </w:rPr>
        <w:t xml:space="preserve"> </w:t>
      </w:r>
      <w:r>
        <w:t xml:space="preserve">wymaga </w:t>
      </w:r>
      <w:r>
        <w:rPr>
          <w:spacing w:val="-1"/>
        </w:rPr>
        <w:t>ochrony.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13"/>
        <w:jc w:val="both"/>
        <w:rPr>
          <w:spacing w:val="-1"/>
        </w:rPr>
      </w:pPr>
      <w:r>
        <w:t>W</w:t>
      </w:r>
      <w:r>
        <w:rPr>
          <w:spacing w:val="34"/>
        </w:rPr>
        <w:t xml:space="preserve"> </w:t>
      </w:r>
      <w:r>
        <w:t>obszarach</w:t>
      </w:r>
      <w:r>
        <w:rPr>
          <w:spacing w:val="31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dla</w:t>
      </w:r>
      <w:r>
        <w:rPr>
          <w:spacing w:val="34"/>
        </w:rPr>
        <w:t xml:space="preserve"> </w:t>
      </w:r>
      <w:r>
        <w:rPr>
          <w:spacing w:val="-1"/>
        </w:rPr>
        <w:t>obiektów</w:t>
      </w:r>
      <w:r>
        <w:rPr>
          <w:spacing w:val="35"/>
        </w:rPr>
        <w:t xml:space="preserve"> </w:t>
      </w:r>
      <w:r>
        <w:rPr>
          <w:spacing w:val="-1"/>
        </w:rPr>
        <w:t>chronionych</w:t>
      </w:r>
      <w:r>
        <w:rPr>
          <w:spacing w:val="32"/>
        </w:rPr>
        <w:t xml:space="preserve"> </w:t>
      </w:r>
      <w:r>
        <w:rPr>
          <w:spacing w:val="1"/>
        </w:rPr>
        <w:t>poprzez</w:t>
      </w:r>
      <w:r>
        <w:rPr>
          <w:spacing w:val="33"/>
        </w:rPr>
        <w:t xml:space="preserve"> </w:t>
      </w:r>
      <w:r>
        <w:t>wpis</w:t>
      </w:r>
      <w:r>
        <w:rPr>
          <w:spacing w:val="34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rPr>
          <w:spacing w:val="-1"/>
        </w:rPr>
        <w:t>gminnej</w:t>
      </w:r>
      <w:r>
        <w:rPr>
          <w:spacing w:val="35"/>
        </w:rPr>
        <w:t xml:space="preserve"> </w:t>
      </w:r>
      <w:r>
        <w:rPr>
          <w:spacing w:val="-1"/>
        </w:rPr>
        <w:t>ewidencji</w:t>
      </w:r>
      <w:r>
        <w:rPr>
          <w:spacing w:val="32"/>
        </w:rPr>
        <w:t xml:space="preserve"> </w:t>
      </w:r>
      <w:r>
        <w:t>zabytków</w:t>
      </w:r>
      <w:r>
        <w:rPr>
          <w:spacing w:val="56"/>
        </w:rPr>
        <w:t xml:space="preserve"> </w:t>
      </w:r>
      <w:r>
        <w:rPr>
          <w:spacing w:val="-1"/>
        </w:rPr>
        <w:t>obowiązuje: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65"/>
        </w:tabs>
        <w:kinsoku w:val="0"/>
        <w:overflowPunct w:val="0"/>
        <w:spacing w:before="2"/>
        <w:ind w:right="115" w:firstLine="0"/>
        <w:jc w:val="both"/>
        <w:rPr>
          <w:spacing w:val="-1"/>
        </w:rPr>
      </w:pPr>
      <w:r>
        <w:rPr>
          <w:spacing w:val="-1"/>
        </w:rPr>
        <w:t>przedmiotem</w:t>
      </w:r>
      <w:r>
        <w:rPr>
          <w:spacing w:val="35"/>
        </w:rPr>
        <w:t xml:space="preserve"> </w:t>
      </w:r>
      <w:r>
        <w:rPr>
          <w:spacing w:val="-1"/>
        </w:rPr>
        <w:t>ochrony</w:t>
      </w:r>
      <w:r>
        <w:rPr>
          <w:spacing w:val="30"/>
        </w:rPr>
        <w:t xml:space="preserve"> </w:t>
      </w:r>
      <w:r>
        <w:t>są</w:t>
      </w:r>
      <w:r>
        <w:rPr>
          <w:spacing w:val="34"/>
        </w:rPr>
        <w:t xml:space="preserve"> </w:t>
      </w:r>
      <w:r>
        <w:rPr>
          <w:spacing w:val="-1"/>
        </w:rPr>
        <w:t>historyczne:</w:t>
      </w:r>
      <w:r>
        <w:rPr>
          <w:spacing w:val="33"/>
        </w:rPr>
        <w:t xml:space="preserve"> </w:t>
      </w:r>
      <w:r>
        <w:rPr>
          <w:spacing w:val="-1"/>
        </w:rPr>
        <w:t>bryła</w:t>
      </w:r>
      <w:r>
        <w:rPr>
          <w:spacing w:val="34"/>
        </w:rPr>
        <w:t xml:space="preserve"> </w:t>
      </w:r>
      <w:r>
        <w:t>i</w:t>
      </w:r>
      <w:r>
        <w:rPr>
          <w:spacing w:val="37"/>
        </w:rPr>
        <w:t xml:space="preserve"> </w:t>
      </w:r>
      <w:r>
        <w:rPr>
          <w:spacing w:val="-1"/>
        </w:rPr>
        <w:t>kształt</w:t>
      </w:r>
      <w:r>
        <w:rPr>
          <w:spacing w:val="32"/>
        </w:rPr>
        <w:t xml:space="preserve"> </w:t>
      </w:r>
      <w:r>
        <w:rPr>
          <w:spacing w:val="-1"/>
        </w:rPr>
        <w:t>dachu,</w:t>
      </w:r>
      <w:r>
        <w:rPr>
          <w:spacing w:val="32"/>
        </w:rPr>
        <w:t xml:space="preserve"> </w:t>
      </w:r>
      <w:r>
        <w:rPr>
          <w:spacing w:val="-1"/>
        </w:rPr>
        <w:t>dyspozycja</w:t>
      </w:r>
      <w:r>
        <w:rPr>
          <w:spacing w:val="30"/>
        </w:rPr>
        <w:t xml:space="preserve"> </w:t>
      </w:r>
      <w:r>
        <w:rPr>
          <w:spacing w:val="-1"/>
        </w:rPr>
        <w:t>ścian</w:t>
      </w:r>
      <w:r>
        <w:rPr>
          <w:spacing w:val="36"/>
        </w:rPr>
        <w:t xml:space="preserve"> </w:t>
      </w:r>
      <w:r>
        <w:rPr>
          <w:spacing w:val="-1"/>
        </w:rPr>
        <w:t>zewnętrznych,</w:t>
      </w:r>
      <w:r>
        <w:rPr>
          <w:spacing w:val="73"/>
        </w:rPr>
        <w:t xml:space="preserve"> </w:t>
      </w:r>
      <w:r>
        <w:t>kształt</w:t>
      </w:r>
      <w:r>
        <w:rPr>
          <w:spacing w:val="14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podziały</w:t>
      </w:r>
      <w:r>
        <w:rPr>
          <w:spacing w:val="14"/>
        </w:rPr>
        <w:t xml:space="preserve"> </w:t>
      </w:r>
      <w:r>
        <w:t>stolarki</w:t>
      </w:r>
      <w:r>
        <w:rPr>
          <w:spacing w:val="11"/>
        </w:rPr>
        <w:t xml:space="preserve"> </w:t>
      </w:r>
      <w:r>
        <w:rPr>
          <w:spacing w:val="-1"/>
        </w:rPr>
        <w:t>okiennej</w:t>
      </w:r>
      <w:r>
        <w:rPr>
          <w:spacing w:val="15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drzwiowej,</w:t>
      </w:r>
      <w:r>
        <w:rPr>
          <w:spacing w:val="11"/>
        </w:rPr>
        <w:t xml:space="preserve"> </w:t>
      </w:r>
      <w:r>
        <w:rPr>
          <w:spacing w:val="-1"/>
        </w:rPr>
        <w:t>detal</w:t>
      </w:r>
      <w:r>
        <w:rPr>
          <w:spacing w:val="19"/>
        </w:rPr>
        <w:t xml:space="preserve"> </w:t>
      </w:r>
      <w:r>
        <w:rPr>
          <w:spacing w:val="-1"/>
        </w:rPr>
        <w:t>architektoniczny,</w:t>
      </w:r>
      <w:r>
        <w:rPr>
          <w:spacing w:val="12"/>
        </w:rPr>
        <w:t xml:space="preserve"> </w:t>
      </w:r>
      <w:r>
        <w:rPr>
          <w:spacing w:val="-1"/>
        </w:rPr>
        <w:t>układ</w:t>
      </w:r>
      <w:r>
        <w:rPr>
          <w:spacing w:val="14"/>
        </w:rPr>
        <w:t xml:space="preserve"> </w:t>
      </w:r>
      <w:r>
        <w:rPr>
          <w:spacing w:val="-1"/>
        </w:rPr>
        <w:t>budynków</w:t>
      </w:r>
      <w:r>
        <w:rPr>
          <w:spacing w:val="15"/>
        </w:rPr>
        <w:t xml:space="preserve"> </w:t>
      </w:r>
      <w:r>
        <w:t>i</w:t>
      </w:r>
      <w:r>
        <w:rPr>
          <w:spacing w:val="81"/>
        </w:rPr>
        <w:t xml:space="preserve"> </w:t>
      </w:r>
      <w:r>
        <w:t>sposób</w:t>
      </w:r>
      <w:r>
        <w:rPr>
          <w:spacing w:val="-1"/>
        </w:rPr>
        <w:t xml:space="preserve"> zagospodarowania</w:t>
      </w:r>
      <w:r>
        <w:rPr>
          <w:spacing w:val="-4"/>
        </w:rPr>
        <w:t xml:space="preserve"> </w:t>
      </w:r>
      <w:r>
        <w:rPr>
          <w:spacing w:val="-1"/>
        </w:rPr>
        <w:t>terenu,</w:t>
      </w:r>
      <w:r>
        <w:rPr>
          <w:spacing w:val="2"/>
        </w:rPr>
        <w:t xml:space="preserve"> </w:t>
      </w:r>
      <w:r>
        <w:rPr>
          <w:spacing w:val="-1"/>
        </w:rPr>
        <w:t>historyczna</w:t>
      </w:r>
      <w:r>
        <w:t xml:space="preserve"> </w:t>
      </w:r>
      <w:r>
        <w:rPr>
          <w:spacing w:val="-1"/>
        </w:rPr>
        <w:t>zieleń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317"/>
        </w:tabs>
        <w:kinsoku w:val="0"/>
        <w:overflowPunct w:val="0"/>
        <w:spacing w:line="241" w:lineRule="auto"/>
        <w:ind w:right="113" w:firstLine="0"/>
        <w:jc w:val="both"/>
        <w:rPr>
          <w:spacing w:val="-1"/>
        </w:rPr>
      </w:pPr>
      <w:r>
        <w:rPr>
          <w:spacing w:val="-1"/>
        </w:rPr>
        <w:t>dopuszcza</w:t>
      </w:r>
      <w:r>
        <w:rPr>
          <w:spacing w:val="38"/>
        </w:rPr>
        <w:t xml:space="preserve"> </w:t>
      </w:r>
      <w:r>
        <w:rPr>
          <w:spacing w:val="-1"/>
        </w:rPr>
        <w:t>się</w:t>
      </w:r>
      <w:r>
        <w:rPr>
          <w:spacing w:val="39"/>
        </w:rPr>
        <w:t xml:space="preserve"> </w:t>
      </w:r>
      <w:r>
        <w:rPr>
          <w:spacing w:val="-1"/>
        </w:rPr>
        <w:t>lokalizację</w:t>
      </w:r>
      <w:r>
        <w:rPr>
          <w:spacing w:val="35"/>
        </w:rPr>
        <w:t xml:space="preserve"> </w:t>
      </w:r>
      <w:r>
        <w:t>nowej</w:t>
      </w:r>
      <w:r>
        <w:rPr>
          <w:spacing w:val="40"/>
        </w:rPr>
        <w:t xml:space="preserve"> </w:t>
      </w:r>
      <w:r>
        <w:t>zabudowy</w:t>
      </w:r>
      <w:r>
        <w:rPr>
          <w:spacing w:val="39"/>
        </w:rPr>
        <w:t xml:space="preserve"> </w:t>
      </w:r>
      <w:r>
        <w:t>w</w:t>
      </w:r>
      <w:r>
        <w:rPr>
          <w:spacing w:val="39"/>
        </w:rPr>
        <w:t xml:space="preserve"> </w:t>
      </w:r>
      <w:r>
        <w:rPr>
          <w:spacing w:val="-1"/>
        </w:rPr>
        <w:t>historycznych</w:t>
      </w:r>
      <w:r>
        <w:rPr>
          <w:spacing w:val="37"/>
        </w:rPr>
        <w:t xml:space="preserve"> </w:t>
      </w:r>
      <w:r>
        <w:rPr>
          <w:spacing w:val="-1"/>
        </w:rPr>
        <w:t>zespołach</w:t>
      </w:r>
      <w:r>
        <w:rPr>
          <w:spacing w:val="37"/>
        </w:rPr>
        <w:t xml:space="preserve"> </w:t>
      </w:r>
      <w:r>
        <w:t>pod</w:t>
      </w:r>
      <w:r>
        <w:rPr>
          <w:spacing w:val="41"/>
        </w:rPr>
        <w:t xml:space="preserve"> </w:t>
      </w:r>
      <w:r>
        <w:rPr>
          <w:spacing w:val="-1"/>
        </w:rPr>
        <w:t>warunkiem</w:t>
      </w:r>
      <w:r>
        <w:rPr>
          <w:spacing w:val="75"/>
          <w:w w:val="99"/>
        </w:rPr>
        <w:t xml:space="preserve"> </w:t>
      </w:r>
      <w:r>
        <w:rPr>
          <w:spacing w:val="-1"/>
        </w:rPr>
        <w:t>zharmonizowania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1"/>
        </w:rPr>
        <w:t>istniejącą</w:t>
      </w:r>
      <w:r>
        <w:rPr>
          <w:spacing w:val="-4"/>
        </w:rPr>
        <w:t xml:space="preserve"> </w:t>
      </w:r>
      <w:r>
        <w:rPr>
          <w:spacing w:val="-1"/>
        </w:rPr>
        <w:t>zabudową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wartościach</w:t>
      </w:r>
      <w:r>
        <w:rPr>
          <w:spacing w:val="-4"/>
        </w:rPr>
        <w:t xml:space="preserve"> </w:t>
      </w:r>
      <w:r>
        <w:rPr>
          <w:spacing w:val="-1"/>
        </w:rPr>
        <w:t>historycznych,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345"/>
        </w:tabs>
        <w:kinsoku w:val="0"/>
        <w:overflowPunct w:val="0"/>
        <w:spacing w:line="241" w:lineRule="auto"/>
        <w:ind w:right="111" w:firstLine="0"/>
        <w:jc w:val="both"/>
        <w:rPr>
          <w:spacing w:val="-1"/>
        </w:rPr>
      </w:pPr>
      <w:r>
        <w:rPr>
          <w:spacing w:val="-1"/>
        </w:rPr>
        <w:t>dopuszcza</w:t>
      </w:r>
      <w:r>
        <w:rPr>
          <w:spacing w:val="16"/>
        </w:rPr>
        <w:t xml:space="preserve"> </w:t>
      </w:r>
      <w:r>
        <w:rPr>
          <w:spacing w:val="-1"/>
        </w:rPr>
        <w:t>się</w:t>
      </w:r>
      <w:r>
        <w:rPr>
          <w:spacing w:val="16"/>
        </w:rPr>
        <w:t xml:space="preserve"> </w:t>
      </w:r>
      <w:r>
        <w:rPr>
          <w:spacing w:val="-1"/>
        </w:rPr>
        <w:t>rozbudowę</w:t>
      </w:r>
      <w:r>
        <w:rPr>
          <w:spacing w:val="17"/>
        </w:rPr>
        <w:t xml:space="preserve"> </w:t>
      </w:r>
      <w:r>
        <w:rPr>
          <w:spacing w:val="-1"/>
        </w:rPr>
        <w:t>budynków</w:t>
      </w:r>
      <w:r>
        <w:rPr>
          <w:spacing w:val="13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zasadzie</w:t>
      </w:r>
      <w:r>
        <w:rPr>
          <w:spacing w:val="17"/>
        </w:rPr>
        <w:t xml:space="preserve"> </w:t>
      </w:r>
      <w:r>
        <w:rPr>
          <w:spacing w:val="-1"/>
        </w:rPr>
        <w:t>kontynuacji</w:t>
      </w:r>
      <w:r>
        <w:rPr>
          <w:spacing w:val="14"/>
        </w:rPr>
        <w:t xml:space="preserve"> </w:t>
      </w:r>
      <w:r>
        <w:rPr>
          <w:spacing w:val="-1"/>
        </w:rPr>
        <w:t>pierwotnych</w:t>
      </w:r>
      <w:r>
        <w:rPr>
          <w:spacing w:val="18"/>
        </w:rPr>
        <w:t xml:space="preserve"> </w:t>
      </w:r>
      <w:r>
        <w:rPr>
          <w:spacing w:val="-1"/>
        </w:rPr>
        <w:t>proporcji</w:t>
      </w:r>
      <w:r>
        <w:rPr>
          <w:spacing w:val="99"/>
          <w:w w:val="99"/>
        </w:rPr>
        <w:t xml:space="preserve"> </w:t>
      </w:r>
      <w:r>
        <w:rPr>
          <w:spacing w:val="-1"/>
        </w:rPr>
        <w:t>gabarytów</w:t>
      </w:r>
      <w:r>
        <w:rPr>
          <w:spacing w:val="1"/>
        </w:rPr>
        <w:t xml:space="preserve"> </w:t>
      </w:r>
      <w:r>
        <w:rPr>
          <w:spacing w:val="-1"/>
        </w:rPr>
        <w:t>obiektów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29"/>
        </w:tabs>
        <w:kinsoku w:val="0"/>
        <w:overflowPunct w:val="0"/>
        <w:spacing w:line="241" w:lineRule="auto"/>
        <w:ind w:right="116" w:firstLine="0"/>
        <w:jc w:val="both"/>
        <w:rPr>
          <w:spacing w:val="-1"/>
        </w:rPr>
      </w:pPr>
      <w:r>
        <w:rPr>
          <w:spacing w:val="-1"/>
        </w:rPr>
        <w:t>postuluje</w:t>
      </w:r>
      <w:r>
        <w:rPr>
          <w:spacing w:val="-2"/>
        </w:rPr>
        <w:t xml:space="preserve"> </w:t>
      </w:r>
      <w:r>
        <w:rPr>
          <w:spacing w:val="-1"/>
        </w:rPr>
        <w:t>się</w:t>
      </w:r>
      <w:r>
        <w:rPr>
          <w:spacing w:val="-2"/>
        </w:rPr>
        <w:t xml:space="preserve"> </w:t>
      </w:r>
      <w:r>
        <w:rPr>
          <w:spacing w:val="-1"/>
        </w:rPr>
        <w:t>promocję</w:t>
      </w:r>
      <w:r>
        <w:rPr>
          <w:spacing w:val="-2"/>
        </w:rPr>
        <w:t xml:space="preserve"> </w:t>
      </w:r>
      <w:r>
        <w:rPr>
          <w:spacing w:val="-1"/>
        </w:rPr>
        <w:t>obszarów</w:t>
      </w:r>
      <w:r>
        <w:t xml:space="preserve"> i</w:t>
      </w:r>
      <w:r>
        <w:rPr>
          <w:spacing w:val="-4"/>
        </w:rPr>
        <w:t xml:space="preserve"> </w:t>
      </w:r>
      <w:r>
        <w:t>obiektów w</w:t>
      </w:r>
      <w:r>
        <w:rPr>
          <w:spacing w:val="-1"/>
        </w:rPr>
        <w:t xml:space="preserve"> celu</w:t>
      </w:r>
      <w:r>
        <w:rPr>
          <w:spacing w:val="-3"/>
        </w:rPr>
        <w:t xml:space="preserve"> </w:t>
      </w:r>
      <w:r>
        <w:rPr>
          <w:spacing w:val="-1"/>
        </w:rPr>
        <w:t>zagospodarowania</w:t>
      </w:r>
      <w:r>
        <w:t xml:space="preserve"> i</w:t>
      </w:r>
      <w:r>
        <w:rPr>
          <w:spacing w:val="-4"/>
        </w:rPr>
        <w:t xml:space="preserve"> </w:t>
      </w:r>
      <w:r>
        <w:rPr>
          <w:spacing w:val="-1"/>
        </w:rPr>
        <w:t>utrzymania</w:t>
      </w:r>
      <w:r>
        <w:rPr>
          <w:spacing w:val="-2"/>
        </w:rPr>
        <w:t xml:space="preserve"> </w:t>
      </w:r>
      <w:r>
        <w:rPr>
          <w:spacing w:val="-1"/>
        </w:rPr>
        <w:t>zgodnego</w:t>
      </w:r>
      <w:r>
        <w:rPr>
          <w:spacing w:val="-3"/>
        </w:rPr>
        <w:t xml:space="preserve"> </w:t>
      </w:r>
      <w:r>
        <w:t>z</w:t>
      </w:r>
      <w:r>
        <w:rPr>
          <w:spacing w:val="101"/>
          <w:w w:val="99"/>
        </w:rPr>
        <w:t xml:space="preserve"> </w:t>
      </w:r>
      <w:r>
        <w:rPr>
          <w:spacing w:val="-2"/>
        </w:rPr>
        <w:t>ich</w:t>
      </w:r>
      <w:r>
        <w:rPr>
          <w:spacing w:val="-5"/>
        </w:rPr>
        <w:t xml:space="preserve"> </w:t>
      </w:r>
      <w:r>
        <w:rPr>
          <w:spacing w:val="-1"/>
        </w:rPr>
        <w:t>wartością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rPr>
          <w:spacing w:val="-1"/>
        </w:rPr>
        <w:t>wykorzystania</w:t>
      </w:r>
      <w:r>
        <w:rPr>
          <w:spacing w:val="-4"/>
        </w:rPr>
        <w:t xml:space="preserve"> </w:t>
      </w:r>
      <w:r>
        <w:rPr>
          <w:spacing w:val="-1"/>
        </w:rPr>
        <w:t>ich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promocji gminy.</w:t>
      </w:r>
    </w:p>
    <w:p w:rsidR="00D72A27" w:rsidRDefault="00D72A27" w:rsidP="00D72A27">
      <w:pPr>
        <w:pStyle w:val="Tekstpodstawowy"/>
        <w:kinsoku w:val="0"/>
        <w:overflowPunct w:val="0"/>
        <w:spacing w:line="254" w:lineRule="exact"/>
        <w:jc w:val="both"/>
      </w:pPr>
      <w:r>
        <w:rPr>
          <w:spacing w:val="-49"/>
          <w:u w:val="single"/>
        </w:rPr>
        <w:t xml:space="preserve"> </w:t>
      </w:r>
      <w:r>
        <w:rPr>
          <w:u w:val="single"/>
        </w:rPr>
        <w:t>W</w:t>
      </w:r>
      <w:r>
        <w:rPr>
          <w:spacing w:val="1"/>
          <w:u w:val="single"/>
        </w:rPr>
        <w:t xml:space="preserve"> </w:t>
      </w:r>
      <w:proofErr w:type="spellStart"/>
      <w:r>
        <w:rPr>
          <w:spacing w:val="-1"/>
          <w:u w:val="single"/>
        </w:rPr>
        <w:t>obrę</w:t>
      </w:r>
      <w:proofErr w:type="spellEnd"/>
      <w:r>
        <w:rPr>
          <w:spacing w:val="-48"/>
          <w:u w:val="single"/>
        </w:rPr>
        <w:t xml:space="preserve"> </w:t>
      </w:r>
      <w:proofErr w:type="spellStart"/>
      <w:r>
        <w:rPr>
          <w:spacing w:val="-1"/>
          <w:u w:val="single"/>
        </w:rPr>
        <w:t>bie</w:t>
      </w:r>
      <w:proofErr w:type="spellEnd"/>
      <w:r>
        <w:rPr>
          <w:u w:val="single"/>
        </w:rPr>
        <w:t xml:space="preserve"> s</w:t>
      </w:r>
      <w:r>
        <w:rPr>
          <w:spacing w:val="-48"/>
          <w:u w:val="single"/>
        </w:rPr>
        <w:t xml:space="preserve"> </w:t>
      </w:r>
      <w:r>
        <w:rPr>
          <w:u w:val="single"/>
        </w:rPr>
        <w:t>t</w:t>
      </w:r>
      <w:r>
        <w:rPr>
          <w:spacing w:val="-48"/>
          <w:u w:val="single"/>
        </w:rPr>
        <w:t xml:space="preserve"> </w:t>
      </w:r>
      <w:r>
        <w:rPr>
          <w:u w:val="single"/>
        </w:rPr>
        <w:t>r</w:t>
      </w:r>
      <w:r>
        <w:rPr>
          <w:spacing w:val="-48"/>
          <w:u w:val="single"/>
        </w:rPr>
        <w:t xml:space="preserve"> </w:t>
      </w:r>
      <w:r>
        <w:rPr>
          <w:spacing w:val="-2"/>
          <w:u w:val="single"/>
        </w:rPr>
        <w:t>ef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ochr</w:t>
      </w:r>
      <w:r>
        <w:rPr>
          <w:spacing w:val="-48"/>
          <w:u w:val="single"/>
        </w:rPr>
        <w:t xml:space="preserve"> </w:t>
      </w:r>
      <w:r>
        <w:rPr>
          <w:spacing w:val="-1"/>
          <w:u w:val="single"/>
        </w:rPr>
        <w:t>on</w:t>
      </w:r>
      <w:r>
        <w:rPr>
          <w:spacing w:val="-48"/>
          <w:u w:val="single"/>
        </w:rPr>
        <w:t xml:space="preserve"> </w:t>
      </w:r>
      <w:r>
        <w:rPr>
          <w:u w:val="single"/>
        </w:rPr>
        <w:t>y ar</w:t>
      </w:r>
      <w:r>
        <w:rPr>
          <w:spacing w:val="-48"/>
          <w:u w:val="single"/>
        </w:rPr>
        <w:t xml:space="preserve"> </w:t>
      </w:r>
      <w:proofErr w:type="spellStart"/>
      <w:r>
        <w:rPr>
          <w:spacing w:val="-1"/>
          <w:u w:val="single"/>
        </w:rPr>
        <w:t>cheologiczn</w:t>
      </w:r>
      <w:proofErr w:type="spellEnd"/>
      <w:r>
        <w:rPr>
          <w:spacing w:val="-48"/>
          <w:u w:val="single"/>
        </w:rPr>
        <w:t xml:space="preserve"> </w:t>
      </w:r>
      <w:r>
        <w:rPr>
          <w:u w:val="single"/>
        </w:rPr>
        <w:t>ej</w:t>
      </w:r>
      <w:r>
        <w:rPr>
          <w:spacing w:val="1"/>
          <w:u w:val="single"/>
        </w:rPr>
        <w:t xml:space="preserve"> </w:t>
      </w:r>
      <w:proofErr w:type="spellStart"/>
      <w:r>
        <w:rPr>
          <w:spacing w:val="-1"/>
          <w:u w:val="single"/>
        </w:rPr>
        <w:t>obow</w:t>
      </w:r>
      <w:proofErr w:type="spellEnd"/>
      <w:r>
        <w:rPr>
          <w:spacing w:val="-47"/>
          <w:u w:val="single"/>
        </w:rPr>
        <w:t xml:space="preserve"> </w:t>
      </w:r>
      <w:proofErr w:type="spellStart"/>
      <w:r>
        <w:rPr>
          <w:spacing w:val="-1"/>
          <w:u w:val="single"/>
        </w:rPr>
        <w:t>iązuj</w:t>
      </w:r>
      <w:proofErr w:type="spellEnd"/>
      <w:r>
        <w:rPr>
          <w:spacing w:val="-48"/>
          <w:u w:val="single"/>
        </w:rPr>
        <w:t xml:space="preserve"> </w:t>
      </w:r>
      <w:r>
        <w:rPr>
          <w:u w:val="single"/>
        </w:rPr>
        <w:t xml:space="preserve">e: 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29"/>
        </w:tabs>
        <w:kinsoku w:val="0"/>
        <w:overflowPunct w:val="0"/>
        <w:spacing w:before="2" w:line="257" w:lineRule="exact"/>
        <w:ind w:left="228"/>
        <w:jc w:val="both"/>
        <w:rPr>
          <w:spacing w:val="-1"/>
        </w:rPr>
      </w:pPr>
      <w:r>
        <w:t>wymóg</w:t>
      </w:r>
      <w:r>
        <w:rPr>
          <w:spacing w:val="-2"/>
        </w:rPr>
        <w:t xml:space="preserve"> </w:t>
      </w:r>
      <w:r>
        <w:rPr>
          <w:spacing w:val="-1"/>
        </w:rPr>
        <w:t xml:space="preserve">przeprowadzenia </w:t>
      </w:r>
      <w:r>
        <w:t>badań</w:t>
      </w:r>
      <w:r>
        <w:rPr>
          <w:spacing w:val="-4"/>
        </w:rPr>
        <w:t xml:space="preserve"> </w:t>
      </w:r>
      <w:r>
        <w:rPr>
          <w:spacing w:val="-1"/>
        </w:rPr>
        <w:t>ratowniczych</w:t>
      </w:r>
      <w:r>
        <w:rPr>
          <w:spacing w:val="-2"/>
        </w:rPr>
        <w:t xml:space="preserve"> </w:t>
      </w:r>
      <w:r>
        <w:t xml:space="preserve">w </w:t>
      </w:r>
      <w:r>
        <w:rPr>
          <w:spacing w:val="-1"/>
        </w:rPr>
        <w:t>przypadku</w:t>
      </w:r>
      <w:r>
        <w:rPr>
          <w:spacing w:val="-3"/>
        </w:rPr>
        <w:t xml:space="preserve"> </w:t>
      </w:r>
      <w:r>
        <w:rPr>
          <w:spacing w:val="-1"/>
        </w:rPr>
        <w:t>planowanej</w:t>
      </w:r>
      <w:r>
        <w:rPr>
          <w:spacing w:val="7"/>
        </w:rPr>
        <w:t xml:space="preserve"> </w:t>
      </w:r>
      <w:r>
        <w:rPr>
          <w:spacing w:val="-1"/>
        </w:rPr>
        <w:t>inwestycji,</w:t>
      </w:r>
    </w:p>
    <w:p w:rsidR="00D72A27" w:rsidRDefault="00D72A27" w:rsidP="00D72A27">
      <w:pPr>
        <w:pStyle w:val="Tekstpodstawowy"/>
        <w:numPr>
          <w:ilvl w:val="0"/>
          <w:numId w:val="118"/>
        </w:numPr>
        <w:tabs>
          <w:tab w:val="left" w:pos="233"/>
        </w:tabs>
        <w:kinsoku w:val="0"/>
        <w:overflowPunct w:val="0"/>
        <w:ind w:right="114" w:firstLine="0"/>
        <w:jc w:val="both"/>
      </w:pPr>
      <w:r>
        <w:rPr>
          <w:spacing w:val="-1"/>
        </w:rPr>
        <w:t>uzgodnienie</w:t>
      </w:r>
      <w:r>
        <w:rPr>
          <w:spacing w:val="2"/>
        </w:rPr>
        <w:t xml:space="preserve"> </w:t>
      </w:r>
      <w:r>
        <w:rPr>
          <w:spacing w:val="-1"/>
        </w:rPr>
        <w:t>projektowanych zmian</w:t>
      </w:r>
      <w:r>
        <w:rPr>
          <w:spacing w:val="4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Pomorskim</w:t>
      </w:r>
      <w:r>
        <w:rPr>
          <w:spacing w:val="2"/>
        </w:rPr>
        <w:t xml:space="preserve"> </w:t>
      </w:r>
      <w:r>
        <w:rPr>
          <w:spacing w:val="-1"/>
        </w:rPr>
        <w:t>Wojewódzkim</w:t>
      </w:r>
      <w:r>
        <w:rPr>
          <w:spacing w:val="6"/>
        </w:rPr>
        <w:t xml:space="preserve"> </w:t>
      </w:r>
      <w:r>
        <w:rPr>
          <w:spacing w:val="-1"/>
        </w:rPr>
        <w:t>Konserwatorem</w:t>
      </w:r>
      <w:r>
        <w:rPr>
          <w:spacing w:val="2"/>
        </w:rPr>
        <w:t xml:space="preserve"> </w:t>
      </w:r>
      <w:r>
        <w:rPr>
          <w:spacing w:val="-1"/>
        </w:rPr>
        <w:t>Zabytków,</w:t>
      </w:r>
      <w:r>
        <w:rPr>
          <w:spacing w:val="1"/>
        </w:rPr>
        <w:t xml:space="preserve"> </w:t>
      </w:r>
      <w:r>
        <w:t>po</w:t>
      </w:r>
      <w:r>
        <w:rPr>
          <w:spacing w:val="97"/>
        </w:rPr>
        <w:t xml:space="preserve"> </w:t>
      </w:r>
      <w:r>
        <w:rPr>
          <w:spacing w:val="-1"/>
        </w:rPr>
        <w:t>zaopiniowaniu</w:t>
      </w:r>
      <w:r>
        <w:rPr>
          <w:spacing w:val="28"/>
        </w:rPr>
        <w:t xml:space="preserve"> </w:t>
      </w:r>
      <w:r>
        <w:t>przez</w:t>
      </w:r>
      <w:r>
        <w:rPr>
          <w:spacing w:val="29"/>
        </w:rPr>
        <w:t xml:space="preserve"> </w:t>
      </w:r>
      <w:r>
        <w:rPr>
          <w:spacing w:val="-1"/>
        </w:rPr>
        <w:t>Muzeum</w:t>
      </w:r>
      <w:r>
        <w:rPr>
          <w:spacing w:val="31"/>
        </w:rPr>
        <w:t xml:space="preserve"> </w:t>
      </w:r>
      <w:r>
        <w:rPr>
          <w:spacing w:val="-1"/>
        </w:rPr>
        <w:t>Archeologiczne</w:t>
      </w:r>
      <w:r>
        <w:rPr>
          <w:spacing w:val="34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Gdańsku</w:t>
      </w:r>
      <w:r>
        <w:rPr>
          <w:spacing w:val="30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w</w:t>
      </w:r>
      <w:r>
        <w:rPr>
          <w:spacing w:val="31"/>
        </w:rPr>
        <w:t xml:space="preserve"> </w:t>
      </w:r>
      <w:r>
        <w:rPr>
          <w:spacing w:val="-1"/>
        </w:rPr>
        <w:t>opiniach</w:t>
      </w:r>
      <w:r>
        <w:rPr>
          <w:spacing w:val="28"/>
        </w:rPr>
        <w:t xml:space="preserve"> </w:t>
      </w:r>
      <w:r>
        <w:rPr>
          <w:spacing w:val="-1"/>
        </w:rPr>
        <w:t>archeologicznych</w:t>
      </w:r>
      <w:r>
        <w:rPr>
          <w:spacing w:val="47"/>
          <w:w w:val="99"/>
        </w:rPr>
        <w:t xml:space="preserve"> </w:t>
      </w:r>
      <w:r>
        <w:t>określone</w:t>
      </w:r>
      <w:r>
        <w:rPr>
          <w:spacing w:val="-1"/>
        </w:rPr>
        <w:t xml:space="preserve"> zostaną</w:t>
      </w:r>
      <w:r>
        <w:t xml:space="preserve"> </w:t>
      </w:r>
      <w:r>
        <w:rPr>
          <w:spacing w:val="-1"/>
        </w:rPr>
        <w:t>zasady</w:t>
      </w:r>
      <w:r>
        <w:t xml:space="preserve"> </w:t>
      </w:r>
      <w:r>
        <w:rPr>
          <w:spacing w:val="-1"/>
        </w:rPr>
        <w:t>ochrony</w:t>
      </w:r>
      <w:r>
        <w:rPr>
          <w:spacing w:val="4"/>
        </w:rPr>
        <w:t xml:space="preserve"> </w:t>
      </w:r>
      <w:r>
        <w:rPr>
          <w:spacing w:val="-1"/>
        </w:rPr>
        <w:t>konserwatorskiej</w:t>
      </w:r>
      <w:r>
        <w:rPr>
          <w:spacing w:val="-3"/>
        </w:rPr>
        <w:t xml:space="preserve"> </w:t>
      </w:r>
      <w:r>
        <w:t xml:space="preserve">dla </w:t>
      </w:r>
      <w:r>
        <w:rPr>
          <w:spacing w:val="-1"/>
        </w:rPr>
        <w:t>poszczególnych</w:t>
      </w:r>
      <w:r>
        <w:rPr>
          <w:spacing w:val="-3"/>
        </w:rPr>
        <w:t xml:space="preserve"> </w:t>
      </w:r>
      <w:r>
        <w:t>obiektów,”</w:t>
      </w:r>
    </w:p>
    <w:p w:rsidR="00D72A27" w:rsidRDefault="00D72A27" w:rsidP="00D72A27">
      <w:pPr>
        <w:pStyle w:val="Tekstpodstawowy"/>
        <w:kinsoku w:val="0"/>
        <w:overflowPunct w:val="0"/>
        <w:ind w:left="0"/>
      </w:pPr>
    </w:p>
    <w:p w:rsidR="00D72A27" w:rsidRDefault="00D72A27" w:rsidP="00D72A27">
      <w:pPr>
        <w:pStyle w:val="Tekstpodstawowy"/>
        <w:kinsoku w:val="0"/>
        <w:overflowPunct w:val="0"/>
        <w:spacing w:before="2"/>
        <w:ind w:left="0"/>
      </w:pPr>
    </w:p>
    <w:p w:rsidR="00D72A27" w:rsidRDefault="00D72A27" w:rsidP="00D72A27">
      <w:pPr>
        <w:pStyle w:val="Nagwek21"/>
        <w:kinsoku w:val="0"/>
        <w:overflowPunct w:val="0"/>
        <w:spacing w:line="257" w:lineRule="exact"/>
        <w:jc w:val="both"/>
        <w:outlineLvl w:val="9"/>
        <w:rPr>
          <w:b w:val="0"/>
          <w:bCs w:val="0"/>
        </w:rPr>
      </w:pPr>
      <w:r>
        <w:rPr>
          <w:b w:val="0"/>
          <w:bCs w:val="0"/>
          <w:spacing w:val="-1"/>
        </w:rPr>
        <w:t>-</w:t>
      </w:r>
      <w:r>
        <w:rPr>
          <w:spacing w:val="-1"/>
        </w:rPr>
        <w:t>ZAŁĄCZNIK</w:t>
      </w:r>
      <w:r>
        <w:rPr>
          <w:spacing w:val="10"/>
        </w:rPr>
        <w:t xml:space="preserve"> </w:t>
      </w:r>
      <w:r>
        <w:rPr>
          <w:spacing w:val="-1"/>
        </w:rPr>
        <w:t>NR</w:t>
      </w:r>
      <w:r>
        <w:rPr>
          <w:spacing w:val="14"/>
        </w:rPr>
        <w:t xml:space="preserve"> </w:t>
      </w:r>
      <w:r>
        <w:t>8</w:t>
      </w:r>
      <w:r>
        <w:rPr>
          <w:spacing w:val="16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UCHWAŁY</w:t>
      </w:r>
      <w:r>
        <w:rPr>
          <w:spacing w:val="11"/>
        </w:rPr>
        <w:t xml:space="preserve"> </w:t>
      </w:r>
      <w:r>
        <w:rPr>
          <w:spacing w:val="-1"/>
        </w:rPr>
        <w:t>NR</w:t>
      </w:r>
      <w:r>
        <w:rPr>
          <w:spacing w:val="13"/>
        </w:rPr>
        <w:t xml:space="preserve"> </w:t>
      </w:r>
      <w:r>
        <w:t>XLI/391/2010</w:t>
      </w:r>
      <w:r>
        <w:rPr>
          <w:spacing w:val="13"/>
        </w:rPr>
        <w:t xml:space="preserve"> </w:t>
      </w:r>
      <w:r>
        <w:rPr>
          <w:spacing w:val="-1"/>
        </w:rPr>
        <w:t>RADY</w:t>
      </w:r>
      <w:r>
        <w:rPr>
          <w:spacing w:val="11"/>
        </w:rPr>
        <w:t xml:space="preserve"> </w:t>
      </w:r>
      <w:r>
        <w:rPr>
          <w:spacing w:val="-1"/>
        </w:rPr>
        <w:t>MIEJSKIEJ</w:t>
      </w:r>
      <w:r>
        <w:rPr>
          <w:spacing w:val="14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PELPLINIE</w:t>
      </w:r>
      <w:r>
        <w:rPr>
          <w:spacing w:val="14"/>
        </w:rPr>
        <w:t xml:space="preserve"> </w:t>
      </w:r>
      <w:r>
        <w:t>Z</w:t>
      </w:r>
      <w:r>
        <w:rPr>
          <w:spacing w:val="11"/>
        </w:rPr>
        <w:t xml:space="preserve"> </w:t>
      </w:r>
      <w:r>
        <w:rPr>
          <w:spacing w:val="-1"/>
        </w:rPr>
        <w:t>DNIA</w:t>
      </w: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right="119"/>
        <w:jc w:val="both"/>
      </w:pPr>
      <w:r>
        <w:rPr>
          <w:b/>
          <w:bCs/>
        </w:rPr>
        <w:t>10</w:t>
      </w:r>
      <w:r>
        <w:rPr>
          <w:b/>
          <w:bCs/>
          <w:spacing w:val="40"/>
        </w:rPr>
        <w:t xml:space="preserve"> </w:t>
      </w:r>
      <w:r>
        <w:rPr>
          <w:b/>
          <w:bCs/>
          <w:spacing w:val="-1"/>
        </w:rPr>
        <w:t>LISTOPADA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1"/>
        </w:rPr>
        <w:t>2010R.</w:t>
      </w:r>
      <w:r>
        <w:rPr>
          <w:b/>
          <w:bCs/>
          <w:spacing w:val="43"/>
        </w:rPr>
        <w:t xml:space="preserve"> </w:t>
      </w:r>
      <w:r>
        <w:rPr>
          <w:b/>
          <w:bCs/>
          <w:spacing w:val="-1"/>
        </w:rPr>
        <w:t>UZASADNIENIE</w:t>
      </w:r>
      <w:r>
        <w:rPr>
          <w:b/>
          <w:bCs/>
          <w:spacing w:val="40"/>
        </w:rPr>
        <w:t xml:space="preserve"> </w:t>
      </w:r>
      <w:r>
        <w:rPr>
          <w:b/>
          <w:bCs/>
          <w:spacing w:val="-1"/>
        </w:rPr>
        <w:t>PRZYJĘTYCH</w:t>
      </w:r>
      <w:r>
        <w:rPr>
          <w:b/>
          <w:bCs/>
          <w:spacing w:val="40"/>
        </w:rPr>
        <w:t xml:space="preserve"> </w:t>
      </w:r>
      <w:r>
        <w:rPr>
          <w:b/>
          <w:bCs/>
          <w:spacing w:val="-1"/>
        </w:rPr>
        <w:t>ROZWIĄZAŃ</w:t>
      </w:r>
      <w:r>
        <w:rPr>
          <w:b/>
          <w:bCs/>
          <w:spacing w:val="38"/>
        </w:rPr>
        <w:t xml:space="preserve"> </w:t>
      </w:r>
      <w:r>
        <w:rPr>
          <w:b/>
          <w:bCs/>
          <w:spacing w:val="-1"/>
        </w:rPr>
        <w:t>ORAZ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2"/>
        </w:rPr>
        <w:t>SYNTEZA</w:t>
      </w:r>
      <w:r>
        <w:rPr>
          <w:b/>
          <w:bCs/>
          <w:spacing w:val="44"/>
        </w:rPr>
        <w:t xml:space="preserve"> </w:t>
      </w:r>
      <w:r>
        <w:rPr>
          <w:b/>
          <w:bCs/>
          <w:spacing w:val="-1"/>
        </w:rPr>
        <w:t>USTALEŃ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PROJEKTU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STUDIUM:</w:t>
      </w:r>
    </w:p>
    <w:p w:rsidR="00D72A27" w:rsidRDefault="00D72A27" w:rsidP="00D72A27">
      <w:pPr>
        <w:pStyle w:val="Tekstpodstawowy"/>
        <w:kinsoku w:val="0"/>
        <w:overflowPunct w:val="0"/>
        <w:ind w:right="119"/>
        <w:jc w:val="both"/>
        <w:rPr>
          <w:spacing w:val="-1"/>
        </w:rPr>
      </w:pPr>
      <w:r>
        <w:rPr>
          <w:spacing w:val="-1"/>
        </w:rPr>
        <w:t>„Oprócz</w:t>
      </w:r>
      <w:r>
        <w:rPr>
          <w:spacing w:val="15"/>
        </w:rPr>
        <w:t xml:space="preserve"> </w:t>
      </w:r>
      <w:r>
        <w:t>polityki</w:t>
      </w:r>
      <w:r>
        <w:rPr>
          <w:spacing w:val="14"/>
        </w:rPr>
        <w:t xml:space="preserve"> </w:t>
      </w:r>
      <w:r>
        <w:rPr>
          <w:spacing w:val="-1"/>
        </w:rPr>
        <w:t>rozwojowej</w:t>
      </w:r>
      <w:r>
        <w:rPr>
          <w:spacing w:val="17"/>
        </w:rPr>
        <w:t xml:space="preserve"> </w:t>
      </w:r>
      <w:r>
        <w:rPr>
          <w:spacing w:val="-1"/>
        </w:rPr>
        <w:t>gminy</w:t>
      </w:r>
      <w:r>
        <w:rPr>
          <w:spacing w:val="16"/>
        </w:rPr>
        <w:t xml:space="preserve"> </w:t>
      </w:r>
      <w:r>
        <w:rPr>
          <w:spacing w:val="-1"/>
        </w:rPr>
        <w:t>studium</w:t>
      </w:r>
      <w:r>
        <w:rPr>
          <w:spacing w:val="16"/>
        </w:rPr>
        <w:t xml:space="preserve"> </w:t>
      </w:r>
      <w:r>
        <w:t>określa</w:t>
      </w:r>
      <w:r>
        <w:rPr>
          <w:spacing w:val="16"/>
        </w:rPr>
        <w:t xml:space="preserve"> </w:t>
      </w:r>
      <w:r>
        <w:rPr>
          <w:spacing w:val="-1"/>
        </w:rPr>
        <w:t>działania</w:t>
      </w:r>
      <w:r>
        <w:rPr>
          <w:spacing w:val="16"/>
        </w:rPr>
        <w:t xml:space="preserve"> </w:t>
      </w:r>
      <w:r>
        <w:rPr>
          <w:spacing w:val="-1"/>
        </w:rPr>
        <w:t>ochronne</w:t>
      </w:r>
      <w:r>
        <w:rPr>
          <w:spacing w:val="16"/>
        </w:rPr>
        <w:t xml:space="preserve"> </w:t>
      </w:r>
      <w:r>
        <w:t>niezbędne</w:t>
      </w:r>
      <w:r>
        <w:rPr>
          <w:spacing w:val="12"/>
        </w:rPr>
        <w:t xml:space="preserve"> </w:t>
      </w:r>
      <w:r>
        <w:rPr>
          <w:spacing w:val="-1"/>
        </w:rPr>
        <w:t>dla</w:t>
      </w:r>
      <w:r>
        <w:rPr>
          <w:spacing w:val="16"/>
        </w:rPr>
        <w:t xml:space="preserve"> </w:t>
      </w:r>
      <w:r>
        <w:rPr>
          <w:spacing w:val="-1"/>
        </w:rPr>
        <w:t>ochrony</w:t>
      </w:r>
      <w:r>
        <w:rPr>
          <w:spacing w:val="49"/>
        </w:rPr>
        <w:t xml:space="preserve"> </w:t>
      </w:r>
      <w:r>
        <w:rPr>
          <w:spacing w:val="-1"/>
        </w:rPr>
        <w:t>cennych</w:t>
      </w:r>
      <w:r>
        <w:rPr>
          <w:spacing w:val="1"/>
        </w:rPr>
        <w:t xml:space="preserve"> </w:t>
      </w:r>
      <w:r>
        <w:rPr>
          <w:spacing w:val="-1"/>
        </w:rPr>
        <w:t>obszarów</w:t>
      </w:r>
      <w:r>
        <w:t xml:space="preserve"> i</w:t>
      </w:r>
      <w:r>
        <w:rPr>
          <w:spacing w:val="1"/>
        </w:rPr>
        <w:t xml:space="preserve"> </w:t>
      </w:r>
      <w:r>
        <w:t>obiektów</w:t>
      </w:r>
      <w:r>
        <w:rPr>
          <w:spacing w:val="48"/>
        </w:rPr>
        <w:t xml:space="preserve"> </w:t>
      </w:r>
      <w:r>
        <w:rPr>
          <w:spacing w:val="-1"/>
        </w:rPr>
        <w:t>środowiska</w:t>
      </w:r>
      <w:r>
        <w:rPr>
          <w:spacing w:val="3"/>
        </w:rPr>
        <w:t xml:space="preserve"> </w:t>
      </w:r>
      <w:r>
        <w:rPr>
          <w:spacing w:val="-1"/>
        </w:rPr>
        <w:t>przyrodniczego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dziedzictwa</w:t>
      </w:r>
      <w:r>
        <w:rPr>
          <w:spacing w:val="3"/>
        </w:rPr>
        <w:t xml:space="preserve"> </w:t>
      </w:r>
      <w:r>
        <w:rPr>
          <w:spacing w:val="-1"/>
        </w:rPr>
        <w:t>kulturowego</w:t>
      </w:r>
      <w:r>
        <w:rPr>
          <w:spacing w:val="1"/>
        </w:rPr>
        <w:t xml:space="preserve"> </w:t>
      </w:r>
      <w:r>
        <w:t>w</w:t>
      </w:r>
      <w:r>
        <w:rPr>
          <w:spacing w:val="57"/>
        </w:rPr>
        <w:t xml:space="preserve"> </w:t>
      </w:r>
      <w:r>
        <w:t>nawiązaniu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ponadlokalnej</w:t>
      </w:r>
      <w:r>
        <w:rPr>
          <w:spacing w:val="1"/>
        </w:rPr>
        <w:t xml:space="preserve"> </w:t>
      </w:r>
      <w:r>
        <w:rPr>
          <w:spacing w:val="-1"/>
        </w:rPr>
        <w:t>polityki</w:t>
      </w:r>
      <w:r>
        <w:rPr>
          <w:spacing w:val="-2"/>
        </w:rPr>
        <w:t xml:space="preserve"> </w:t>
      </w:r>
      <w:r>
        <w:rPr>
          <w:spacing w:val="-1"/>
        </w:rPr>
        <w:t>ochronnej.</w:t>
      </w: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right="125"/>
        <w:jc w:val="both"/>
        <w:rPr>
          <w:spacing w:val="-1"/>
        </w:rPr>
      </w:pPr>
      <w:r>
        <w:t>W</w:t>
      </w:r>
      <w:r>
        <w:rPr>
          <w:spacing w:val="35"/>
        </w:rPr>
        <w:t xml:space="preserve"> </w:t>
      </w:r>
      <w:r>
        <w:rPr>
          <w:spacing w:val="-1"/>
        </w:rPr>
        <w:t>Studium</w:t>
      </w:r>
      <w:r>
        <w:rPr>
          <w:spacing w:val="35"/>
        </w:rPr>
        <w:t xml:space="preserve"> </w:t>
      </w:r>
      <w:r>
        <w:t>wyznaczono</w:t>
      </w:r>
      <w:r>
        <w:rPr>
          <w:spacing w:val="34"/>
        </w:rPr>
        <w:t xml:space="preserve"> </w:t>
      </w:r>
      <w:r>
        <w:t>3</w:t>
      </w:r>
      <w:r>
        <w:rPr>
          <w:spacing w:val="32"/>
        </w:rPr>
        <w:t xml:space="preserve"> </w:t>
      </w:r>
      <w:r>
        <w:rPr>
          <w:spacing w:val="-1"/>
        </w:rPr>
        <w:t>grupy</w:t>
      </w:r>
      <w:r>
        <w:rPr>
          <w:spacing w:val="36"/>
        </w:rPr>
        <w:t xml:space="preserve"> </w:t>
      </w:r>
      <w:r>
        <w:t>obszarów</w:t>
      </w:r>
      <w:r>
        <w:rPr>
          <w:spacing w:val="36"/>
        </w:rPr>
        <w:t xml:space="preserve"> </w:t>
      </w:r>
      <w:r>
        <w:rPr>
          <w:spacing w:val="-1"/>
        </w:rPr>
        <w:t>problemowych</w:t>
      </w:r>
      <w:r>
        <w:rPr>
          <w:spacing w:val="33"/>
        </w:rPr>
        <w:t xml:space="preserve"> </w:t>
      </w:r>
      <w:r>
        <w:rPr>
          <w:spacing w:val="-1"/>
        </w:rPr>
        <w:t>wymagających</w:t>
      </w:r>
      <w:r>
        <w:rPr>
          <w:spacing w:val="34"/>
        </w:rPr>
        <w:t xml:space="preserve"> </w:t>
      </w:r>
      <w:r>
        <w:rPr>
          <w:spacing w:val="-1"/>
        </w:rPr>
        <w:t>szczegółowych,</w:t>
      </w:r>
      <w:r>
        <w:rPr>
          <w:spacing w:val="65"/>
        </w:rPr>
        <w:t xml:space="preserve"> </w:t>
      </w:r>
      <w:r>
        <w:rPr>
          <w:spacing w:val="-1"/>
        </w:rPr>
        <w:t>specjalistycznych</w:t>
      </w:r>
      <w:r>
        <w:rPr>
          <w:spacing w:val="-15"/>
        </w:rPr>
        <w:t xml:space="preserve"> </w:t>
      </w:r>
      <w:r>
        <w:rPr>
          <w:spacing w:val="-1"/>
        </w:rPr>
        <w:t>analiz</w:t>
      </w:r>
      <w:r>
        <w:rPr>
          <w:spacing w:val="-13"/>
        </w:rPr>
        <w:t xml:space="preserve"> </w:t>
      </w:r>
      <w:r>
        <w:rPr>
          <w:spacing w:val="-1"/>
        </w:rPr>
        <w:t>przestrzennych.</w:t>
      </w:r>
    </w:p>
    <w:p w:rsidR="00D72A27" w:rsidRDefault="00D72A27" w:rsidP="00D72A27">
      <w:pPr>
        <w:pStyle w:val="Tekstpodstawowy"/>
        <w:kinsoku w:val="0"/>
        <w:overflowPunct w:val="0"/>
        <w:spacing w:line="254" w:lineRule="exact"/>
        <w:jc w:val="both"/>
      </w:pPr>
      <w:r>
        <w:rPr>
          <w:spacing w:val="-1"/>
        </w:rPr>
        <w:t>Wyróżnione obszary problemowe</w:t>
      </w:r>
      <w:r>
        <w:rPr>
          <w:spacing w:val="4"/>
        </w:rPr>
        <w:t xml:space="preserve"> </w:t>
      </w:r>
      <w:r>
        <w:t>to:</w:t>
      </w:r>
    </w:p>
    <w:p w:rsidR="00D72A27" w:rsidRDefault="00D72A27" w:rsidP="00D72A27">
      <w:pPr>
        <w:pStyle w:val="Tekstpodstawowy"/>
        <w:numPr>
          <w:ilvl w:val="0"/>
          <w:numId w:val="119"/>
        </w:numPr>
        <w:tabs>
          <w:tab w:val="left" w:pos="269"/>
        </w:tabs>
        <w:kinsoku w:val="0"/>
        <w:overflowPunct w:val="0"/>
        <w:spacing w:before="2" w:line="239" w:lineRule="auto"/>
        <w:ind w:right="117" w:firstLine="0"/>
        <w:jc w:val="both"/>
      </w:pPr>
      <w:r>
        <w:t>teren</w:t>
      </w:r>
      <w:r>
        <w:rPr>
          <w:spacing w:val="32"/>
        </w:rPr>
        <w:t xml:space="preserve"> </w:t>
      </w:r>
      <w:r>
        <w:t>po</w:t>
      </w:r>
      <w:r>
        <w:rPr>
          <w:spacing w:val="30"/>
        </w:rPr>
        <w:t xml:space="preserve"> </w:t>
      </w:r>
      <w:r>
        <w:t>byłej</w:t>
      </w:r>
      <w:r>
        <w:rPr>
          <w:spacing w:val="33"/>
        </w:rPr>
        <w:t xml:space="preserve"> </w:t>
      </w:r>
      <w:r>
        <w:rPr>
          <w:spacing w:val="-1"/>
        </w:rPr>
        <w:t>Cukrowni</w:t>
      </w:r>
      <w:r>
        <w:rPr>
          <w:spacing w:val="29"/>
        </w:rPr>
        <w:t xml:space="preserve"> </w:t>
      </w:r>
      <w:r>
        <w:rPr>
          <w:spacing w:val="-1"/>
        </w:rPr>
        <w:t>Pelplin</w:t>
      </w:r>
      <w:r>
        <w:rPr>
          <w:spacing w:val="33"/>
        </w:rPr>
        <w:t xml:space="preserve"> </w:t>
      </w:r>
      <w:r>
        <w:t>w</w:t>
      </w:r>
      <w:r>
        <w:rPr>
          <w:spacing w:val="32"/>
        </w:rPr>
        <w:t xml:space="preserve"> </w:t>
      </w:r>
      <w:r>
        <w:rPr>
          <w:spacing w:val="-2"/>
        </w:rPr>
        <w:t>mieście</w:t>
      </w:r>
      <w:r>
        <w:rPr>
          <w:spacing w:val="37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rPr>
          <w:spacing w:val="-1"/>
        </w:rPr>
        <w:t>obszar</w:t>
      </w:r>
      <w:r>
        <w:rPr>
          <w:spacing w:val="32"/>
        </w:rPr>
        <w:t xml:space="preserve"> </w:t>
      </w:r>
      <w:r>
        <w:rPr>
          <w:spacing w:val="-1"/>
        </w:rPr>
        <w:t>kształtowania</w:t>
      </w:r>
      <w:r>
        <w:rPr>
          <w:spacing w:val="32"/>
        </w:rPr>
        <w:t xml:space="preserve"> </w:t>
      </w:r>
      <w:r>
        <w:t>nowego</w:t>
      </w:r>
      <w:r>
        <w:rPr>
          <w:spacing w:val="30"/>
        </w:rPr>
        <w:t xml:space="preserve"> </w:t>
      </w:r>
      <w:r>
        <w:rPr>
          <w:spacing w:val="-1"/>
        </w:rPr>
        <w:t>centrum</w:t>
      </w:r>
      <w:r>
        <w:rPr>
          <w:spacing w:val="31"/>
        </w:rPr>
        <w:t xml:space="preserve"> </w:t>
      </w:r>
      <w:r>
        <w:t>miasta,</w:t>
      </w:r>
      <w:r>
        <w:rPr>
          <w:spacing w:val="71"/>
        </w:rPr>
        <w:t xml:space="preserve"> </w:t>
      </w:r>
      <w:r>
        <w:t>został</w:t>
      </w:r>
      <w:r>
        <w:rPr>
          <w:spacing w:val="35"/>
        </w:rPr>
        <w:t xml:space="preserve"> </w:t>
      </w:r>
      <w:r>
        <w:rPr>
          <w:spacing w:val="-1"/>
        </w:rPr>
        <w:t>podzielony</w:t>
      </w:r>
      <w:r>
        <w:rPr>
          <w:spacing w:val="35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dwie</w:t>
      </w:r>
      <w:r>
        <w:rPr>
          <w:spacing w:val="35"/>
        </w:rPr>
        <w:t xml:space="preserve"> </w:t>
      </w:r>
      <w:r>
        <w:rPr>
          <w:spacing w:val="-1"/>
        </w:rPr>
        <w:t>części:</w:t>
      </w:r>
      <w:r>
        <w:rPr>
          <w:spacing w:val="37"/>
        </w:rPr>
        <w:t xml:space="preserve"> </w:t>
      </w:r>
      <w:r>
        <w:rPr>
          <w:spacing w:val="-1"/>
        </w:rPr>
        <w:t>tzw.</w:t>
      </w:r>
      <w:r>
        <w:rPr>
          <w:spacing w:val="33"/>
        </w:rPr>
        <w:t xml:space="preserve"> </w:t>
      </w:r>
      <w:r>
        <w:rPr>
          <w:spacing w:val="-1"/>
        </w:rPr>
        <w:t>obszar</w:t>
      </w:r>
      <w:r>
        <w:rPr>
          <w:spacing w:val="36"/>
        </w:rPr>
        <w:t xml:space="preserve"> </w:t>
      </w:r>
      <w:r>
        <w:rPr>
          <w:spacing w:val="-1"/>
        </w:rPr>
        <w:t>„A”</w:t>
      </w:r>
      <w:r>
        <w:rPr>
          <w:spacing w:val="37"/>
        </w:rPr>
        <w:t xml:space="preserve"> </w:t>
      </w:r>
      <w:r>
        <w:t>po</w:t>
      </w:r>
      <w:r>
        <w:rPr>
          <w:spacing w:val="34"/>
        </w:rPr>
        <w:t xml:space="preserve"> </w:t>
      </w:r>
      <w:r>
        <w:rPr>
          <w:spacing w:val="-1"/>
        </w:rPr>
        <w:t>zachodniej</w:t>
      </w:r>
      <w:r>
        <w:rPr>
          <w:spacing w:val="37"/>
        </w:rPr>
        <w:t xml:space="preserve"> </w:t>
      </w:r>
      <w:r>
        <w:rPr>
          <w:spacing w:val="-1"/>
        </w:rPr>
        <w:t>stronie</w:t>
      </w:r>
      <w:r>
        <w:rPr>
          <w:spacing w:val="35"/>
        </w:rPr>
        <w:t xml:space="preserve"> </w:t>
      </w:r>
      <w:r>
        <w:rPr>
          <w:spacing w:val="-1"/>
        </w:rPr>
        <w:t>linii</w:t>
      </w:r>
      <w:r>
        <w:rPr>
          <w:spacing w:val="33"/>
        </w:rPr>
        <w:t xml:space="preserve"> </w:t>
      </w:r>
      <w:r>
        <w:t>kolejowej,</w:t>
      </w:r>
      <w:r>
        <w:rPr>
          <w:spacing w:val="34"/>
        </w:rPr>
        <w:t xml:space="preserve"> </w:t>
      </w:r>
      <w:r>
        <w:rPr>
          <w:spacing w:val="-1"/>
        </w:rPr>
        <w:t>który</w:t>
      </w:r>
      <w:r>
        <w:rPr>
          <w:spacing w:val="57"/>
        </w:rPr>
        <w:t xml:space="preserve"> </w:t>
      </w:r>
      <w:r>
        <w:rPr>
          <w:spacing w:val="-1"/>
        </w:rPr>
        <w:t>przeznaczony</w:t>
      </w:r>
      <w:r>
        <w:rPr>
          <w:spacing w:val="20"/>
        </w:rPr>
        <w:t xml:space="preserve"> </w:t>
      </w:r>
      <w:r>
        <w:rPr>
          <w:spacing w:val="-1"/>
        </w:rPr>
        <w:t>jest</w:t>
      </w:r>
      <w:r>
        <w:rPr>
          <w:spacing w:val="22"/>
        </w:rPr>
        <w:t xml:space="preserve"> </w:t>
      </w:r>
      <w:r>
        <w:t>dla</w:t>
      </w:r>
      <w:r>
        <w:rPr>
          <w:spacing w:val="21"/>
        </w:rPr>
        <w:t xml:space="preserve"> </w:t>
      </w:r>
      <w:r>
        <w:rPr>
          <w:spacing w:val="-1"/>
        </w:rPr>
        <w:t>lokalizacji</w:t>
      </w:r>
      <w:r>
        <w:rPr>
          <w:spacing w:val="23"/>
        </w:rPr>
        <w:t xml:space="preserve"> </w:t>
      </w:r>
      <w:r>
        <w:rPr>
          <w:spacing w:val="-1"/>
        </w:rPr>
        <w:t>zabudowy</w:t>
      </w:r>
      <w:r>
        <w:rPr>
          <w:spacing w:val="25"/>
        </w:rPr>
        <w:t xml:space="preserve"> </w:t>
      </w:r>
      <w:r>
        <w:rPr>
          <w:spacing w:val="-1"/>
        </w:rPr>
        <w:t>mieszkaniowo-usługowej</w:t>
      </w:r>
      <w:r>
        <w:rPr>
          <w:spacing w:val="26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tzw.</w:t>
      </w:r>
      <w:r>
        <w:rPr>
          <w:spacing w:val="23"/>
        </w:rPr>
        <w:t xml:space="preserve"> </w:t>
      </w:r>
      <w:r>
        <w:rPr>
          <w:spacing w:val="-2"/>
        </w:rPr>
        <w:t>obszar</w:t>
      </w:r>
      <w:r>
        <w:rPr>
          <w:spacing w:val="26"/>
        </w:rPr>
        <w:t xml:space="preserve"> </w:t>
      </w:r>
      <w:r>
        <w:rPr>
          <w:spacing w:val="-1"/>
        </w:rPr>
        <w:t>„B”</w:t>
      </w:r>
      <w:r>
        <w:rPr>
          <w:spacing w:val="21"/>
        </w:rPr>
        <w:t xml:space="preserve"> </w:t>
      </w:r>
      <w:r>
        <w:t>po</w:t>
      </w:r>
      <w:r>
        <w:rPr>
          <w:spacing w:val="83"/>
        </w:rPr>
        <w:t xml:space="preserve"> </w:t>
      </w:r>
      <w:r>
        <w:rPr>
          <w:spacing w:val="-1"/>
        </w:rPr>
        <w:t>wschodniej</w:t>
      </w:r>
      <w:r>
        <w:rPr>
          <w:spacing w:val="-12"/>
        </w:rPr>
        <w:t xml:space="preserve"> </w:t>
      </w:r>
      <w:r>
        <w:rPr>
          <w:spacing w:val="-1"/>
        </w:rPr>
        <w:t>stronie</w:t>
      </w:r>
    </w:p>
    <w:p w:rsidR="00D72A27" w:rsidRDefault="00D72A27" w:rsidP="00D72A27">
      <w:pPr>
        <w:pStyle w:val="Tekstpodstawowy"/>
        <w:kinsoku w:val="0"/>
        <w:overflowPunct w:val="0"/>
        <w:spacing w:before="3" w:line="257" w:lineRule="exact"/>
        <w:jc w:val="both"/>
        <w:rPr>
          <w:spacing w:val="-1"/>
        </w:rPr>
      </w:pPr>
      <w:r>
        <w:rPr>
          <w:spacing w:val="-1"/>
        </w:rPr>
        <w:t>linii</w:t>
      </w:r>
      <w:r>
        <w:rPr>
          <w:spacing w:val="-2"/>
        </w:rPr>
        <w:t xml:space="preserve"> </w:t>
      </w:r>
      <w:r>
        <w:t>kolejowej,</w:t>
      </w:r>
      <w:r>
        <w:rPr>
          <w:spacing w:val="-2"/>
        </w:rPr>
        <w:t xml:space="preserve"> </w:t>
      </w:r>
      <w:r>
        <w:t>który</w:t>
      </w:r>
      <w:r>
        <w:rPr>
          <w:spacing w:val="-4"/>
        </w:rPr>
        <w:t xml:space="preserve"> </w:t>
      </w:r>
      <w:r>
        <w:rPr>
          <w:spacing w:val="-1"/>
        </w:rPr>
        <w:t>przeznaczony</w:t>
      </w:r>
      <w:r>
        <w:t xml:space="preserve"> </w:t>
      </w:r>
      <w:r>
        <w:rPr>
          <w:spacing w:val="-1"/>
        </w:rPr>
        <w:t>jest</w:t>
      </w:r>
      <w:r>
        <w:rPr>
          <w:spacing w:val="1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rPr>
          <w:spacing w:val="-1"/>
        </w:rPr>
        <w:t>lokalizacji</w:t>
      </w:r>
      <w:r>
        <w:rPr>
          <w:spacing w:val="-2"/>
        </w:rPr>
        <w:t xml:space="preserve"> </w:t>
      </w:r>
      <w:r>
        <w:rPr>
          <w:spacing w:val="-1"/>
        </w:rPr>
        <w:t>zabudowy</w:t>
      </w:r>
      <w:r>
        <w:t xml:space="preserve"> </w:t>
      </w:r>
      <w:r>
        <w:rPr>
          <w:spacing w:val="-1"/>
        </w:rPr>
        <w:t>usługowo produkcyjnej,</w:t>
      </w:r>
    </w:p>
    <w:p w:rsidR="00D72A27" w:rsidRDefault="00D72A27" w:rsidP="00D72A27">
      <w:pPr>
        <w:pStyle w:val="Tekstpodstawowy"/>
        <w:kinsoku w:val="0"/>
        <w:overflowPunct w:val="0"/>
        <w:ind w:right="116"/>
        <w:jc w:val="both"/>
        <w:rPr>
          <w:spacing w:val="-1"/>
        </w:rPr>
      </w:pPr>
      <w:r>
        <w:rPr>
          <w:spacing w:val="-1"/>
        </w:rPr>
        <w:t>-wsie</w:t>
      </w:r>
      <w:r>
        <w:rPr>
          <w:spacing w:val="2"/>
        </w:rPr>
        <w:t xml:space="preserve"> </w:t>
      </w:r>
      <w:r>
        <w:t>Rajkowy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Gręblin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1"/>
        </w:rPr>
        <w:t>miejscowości</w:t>
      </w:r>
      <w:r>
        <w:rPr>
          <w:spacing w:val="1"/>
        </w:rPr>
        <w:t xml:space="preserve"> </w:t>
      </w:r>
      <w:r>
        <w:t>zlokalizowane</w:t>
      </w:r>
      <w:r>
        <w:rPr>
          <w:spacing w:val="2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obszarze</w:t>
      </w:r>
      <w:r>
        <w:rPr>
          <w:spacing w:val="2"/>
        </w:rPr>
        <w:t xml:space="preserve"> </w:t>
      </w:r>
      <w:r>
        <w:rPr>
          <w:spacing w:val="-1"/>
        </w:rPr>
        <w:t>bezpośredniego</w:t>
      </w:r>
      <w:r>
        <w:rPr>
          <w:spacing w:val="37"/>
        </w:rPr>
        <w:t xml:space="preserve"> </w:t>
      </w:r>
      <w:r>
        <w:rPr>
          <w:spacing w:val="-1"/>
        </w:rPr>
        <w:t>oddziaływania</w:t>
      </w:r>
      <w:r>
        <w:rPr>
          <w:spacing w:val="35"/>
        </w:rPr>
        <w:t xml:space="preserve"> </w:t>
      </w:r>
      <w:r>
        <w:rPr>
          <w:spacing w:val="-1"/>
        </w:rPr>
        <w:t>planowanej</w:t>
      </w:r>
      <w:r>
        <w:rPr>
          <w:spacing w:val="35"/>
        </w:rPr>
        <w:t xml:space="preserve"> </w:t>
      </w:r>
      <w:r>
        <w:rPr>
          <w:spacing w:val="-1"/>
        </w:rPr>
        <w:t>elektrowni</w:t>
      </w:r>
      <w:r>
        <w:rPr>
          <w:spacing w:val="34"/>
        </w:rPr>
        <w:t xml:space="preserve"> </w:t>
      </w:r>
      <w:r>
        <w:t>konwencjonalnej,</w:t>
      </w:r>
      <w:r>
        <w:rPr>
          <w:spacing w:val="33"/>
        </w:rPr>
        <w:t xml:space="preserve"> </w:t>
      </w:r>
      <w:r>
        <w:t>w</w:t>
      </w:r>
      <w:r>
        <w:rPr>
          <w:spacing w:val="37"/>
        </w:rPr>
        <w:t xml:space="preserve"> </w:t>
      </w:r>
      <w:r>
        <w:rPr>
          <w:spacing w:val="-1"/>
        </w:rPr>
        <w:t>obrębie</w:t>
      </w:r>
      <w:r>
        <w:rPr>
          <w:spacing w:val="35"/>
        </w:rPr>
        <w:t xml:space="preserve"> </w:t>
      </w:r>
      <w:r>
        <w:rPr>
          <w:spacing w:val="-1"/>
        </w:rPr>
        <w:t>których</w:t>
      </w:r>
      <w:r>
        <w:rPr>
          <w:spacing w:val="33"/>
        </w:rPr>
        <w:t xml:space="preserve"> </w:t>
      </w:r>
      <w:r>
        <w:rPr>
          <w:spacing w:val="-1"/>
        </w:rPr>
        <w:t>planowane</w:t>
      </w:r>
      <w:r>
        <w:rPr>
          <w:spacing w:val="36"/>
        </w:rPr>
        <w:t xml:space="preserve"> </w:t>
      </w:r>
      <w:r>
        <w:t>są</w:t>
      </w:r>
      <w:r>
        <w:rPr>
          <w:spacing w:val="77"/>
        </w:rPr>
        <w:t xml:space="preserve"> </w:t>
      </w:r>
      <w:r>
        <w:rPr>
          <w:spacing w:val="-1"/>
        </w:rPr>
        <w:t>inwestycje</w:t>
      </w:r>
      <w:r>
        <w:t xml:space="preserve"> </w:t>
      </w:r>
      <w:r>
        <w:rPr>
          <w:spacing w:val="-1"/>
        </w:rPr>
        <w:t>powiązane</w:t>
      </w:r>
      <w:r>
        <w:t xml:space="preserve"> z </w:t>
      </w:r>
      <w:r>
        <w:rPr>
          <w:spacing w:val="-1"/>
        </w:rPr>
        <w:t>elektrownią</w:t>
      </w:r>
      <w:r>
        <w:t xml:space="preserve"> </w:t>
      </w:r>
      <w:r>
        <w:rPr>
          <w:spacing w:val="-1"/>
        </w:rPr>
        <w:t>konwencjonalną, np.</w:t>
      </w:r>
      <w:r>
        <w:rPr>
          <w:spacing w:val="-2"/>
        </w:rPr>
        <w:t xml:space="preserve"> </w:t>
      </w:r>
      <w:r>
        <w:t xml:space="preserve">nowe </w:t>
      </w:r>
      <w:r>
        <w:rPr>
          <w:spacing w:val="-1"/>
        </w:rPr>
        <w:t>rozwiązania</w:t>
      </w:r>
      <w:r>
        <w:t xml:space="preserve"> </w:t>
      </w:r>
      <w:r>
        <w:rPr>
          <w:spacing w:val="-1"/>
        </w:rPr>
        <w:t>komunikacyjne,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15"/>
        <w:jc w:val="both"/>
        <w:rPr>
          <w:spacing w:val="-2"/>
        </w:rPr>
      </w:pPr>
      <w:r>
        <w:rPr>
          <w:spacing w:val="-1"/>
        </w:rPr>
        <w:t>-przekształcenia</w:t>
      </w:r>
      <w:r>
        <w:rPr>
          <w:spacing w:val="10"/>
        </w:rPr>
        <w:t xml:space="preserve"> </w:t>
      </w:r>
      <w:r>
        <w:rPr>
          <w:spacing w:val="-1"/>
        </w:rPr>
        <w:t>krajobrazu</w:t>
      </w:r>
      <w:r>
        <w:rPr>
          <w:spacing w:val="7"/>
        </w:rPr>
        <w:t xml:space="preserve"> </w:t>
      </w:r>
      <w:r>
        <w:rPr>
          <w:spacing w:val="-2"/>
        </w:rPr>
        <w:t>gminy</w:t>
      </w:r>
      <w:r>
        <w:rPr>
          <w:spacing w:val="6"/>
        </w:rPr>
        <w:t xml:space="preserve"> </w:t>
      </w:r>
      <w:r>
        <w:t>wskutek</w:t>
      </w:r>
      <w:r>
        <w:rPr>
          <w:spacing w:val="6"/>
        </w:rPr>
        <w:t xml:space="preserve"> </w:t>
      </w:r>
      <w:r>
        <w:rPr>
          <w:spacing w:val="-1"/>
        </w:rPr>
        <w:t>lokalizacji</w:t>
      </w:r>
      <w:r>
        <w:rPr>
          <w:spacing w:val="4"/>
        </w:rPr>
        <w:t xml:space="preserve"> </w:t>
      </w:r>
      <w:r>
        <w:rPr>
          <w:spacing w:val="-1"/>
        </w:rPr>
        <w:t>ponadlokalnych</w:t>
      </w:r>
      <w:r>
        <w:rPr>
          <w:spacing w:val="7"/>
        </w:rPr>
        <w:t xml:space="preserve"> </w:t>
      </w:r>
      <w:r>
        <w:rPr>
          <w:spacing w:val="-1"/>
        </w:rPr>
        <w:t>urządzeń</w:t>
      </w:r>
      <w:r>
        <w:rPr>
          <w:spacing w:val="99"/>
        </w:rPr>
        <w:t xml:space="preserve"> </w:t>
      </w:r>
      <w:r>
        <w:rPr>
          <w:spacing w:val="-1"/>
        </w:rPr>
        <w:t>elektroenergetyki,</w:t>
      </w:r>
      <w:r>
        <w:rPr>
          <w:spacing w:val="10"/>
        </w:rPr>
        <w:t xml:space="preserve"> </w:t>
      </w:r>
      <w:r>
        <w:rPr>
          <w:spacing w:val="-1"/>
        </w:rPr>
        <w:t>dotyczy:</w:t>
      </w:r>
      <w:r>
        <w:rPr>
          <w:spacing w:val="12"/>
        </w:rPr>
        <w:t xml:space="preserve"> </w:t>
      </w:r>
      <w:r>
        <w:rPr>
          <w:spacing w:val="-1"/>
        </w:rPr>
        <w:t>obiektu</w:t>
      </w:r>
      <w:r>
        <w:rPr>
          <w:spacing w:val="9"/>
        </w:rPr>
        <w:t xml:space="preserve"> </w:t>
      </w:r>
      <w:r>
        <w:rPr>
          <w:spacing w:val="-1"/>
        </w:rPr>
        <w:t>planowanej</w:t>
      </w:r>
      <w:r>
        <w:rPr>
          <w:spacing w:val="13"/>
        </w:rPr>
        <w:t xml:space="preserve"> </w:t>
      </w:r>
      <w:r>
        <w:t>elektrowni</w:t>
      </w:r>
      <w:r>
        <w:rPr>
          <w:spacing w:val="10"/>
        </w:rPr>
        <w:t xml:space="preserve"> </w:t>
      </w:r>
      <w:r>
        <w:rPr>
          <w:spacing w:val="-1"/>
        </w:rPr>
        <w:t>konwencjonalnej,</w:t>
      </w:r>
      <w:r>
        <w:rPr>
          <w:spacing w:val="10"/>
        </w:rPr>
        <w:t xml:space="preserve"> </w:t>
      </w:r>
      <w:r>
        <w:t>farm</w:t>
      </w:r>
      <w:r>
        <w:rPr>
          <w:spacing w:val="8"/>
        </w:rPr>
        <w:t xml:space="preserve"> </w:t>
      </w:r>
      <w:r>
        <w:rPr>
          <w:spacing w:val="-1"/>
        </w:rPr>
        <w:t>wiatrowych,</w:t>
      </w:r>
      <w:r>
        <w:rPr>
          <w:spacing w:val="103"/>
        </w:rPr>
        <w:t xml:space="preserve"> </w:t>
      </w:r>
      <w:r>
        <w:t>stacji</w:t>
      </w:r>
      <w:r>
        <w:rPr>
          <w:spacing w:val="-6"/>
        </w:rPr>
        <w:t xml:space="preserve"> </w:t>
      </w:r>
      <w:r>
        <w:rPr>
          <w:spacing w:val="-1"/>
        </w:rPr>
        <w:t>elektroenergetycznej</w:t>
      </w:r>
      <w:r>
        <w:rPr>
          <w:spacing w:val="-3"/>
        </w:rPr>
        <w:t xml:space="preserve"> </w:t>
      </w:r>
      <w:r>
        <w:rPr>
          <w:spacing w:val="-2"/>
        </w:rPr>
        <w:t>400/110kV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napowietrznych</w:t>
      </w:r>
      <w:r>
        <w:rPr>
          <w:spacing w:val="-6"/>
        </w:rPr>
        <w:t xml:space="preserve"> </w:t>
      </w:r>
      <w:r>
        <w:t>linii</w:t>
      </w:r>
      <w:r>
        <w:rPr>
          <w:spacing w:val="-6"/>
        </w:rPr>
        <w:t xml:space="preserve"> </w:t>
      </w:r>
      <w:r>
        <w:rPr>
          <w:spacing w:val="-1"/>
        </w:rPr>
        <w:t>elektroenergetycznych</w:t>
      </w:r>
      <w:r>
        <w:rPr>
          <w:spacing w:val="-9"/>
        </w:rPr>
        <w:t xml:space="preserve"> </w:t>
      </w:r>
      <w:r>
        <w:t>WN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NN”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15"/>
        <w:jc w:val="both"/>
        <w:rPr>
          <w:spacing w:val="-2"/>
        </w:rPr>
        <w:sectPr w:rsidR="00D72A27">
          <w:footerReference w:type="default" r:id="rId14"/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Nagwek21"/>
        <w:numPr>
          <w:ilvl w:val="0"/>
          <w:numId w:val="35"/>
        </w:numPr>
        <w:tabs>
          <w:tab w:val="left" w:pos="249"/>
        </w:tabs>
        <w:kinsoku w:val="0"/>
        <w:overflowPunct w:val="0"/>
        <w:spacing w:before="69"/>
        <w:ind w:right="142" w:firstLine="0"/>
        <w:outlineLvl w:val="9"/>
        <w:rPr>
          <w:b w:val="0"/>
          <w:bCs w:val="0"/>
        </w:rPr>
      </w:pPr>
      <w:r>
        <w:rPr>
          <w:spacing w:val="-1"/>
        </w:rP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 CZĘŚĆ</w:t>
      </w:r>
      <w:r>
        <w:rPr>
          <w:spacing w:val="1"/>
        </w:rPr>
        <w:t xml:space="preserve"> </w:t>
      </w:r>
      <w:r>
        <w:rPr>
          <w:spacing w:val="-1"/>
        </w:rPr>
        <w:t>II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UCHWAŁY</w:t>
      </w:r>
      <w:r>
        <w:rPr>
          <w:spacing w:val="-2"/>
        </w:rPr>
        <w:t xml:space="preserve"> </w:t>
      </w:r>
      <w:r>
        <w:rPr>
          <w:spacing w:val="-1"/>
        </w:rPr>
        <w:t>NR</w:t>
      </w:r>
      <w:r>
        <w:rPr>
          <w:spacing w:val="-2"/>
        </w:rPr>
        <w:t xml:space="preserve"> </w:t>
      </w:r>
      <w:r>
        <w:rPr>
          <w:spacing w:val="-1"/>
        </w:rPr>
        <w:t>XLI/391/2010</w:t>
      </w:r>
      <w:r>
        <w:rPr>
          <w:spacing w:val="1"/>
        </w:rPr>
        <w:t xml:space="preserve"> </w:t>
      </w:r>
      <w:r>
        <w:rPr>
          <w:spacing w:val="-1"/>
        </w:rPr>
        <w:t>RADY</w:t>
      </w:r>
      <w:r>
        <w:rPr>
          <w:spacing w:val="-2"/>
        </w:rPr>
        <w:t xml:space="preserve"> </w:t>
      </w:r>
      <w:r>
        <w:rPr>
          <w:spacing w:val="-1"/>
        </w:rPr>
        <w:t>MIEJSKIEJ</w:t>
      </w:r>
      <w:r>
        <w:t xml:space="preserve"> W</w:t>
      </w:r>
      <w:r>
        <w:rPr>
          <w:spacing w:val="-1"/>
        </w:rPr>
        <w:t xml:space="preserve"> </w:t>
      </w:r>
      <w:r>
        <w:rPr>
          <w:spacing w:val="-2"/>
        </w:rPr>
        <w:t>PELPLINIE</w:t>
      </w:r>
      <w:r>
        <w:rPr>
          <w:spacing w:val="69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1"/>
        </w:rPr>
        <w:t>DNIA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1"/>
        </w:rPr>
        <w:t>LISTOPADA</w:t>
      </w:r>
      <w:r>
        <w:rPr>
          <w:spacing w:val="-4"/>
        </w:rPr>
        <w:t xml:space="preserve"> </w:t>
      </w:r>
      <w:r>
        <w:t>2010R.:</w:t>
      </w:r>
    </w:p>
    <w:p w:rsidR="00D72A27" w:rsidRDefault="00D72A27" w:rsidP="00D72A27">
      <w:pPr>
        <w:pStyle w:val="Tekstpodstawowy"/>
        <w:kinsoku w:val="0"/>
        <w:overflowPunct w:val="0"/>
        <w:spacing w:before="6" w:line="256" w:lineRule="exact"/>
        <w:ind w:right="142"/>
      </w:pPr>
      <w:r>
        <w:rPr>
          <w:spacing w:val="-1"/>
        </w:rPr>
        <w:t>„</w:t>
      </w:r>
      <w:r>
        <w:rPr>
          <w:b/>
          <w:bCs/>
          <w:spacing w:val="-1"/>
        </w:rPr>
        <w:t>Obszary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zasady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ochrony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dziedzictwa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kulturowego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zabytków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oraz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dóbr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kultury</w:t>
      </w:r>
      <w:r>
        <w:rPr>
          <w:b/>
          <w:bCs/>
          <w:spacing w:val="51"/>
        </w:rPr>
        <w:t xml:space="preserve"> </w:t>
      </w:r>
      <w:r>
        <w:rPr>
          <w:b/>
          <w:bCs/>
          <w:spacing w:val="-1"/>
        </w:rPr>
        <w:t>współczesnej</w:t>
      </w:r>
    </w:p>
    <w:p w:rsidR="00D72A27" w:rsidRDefault="00D72A27" w:rsidP="00D72A27">
      <w:pPr>
        <w:pStyle w:val="Tekstpodstawowy"/>
        <w:kinsoku w:val="0"/>
        <w:overflowPunct w:val="0"/>
        <w:ind w:right="142"/>
        <w:rPr>
          <w:spacing w:val="-1"/>
        </w:rPr>
      </w:pPr>
      <w:r>
        <w:t>W</w:t>
      </w:r>
      <w:r>
        <w:rPr>
          <w:spacing w:val="-2"/>
        </w:rPr>
        <w:t xml:space="preserve"> </w:t>
      </w:r>
      <w:r>
        <w:rPr>
          <w:spacing w:val="-1"/>
        </w:rPr>
        <w:t>zakresie</w:t>
      </w:r>
      <w:r>
        <w:rPr>
          <w:spacing w:val="-3"/>
        </w:rPr>
        <w:t xml:space="preserve"> </w:t>
      </w:r>
      <w:r>
        <w:rPr>
          <w:spacing w:val="-1"/>
        </w:rPr>
        <w:t>ochrony</w:t>
      </w:r>
      <w:r>
        <w:rPr>
          <w:spacing w:val="-3"/>
        </w:rPr>
        <w:t xml:space="preserve"> </w:t>
      </w:r>
      <w:r>
        <w:rPr>
          <w:spacing w:val="-1"/>
        </w:rPr>
        <w:t>krajobrazu</w:t>
      </w:r>
      <w:r>
        <w:rPr>
          <w:spacing w:val="-5"/>
        </w:rPr>
        <w:t xml:space="preserve"> </w:t>
      </w:r>
      <w:r>
        <w:rPr>
          <w:spacing w:val="-1"/>
        </w:rPr>
        <w:t>kulturowego</w:t>
      </w:r>
      <w:r>
        <w:rPr>
          <w:spacing w:val="-3"/>
        </w:rPr>
        <w:t xml:space="preserve"> </w:t>
      </w:r>
      <w:r>
        <w:t>gminy</w:t>
      </w:r>
      <w:r>
        <w:rPr>
          <w:spacing w:val="-3"/>
        </w:rPr>
        <w:t xml:space="preserve"> </w:t>
      </w:r>
      <w:r>
        <w:rPr>
          <w:spacing w:val="-1"/>
        </w:rPr>
        <w:t>obowiązują</w:t>
      </w:r>
      <w:r>
        <w:rPr>
          <w:spacing w:val="-3"/>
        </w:rPr>
        <w:t xml:space="preserve"> </w:t>
      </w:r>
      <w:r>
        <w:t>generalne</w:t>
      </w:r>
      <w:r>
        <w:rPr>
          <w:spacing w:val="-3"/>
        </w:rPr>
        <w:t xml:space="preserve"> </w:t>
      </w:r>
      <w:r>
        <w:rPr>
          <w:spacing w:val="-1"/>
        </w:rPr>
        <w:t>zasady</w:t>
      </w:r>
      <w:r>
        <w:rPr>
          <w:spacing w:val="-4"/>
        </w:rPr>
        <w:t xml:space="preserve"> </w:t>
      </w:r>
      <w:r>
        <w:t>przy</w:t>
      </w:r>
      <w:r>
        <w:rPr>
          <w:spacing w:val="67"/>
          <w:w w:val="99"/>
        </w:rPr>
        <w:t xml:space="preserve"> </w:t>
      </w:r>
      <w:r>
        <w:rPr>
          <w:spacing w:val="-1"/>
        </w:rPr>
        <w:t>lokalizowaniu</w:t>
      </w:r>
      <w:r>
        <w:rPr>
          <w:spacing w:val="-2"/>
        </w:rPr>
        <w:t xml:space="preserve"> </w:t>
      </w:r>
      <w:r>
        <w:t>nowej</w:t>
      </w:r>
      <w:r>
        <w:rPr>
          <w:spacing w:val="2"/>
        </w:rPr>
        <w:t xml:space="preserve"> </w:t>
      </w:r>
      <w:r>
        <w:rPr>
          <w:spacing w:val="-1"/>
        </w:rPr>
        <w:t>zabudowy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nowych</w:t>
      </w:r>
      <w:r>
        <w:rPr>
          <w:spacing w:val="-2"/>
        </w:rPr>
        <w:t xml:space="preserve"> </w:t>
      </w:r>
      <w:r>
        <w:rPr>
          <w:spacing w:val="-1"/>
        </w:rPr>
        <w:t>sposobów</w:t>
      </w:r>
      <w:r>
        <w:rPr>
          <w:spacing w:val="1"/>
        </w:rPr>
        <w:t xml:space="preserve"> </w:t>
      </w:r>
      <w:r>
        <w:rPr>
          <w:spacing w:val="-1"/>
        </w:rPr>
        <w:t>zagospodarowania</w:t>
      </w:r>
      <w:r>
        <w:t xml:space="preserve"> </w:t>
      </w:r>
      <w:r>
        <w:rPr>
          <w:spacing w:val="-1"/>
        </w:rPr>
        <w:t>terenu:</w:t>
      </w:r>
    </w:p>
    <w:p w:rsidR="00D72A27" w:rsidRDefault="00D72A27" w:rsidP="00D72A27">
      <w:pPr>
        <w:pStyle w:val="Tekstpodstawowy"/>
        <w:numPr>
          <w:ilvl w:val="0"/>
          <w:numId w:val="34"/>
        </w:numPr>
        <w:tabs>
          <w:tab w:val="left" w:pos="329"/>
        </w:tabs>
        <w:kinsoku w:val="0"/>
        <w:overflowPunct w:val="0"/>
        <w:spacing w:before="2" w:line="257" w:lineRule="exact"/>
        <w:ind w:firstLine="0"/>
        <w:jc w:val="both"/>
        <w:rPr>
          <w:spacing w:val="-1"/>
        </w:rPr>
      </w:pPr>
      <w:r>
        <w:t>należy</w:t>
      </w:r>
      <w:r>
        <w:rPr>
          <w:spacing w:val="-1"/>
        </w:rPr>
        <w:t xml:space="preserve"> </w:t>
      </w:r>
      <w:r>
        <w:t>kontynuować</w:t>
      </w:r>
      <w:r>
        <w:rPr>
          <w:spacing w:val="-2"/>
        </w:rPr>
        <w:t xml:space="preserve"> </w:t>
      </w:r>
      <w:r>
        <w:rPr>
          <w:spacing w:val="-1"/>
        </w:rPr>
        <w:t>historyczne</w:t>
      </w:r>
      <w:r>
        <w:t xml:space="preserve"> </w:t>
      </w:r>
      <w:r>
        <w:rPr>
          <w:spacing w:val="-1"/>
        </w:rPr>
        <w:t>zasady</w:t>
      </w:r>
      <w:r>
        <w:rPr>
          <w:spacing w:val="-5"/>
        </w:rPr>
        <w:t xml:space="preserve"> </w:t>
      </w:r>
      <w:r>
        <w:rPr>
          <w:spacing w:val="-1"/>
        </w:rPr>
        <w:t>kształtowania</w:t>
      </w:r>
      <w:r>
        <w:t xml:space="preserve"> </w:t>
      </w:r>
      <w:r>
        <w:rPr>
          <w:spacing w:val="-1"/>
        </w:rPr>
        <w:t>krajobraz kulturowy</w:t>
      </w:r>
      <w:r>
        <w:rPr>
          <w:spacing w:val="1"/>
        </w:rPr>
        <w:t xml:space="preserve"> </w:t>
      </w:r>
      <w:r>
        <w:rPr>
          <w:spacing w:val="-1"/>
        </w:rPr>
        <w:t>miejsca,</w:t>
      </w:r>
    </w:p>
    <w:p w:rsidR="00D72A27" w:rsidRDefault="00D72A27" w:rsidP="00D72A27">
      <w:pPr>
        <w:pStyle w:val="Tekstpodstawowy"/>
        <w:numPr>
          <w:ilvl w:val="0"/>
          <w:numId w:val="34"/>
        </w:numPr>
        <w:tabs>
          <w:tab w:val="left" w:pos="329"/>
        </w:tabs>
        <w:kinsoku w:val="0"/>
        <w:overflowPunct w:val="0"/>
        <w:spacing w:line="257" w:lineRule="exact"/>
        <w:ind w:left="328" w:hanging="212"/>
        <w:jc w:val="both"/>
        <w:rPr>
          <w:spacing w:val="-1"/>
        </w:rPr>
      </w:pPr>
      <w:r>
        <w:rPr>
          <w:spacing w:val="-1"/>
        </w:rPr>
        <w:t>obowiązuje</w:t>
      </w:r>
      <w:r>
        <w:t xml:space="preserve"> kontynuacja </w:t>
      </w:r>
      <w:r>
        <w:rPr>
          <w:spacing w:val="-1"/>
        </w:rPr>
        <w:t>regionalnych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lokalnych</w:t>
      </w:r>
      <w:r>
        <w:rPr>
          <w:spacing w:val="-2"/>
        </w:rPr>
        <w:t xml:space="preserve"> </w:t>
      </w:r>
      <w:r>
        <w:rPr>
          <w:spacing w:val="-1"/>
        </w:rPr>
        <w:t>tradycji</w:t>
      </w:r>
      <w:r>
        <w:rPr>
          <w:spacing w:val="-2"/>
        </w:rPr>
        <w:t xml:space="preserve"> </w:t>
      </w:r>
      <w:r>
        <w:rPr>
          <w:spacing w:val="-1"/>
        </w:rPr>
        <w:t>budowlanych,</w:t>
      </w:r>
    </w:p>
    <w:p w:rsidR="00D72A27" w:rsidRDefault="00D72A27" w:rsidP="00D72A27">
      <w:pPr>
        <w:pStyle w:val="Tekstpodstawowy"/>
        <w:numPr>
          <w:ilvl w:val="0"/>
          <w:numId w:val="34"/>
        </w:numPr>
        <w:tabs>
          <w:tab w:val="left" w:pos="457"/>
        </w:tabs>
        <w:kinsoku w:val="0"/>
        <w:overflowPunct w:val="0"/>
        <w:spacing w:before="2"/>
        <w:ind w:right="113" w:firstLine="0"/>
        <w:jc w:val="both"/>
        <w:rPr>
          <w:spacing w:val="-1"/>
        </w:rPr>
      </w:pPr>
      <w:r>
        <w:rPr>
          <w:spacing w:val="-1"/>
        </w:rPr>
        <w:t>obowiązuje</w:t>
      </w:r>
      <w:r>
        <w:rPr>
          <w:spacing w:val="27"/>
        </w:rPr>
        <w:t xml:space="preserve"> </w:t>
      </w:r>
      <w:r>
        <w:rPr>
          <w:spacing w:val="-1"/>
        </w:rPr>
        <w:t>maksymalne</w:t>
      </w:r>
      <w:r>
        <w:rPr>
          <w:spacing w:val="28"/>
        </w:rPr>
        <w:t xml:space="preserve"> </w:t>
      </w:r>
      <w:r>
        <w:rPr>
          <w:spacing w:val="-1"/>
        </w:rPr>
        <w:t>ograniczenie</w:t>
      </w:r>
      <w:r>
        <w:rPr>
          <w:spacing w:val="28"/>
        </w:rPr>
        <w:t xml:space="preserve"> </w:t>
      </w:r>
      <w:r>
        <w:rPr>
          <w:spacing w:val="-1"/>
        </w:rPr>
        <w:t>ewentualnego</w:t>
      </w:r>
      <w:r>
        <w:rPr>
          <w:spacing w:val="27"/>
        </w:rPr>
        <w:t xml:space="preserve"> </w:t>
      </w:r>
      <w:r>
        <w:t>negatywnego</w:t>
      </w:r>
      <w:r>
        <w:rPr>
          <w:spacing w:val="30"/>
        </w:rPr>
        <w:t xml:space="preserve"> </w:t>
      </w:r>
      <w:r>
        <w:rPr>
          <w:spacing w:val="-1"/>
        </w:rPr>
        <w:t>oddziaływania</w:t>
      </w:r>
      <w:r>
        <w:rPr>
          <w:spacing w:val="28"/>
        </w:rPr>
        <w:t xml:space="preserve"> </w:t>
      </w:r>
      <w:r>
        <w:t>na</w:t>
      </w:r>
      <w:r>
        <w:rPr>
          <w:spacing w:val="93"/>
        </w:rPr>
        <w:t xml:space="preserve"> </w:t>
      </w:r>
      <w:r>
        <w:t>krajobraz</w:t>
      </w:r>
      <w:r>
        <w:rPr>
          <w:spacing w:val="44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rPr>
          <w:spacing w:val="-1"/>
        </w:rPr>
        <w:t>przestrzennych</w:t>
      </w:r>
      <w:r>
        <w:rPr>
          <w:spacing w:val="47"/>
        </w:rPr>
        <w:t xml:space="preserve"> </w:t>
      </w:r>
      <w:r>
        <w:rPr>
          <w:spacing w:val="-1"/>
        </w:rPr>
        <w:t>niezbędnych</w:t>
      </w:r>
      <w:r>
        <w:rPr>
          <w:spacing w:val="46"/>
        </w:rPr>
        <w:t xml:space="preserve"> </w:t>
      </w:r>
      <w:r>
        <w:t>dla</w:t>
      </w:r>
      <w:r>
        <w:rPr>
          <w:spacing w:val="4"/>
        </w:rPr>
        <w:t xml:space="preserve"> </w:t>
      </w:r>
      <w:r>
        <w:rPr>
          <w:spacing w:val="-1"/>
        </w:rPr>
        <w:t>rozwoju,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obcych</w:t>
      </w:r>
      <w:r>
        <w:rPr>
          <w:spacing w:val="46"/>
        </w:rPr>
        <w:t xml:space="preserve"> </w:t>
      </w:r>
      <w:r>
        <w:rPr>
          <w:spacing w:val="-1"/>
        </w:rPr>
        <w:t>kulturowo</w:t>
      </w:r>
      <w:r>
        <w:t xml:space="preserve">  przy</w:t>
      </w:r>
      <w:r>
        <w:rPr>
          <w:spacing w:val="55"/>
          <w:w w:val="99"/>
        </w:rPr>
        <w:t xml:space="preserve"> </w:t>
      </w:r>
      <w:r>
        <w:rPr>
          <w:spacing w:val="-1"/>
        </w:rPr>
        <w:t>zastosowaniu</w:t>
      </w:r>
      <w:r>
        <w:rPr>
          <w:spacing w:val="-4"/>
        </w:rPr>
        <w:t xml:space="preserve"> </w:t>
      </w:r>
      <w:r>
        <w:rPr>
          <w:spacing w:val="-1"/>
        </w:rPr>
        <w:t>wszelkich</w:t>
      </w:r>
      <w:r>
        <w:rPr>
          <w:spacing w:val="-4"/>
        </w:rPr>
        <w:t xml:space="preserve"> </w:t>
      </w:r>
      <w:r>
        <w:rPr>
          <w:spacing w:val="-1"/>
        </w:rPr>
        <w:t>możliwych</w:t>
      </w:r>
      <w:r>
        <w:rPr>
          <w:spacing w:val="-3"/>
        </w:rPr>
        <w:t xml:space="preserve"> </w:t>
      </w:r>
      <w:r>
        <w:rPr>
          <w:spacing w:val="-1"/>
        </w:rPr>
        <w:t>środków</w:t>
      </w:r>
      <w:r>
        <w:rPr>
          <w:spacing w:val="3"/>
        </w:rPr>
        <w:t xml:space="preserve"> </w:t>
      </w:r>
      <w:r>
        <w:rPr>
          <w:spacing w:val="-1"/>
        </w:rPr>
        <w:t>łagodzących.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</w:pPr>
      <w:r>
        <w:t>Obszary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wartościach</w:t>
      </w:r>
      <w:r>
        <w:rPr>
          <w:spacing w:val="-7"/>
        </w:rPr>
        <w:t xml:space="preserve"> </w:t>
      </w:r>
      <w:r>
        <w:rPr>
          <w:spacing w:val="-1"/>
        </w:rPr>
        <w:t>historycznych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objęcie</w:t>
      </w:r>
      <w:r>
        <w:rPr>
          <w:spacing w:val="-6"/>
        </w:rPr>
        <w:t xml:space="preserve"> </w:t>
      </w:r>
      <w:r>
        <w:rPr>
          <w:spacing w:val="-1"/>
        </w:rPr>
        <w:t>ochroną</w:t>
      </w:r>
      <w:r>
        <w:rPr>
          <w:spacing w:val="-5"/>
        </w:rPr>
        <w:t xml:space="preserve"> </w:t>
      </w:r>
      <w:r>
        <w:t>prawną: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jc w:val="both"/>
      </w:pPr>
      <w:r>
        <w:rPr>
          <w:spacing w:val="-1"/>
        </w:rPr>
        <w:t>Obiekty</w:t>
      </w:r>
      <w:r>
        <w:rPr>
          <w:spacing w:val="-2"/>
        </w:rPr>
        <w:t xml:space="preserve"> </w:t>
      </w:r>
      <w:r>
        <w:rPr>
          <w:spacing w:val="-1"/>
        </w:rPr>
        <w:t>proponowane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1"/>
        </w:rPr>
        <w:t>wpisania</w:t>
      </w:r>
      <w:r>
        <w:rPr>
          <w:spacing w:val="-2"/>
        </w:rPr>
        <w:t xml:space="preserve"> </w:t>
      </w:r>
      <w:r>
        <w:rPr>
          <w:spacing w:val="1"/>
        </w:rPr>
        <w:t>do</w:t>
      </w:r>
      <w:r>
        <w:t xml:space="preserve"> </w:t>
      </w:r>
      <w:r>
        <w:rPr>
          <w:spacing w:val="-1"/>
        </w:rPr>
        <w:t>rejestru</w:t>
      </w:r>
      <w:r>
        <w:rPr>
          <w:spacing w:val="-3"/>
        </w:rPr>
        <w:t xml:space="preserve"> </w:t>
      </w:r>
      <w:r>
        <w:t>zabytków</w:t>
      </w:r>
      <w:r>
        <w:rPr>
          <w:spacing w:val="-1"/>
        </w:rPr>
        <w:t xml:space="preserve"> </w:t>
      </w:r>
      <w:r>
        <w:rPr>
          <w:spacing w:val="-2"/>
        </w:rPr>
        <w:t>nieruchomych</w:t>
      </w:r>
      <w:r>
        <w:rPr>
          <w:spacing w:val="47"/>
        </w:rPr>
        <w:t xml:space="preserve"> </w:t>
      </w:r>
      <w:r>
        <w:t>województwa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09"/>
        <w:jc w:val="both"/>
        <w:rPr>
          <w:spacing w:val="-1"/>
        </w:rPr>
      </w:pPr>
      <w:r>
        <w:rPr>
          <w:spacing w:val="-1"/>
        </w:rPr>
        <w:t>Obiekty</w:t>
      </w:r>
      <w:r>
        <w:rPr>
          <w:spacing w:val="37"/>
        </w:rPr>
        <w:t xml:space="preserve"> </w:t>
      </w:r>
      <w:r>
        <w:rPr>
          <w:spacing w:val="-1"/>
        </w:rPr>
        <w:t>proponowane</w:t>
      </w:r>
      <w:r>
        <w:rPr>
          <w:spacing w:val="37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wpisu</w:t>
      </w:r>
      <w:r>
        <w:rPr>
          <w:spacing w:val="34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rejestru</w:t>
      </w:r>
      <w:r>
        <w:rPr>
          <w:spacing w:val="36"/>
        </w:rPr>
        <w:t xml:space="preserve"> </w:t>
      </w:r>
      <w:r>
        <w:t>zabytków</w:t>
      </w:r>
      <w:r>
        <w:rPr>
          <w:spacing w:val="41"/>
        </w:rPr>
        <w:t xml:space="preserve"> </w:t>
      </w:r>
      <w:r>
        <w:t>(na</w:t>
      </w:r>
      <w:r>
        <w:rPr>
          <w:spacing w:val="37"/>
        </w:rPr>
        <w:t xml:space="preserve"> </w:t>
      </w:r>
      <w:r>
        <w:rPr>
          <w:spacing w:val="-1"/>
        </w:rPr>
        <w:t>podst.</w:t>
      </w:r>
      <w:r>
        <w:rPr>
          <w:spacing w:val="35"/>
        </w:rPr>
        <w:t xml:space="preserve"> </w:t>
      </w:r>
      <w:r>
        <w:rPr>
          <w:spacing w:val="-1"/>
        </w:rPr>
        <w:t>Programu</w:t>
      </w:r>
      <w:r>
        <w:rPr>
          <w:spacing w:val="34"/>
        </w:rPr>
        <w:t xml:space="preserve"> </w:t>
      </w:r>
      <w:r>
        <w:rPr>
          <w:spacing w:val="-1"/>
        </w:rPr>
        <w:t>Opieki</w:t>
      </w:r>
      <w:r>
        <w:rPr>
          <w:spacing w:val="35"/>
        </w:rPr>
        <w:t xml:space="preserve"> </w:t>
      </w:r>
      <w:r>
        <w:rPr>
          <w:spacing w:val="-1"/>
        </w:rPr>
        <w:t>nad</w:t>
      </w:r>
      <w:r>
        <w:rPr>
          <w:spacing w:val="67"/>
          <w:w w:val="99"/>
        </w:rPr>
        <w:t xml:space="preserve"> </w:t>
      </w:r>
      <w:r>
        <w:rPr>
          <w:spacing w:val="-1"/>
        </w:rPr>
        <w:t>Zabytkami</w:t>
      </w:r>
      <w:r>
        <w:rPr>
          <w:spacing w:val="30"/>
        </w:rPr>
        <w:t xml:space="preserve"> </w:t>
      </w:r>
      <w:r>
        <w:rPr>
          <w:spacing w:val="-1"/>
        </w:rPr>
        <w:t>Miasta</w:t>
      </w:r>
      <w:r>
        <w:rPr>
          <w:spacing w:val="33"/>
        </w:rPr>
        <w:t xml:space="preserve"> </w:t>
      </w:r>
      <w:r>
        <w:t>i</w:t>
      </w:r>
      <w:r>
        <w:rPr>
          <w:spacing w:val="31"/>
        </w:rPr>
        <w:t xml:space="preserve"> </w:t>
      </w:r>
      <w:r>
        <w:rPr>
          <w:spacing w:val="-1"/>
        </w:rPr>
        <w:t>Gminy</w:t>
      </w:r>
      <w:r>
        <w:rPr>
          <w:spacing w:val="33"/>
        </w:rPr>
        <w:t xml:space="preserve"> </w:t>
      </w:r>
      <w:r>
        <w:rPr>
          <w:spacing w:val="-1"/>
        </w:rPr>
        <w:t>Pelplin</w:t>
      </w:r>
      <w:r>
        <w:rPr>
          <w:spacing w:val="29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rPr>
          <w:spacing w:val="-1"/>
        </w:rPr>
        <w:t>lata</w:t>
      </w:r>
      <w:r>
        <w:rPr>
          <w:spacing w:val="33"/>
        </w:rPr>
        <w:t xml:space="preserve"> </w:t>
      </w:r>
      <w:r>
        <w:rPr>
          <w:spacing w:val="-1"/>
        </w:rPr>
        <w:t>2008-2011</w:t>
      </w:r>
      <w:r>
        <w:rPr>
          <w:spacing w:val="34"/>
        </w:rPr>
        <w:t xml:space="preserve"> </w:t>
      </w:r>
      <w:r>
        <w:rPr>
          <w:spacing w:val="-1"/>
        </w:rPr>
        <w:t>opracowanie:</w:t>
      </w:r>
      <w:r>
        <w:rPr>
          <w:spacing w:val="35"/>
        </w:rPr>
        <w:t xml:space="preserve"> </w:t>
      </w:r>
      <w:r>
        <w:rPr>
          <w:spacing w:val="-1"/>
        </w:rPr>
        <w:t>mgr</w:t>
      </w:r>
      <w:r>
        <w:rPr>
          <w:spacing w:val="33"/>
        </w:rPr>
        <w:t xml:space="preserve"> </w:t>
      </w:r>
      <w:r>
        <w:rPr>
          <w:spacing w:val="-1"/>
        </w:rPr>
        <w:t>Jolanta</w:t>
      </w:r>
      <w:r>
        <w:rPr>
          <w:spacing w:val="32"/>
        </w:rPr>
        <w:t xml:space="preserve"> </w:t>
      </w:r>
      <w:r>
        <w:t>Barton-</w:t>
      </w:r>
      <w:r>
        <w:rPr>
          <w:spacing w:val="87"/>
        </w:rPr>
        <w:t xml:space="preserve"> </w:t>
      </w:r>
      <w:r>
        <w:rPr>
          <w:spacing w:val="-1"/>
        </w:rPr>
        <w:t>Piórkowska, 2007)</w:t>
      </w:r>
    </w:p>
    <w:p w:rsidR="00D72A27" w:rsidRDefault="00D72A27" w:rsidP="00D72A27">
      <w:pPr>
        <w:pStyle w:val="Tekstpodstawowy"/>
        <w:numPr>
          <w:ilvl w:val="0"/>
          <w:numId w:val="33"/>
        </w:numPr>
        <w:tabs>
          <w:tab w:val="left" w:pos="329"/>
        </w:tabs>
        <w:kinsoku w:val="0"/>
        <w:overflowPunct w:val="0"/>
        <w:spacing w:line="241" w:lineRule="auto"/>
        <w:ind w:right="2911" w:firstLine="0"/>
      </w:pPr>
      <w:r>
        <w:t xml:space="preserve">Małe </w:t>
      </w:r>
      <w:r>
        <w:rPr>
          <w:spacing w:val="-1"/>
        </w:rPr>
        <w:t>Walichnowy,</w:t>
      </w:r>
      <w:r>
        <w:rPr>
          <w:spacing w:val="-2"/>
        </w:rPr>
        <w:t xml:space="preserve"> </w:t>
      </w:r>
      <w:r>
        <w:t>nr 3</w:t>
      </w:r>
      <w:r>
        <w:rPr>
          <w:spacing w:val="-3"/>
        </w:rPr>
        <w:t xml:space="preserve"> </w:t>
      </w:r>
      <w:r>
        <w:t xml:space="preserve">zagroda </w:t>
      </w:r>
      <w:proofErr w:type="spellStart"/>
      <w:r>
        <w:rPr>
          <w:spacing w:val="-1"/>
        </w:rPr>
        <w:t>Dirksenów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spacing w:val="-1"/>
        </w:rPr>
        <w:t>budynek</w:t>
      </w:r>
      <w:r>
        <w:rPr>
          <w:spacing w:val="1"/>
        </w:rPr>
        <w:t xml:space="preserve"> </w:t>
      </w:r>
      <w:r>
        <w:rPr>
          <w:spacing w:val="-1"/>
        </w:rPr>
        <w:t>mieszkalny</w:t>
      </w:r>
      <w:r>
        <w:rPr>
          <w:spacing w:val="5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1878</w:t>
      </w:r>
      <w:r>
        <w:rPr>
          <w:spacing w:val="-4"/>
        </w:rPr>
        <w:t xml:space="preserve"> </w:t>
      </w:r>
      <w:r>
        <w:t xml:space="preserve">r., </w:t>
      </w:r>
      <w:r>
        <w:rPr>
          <w:spacing w:val="-1"/>
        </w:rPr>
        <w:t>budynek</w:t>
      </w:r>
      <w:r>
        <w:rPr>
          <w:spacing w:val="-2"/>
        </w:rPr>
        <w:t xml:space="preserve"> </w:t>
      </w:r>
      <w:r>
        <w:rPr>
          <w:spacing w:val="-1"/>
        </w:rPr>
        <w:t>gospodarczy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1930</w:t>
      </w:r>
      <w:r>
        <w:rPr>
          <w:spacing w:val="-4"/>
        </w:rPr>
        <w:t xml:space="preserve"> </w:t>
      </w:r>
      <w:r>
        <w:t>r.,</w:t>
      </w:r>
      <w:r>
        <w:rPr>
          <w:spacing w:val="-3"/>
        </w:rPr>
        <w:t xml:space="preserve"> </w:t>
      </w:r>
      <w:r>
        <w:rPr>
          <w:spacing w:val="1"/>
        </w:rPr>
        <w:t>park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ćw.XIX</w:t>
      </w:r>
      <w:proofErr w:type="spellEnd"/>
      <w:r>
        <w:rPr>
          <w:spacing w:val="-4"/>
        </w:rPr>
        <w:t xml:space="preserve"> </w:t>
      </w:r>
      <w:r>
        <w:t>w.</w:t>
      </w:r>
    </w:p>
    <w:p w:rsidR="00D72A27" w:rsidRDefault="00D72A27" w:rsidP="00D72A27">
      <w:pPr>
        <w:pStyle w:val="Tekstpodstawowy"/>
        <w:numPr>
          <w:ilvl w:val="0"/>
          <w:numId w:val="33"/>
        </w:numPr>
        <w:tabs>
          <w:tab w:val="left" w:pos="329"/>
        </w:tabs>
        <w:kinsoku w:val="0"/>
        <w:overflowPunct w:val="0"/>
        <w:spacing w:line="254" w:lineRule="exact"/>
        <w:ind w:left="328" w:hanging="212"/>
        <w:jc w:val="both"/>
      </w:pPr>
      <w:proofErr w:type="spellStart"/>
      <w:r>
        <w:t>Ornasowo</w:t>
      </w:r>
      <w:proofErr w:type="spellEnd"/>
      <w:r>
        <w:rPr>
          <w:spacing w:val="-1"/>
        </w:rPr>
        <w:t xml:space="preserve"> </w:t>
      </w:r>
      <w:r>
        <w:t>dwór z</w:t>
      </w:r>
      <w:r>
        <w:rPr>
          <w:spacing w:val="-1"/>
        </w:rPr>
        <w:t xml:space="preserve"> </w:t>
      </w:r>
      <w:r>
        <w:rPr>
          <w:spacing w:val="-2"/>
        </w:rPr>
        <w:t xml:space="preserve">1861 </w:t>
      </w:r>
      <w:r>
        <w:t>r.</w:t>
      </w:r>
      <w:r>
        <w:rPr>
          <w:spacing w:val="-1"/>
        </w:rPr>
        <w:t xml:space="preserve"> </w:t>
      </w:r>
      <w:r>
        <w:t xml:space="preserve">z </w:t>
      </w:r>
      <w:r>
        <w:rPr>
          <w:spacing w:val="-1"/>
        </w:rPr>
        <w:t>parkiem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1"/>
        </w:rPr>
        <w:t>poł.</w:t>
      </w:r>
      <w:r>
        <w:rPr>
          <w:spacing w:val="-2"/>
        </w:rPr>
        <w:t xml:space="preserve"> </w:t>
      </w:r>
      <w:r>
        <w:rPr>
          <w:spacing w:val="-1"/>
        </w:rPr>
        <w:t>XIX</w:t>
      </w:r>
      <w:r>
        <w:rPr>
          <w:spacing w:val="-2"/>
        </w:rPr>
        <w:t xml:space="preserve"> </w:t>
      </w:r>
      <w:r>
        <w:t>w.</w:t>
      </w:r>
    </w:p>
    <w:p w:rsidR="00D72A27" w:rsidRDefault="00D72A27" w:rsidP="00D72A27">
      <w:pPr>
        <w:pStyle w:val="Tekstpodstawowy"/>
        <w:numPr>
          <w:ilvl w:val="0"/>
          <w:numId w:val="33"/>
        </w:numPr>
        <w:tabs>
          <w:tab w:val="left" w:pos="329"/>
        </w:tabs>
        <w:kinsoku w:val="0"/>
        <w:overflowPunct w:val="0"/>
        <w:spacing w:before="2" w:line="257" w:lineRule="exact"/>
        <w:ind w:left="328" w:hanging="212"/>
        <w:jc w:val="both"/>
      </w:pPr>
      <w:proofErr w:type="spellStart"/>
      <w:r>
        <w:t>Ornasowo</w:t>
      </w:r>
      <w:proofErr w:type="spellEnd"/>
      <w:r>
        <w:rPr>
          <w:spacing w:val="-1"/>
        </w:rPr>
        <w:t xml:space="preserve"> kaplica</w:t>
      </w:r>
      <w:r>
        <w:t xml:space="preserve"> rodowa z 2</w:t>
      </w:r>
      <w:r>
        <w:rPr>
          <w:spacing w:val="-3"/>
        </w:rPr>
        <w:t xml:space="preserve"> </w:t>
      </w:r>
      <w:r>
        <w:t xml:space="preserve">poł </w:t>
      </w:r>
      <w:r>
        <w:rPr>
          <w:spacing w:val="-1"/>
        </w:rPr>
        <w:t>XIX</w:t>
      </w:r>
      <w:r>
        <w:rPr>
          <w:spacing w:val="-2"/>
        </w:rPr>
        <w:t xml:space="preserve"> </w:t>
      </w:r>
      <w:r>
        <w:t>w.</w:t>
      </w:r>
    </w:p>
    <w:p w:rsidR="00D72A27" w:rsidRDefault="00D72A27" w:rsidP="00D72A27">
      <w:pPr>
        <w:pStyle w:val="Tekstpodstawowy"/>
        <w:numPr>
          <w:ilvl w:val="0"/>
          <w:numId w:val="33"/>
        </w:numPr>
        <w:tabs>
          <w:tab w:val="left" w:pos="329"/>
        </w:tabs>
        <w:kinsoku w:val="0"/>
        <w:overflowPunct w:val="0"/>
        <w:spacing w:line="257" w:lineRule="exact"/>
        <w:ind w:left="328" w:hanging="212"/>
        <w:jc w:val="both"/>
      </w:pPr>
      <w:r>
        <w:rPr>
          <w:spacing w:val="-1"/>
        </w:rPr>
        <w:t>Wielki</w:t>
      </w:r>
      <w:r>
        <w:rPr>
          <w:spacing w:val="-2"/>
        </w:rPr>
        <w:t xml:space="preserve"> </w:t>
      </w:r>
      <w:r>
        <w:rPr>
          <w:spacing w:val="-1"/>
        </w:rPr>
        <w:t>Garc,</w:t>
      </w:r>
      <w:r>
        <w:rPr>
          <w:spacing w:val="-2"/>
        </w:rPr>
        <w:t xml:space="preserve"> </w:t>
      </w:r>
      <w:r>
        <w:t xml:space="preserve">nr </w:t>
      </w:r>
      <w:r>
        <w:rPr>
          <w:spacing w:val="-2"/>
        </w:rPr>
        <w:t xml:space="preserve">28 </w:t>
      </w:r>
      <w:r>
        <w:t xml:space="preserve">dawna </w:t>
      </w:r>
      <w:r>
        <w:rPr>
          <w:spacing w:val="-1"/>
        </w:rPr>
        <w:t>karczma</w:t>
      </w:r>
      <w:r>
        <w:t xml:space="preserve"> z poł</w:t>
      </w:r>
      <w:r>
        <w:rPr>
          <w:spacing w:val="-5"/>
        </w:rPr>
        <w:t xml:space="preserve"> </w:t>
      </w:r>
      <w:r>
        <w:rPr>
          <w:spacing w:val="-1"/>
        </w:rPr>
        <w:t>XIX</w:t>
      </w:r>
      <w:r>
        <w:rPr>
          <w:spacing w:val="-2"/>
        </w:rPr>
        <w:t xml:space="preserve"> </w:t>
      </w:r>
      <w:r>
        <w:t>w.</w:t>
      </w:r>
    </w:p>
    <w:p w:rsidR="00D72A27" w:rsidRDefault="00D72A27" w:rsidP="00D72A27">
      <w:pPr>
        <w:pStyle w:val="Tekstpodstawowy"/>
        <w:numPr>
          <w:ilvl w:val="0"/>
          <w:numId w:val="33"/>
        </w:numPr>
        <w:tabs>
          <w:tab w:val="left" w:pos="329"/>
        </w:tabs>
        <w:kinsoku w:val="0"/>
        <w:overflowPunct w:val="0"/>
        <w:spacing w:before="2" w:line="257" w:lineRule="exact"/>
        <w:ind w:left="328" w:hanging="212"/>
        <w:jc w:val="both"/>
      </w:pPr>
      <w:r>
        <w:rPr>
          <w:spacing w:val="-1"/>
        </w:rPr>
        <w:t>Nowy</w:t>
      </w:r>
      <w:r>
        <w:t xml:space="preserve"> </w:t>
      </w:r>
      <w:r>
        <w:rPr>
          <w:spacing w:val="-1"/>
        </w:rPr>
        <w:t>Dwór</w:t>
      </w:r>
      <w:r>
        <w:t xml:space="preserve"> </w:t>
      </w:r>
      <w:r>
        <w:rPr>
          <w:spacing w:val="-1"/>
        </w:rPr>
        <w:t>kaplica</w:t>
      </w:r>
      <w:r>
        <w:t xml:space="preserve"> p.w.</w:t>
      </w:r>
      <w:r>
        <w:rPr>
          <w:spacing w:val="-2"/>
        </w:rPr>
        <w:t xml:space="preserve"> </w:t>
      </w:r>
      <w:r>
        <w:t>św.</w:t>
      </w:r>
      <w:r>
        <w:rPr>
          <w:spacing w:val="-2"/>
        </w:rPr>
        <w:t xml:space="preserve"> </w:t>
      </w:r>
      <w:r>
        <w:t>Józefa z 1</w:t>
      </w:r>
      <w:r>
        <w:rPr>
          <w:spacing w:val="-3"/>
        </w:rPr>
        <w:t xml:space="preserve"> </w:t>
      </w:r>
      <w:r>
        <w:t xml:space="preserve">poł </w:t>
      </w:r>
      <w:r>
        <w:rPr>
          <w:spacing w:val="-1"/>
        </w:rPr>
        <w:t>XVII</w:t>
      </w:r>
      <w:r>
        <w:t xml:space="preserve"> w.</w:t>
      </w:r>
    </w:p>
    <w:p w:rsidR="00D72A27" w:rsidRDefault="00D72A27" w:rsidP="00D72A27">
      <w:pPr>
        <w:pStyle w:val="Tekstpodstawowy"/>
        <w:numPr>
          <w:ilvl w:val="0"/>
          <w:numId w:val="33"/>
        </w:numPr>
        <w:tabs>
          <w:tab w:val="left" w:pos="329"/>
        </w:tabs>
        <w:kinsoku w:val="0"/>
        <w:overflowPunct w:val="0"/>
        <w:spacing w:line="257" w:lineRule="exact"/>
        <w:ind w:left="328" w:hanging="212"/>
        <w:jc w:val="both"/>
      </w:pPr>
      <w:r>
        <w:rPr>
          <w:spacing w:val="-1"/>
        </w:rPr>
        <w:t>Wola,</w:t>
      </w:r>
      <w:r>
        <w:rPr>
          <w:spacing w:val="-2"/>
        </w:rPr>
        <w:t xml:space="preserve"> </w:t>
      </w:r>
      <w:r>
        <w:t xml:space="preserve">nr </w:t>
      </w:r>
      <w:r>
        <w:rPr>
          <w:spacing w:val="-2"/>
        </w:rPr>
        <w:t xml:space="preserve">11 </w:t>
      </w:r>
      <w:r>
        <w:t>dwór z</w:t>
      </w:r>
      <w:r>
        <w:rPr>
          <w:spacing w:val="-1"/>
        </w:rPr>
        <w:t xml:space="preserve"> </w:t>
      </w:r>
      <w:r>
        <w:t>parkiem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pocz.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w.</w:t>
      </w:r>
    </w:p>
    <w:p w:rsidR="00D72A27" w:rsidRDefault="00D72A27" w:rsidP="00D72A27">
      <w:pPr>
        <w:pStyle w:val="Tekstpodstawowy"/>
        <w:numPr>
          <w:ilvl w:val="0"/>
          <w:numId w:val="33"/>
        </w:numPr>
        <w:tabs>
          <w:tab w:val="left" w:pos="329"/>
        </w:tabs>
        <w:kinsoku w:val="0"/>
        <w:overflowPunct w:val="0"/>
        <w:spacing w:before="2" w:line="257" w:lineRule="exact"/>
        <w:ind w:left="328" w:hanging="212"/>
        <w:jc w:val="both"/>
      </w:pPr>
      <w:r>
        <w:rPr>
          <w:spacing w:val="-1"/>
        </w:rPr>
        <w:t>Kulice,</w:t>
      </w:r>
      <w:r>
        <w:rPr>
          <w:spacing w:val="3"/>
        </w:rPr>
        <w:t xml:space="preserve"> </w:t>
      </w:r>
      <w:r>
        <w:rPr>
          <w:spacing w:val="-1"/>
        </w:rPr>
        <w:t xml:space="preserve">ul. </w:t>
      </w:r>
      <w:r>
        <w:t>Pelplińska cmentarz z</w:t>
      </w:r>
      <w:r>
        <w:rPr>
          <w:spacing w:val="-2"/>
        </w:rPr>
        <w:t xml:space="preserve"> </w:t>
      </w:r>
      <w:r>
        <w:rPr>
          <w:spacing w:val="-1"/>
        </w:rPr>
        <w:t>kaplicą</w:t>
      </w:r>
      <w:r>
        <w:t xml:space="preserve"> rodową z 2</w:t>
      </w:r>
      <w:r>
        <w:rPr>
          <w:spacing w:val="-3"/>
        </w:rPr>
        <w:t xml:space="preserve"> </w:t>
      </w:r>
      <w:r>
        <w:t xml:space="preserve">poł </w:t>
      </w:r>
      <w:r>
        <w:rPr>
          <w:spacing w:val="-1"/>
        </w:rPr>
        <w:t>XIX</w:t>
      </w:r>
      <w:r>
        <w:rPr>
          <w:spacing w:val="-2"/>
        </w:rPr>
        <w:t xml:space="preserve"> </w:t>
      </w:r>
      <w:r>
        <w:t>w.</w:t>
      </w:r>
    </w:p>
    <w:p w:rsidR="00D72A27" w:rsidRDefault="00D72A27" w:rsidP="00D72A27">
      <w:pPr>
        <w:pStyle w:val="Tekstpodstawowy"/>
        <w:numPr>
          <w:ilvl w:val="0"/>
          <w:numId w:val="33"/>
        </w:numPr>
        <w:tabs>
          <w:tab w:val="left" w:pos="329"/>
        </w:tabs>
        <w:kinsoku w:val="0"/>
        <w:overflowPunct w:val="0"/>
        <w:spacing w:line="257" w:lineRule="exact"/>
        <w:ind w:left="328" w:hanging="212"/>
        <w:jc w:val="both"/>
        <w:rPr>
          <w:spacing w:val="-1"/>
        </w:rPr>
      </w:pPr>
      <w:r>
        <w:rPr>
          <w:spacing w:val="-1"/>
        </w:rPr>
        <w:t>Pelplin</w:t>
      </w:r>
      <w:r>
        <w:rPr>
          <w:spacing w:val="1"/>
        </w:rPr>
        <w:t xml:space="preserve"> </w:t>
      </w:r>
      <w:r>
        <w:t>pałac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ogród</w:t>
      </w:r>
      <w:r>
        <w:rPr>
          <w:spacing w:val="1"/>
        </w:rPr>
        <w:t xml:space="preserve"> </w:t>
      </w:r>
      <w:r>
        <w:rPr>
          <w:spacing w:val="-1"/>
        </w:rPr>
        <w:t>biskupi</w:t>
      </w:r>
    </w:p>
    <w:p w:rsidR="00D72A27" w:rsidRDefault="00D72A27" w:rsidP="00D72A27">
      <w:pPr>
        <w:pStyle w:val="Tekstpodstawowy"/>
        <w:numPr>
          <w:ilvl w:val="0"/>
          <w:numId w:val="33"/>
        </w:numPr>
        <w:tabs>
          <w:tab w:val="left" w:pos="329"/>
        </w:tabs>
        <w:kinsoku w:val="0"/>
        <w:overflowPunct w:val="0"/>
        <w:spacing w:before="2" w:line="257" w:lineRule="exact"/>
        <w:ind w:left="328" w:hanging="212"/>
        <w:jc w:val="both"/>
        <w:rPr>
          <w:spacing w:val="-1"/>
        </w:rPr>
      </w:pPr>
      <w:r>
        <w:rPr>
          <w:spacing w:val="-1"/>
        </w:rPr>
        <w:t>Pelplin</w:t>
      </w:r>
      <w:r>
        <w:t xml:space="preserve"> </w:t>
      </w:r>
      <w:r>
        <w:rPr>
          <w:spacing w:val="-1"/>
        </w:rPr>
        <w:t>kaplica</w:t>
      </w:r>
      <w:r>
        <w:t xml:space="preserve"> p.w.</w:t>
      </w:r>
      <w:r>
        <w:rPr>
          <w:spacing w:val="-2"/>
        </w:rPr>
        <w:t xml:space="preserve"> </w:t>
      </w:r>
      <w:r>
        <w:t>św.</w:t>
      </w:r>
      <w:r>
        <w:rPr>
          <w:spacing w:val="-2"/>
        </w:rPr>
        <w:t xml:space="preserve"> </w:t>
      </w:r>
      <w:r>
        <w:t>Józefa w</w:t>
      </w:r>
      <w:r>
        <w:rPr>
          <w:spacing w:val="1"/>
        </w:rPr>
        <w:t xml:space="preserve"> </w:t>
      </w:r>
      <w:r>
        <w:rPr>
          <w:spacing w:val="-1"/>
        </w:rPr>
        <w:t xml:space="preserve">zespole </w:t>
      </w:r>
      <w:r>
        <w:t>Zakładu</w:t>
      </w:r>
      <w:r>
        <w:rPr>
          <w:spacing w:val="-3"/>
        </w:rPr>
        <w:t xml:space="preserve"> </w:t>
      </w:r>
      <w:r>
        <w:rPr>
          <w:spacing w:val="-1"/>
        </w:rPr>
        <w:t>Sióstr</w:t>
      </w:r>
      <w:r>
        <w:t xml:space="preserve"> </w:t>
      </w:r>
      <w:r>
        <w:rPr>
          <w:spacing w:val="-1"/>
        </w:rPr>
        <w:t>Miłosierdzia</w:t>
      </w:r>
    </w:p>
    <w:p w:rsidR="00D72A27" w:rsidRDefault="00D72A27" w:rsidP="00D72A27">
      <w:pPr>
        <w:pStyle w:val="Tekstpodstawowy"/>
        <w:numPr>
          <w:ilvl w:val="0"/>
          <w:numId w:val="33"/>
        </w:numPr>
        <w:tabs>
          <w:tab w:val="left" w:pos="452"/>
        </w:tabs>
        <w:kinsoku w:val="0"/>
        <w:overflowPunct w:val="0"/>
        <w:spacing w:line="257" w:lineRule="exact"/>
        <w:ind w:left="452" w:hanging="336"/>
        <w:jc w:val="both"/>
      </w:pPr>
      <w:r>
        <w:rPr>
          <w:spacing w:val="-1"/>
        </w:rPr>
        <w:t>Pelplin</w:t>
      </w:r>
      <w:r>
        <w:rPr>
          <w:spacing w:val="-5"/>
        </w:rPr>
        <w:t xml:space="preserve"> </w:t>
      </w:r>
      <w:r>
        <w:t>cmentarz</w:t>
      </w:r>
      <w:r>
        <w:rPr>
          <w:spacing w:val="-5"/>
        </w:rPr>
        <w:t xml:space="preserve"> </w:t>
      </w:r>
      <w:r>
        <w:rPr>
          <w:spacing w:val="-1"/>
        </w:rPr>
        <w:t>katolicki</w:t>
      </w:r>
    </w:p>
    <w:p w:rsidR="00D72A27" w:rsidRDefault="00D72A27" w:rsidP="00D72A27">
      <w:pPr>
        <w:pStyle w:val="Tekstpodstawowy"/>
        <w:numPr>
          <w:ilvl w:val="0"/>
          <w:numId w:val="33"/>
        </w:numPr>
        <w:tabs>
          <w:tab w:val="left" w:pos="452"/>
        </w:tabs>
        <w:kinsoku w:val="0"/>
        <w:overflowPunct w:val="0"/>
        <w:spacing w:before="2" w:line="257" w:lineRule="exact"/>
        <w:ind w:left="452" w:hanging="336"/>
        <w:jc w:val="both"/>
        <w:rPr>
          <w:spacing w:val="-1"/>
        </w:rPr>
      </w:pPr>
      <w:r>
        <w:rPr>
          <w:spacing w:val="-1"/>
        </w:rPr>
        <w:t>Pelplin,</w:t>
      </w:r>
      <w:r>
        <w:rPr>
          <w:spacing w:val="-6"/>
        </w:rPr>
        <w:t xml:space="preserve"> </w:t>
      </w:r>
      <w:r>
        <w:rPr>
          <w:spacing w:val="-1"/>
        </w:rPr>
        <w:t>ul.</w:t>
      </w:r>
      <w:r>
        <w:rPr>
          <w:spacing w:val="-4"/>
        </w:rPr>
        <w:t xml:space="preserve"> </w:t>
      </w:r>
      <w:r>
        <w:rPr>
          <w:spacing w:val="-1"/>
        </w:rPr>
        <w:t>Mickiewicza 12</w:t>
      </w:r>
      <w:r>
        <w:rPr>
          <w:spacing w:val="-5"/>
        </w:rPr>
        <w:t xml:space="preserve"> </w:t>
      </w:r>
      <w:r>
        <w:rPr>
          <w:spacing w:val="-1"/>
        </w:rPr>
        <w:t>kamienica</w:t>
      </w:r>
    </w:p>
    <w:p w:rsidR="00D72A27" w:rsidRDefault="00D72A27" w:rsidP="00D72A27">
      <w:pPr>
        <w:pStyle w:val="Nagwek21"/>
        <w:kinsoku w:val="0"/>
        <w:overflowPunct w:val="0"/>
        <w:spacing w:line="257" w:lineRule="exact"/>
        <w:jc w:val="both"/>
        <w:outlineLvl w:val="9"/>
        <w:rPr>
          <w:b w:val="0"/>
          <w:bCs w:val="0"/>
        </w:rPr>
      </w:pPr>
      <w:r>
        <w:rPr>
          <w:spacing w:val="-1"/>
        </w:rPr>
        <w:t>Czytelne, zachowane</w:t>
      </w:r>
      <w:r>
        <w:rPr>
          <w:spacing w:val="-2"/>
        </w:rPr>
        <w:t xml:space="preserve"> </w:t>
      </w:r>
      <w:r>
        <w:rPr>
          <w:spacing w:val="-1"/>
        </w:rPr>
        <w:t>historyczne</w:t>
      </w:r>
      <w:r>
        <w:rPr>
          <w:spacing w:val="-2"/>
        </w:rPr>
        <w:t xml:space="preserve"> </w:t>
      </w:r>
      <w:r>
        <w:rPr>
          <w:spacing w:val="-1"/>
        </w:rPr>
        <w:t>układy</w:t>
      </w:r>
      <w:r>
        <w:rPr>
          <w:spacing w:val="2"/>
        </w:rPr>
        <w:t xml:space="preserve"> </w:t>
      </w:r>
      <w:r>
        <w:rPr>
          <w:spacing w:val="-1"/>
        </w:rPr>
        <w:t>ruralistyczne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42"/>
        <w:rPr>
          <w:spacing w:val="-1"/>
        </w:rPr>
      </w:pPr>
      <w:r>
        <w:rPr>
          <w:spacing w:val="-1"/>
        </w:rPr>
        <w:t>Dotyczy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miejscowości: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Lignowy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Szlacheckie,</w:t>
      </w:r>
      <w:r>
        <w:t xml:space="preserve"> </w:t>
      </w:r>
      <w:r>
        <w:rPr>
          <w:spacing w:val="2"/>
        </w:rPr>
        <w:t xml:space="preserve"> </w:t>
      </w:r>
      <w:proofErr w:type="spellStart"/>
      <w:r>
        <w:t>Międzyłęż</w:t>
      </w:r>
      <w:proofErr w:type="spellEnd"/>
      <w:r>
        <w:t xml:space="preserve">, </w:t>
      </w:r>
      <w:r>
        <w:rPr>
          <w:spacing w:val="2"/>
        </w:rPr>
        <w:t xml:space="preserve"> </w:t>
      </w:r>
      <w:r>
        <w:rPr>
          <w:spacing w:val="-1"/>
        </w:rPr>
        <w:t>Wielki</w:t>
      </w:r>
      <w:r>
        <w:t xml:space="preserve"> </w:t>
      </w:r>
      <w:r>
        <w:rPr>
          <w:spacing w:val="2"/>
        </w:rPr>
        <w:t xml:space="preserve"> </w:t>
      </w:r>
      <w:r>
        <w:t xml:space="preserve">Garc, </w:t>
      </w:r>
      <w:r>
        <w:rPr>
          <w:spacing w:val="2"/>
        </w:rPr>
        <w:t xml:space="preserve"> </w:t>
      </w:r>
      <w:r>
        <w:t xml:space="preserve">Rajkowy, </w:t>
      </w:r>
      <w:r>
        <w:rPr>
          <w:spacing w:val="2"/>
        </w:rPr>
        <w:t xml:space="preserve"> </w:t>
      </w:r>
      <w:r>
        <w:t xml:space="preserve">Rombark, </w:t>
      </w:r>
      <w:r>
        <w:rPr>
          <w:spacing w:val="2"/>
        </w:rPr>
        <w:t xml:space="preserve"> </w:t>
      </w:r>
      <w:r>
        <w:t>dla</w:t>
      </w:r>
      <w:r>
        <w:rPr>
          <w:spacing w:val="75"/>
        </w:rPr>
        <w:t xml:space="preserve"> </w:t>
      </w:r>
      <w:r>
        <w:rPr>
          <w:spacing w:val="-1"/>
        </w:rPr>
        <w:t>których</w:t>
      </w:r>
      <w:r>
        <w:rPr>
          <w:spacing w:val="-6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rPr>
          <w:spacing w:val="-1"/>
        </w:rPr>
        <w:t>wyznaczyć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planie</w:t>
      </w:r>
      <w:r>
        <w:rPr>
          <w:spacing w:val="-4"/>
        </w:rPr>
        <w:t xml:space="preserve"> </w:t>
      </w:r>
      <w:r>
        <w:rPr>
          <w:spacing w:val="-1"/>
        </w:rPr>
        <w:t>miejscowym</w:t>
      </w:r>
      <w:r>
        <w:rPr>
          <w:spacing w:val="-4"/>
        </w:rPr>
        <w:t xml:space="preserve"> </w:t>
      </w:r>
      <w:r>
        <w:rPr>
          <w:spacing w:val="-1"/>
        </w:rPr>
        <w:t>strefy</w:t>
      </w:r>
      <w:r>
        <w:rPr>
          <w:spacing w:val="-3"/>
        </w:rPr>
        <w:t xml:space="preserve"> </w:t>
      </w:r>
      <w:r>
        <w:rPr>
          <w:spacing w:val="-1"/>
        </w:rPr>
        <w:t>ochrony</w:t>
      </w:r>
      <w:r>
        <w:rPr>
          <w:spacing w:val="1"/>
        </w:rPr>
        <w:t xml:space="preserve"> </w:t>
      </w:r>
      <w:r>
        <w:rPr>
          <w:spacing w:val="-1"/>
        </w:rPr>
        <w:t>konserwatorskiej.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  <w:rPr>
          <w:spacing w:val="-1"/>
        </w:rPr>
      </w:pPr>
      <w:r>
        <w:t>W</w:t>
      </w:r>
      <w:r>
        <w:rPr>
          <w:spacing w:val="1"/>
        </w:rPr>
        <w:t xml:space="preserve"> </w:t>
      </w:r>
      <w:r>
        <w:rPr>
          <w:spacing w:val="-1"/>
        </w:rPr>
        <w:t>obszarach</w:t>
      </w:r>
      <w:r>
        <w:rPr>
          <w:spacing w:val="-2"/>
        </w:rPr>
        <w:t xml:space="preserve"> </w:t>
      </w:r>
      <w:r>
        <w:rPr>
          <w:spacing w:val="-1"/>
        </w:rPr>
        <w:t>historycznych</w:t>
      </w:r>
      <w:r>
        <w:rPr>
          <w:spacing w:val="-2"/>
        </w:rPr>
        <w:t xml:space="preserve"> </w:t>
      </w:r>
      <w:r>
        <w:rPr>
          <w:spacing w:val="-1"/>
        </w:rPr>
        <w:t>granic</w:t>
      </w:r>
      <w:r>
        <w:rPr>
          <w:spacing w:val="-2"/>
        </w:rPr>
        <w:t xml:space="preserve"> </w:t>
      </w:r>
      <w:r>
        <w:rPr>
          <w:spacing w:val="-1"/>
        </w:rPr>
        <w:t>układu</w:t>
      </w:r>
      <w:r>
        <w:rPr>
          <w:spacing w:val="-2"/>
        </w:rPr>
        <w:t xml:space="preserve"> </w:t>
      </w:r>
      <w:r>
        <w:t>przestrzennego</w:t>
      </w:r>
      <w:r>
        <w:rPr>
          <w:spacing w:val="-1"/>
        </w:rPr>
        <w:t xml:space="preserve"> obowiązuje:</w:t>
      </w:r>
    </w:p>
    <w:p w:rsidR="00D72A27" w:rsidRDefault="00D72A27" w:rsidP="00D72A27">
      <w:pPr>
        <w:pStyle w:val="Tekstpodstawowy"/>
        <w:numPr>
          <w:ilvl w:val="1"/>
          <w:numId w:val="33"/>
        </w:numPr>
        <w:tabs>
          <w:tab w:val="left" w:pos="825"/>
        </w:tabs>
        <w:kinsoku w:val="0"/>
        <w:overflowPunct w:val="0"/>
        <w:ind w:right="112" w:hanging="360"/>
        <w:jc w:val="both"/>
        <w:rPr>
          <w:spacing w:val="-1"/>
        </w:rPr>
      </w:pPr>
      <w:r>
        <w:rPr>
          <w:spacing w:val="-1"/>
        </w:rPr>
        <w:t>przedmiotem</w:t>
      </w:r>
      <w:r>
        <w:rPr>
          <w:spacing w:val="19"/>
        </w:rPr>
        <w:t xml:space="preserve"> </w:t>
      </w:r>
      <w:r>
        <w:rPr>
          <w:spacing w:val="-1"/>
        </w:rPr>
        <w:t>ochrony</w:t>
      </w:r>
      <w:r>
        <w:rPr>
          <w:spacing w:val="19"/>
        </w:rPr>
        <w:t xml:space="preserve"> </w:t>
      </w:r>
      <w:r>
        <w:rPr>
          <w:spacing w:val="-1"/>
        </w:rPr>
        <w:t>są:</w:t>
      </w:r>
      <w:r>
        <w:rPr>
          <w:spacing w:val="20"/>
        </w:rPr>
        <w:t xml:space="preserve"> </w:t>
      </w:r>
      <w:r>
        <w:rPr>
          <w:spacing w:val="-1"/>
        </w:rPr>
        <w:t>historyczne</w:t>
      </w:r>
      <w:r>
        <w:rPr>
          <w:spacing w:val="15"/>
        </w:rPr>
        <w:t xml:space="preserve"> </w:t>
      </w:r>
      <w:r>
        <w:t>podziały</w:t>
      </w:r>
      <w:r>
        <w:rPr>
          <w:spacing w:val="19"/>
        </w:rPr>
        <w:t xml:space="preserve"> </w:t>
      </w:r>
      <w:r>
        <w:rPr>
          <w:spacing w:val="-1"/>
        </w:rPr>
        <w:t>własnościowe,</w:t>
      </w:r>
      <w:r>
        <w:rPr>
          <w:spacing w:val="18"/>
        </w:rPr>
        <w:t xml:space="preserve"> </w:t>
      </w:r>
      <w:r>
        <w:rPr>
          <w:spacing w:val="-1"/>
        </w:rPr>
        <w:t>historyczny</w:t>
      </w:r>
      <w:r>
        <w:rPr>
          <w:spacing w:val="24"/>
        </w:rPr>
        <w:t xml:space="preserve"> </w:t>
      </w:r>
      <w:r>
        <w:rPr>
          <w:spacing w:val="-2"/>
        </w:rPr>
        <w:t>układ</w:t>
      </w:r>
      <w:r>
        <w:rPr>
          <w:spacing w:val="67"/>
        </w:rPr>
        <w:t xml:space="preserve"> </w:t>
      </w:r>
      <w:r>
        <w:rPr>
          <w:spacing w:val="-1"/>
        </w:rPr>
        <w:t>komunikacyjny,</w:t>
      </w:r>
      <w:r>
        <w:rPr>
          <w:spacing w:val="20"/>
        </w:rPr>
        <w:t xml:space="preserve"> </w:t>
      </w:r>
      <w:r>
        <w:rPr>
          <w:spacing w:val="-1"/>
        </w:rPr>
        <w:t>układ</w:t>
      </w:r>
      <w:r>
        <w:rPr>
          <w:spacing w:val="24"/>
        </w:rPr>
        <w:t xml:space="preserve"> </w:t>
      </w:r>
      <w:r>
        <w:rPr>
          <w:spacing w:val="-1"/>
        </w:rPr>
        <w:t>zabudowy</w:t>
      </w:r>
      <w:r>
        <w:rPr>
          <w:spacing w:val="22"/>
        </w:rPr>
        <w:t xml:space="preserve"> </w:t>
      </w:r>
      <w:r>
        <w:t>w</w:t>
      </w:r>
      <w:r>
        <w:rPr>
          <w:spacing w:val="23"/>
        </w:rPr>
        <w:t xml:space="preserve"> </w:t>
      </w:r>
      <w:r>
        <w:rPr>
          <w:spacing w:val="-1"/>
        </w:rPr>
        <w:t>zagrodach,</w:t>
      </w:r>
      <w:r>
        <w:rPr>
          <w:spacing w:val="21"/>
        </w:rPr>
        <w:t xml:space="preserve"> </w:t>
      </w:r>
      <w:r>
        <w:rPr>
          <w:spacing w:val="-1"/>
        </w:rPr>
        <w:t>obiekty</w:t>
      </w:r>
      <w:r>
        <w:rPr>
          <w:spacing w:val="22"/>
        </w:rPr>
        <w:t xml:space="preserve"> </w:t>
      </w:r>
      <w:r>
        <w:t>małej</w:t>
      </w:r>
      <w:r>
        <w:rPr>
          <w:spacing w:val="24"/>
        </w:rPr>
        <w:t xml:space="preserve"> </w:t>
      </w:r>
      <w:r>
        <w:rPr>
          <w:spacing w:val="-1"/>
        </w:rPr>
        <w:t>architektury</w:t>
      </w:r>
      <w:r>
        <w:rPr>
          <w:spacing w:val="28"/>
        </w:rPr>
        <w:t xml:space="preserve"> </w:t>
      </w:r>
      <w:r>
        <w:rPr>
          <w:spacing w:val="-1"/>
        </w:rPr>
        <w:t>oraz</w:t>
      </w:r>
      <w:r>
        <w:rPr>
          <w:spacing w:val="92"/>
          <w:w w:val="99"/>
        </w:rPr>
        <w:t xml:space="preserve"> </w:t>
      </w:r>
      <w:r>
        <w:rPr>
          <w:spacing w:val="-1"/>
        </w:rPr>
        <w:t>historyczna</w:t>
      </w:r>
      <w:r>
        <w:t xml:space="preserve"> </w:t>
      </w:r>
      <w:r>
        <w:rPr>
          <w:spacing w:val="-1"/>
        </w:rPr>
        <w:t>zieleń</w:t>
      </w:r>
      <w:r>
        <w:rPr>
          <w:spacing w:val="1"/>
        </w:rPr>
        <w:t xml:space="preserve"> </w:t>
      </w:r>
      <w:r>
        <w:rPr>
          <w:spacing w:val="-1"/>
        </w:rPr>
        <w:t>związana</w:t>
      </w:r>
      <w:r>
        <w:t xml:space="preserve"> z </w:t>
      </w:r>
      <w:r>
        <w:rPr>
          <w:spacing w:val="-1"/>
        </w:rPr>
        <w:t>zabudową</w:t>
      </w:r>
      <w:r>
        <w:t xml:space="preserve"> i</w:t>
      </w:r>
      <w:r>
        <w:rPr>
          <w:spacing w:val="-1"/>
        </w:rPr>
        <w:t xml:space="preserve"> układem</w:t>
      </w:r>
      <w:r>
        <w:rPr>
          <w:spacing w:val="1"/>
        </w:rPr>
        <w:t xml:space="preserve"> </w:t>
      </w:r>
      <w:r>
        <w:rPr>
          <w:spacing w:val="-1"/>
        </w:rPr>
        <w:t>komunikacyjnym,</w:t>
      </w:r>
    </w:p>
    <w:p w:rsidR="00D72A27" w:rsidRDefault="00D72A27" w:rsidP="00D72A27">
      <w:pPr>
        <w:pStyle w:val="Tekstpodstawowy"/>
        <w:numPr>
          <w:ilvl w:val="1"/>
          <w:numId w:val="33"/>
        </w:numPr>
        <w:tabs>
          <w:tab w:val="left" w:pos="825"/>
        </w:tabs>
        <w:kinsoku w:val="0"/>
        <w:overflowPunct w:val="0"/>
        <w:spacing w:before="2"/>
        <w:ind w:right="115" w:hanging="360"/>
        <w:jc w:val="both"/>
      </w:pPr>
      <w:r>
        <w:t>w</w:t>
      </w:r>
      <w:r>
        <w:rPr>
          <w:spacing w:val="33"/>
        </w:rPr>
        <w:t xml:space="preserve"> </w:t>
      </w:r>
      <w:r>
        <w:rPr>
          <w:spacing w:val="-1"/>
        </w:rPr>
        <w:t>obrębie</w:t>
      </w:r>
      <w:r>
        <w:rPr>
          <w:spacing w:val="32"/>
        </w:rPr>
        <w:t xml:space="preserve"> </w:t>
      </w:r>
      <w:r>
        <w:t>zabudowy</w:t>
      </w:r>
      <w:r>
        <w:rPr>
          <w:spacing w:val="32"/>
        </w:rPr>
        <w:t xml:space="preserve"> </w:t>
      </w:r>
      <w:r>
        <w:rPr>
          <w:spacing w:val="-1"/>
        </w:rPr>
        <w:t>zagrodowej</w:t>
      </w:r>
      <w:r>
        <w:rPr>
          <w:spacing w:val="33"/>
        </w:rPr>
        <w:t xml:space="preserve"> </w:t>
      </w:r>
      <w:r>
        <w:rPr>
          <w:spacing w:val="-1"/>
        </w:rPr>
        <w:t>obowiązuje</w:t>
      </w:r>
      <w:r>
        <w:rPr>
          <w:spacing w:val="32"/>
        </w:rPr>
        <w:t xml:space="preserve"> </w:t>
      </w:r>
      <w:r>
        <w:t>wymóg</w:t>
      </w:r>
      <w:r>
        <w:rPr>
          <w:spacing w:val="32"/>
        </w:rPr>
        <w:t xml:space="preserve"> </w:t>
      </w:r>
      <w:r>
        <w:rPr>
          <w:spacing w:val="-1"/>
        </w:rPr>
        <w:t>zachowania</w:t>
      </w:r>
      <w:r>
        <w:rPr>
          <w:spacing w:val="36"/>
        </w:rPr>
        <w:t xml:space="preserve"> </w:t>
      </w:r>
      <w:r>
        <w:rPr>
          <w:spacing w:val="-1"/>
        </w:rPr>
        <w:t>historycznych</w:t>
      </w:r>
      <w:r>
        <w:rPr>
          <w:spacing w:val="30"/>
        </w:rPr>
        <w:t xml:space="preserve"> </w:t>
      </w:r>
      <w:r>
        <w:rPr>
          <w:spacing w:val="-1"/>
        </w:rPr>
        <w:t>zasad</w:t>
      </w:r>
      <w:r>
        <w:rPr>
          <w:spacing w:val="48"/>
          <w:w w:val="99"/>
        </w:rPr>
        <w:t xml:space="preserve"> </w:t>
      </w:r>
      <w:r>
        <w:rPr>
          <w:spacing w:val="-1"/>
        </w:rPr>
        <w:t>zagospodarowania,</w:t>
      </w:r>
    </w:p>
    <w:p w:rsidR="00D72A27" w:rsidRDefault="00D72A27" w:rsidP="00D72A27">
      <w:pPr>
        <w:pStyle w:val="Tekstpodstawowy"/>
        <w:numPr>
          <w:ilvl w:val="1"/>
          <w:numId w:val="33"/>
        </w:numPr>
        <w:tabs>
          <w:tab w:val="left" w:pos="825"/>
        </w:tabs>
        <w:kinsoku w:val="0"/>
        <w:overflowPunct w:val="0"/>
        <w:spacing w:line="268" w:lineRule="exact"/>
        <w:ind w:left="824"/>
        <w:rPr>
          <w:spacing w:val="-1"/>
        </w:rPr>
      </w:pPr>
      <w:r>
        <w:t xml:space="preserve">ustala </w:t>
      </w:r>
      <w:r>
        <w:rPr>
          <w:spacing w:val="-1"/>
        </w:rPr>
        <w:t>się</w:t>
      </w:r>
      <w:r>
        <w:t xml:space="preserve"> </w:t>
      </w:r>
      <w:r>
        <w:rPr>
          <w:spacing w:val="-1"/>
        </w:rPr>
        <w:t>wymóg ochrony</w:t>
      </w:r>
      <w:r>
        <w:t xml:space="preserve"> </w:t>
      </w:r>
      <w:r>
        <w:rPr>
          <w:spacing w:val="-1"/>
        </w:rPr>
        <w:t>historycznych</w:t>
      </w:r>
      <w:r>
        <w:rPr>
          <w:spacing w:val="-2"/>
        </w:rPr>
        <w:t xml:space="preserve"> </w:t>
      </w:r>
      <w:r>
        <w:rPr>
          <w:spacing w:val="-1"/>
        </w:rPr>
        <w:t>rozgraniczeń</w:t>
      </w:r>
      <w:r>
        <w:rPr>
          <w:spacing w:val="1"/>
        </w:rPr>
        <w:t xml:space="preserve"> </w:t>
      </w:r>
      <w:r>
        <w:rPr>
          <w:spacing w:val="-1"/>
        </w:rPr>
        <w:t>nieruchomości,</w:t>
      </w:r>
    </w:p>
    <w:p w:rsidR="00D72A27" w:rsidRDefault="00D72A27" w:rsidP="00D72A27">
      <w:pPr>
        <w:pStyle w:val="Tekstpodstawowy"/>
        <w:numPr>
          <w:ilvl w:val="1"/>
          <w:numId w:val="33"/>
        </w:numPr>
        <w:tabs>
          <w:tab w:val="left" w:pos="825"/>
        </w:tabs>
        <w:kinsoku w:val="0"/>
        <w:overflowPunct w:val="0"/>
        <w:spacing w:before="2"/>
        <w:ind w:left="824"/>
        <w:rPr>
          <w:spacing w:val="-1"/>
        </w:rPr>
      </w:pPr>
      <w:r>
        <w:t xml:space="preserve">zabytkowa </w:t>
      </w:r>
      <w:r>
        <w:rPr>
          <w:spacing w:val="-1"/>
        </w:rPr>
        <w:t>zieleń</w:t>
      </w:r>
      <w:r>
        <w:rPr>
          <w:spacing w:val="1"/>
        </w:rPr>
        <w:t xml:space="preserve"> </w:t>
      </w:r>
      <w:r>
        <w:rPr>
          <w:spacing w:val="-1"/>
        </w:rPr>
        <w:t>wysoka</w:t>
      </w:r>
      <w:r>
        <w:t xml:space="preserve"> w</w:t>
      </w:r>
      <w:r>
        <w:rPr>
          <w:spacing w:val="1"/>
        </w:rPr>
        <w:t xml:space="preserve"> </w:t>
      </w:r>
      <w:r>
        <w:rPr>
          <w:spacing w:val="-1"/>
        </w:rPr>
        <w:t>obrębie</w:t>
      </w:r>
      <w:r>
        <w:t xml:space="preserve"> </w:t>
      </w:r>
      <w:r>
        <w:rPr>
          <w:spacing w:val="-1"/>
        </w:rPr>
        <w:t>strefy</w:t>
      </w:r>
      <w:r>
        <w:rPr>
          <w:spacing w:val="-4"/>
        </w:rPr>
        <w:t xml:space="preserve"> </w:t>
      </w:r>
      <w:r>
        <w:t xml:space="preserve">wymaga </w:t>
      </w:r>
      <w:r>
        <w:rPr>
          <w:spacing w:val="-1"/>
        </w:rPr>
        <w:t>ochrony,</w:t>
      </w:r>
    </w:p>
    <w:p w:rsidR="00D72A27" w:rsidRDefault="00D72A27" w:rsidP="00D72A27">
      <w:pPr>
        <w:pStyle w:val="Tekstpodstawowy"/>
        <w:numPr>
          <w:ilvl w:val="1"/>
          <w:numId w:val="33"/>
        </w:numPr>
        <w:tabs>
          <w:tab w:val="left" w:pos="825"/>
        </w:tabs>
        <w:kinsoku w:val="0"/>
        <w:overflowPunct w:val="0"/>
        <w:spacing w:before="1"/>
        <w:ind w:right="114" w:hanging="360"/>
        <w:jc w:val="both"/>
        <w:rPr>
          <w:spacing w:val="-1"/>
        </w:rPr>
      </w:pPr>
      <w:r>
        <w:t>zakazuje</w:t>
      </w:r>
      <w:r>
        <w:rPr>
          <w:spacing w:val="24"/>
        </w:rPr>
        <w:t xml:space="preserve"> </w:t>
      </w:r>
      <w:r>
        <w:rPr>
          <w:spacing w:val="-1"/>
        </w:rPr>
        <w:t>się</w:t>
      </w:r>
      <w:r>
        <w:rPr>
          <w:spacing w:val="25"/>
        </w:rPr>
        <w:t xml:space="preserve"> </w:t>
      </w:r>
      <w:r>
        <w:rPr>
          <w:spacing w:val="-1"/>
        </w:rPr>
        <w:t>wprowadzania</w:t>
      </w:r>
      <w:r>
        <w:rPr>
          <w:spacing w:val="24"/>
        </w:rPr>
        <w:t xml:space="preserve"> </w:t>
      </w:r>
      <w:r>
        <w:t>zabudowy</w:t>
      </w:r>
      <w:r>
        <w:rPr>
          <w:spacing w:val="25"/>
        </w:rPr>
        <w:t xml:space="preserve"> </w:t>
      </w:r>
      <w:r>
        <w:rPr>
          <w:spacing w:val="-1"/>
        </w:rPr>
        <w:t>przeskalowanej</w:t>
      </w:r>
      <w:r>
        <w:rPr>
          <w:spacing w:val="28"/>
        </w:rPr>
        <w:t xml:space="preserve"> </w:t>
      </w:r>
      <w:r>
        <w:t>w</w:t>
      </w:r>
      <w:r>
        <w:rPr>
          <w:spacing w:val="25"/>
        </w:rPr>
        <w:t xml:space="preserve"> </w:t>
      </w:r>
      <w:r>
        <w:rPr>
          <w:spacing w:val="-1"/>
        </w:rPr>
        <w:t>stosunku</w:t>
      </w:r>
      <w:r>
        <w:rPr>
          <w:spacing w:val="23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rPr>
          <w:spacing w:val="-1"/>
        </w:rPr>
        <w:t>historycznej</w:t>
      </w:r>
      <w:r>
        <w:rPr>
          <w:spacing w:val="71"/>
          <w:w w:val="99"/>
        </w:rPr>
        <w:t xml:space="preserve"> </w:t>
      </w:r>
      <w:r>
        <w:rPr>
          <w:spacing w:val="-1"/>
        </w:rPr>
        <w:t>zabudowy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obniżającej</w:t>
      </w:r>
      <w:r>
        <w:rPr>
          <w:spacing w:val="1"/>
        </w:rPr>
        <w:t xml:space="preserve"> </w:t>
      </w:r>
      <w:r>
        <w:rPr>
          <w:spacing w:val="-1"/>
        </w:rPr>
        <w:t>estetykę</w:t>
      </w:r>
      <w:r>
        <w:t xml:space="preserve"> </w:t>
      </w:r>
      <w:r>
        <w:rPr>
          <w:spacing w:val="-1"/>
        </w:rPr>
        <w:t>otoczenia.</w:t>
      </w:r>
    </w:p>
    <w:p w:rsidR="00D72A27" w:rsidRDefault="00D72A27" w:rsidP="00D72A27">
      <w:pPr>
        <w:pStyle w:val="Nagwek21"/>
        <w:kinsoku w:val="0"/>
        <w:overflowPunct w:val="0"/>
        <w:spacing w:before="2" w:line="257" w:lineRule="exact"/>
        <w:jc w:val="both"/>
        <w:outlineLvl w:val="9"/>
        <w:rPr>
          <w:b w:val="0"/>
          <w:bCs w:val="0"/>
        </w:rPr>
      </w:pPr>
      <w:r>
        <w:rPr>
          <w:spacing w:val="-1"/>
        </w:rPr>
        <w:t>Zachowane</w:t>
      </w:r>
      <w:r>
        <w:rPr>
          <w:spacing w:val="-2"/>
        </w:rPr>
        <w:t xml:space="preserve"> </w:t>
      </w:r>
      <w:r>
        <w:rPr>
          <w:spacing w:val="-1"/>
        </w:rPr>
        <w:t>historyczne</w:t>
      </w:r>
      <w:r>
        <w:rPr>
          <w:spacing w:val="1"/>
        </w:rPr>
        <w:t xml:space="preserve"> </w:t>
      </w:r>
      <w:r>
        <w:rPr>
          <w:spacing w:val="-1"/>
        </w:rPr>
        <w:t>zespoły</w:t>
      </w:r>
      <w:r>
        <w:rPr>
          <w:spacing w:val="-2"/>
        </w:rPr>
        <w:t xml:space="preserve"> </w:t>
      </w:r>
      <w:r>
        <w:rPr>
          <w:spacing w:val="-1"/>
        </w:rPr>
        <w:t>dworsko-parkowe</w:t>
      </w:r>
    </w:p>
    <w:p w:rsidR="00D72A27" w:rsidRDefault="00D72A27" w:rsidP="00D72A27">
      <w:pPr>
        <w:pStyle w:val="Tekstpodstawowy"/>
        <w:numPr>
          <w:ilvl w:val="0"/>
          <w:numId w:val="32"/>
        </w:numPr>
        <w:tabs>
          <w:tab w:val="left" w:pos="285"/>
        </w:tabs>
        <w:kinsoku w:val="0"/>
        <w:overflowPunct w:val="0"/>
        <w:spacing w:line="256" w:lineRule="exact"/>
        <w:ind w:firstLine="0"/>
        <w:jc w:val="both"/>
      </w:pPr>
      <w:r>
        <w:rPr>
          <w:spacing w:val="-2"/>
        </w:rPr>
        <w:t>Ropuchy</w:t>
      </w:r>
    </w:p>
    <w:p w:rsidR="00D72A27" w:rsidRDefault="00D72A27" w:rsidP="00D72A27">
      <w:pPr>
        <w:pStyle w:val="Tekstpodstawowy"/>
        <w:numPr>
          <w:ilvl w:val="0"/>
          <w:numId w:val="32"/>
        </w:numPr>
        <w:tabs>
          <w:tab w:val="left" w:pos="285"/>
        </w:tabs>
        <w:kinsoku w:val="0"/>
        <w:overflowPunct w:val="0"/>
        <w:spacing w:line="257" w:lineRule="exact"/>
        <w:ind w:left="284" w:hanging="168"/>
        <w:jc w:val="both"/>
      </w:pPr>
      <w:r>
        <w:rPr>
          <w:spacing w:val="-1"/>
        </w:rPr>
        <w:t>Wola</w:t>
      </w:r>
    </w:p>
    <w:p w:rsidR="00D72A27" w:rsidRDefault="00D72A27" w:rsidP="00D72A27">
      <w:pPr>
        <w:pStyle w:val="Tekstpodstawowy"/>
        <w:numPr>
          <w:ilvl w:val="0"/>
          <w:numId w:val="32"/>
        </w:numPr>
        <w:tabs>
          <w:tab w:val="left" w:pos="285"/>
        </w:tabs>
        <w:kinsoku w:val="0"/>
        <w:overflowPunct w:val="0"/>
        <w:spacing w:before="2" w:line="257" w:lineRule="exact"/>
        <w:ind w:left="284" w:hanging="168"/>
        <w:jc w:val="both"/>
      </w:pPr>
      <w:proofErr w:type="spellStart"/>
      <w:r>
        <w:t>Międzyłęż</w:t>
      </w:r>
      <w:proofErr w:type="spellEnd"/>
    </w:p>
    <w:p w:rsidR="00D72A27" w:rsidRDefault="00D72A27" w:rsidP="00D72A27">
      <w:pPr>
        <w:pStyle w:val="Tekstpodstawowy"/>
        <w:numPr>
          <w:ilvl w:val="0"/>
          <w:numId w:val="32"/>
        </w:numPr>
        <w:tabs>
          <w:tab w:val="left" w:pos="285"/>
        </w:tabs>
        <w:kinsoku w:val="0"/>
        <w:overflowPunct w:val="0"/>
        <w:spacing w:line="257" w:lineRule="exact"/>
        <w:ind w:left="284" w:hanging="168"/>
        <w:jc w:val="both"/>
      </w:pPr>
      <w:r>
        <w:rPr>
          <w:spacing w:val="-1"/>
        </w:rPr>
        <w:t>Lignowy</w:t>
      </w:r>
      <w:r>
        <w:rPr>
          <w:spacing w:val="-12"/>
        </w:rPr>
        <w:t xml:space="preserve"> </w:t>
      </w:r>
      <w:r>
        <w:rPr>
          <w:spacing w:val="-1"/>
        </w:rPr>
        <w:t>Szlacheckie</w:t>
      </w:r>
    </w:p>
    <w:p w:rsidR="00D72A27" w:rsidRDefault="00D72A27" w:rsidP="00D72A27">
      <w:pPr>
        <w:pStyle w:val="Tekstpodstawowy"/>
        <w:numPr>
          <w:ilvl w:val="0"/>
          <w:numId w:val="32"/>
        </w:numPr>
        <w:tabs>
          <w:tab w:val="left" w:pos="285"/>
        </w:tabs>
        <w:kinsoku w:val="0"/>
        <w:overflowPunct w:val="0"/>
        <w:spacing w:before="2"/>
        <w:ind w:right="7191" w:firstLine="0"/>
      </w:pPr>
      <w:r>
        <w:t xml:space="preserve">Małe </w:t>
      </w:r>
      <w:r>
        <w:rPr>
          <w:spacing w:val="-1"/>
        </w:rPr>
        <w:t>Walichnowy</w:t>
      </w:r>
      <w:r>
        <w:rPr>
          <w:spacing w:val="25"/>
        </w:rPr>
        <w:t xml:space="preserve"> </w:t>
      </w:r>
      <w:r>
        <w:t xml:space="preserve">(zagroda </w:t>
      </w:r>
      <w:proofErr w:type="spellStart"/>
      <w:r>
        <w:rPr>
          <w:spacing w:val="-1"/>
        </w:rPr>
        <w:t>Dirksenów</w:t>
      </w:r>
      <w:proofErr w:type="spellEnd"/>
      <w:r>
        <w:rPr>
          <w:spacing w:val="-1"/>
        </w:rPr>
        <w:t>)</w:t>
      </w:r>
      <w:r>
        <w:rPr>
          <w:spacing w:val="28"/>
        </w:rPr>
        <w:t xml:space="preserve"> </w:t>
      </w:r>
      <w:r>
        <w:t>6</w:t>
      </w:r>
      <w:r>
        <w:rPr>
          <w:spacing w:val="-10"/>
        </w:rPr>
        <w:t xml:space="preserve"> </w:t>
      </w:r>
      <w:proofErr w:type="spellStart"/>
      <w:r>
        <w:t>Ornasowo</w:t>
      </w:r>
      <w:proofErr w:type="spellEnd"/>
    </w:p>
    <w:p w:rsidR="00D72A27" w:rsidRDefault="00D72A27" w:rsidP="00D72A27">
      <w:pPr>
        <w:pStyle w:val="Tekstpodstawowy"/>
        <w:numPr>
          <w:ilvl w:val="0"/>
          <w:numId w:val="31"/>
        </w:numPr>
        <w:tabs>
          <w:tab w:val="left" w:pos="285"/>
        </w:tabs>
        <w:kinsoku w:val="0"/>
        <w:overflowPunct w:val="0"/>
        <w:spacing w:line="256" w:lineRule="exact"/>
        <w:ind w:hanging="168"/>
        <w:jc w:val="both"/>
      </w:pPr>
      <w:r>
        <w:rPr>
          <w:spacing w:val="-1"/>
        </w:rPr>
        <w:t>Bielawki</w:t>
      </w:r>
    </w:p>
    <w:p w:rsidR="00D72A27" w:rsidRDefault="00D72A27" w:rsidP="00D72A27">
      <w:pPr>
        <w:pStyle w:val="Tekstpodstawowy"/>
        <w:numPr>
          <w:ilvl w:val="0"/>
          <w:numId w:val="31"/>
        </w:numPr>
        <w:tabs>
          <w:tab w:val="left" w:pos="285"/>
        </w:tabs>
        <w:kinsoku w:val="0"/>
        <w:overflowPunct w:val="0"/>
        <w:spacing w:before="2"/>
        <w:ind w:hanging="168"/>
        <w:jc w:val="both"/>
        <w:rPr>
          <w:spacing w:val="-1"/>
        </w:rPr>
      </w:pPr>
      <w:r>
        <w:rPr>
          <w:spacing w:val="-1"/>
        </w:rPr>
        <w:t>Rombark</w:t>
      </w:r>
    </w:p>
    <w:p w:rsidR="00D72A27" w:rsidRDefault="00D72A27" w:rsidP="00D72A27">
      <w:pPr>
        <w:pStyle w:val="Tekstpodstawowy"/>
        <w:numPr>
          <w:ilvl w:val="0"/>
          <w:numId w:val="31"/>
        </w:numPr>
        <w:tabs>
          <w:tab w:val="left" w:pos="285"/>
        </w:tabs>
        <w:kinsoku w:val="0"/>
        <w:overflowPunct w:val="0"/>
        <w:spacing w:before="2"/>
        <w:ind w:hanging="168"/>
        <w:jc w:val="both"/>
        <w:rPr>
          <w:spacing w:val="-1"/>
        </w:rPr>
        <w:sectPr w:rsidR="00D72A27">
          <w:footerReference w:type="default" r:id="rId15"/>
          <w:pgSz w:w="11910" w:h="16840"/>
          <w:pgMar w:top="960" w:right="1300" w:bottom="1660" w:left="1300" w:header="751" w:footer="1478" w:gutter="0"/>
          <w:pgNumType w:start="31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numPr>
          <w:ilvl w:val="0"/>
          <w:numId w:val="31"/>
        </w:numPr>
        <w:tabs>
          <w:tab w:val="left" w:pos="285"/>
        </w:tabs>
        <w:kinsoku w:val="0"/>
        <w:overflowPunct w:val="0"/>
        <w:spacing w:before="69" w:line="257" w:lineRule="exact"/>
        <w:ind w:hanging="168"/>
      </w:pPr>
      <w:r>
        <w:t>Janiszewo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rPr>
          <w:spacing w:val="-1"/>
        </w:rPr>
      </w:pPr>
      <w:r>
        <w:t xml:space="preserve">W </w:t>
      </w:r>
      <w:r>
        <w:rPr>
          <w:spacing w:val="-1"/>
        </w:rPr>
        <w:t>obszarach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dla</w:t>
      </w:r>
      <w:r>
        <w:rPr>
          <w:spacing w:val="-1"/>
        </w:rPr>
        <w:t xml:space="preserve"> obiektów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2"/>
        </w:rPr>
        <w:t xml:space="preserve">tych </w:t>
      </w:r>
      <w:r>
        <w:rPr>
          <w:spacing w:val="-1"/>
        </w:rPr>
        <w:t>zespołach</w:t>
      </w:r>
      <w:r>
        <w:rPr>
          <w:spacing w:val="-3"/>
        </w:rPr>
        <w:t xml:space="preserve"> </w:t>
      </w:r>
      <w:r>
        <w:rPr>
          <w:spacing w:val="-1"/>
        </w:rPr>
        <w:t>obowiązuje:</w:t>
      </w:r>
    </w:p>
    <w:p w:rsidR="00D72A27" w:rsidRDefault="00D72A27" w:rsidP="00D72A27">
      <w:pPr>
        <w:pStyle w:val="Tekstpodstawowy"/>
        <w:numPr>
          <w:ilvl w:val="1"/>
          <w:numId w:val="31"/>
        </w:numPr>
        <w:tabs>
          <w:tab w:val="left" w:pos="825"/>
        </w:tabs>
        <w:kinsoku w:val="0"/>
        <w:overflowPunct w:val="0"/>
        <w:spacing w:before="1"/>
        <w:ind w:right="632" w:hanging="360"/>
        <w:rPr>
          <w:spacing w:val="-1"/>
        </w:rPr>
      </w:pPr>
      <w:r>
        <w:rPr>
          <w:spacing w:val="-1"/>
        </w:rPr>
        <w:t>przedmiotem</w:t>
      </w:r>
      <w:r>
        <w:rPr>
          <w:spacing w:val="-4"/>
        </w:rPr>
        <w:t xml:space="preserve"> </w:t>
      </w:r>
      <w:r>
        <w:rPr>
          <w:spacing w:val="-1"/>
        </w:rPr>
        <w:t>ochrony</w:t>
      </w:r>
      <w:r>
        <w:rPr>
          <w:spacing w:val="-4"/>
        </w:rPr>
        <w:t xml:space="preserve"> </w:t>
      </w:r>
      <w:r>
        <w:rPr>
          <w:spacing w:val="-1"/>
        </w:rPr>
        <w:t>jest</w:t>
      </w:r>
      <w:r>
        <w:rPr>
          <w:spacing w:val="-3"/>
        </w:rPr>
        <w:t xml:space="preserve"> </w:t>
      </w:r>
      <w:r>
        <w:rPr>
          <w:spacing w:val="-1"/>
        </w:rPr>
        <w:t>historyczny</w:t>
      </w:r>
      <w:r>
        <w:rPr>
          <w:spacing w:val="-4"/>
        </w:rPr>
        <w:t xml:space="preserve"> </w:t>
      </w:r>
      <w:r>
        <w:t>układ</w:t>
      </w:r>
      <w:r>
        <w:rPr>
          <w:spacing w:val="-3"/>
        </w:rPr>
        <w:t xml:space="preserve"> </w:t>
      </w:r>
      <w:r>
        <w:rPr>
          <w:spacing w:val="-1"/>
        </w:rPr>
        <w:t>przestrzenny,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1"/>
        </w:rPr>
        <w:t>elementami</w:t>
      </w:r>
      <w:r>
        <w:rPr>
          <w:spacing w:val="-3"/>
        </w:rPr>
        <w:t xml:space="preserve"> </w:t>
      </w:r>
      <w:r>
        <w:rPr>
          <w:spacing w:val="-1"/>
        </w:rPr>
        <w:t>struktury:</w:t>
      </w:r>
      <w:r>
        <w:rPr>
          <w:spacing w:val="77"/>
          <w:w w:val="99"/>
        </w:rPr>
        <w:t xml:space="preserve"> </w:t>
      </w:r>
      <w:r>
        <w:rPr>
          <w:spacing w:val="-1"/>
        </w:rPr>
        <w:t>historyczną</w:t>
      </w:r>
      <w:r>
        <w:rPr>
          <w:spacing w:val="-2"/>
        </w:rPr>
        <w:t xml:space="preserve"> </w:t>
      </w:r>
      <w:r>
        <w:rPr>
          <w:spacing w:val="-1"/>
        </w:rPr>
        <w:t>zabudową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historyczną zielenią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starodrzew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elementy</w:t>
      </w:r>
      <w:r>
        <w:rPr>
          <w:spacing w:val="1"/>
        </w:rPr>
        <w:t xml:space="preserve"> </w:t>
      </w:r>
      <w:r>
        <w:rPr>
          <w:spacing w:val="-1"/>
        </w:rPr>
        <w:t>zieleni</w:t>
      </w:r>
      <w:r>
        <w:rPr>
          <w:spacing w:val="85"/>
          <w:w w:val="99"/>
        </w:rPr>
        <w:t xml:space="preserve"> </w:t>
      </w:r>
      <w:r>
        <w:rPr>
          <w:spacing w:val="-1"/>
        </w:rPr>
        <w:t>komponowanej,</w:t>
      </w:r>
    </w:p>
    <w:p w:rsidR="00D72A27" w:rsidRDefault="00D72A27" w:rsidP="00D72A27">
      <w:pPr>
        <w:pStyle w:val="Tekstpodstawowy"/>
        <w:numPr>
          <w:ilvl w:val="1"/>
          <w:numId w:val="31"/>
        </w:numPr>
        <w:tabs>
          <w:tab w:val="left" w:pos="825"/>
        </w:tabs>
        <w:kinsoku w:val="0"/>
        <w:overflowPunct w:val="0"/>
        <w:spacing w:line="268" w:lineRule="exact"/>
        <w:ind w:left="824"/>
        <w:rPr>
          <w:spacing w:val="-1"/>
        </w:rPr>
      </w:pPr>
      <w:r>
        <w:t>należy</w:t>
      </w:r>
      <w:r>
        <w:rPr>
          <w:spacing w:val="-1"/>
        </w:rPr>
        <w:t xml:space="preserve"> zapewnić</w:t>
      </w:r>
      <w:r>
        <w:rPr>
          <w:spacing w:val="-3"/>
        </w:rPr>
        <w:t xml:space="preserve"> </w:t>
      </w:r>
      <w:r>
        <w:rPr>
          <w:spacing w:val="-1"/>
        </w:rPr>
        <w:t>jedność</w:t>
      </w:r>
      <w:r>
        <w:rPr>
          <w:spacing w:val="-2"/>
        </w:rPr>
        <w:t xml:space="preserve"> </w:t>
      </w:r>
      <w:r>
        <w:rPr>
          <w:spacing w:val="-1"/>
        </w:rPr>
        <w:t xml:space="preserve">kompozycyjną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funkcjonalną zespołu</w:t>
      </w:r>
      <w:r>
        <w:rPr>
          <w:spacing w:val="-2"/>
        </w:rPr>
        <w:t xml:space="preserve"> </w:t>
      </w:r>
      <w:r>
        <w:rPr>
          <w:spacing w:val="-1"/>
        </w:rPr>
        <w:t>dworsko</w:t>
      </w:r>
      <w:r>
        <w:rPr>
          <w:spacing w:val="1"/>
        </w:rPr>
        <w:t xml:space="preserve"> </w:t>
      </w:r>
      <w:r>
        <w:rPr>
          <w:spacing w:val="-1"/>
        </w:rPr>
        <w:t>parkowego,</w:t>
      </w:r>
    </w:p>
    <w:p w:rsidR="00D72A27" w:rsidRDefault="00D72A27" w:rsidP="00D72A27">
      <w:pPr>
        <w:pStyle w:val="Tekstpodstawowy"/>
        <w:numPr>
          <w:ilvl w:val="1"/>
          <w:numId w:val="31"/>
        </w:numPr>
        <w:tabs>
          <w:tab w:val="left" w:pos="825"/>
        </w:tabs>
        <w:kinsoku w:val="0"/>
        <w:overflowPunct w:val="0"/>
        <w:spacing w:before="2"/>
        <w:ind w:right="361" w:hanging="360"/>
      </w:pPr>
      <w:r>
        <w:rPr>
          <w:spacing w:val="-1"/>
        </w:rPr>
        <w:t>obowiązuje</w:t>
      </w:r>
      <w:r>
        <w:rPr>
          <w:spacing w:val="-2"/>
        </w:rPr>
        <w:t xml:space="preserve"> </w:t>
      </w:r>
      <w:r>
        <w:t>nakaz</w:t>
      </w:r>
      <w:r>
        <w:rPr>
          <w:spacing w:val="-1"/>
        </w:rPr>
        <w:t xml:space="preserve"> kontynuowania tradycji</w:t>
      </w:r>
      <w:r>
        <w:rPr>
          <w:spacing w:val="-7"/>
        </w:rPr>
        <w:t xml:space="preserve"> </w:t>
      </w:r>
      <w:r>
        <w:rPr>
          <w:spacing w:val="-1"/>
        </w:rPr>
        <w:t>miejsca poprzez</w:t>
      </w:r>
      <w:r>
        <w:rPr>
          <w:spacing w:val="-2"/>
        </w:rPr>
        <w:t xml:space="preserve"> </w:t>
      </w:r>
      <w:r>
        <w:rPr>
          <w:spacing w:val="-1"/>
        </w:rPr>
        <w:t>zachowanie</w:t>
      </w:r>
      <w:r>
        <w:rPr>
          <w:spacing w:val="6"/>
        </w:rPr>
        <w:t xml:space="preserve"> </w:t>
      </w:r>
      <w:r>
        <w:rPr>
          <w:spacing w:val="-1"/>
        </w:rPr>
        <w:t>tradycyjnych</w:t>
      </w:r>
      <w:r>
        <w:rPr>
          <w:spacing w:val="89"/>
          <w:w w:val="99"/>
        </w:rPr>
        <w:t xml:space="preserve"> </w:t>
      </w:r>
      <w:r>
        <w:t>zasad</w:t>
      </w:r>
      <w:r>
        <w:rPr>
          <w:spacing w:val="-3"/>
        </w:rPr>
        <w:t xml:space="preserve"> </w:t>
      </w:r>
      <w:r>
        <w:rPr>
          <w:spacing w:val="-1"/>
        </w:rPr>
        <w:t>kształtowania</w:t>
      </w:r>
      <w:r>
        <w:rPr>
          <w:spacing w:val="-4"/>
        </w:rPr>
        <w:t xml:space="preserve"> </w:t>
      </w:r>
      <w:r>
        <w:t>przestrzeni,</w:t>
      </w:r>
      <w:r>
        <w:rPr>
          <w:spacing w:val="-6"/>
        </w:rPr>
        <w:t xml:space="preserve"> </w:t>
      </w:r>
      <w:r>
        <w:rPr>
          <w:spacing w:val="-1"/>
        </w:rPr>
        <w:t>architektury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rPr>
          <w:spacing w:val="-1"/>
        </w:rPr>
        <w:t>otoczenia przyrodniczego;</w:t>
      </w:r>
      <w:r>
        <w:rPr>
          <w:spacing w:val="35"/>
          <w:w w:val="99"/>
        </w:rPr>
        <w:t xml:space="preserve"> </w:t>
      </w:r>
      <w:r>
        <w:rPr>
          <w:spacing w:val="-1"/>
        </w:rPr>
        <w:t>kontynuowania</w:t>
      </w:r>
      <w:r>
        <w:rPr>
          <w:spacing w:val="-7"/>
        </w:rPr>
        <w:t xml:space="preserve"> </w:t>
      </w:r>
      <w:r>
        <w:t>tradycji</w:t>
      </w:r>
      <w:r>
        <w:rPr>
          <w:spacing w:val="-7"/>
        </w:rPr>
        <w:t xml:space="preserve"> </w:t>
      </w:r>
      <w:r>
        <w:rPr>
          <w:spacing w:val="-1"/>
        </w:rPr>
        <w:t>budowlanej</w:t>
      </w:r>
      <w:r>
        <w:rPr>
          <w:spacing w:val="-4"/>
        </w:rPr>
        <w:t xml:space="preserve"> </w:t>
      </w:r>
      <w:r>
        <w:rPr>
          <w:spacing w:val="-2"/>
        </w:rPr>
        <w:t>poprzez</w:t>
      </w:r>
      <w:r>
        <w:rPr>
          <w:spacing w:val="-5"/>
        </w:rPr>
        <w:t xml:space="preserve"> </w:t>
      </w:r>
      <w:r>
        <w:rPr>
          <w:spacing w:val="-1"/>
        </w:rPr>
        <w:t>utrzymanie</w:t>
      </w:r>
      <w:r>
        <w:rPr>
          <w:spacing w:val="-3"/>
        </w:rPr>
        <w:t xml:space="preserve"> </w:t>
      </w:r>
      <w:r>
        <w:t>(w</w:t>
      </w:r>
      <w:r>
        <w:rPr>
          <w:spacing w:val="-8"/>
        </w:rPr>
        <w:t xml:space="preserve"> </w:t>
      </w:r>
      <w:r>
        <w:rPr>
          <w:spacing w:val="-1"/>
        </w:rPr>
        <w:t>przypadku</w:t>
      </w:r>
      <w:r>
        <w:rPr>
          <w:spacing w:val="-7"/>
        </w:rPr>
        <w:t xml:space="preserve"> </w:t>
      </w:r>
      <w:r>
        <w:rPr>
          <w:spacing w:val="-1"/>
        </w:rPr>
        <w:t>modernizacji)</w:t>
      </w:r>
      <w:r>
        <w:rPr>
          <w:spacing w:val="-8"/>
        </w:rPr>
        <w:t xml:space="preserve"> </w:t>
      </w:r>
      <w:r>
        <w:t>i</w:t>
      </w:r>
      <w:r>
        <w:rPr>
          <w:spacing w:val="83"/>
          <w:w w:val="99"/>
        </w:rPr>
        <w:t xml:space="preserve"> </w:t>
      </w:r>
      <w:r>
        <w:rPr>
          <w:spacing w:val="-1"/>
        </w:rPr>
        <w:t>stosowanie</w:t>
      </w:r>
      <w:r>
        <w:rPr>
          <w:spacing w:val="-3"/>
        </w:rPr>
        <w:t xml:space="preserve"> </w:t>
      </w:r>
      <w:r>
        <w:t>(w</w:t>
      </w:r>
      <w:r>
        <w:rPr>
          <w:spacing w:val="-1"/>
        </w:rPr>
        <w:t xml:space="preserve"> przypadku</w:t>
      </w:r>
      <w:r>
        <w:rPr>
          <w:spacing w:val="-5"/>
        </w:rPr>
        <w:t xml:space="preserve"> </w:t>
      </w:r>
      <w:r>
        <w:rPr>
          <w:spacing w:val="-1"/>
        </w:rPr>
        <w:t>przebudowy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rozbudowy)</w:t>
      </w:r>
      <w:r>
        <w:rPr>
          <w:spacing w:val="-3"/>
        </w:rPr>
        <w:t xml:space="preserve"> </w:t>
      </w:r>
      <w:r>
        <w:rPr>
          <w:spacing w:val="-1"/>
        </w:rPr>
        <w:t>zasad kształtowania</w:t>
      </w:r>
      <w:r>
        <w:rPr>
          <w:spacing w:val="-3"/>
        </w:rPr>
        <w:t xml:space="preserve"> </w:t>
      </w:r>
      <w:r>
        <w:rPr>
          <w:spacing w:val="-1"/>
        </w:rPr>
        <w:t>tradycyjnej</w:t>
      </w:r>
      <w:r>
        <w:rPr>
          <w:spacing w:val="87"/>
        </w:rPr>
        <w:t xml:space="preserve"> </w:t>
      </w:r>
      <w:r>
        <w:t>bryły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1"/>
        </w:rPr>
        <w:t>nawiązujących</w:t>
      </w:r>
      <w:r>
        <w:rPr>
          <w:spacing w:val="-4"/>
        </w:rPr>
        <w:t xml:space="preserve"> </w:t>
      </w:r>
      <w:r>
        <w:t>do form</w:t>
      </w:r>
      <w:r>
        <w:rPr>
          <w:spacing w:val="-2"/>
        </w:rPr>
        <w:t xml:space="preserve"> </w:t>
      </w:r>
      <w:r>
        <w:rPr>
          <w:spacing w:val="-1"/>
        </w:rPr>
        <w:t>tradycyjnych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regionie,</w:t>
      </w:r>
    </w:p>
    <w:p w:rsidR="00D72A27" w:rsidRDefault="00D72A27" w:rsidP="00D72A27">
      <w:pPr>
        <w:pStyle w:val="Tekstpodstawowy"/>
        <w:numPr>
          <w:ilvl w:val="1"/>
          <w:numId w:val="31"/>
        </w:numPr>
        <w:tabs>
          <w:tab w:val="left" w:pos="825"/>
        </w:tabs>
        <w:kinsoku w:val="0"/>
        <w:overflowPunct w:val="0"/>
        <w:ind w:right="201" w:hanging="360"/>
        <w:rPr>
          <w:spacing w:val="-1"/>
        </w:rPr>
      </w:pPr>
      <w:r>
        <w:rPr>
          <w:spacing w:val="-1"/>
        </w:rPr>
        <w:t>przedmiotem</w:t>
      </w:r>
      <w:r>
        <w:rPr>
          <w:spacing w:val="1"/>
        </w:rPr>
        <w:t xml:space="preserve">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obiektów</w:t>
      </w:r>
      <w:r>
        <w:rPr>
          <w:spacing w:val="1"/>
        </w:rPr>
        <w:t xml:space="preserve"> </w:t>
      </w:r>
      <w:r>
        <w:rPr>
          <w:spacing w:val="-1"/>
        </w:rPr>
        <w:t>architektonicznych</w:t>
      </w:r>
      <w:r>
        <w:rPr>
          <w:spacing w:val="-2"/>
        </w:rPr>
        <w:t xml:space="preserve"> </w:t>
      </w:r>
      <w:r>
        <w:t>są:</w:t>
      </w:r>
      <w:r>
        <w:rPr>
          <w:spacing w:val="9"/>
        </w:rPr>
        <w:t xml:space="preserve"> </w:t>
      </w:r>
      <w:r>
        <w:rPr>
          <w:spacing w:val="-1"/>
        </w:rPr>
        <w:t>historyczna</w:t>
      </w:r>
      <w:r>
        <w:t xml:space="preserve"> </w:t>
      </w:r>
      <w:r>
        <w:rPr>
          <w:spacing w:val="-1"/>
        </w:rPr>
        <w:t>bryła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kształt</w:t>
      </w:r>
      <w:r>
        <w:rPr>
          <w:spacing w:val="1"/>
        </w:rPr>
        <w:t xml:space="preserve"> </w:t>
      </w:r>
      <w:r>
        <w:rPr>
          <w:spacing w:val="-2"/>
        </w:rPr>
        <w:t>dachu,</w:t>
      </w:r>
      <w:r>
        <w:rPr>
          <w:spacing w:val="71"/>
        </w:rPr>
        <w:t xml:space="preserve"> </w:t>
      </w:r>
      <w:r>
        <w:rPr>
          <w:spacing w:val="-1"/>
        </w:rPr>
        <w:t>dyspozycja</w:t>
      </w:r>
      <w:r>
        <w:rPr>
          <w:spacing w:val="-2"/>
        </w:rPr>
        <w:t xml:space="preserve"> </w:t>
      </w:r>
      <w:r>
        <w:rPr>
          <w:spacing w:val="-1"/>
        </w:rPr>
        <w:t>ścian</w:t>
      </w:r>
      <w:r>
        <w:t xml:space="preserve"> </w:t>
      </w:r>
      <w:r>
        <w:rPr>
          <w:spacing w:val="-1"/>
        </w:rPr>
        <w:t>zewnętrznych,</w:t>
      </w:r>
      <w:r>
        <w:rPr>
          <w:spacing w:val="-3"/>
        </w:rPr>
        <w:t xml:space="preserve"> </w:t>
      </w:r>
      <w:r>
        <w:rPr>
          <w:spacing w:val="-1"/>
        </w:rPr>
        <w:t>kształt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podziały stolarki</w:t>
      </w:r>
      <w:r>
        <w:rPr>
          <w:spacing w:val="1"/>
        </w:rPr>
        <w:t xml:space="preserve"> </w:t>
      </w:r>
      <w:r>
        <w:t>okiennej,</w:t>
      </w:r>
      <w:r>
        <w:rPr>
          <w:spacing w:val="-3"/>
        </w:rPr>
        <w:t xml:space="preserve"> </w:t>
      </w:r>
      <w:r>
        <w:rPr>
          <w:spacing w:val="-1"/>
        </w:rPr>
        <w:t>detal</w:t>
      </w:r>
      <w:r>
        <w:rPr>
          <w:spacing w:val="70"/>
        </w:rPr>
        <w:t xml:space="preserve"> </w:t>
      </w:r>
      <w:r>
        <w:rPr>
          <w:spacing w:val="-1"/>
        </w:rPr>
        <w:t>architektoniczny</w:t>
      </w:r>
      <w:r>
        <w:rPr>
          <w:spacing w:val="-4"/>
        </w:rPr>
        <w:t xml:space="preserve"> </w:t>
      </w:r>
      <w:r>
        <w:rPr>
          <w:spacing w:val="-1"/>
        </w:rPr>
        <w:t>oraz</w:t>
      </w:r>
      <w:r>
        <w:rPr>
          <w:spacing w:val="-3"/>
        </w:rPr>
        <w:t xml:space="preserve"> </w:t>
      </w:r>
      <w:r>
        <w:rPr>
          <w:spacing w:val="-1"/>
        </w:rPr>
        <w:t>układ</w:t>
      </w:r>
      <w:r>
        <w:rPr>
          <w:spacing w:val="-2"/>
        </w:rPr>
        <w:t xml:space="preserve"> </w:t>
      </w:r>
      <w:r>
        <w:rPr>
          <w:spacing w:val="-1"/>
        </w:rPr>
        <w:t>budynków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sposób</w:t>
      </w:r>
      <w:r>
        <w:t xml:space="preserve"> </w:t>
      </w:r>
      <w:r>
        <w:rPr>
          <w:spacing w:val="-1"/>
        </w:rPr>
        <w:t>zagospodarowania</w:t>
      </w:r>
      <w:r>
        <w:rPr>
          <w:spacing w:val="-4"/>
        </w:rPr>
        <w:t xml:space="preserve"> </w:t>
      </w:r>
      <w:r>
        <w:rPr>
          <w:spacing w:val="-1"/>
        </w:rPr>
        <w:t>terenu</w:t>
      </w:r>
    </w:p>
    <w:p w:rsidR="00D72A27" w:rsidRDefault="00D72A27" w:rsidP="00D72A27">
      <w:pPr>
        <w:pStyle w:val="Tekstpodstawowy"/>
        <w:numPr>
          <w:ilvl w:val="1"/>
          <w:numId w:val="31"/>
        </w:numPr>
        <w:tabs>
          <w:tab w:val="left" w:pos="825"/>
        </w:tabs>
        <w:kinsoku w:val="0"/>
        <w:overflowPunct w:val="0"/>
        <w:spacing w:before="2" w:line="239" w:lineRule="auto"/>
        <w:ind w:right="266" w:hanging="360"/>
        <w:rPr>
          <w:spacing w:val="-1"/>
        </w:rPr>
      </w:pPr>
      <w:r>
        <w:rPr>
          <w:spacing w:val="-1"/>
        </w:rPr>
        <w:t>wszystkie</w:t>
      </w:r>
      <w:r>
        <w:rPr>
          <w:spacing w:val="-4"/>
        </w:rPr>
        <w:t xml:space="preserve"> </w:t>
      </w:r>
      <w:r>
        <w:rPr>
          <w:spacing w:val="-1"/>
        </w:rPr>
        <w:t>zmiany</w:t>
      </w:r>
      <w:r>
        <w:rPr>
          <w:spacing w:val="-8"/>
        </w:rPr>
        <w:t xml:space="preserve"> </w:t>
      </w:r>
      <w:r>
        <w:t>sposobu</w:t>
      </w:r>
      <w:r>
        <w:rPr>
          <w:spacing w:val="-6"/>
        </w:rPr>
        <w:t xml:space="preserve"> </w:t>
      </w:r>
      <w:r>
        <w:rPr>
          <w:spacing w:val="-1"/>
        </w:rPr>
        <w:t>zagospodarowania</w:t>
      </w:r>
      <w:r>
        <w:rPr>
          <w:spacing w:val="-4"/>
        </w:rPr>
        <w:t xml:space="preserve"> </w:t>
      </w:r>
      <w:r>
        <w:t>obszaru</w:t>
      </w:r>
      <w:r>
        <w:rPr>
          <w:spacing w:val="-6"/>
        </w:rPr>
        <w:t xml:space="preserve"> </w:t>
      </w:r>
      <w:r>
        <w:rPr>
          <w:spacing w:val="-1"/>
        </w:rPr>
        <w:t>zespołu:</w:t>
      </w:r>
      <w:r>
        <w:rPr>
          <w:spacing w:val="-3"/>
        </w:rPr>
        <w:t xml:space="preserve"> </w:t>
      </w:r>
      <w:r>
        <w:rPr>
          <w:spacing w:val="-1"/>
        </w:rPr>
        <w:t>budowa,</w:t>
      </w:r>
      <w:r>
        <w:rPr>
          <w:spacing w:val="-3"/>
        </w:rPr>
        <w:t xml:space="preserve"> </w:t>
      </w:r>
      <w:r>
        <w:rPr>
          <w:spacing w:val="-1"/>
        </w:rPr>
        <w:t>rozbudowa,</w:t>
      </w:r>
      <w:r>
        <w:rPr>
          <w:spacing w:val="82"/>
        </w:rPr>
        <w:t xml:space="preserve"> </w:t>
      </w:r>
      <w:r>
        <w:rPr>
          <w:spacing w:val="-1"/>
        </w:rPr>
        <w:t>odbudowa</w:t>
      </w:r>
      <w:r>
        <w:t xml:space="preserve"> </w:t>
      </w:r>
      <w:r>
        <w:rPr>
          <w:spacing w:val="-1"/>
        </w:rPr>
        <w:t>budynków,</w:t>
      </w:r>
      <w:r>
        <w:rPr>
          <w:spacing w:val="-2"/>
        </w:rPr>
        <w:t xml:space="preserve"> </w:t>
      </w:r>
      <w:r>
        <w:t xml:space="preserve">przekształcenia </w:t>
      </w:r>
      <w:r>
        <w:rPr>
          <w:spacing w:val="-1"/>
        </w:rPr>
        <w:t>formy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kolorystyki</w:t>
      </w:r>
      <w:r>
        <w:rPr>
          <w:spacing w:val="-2"/>
        </w:rPr>
        <w:t xml:space="preserve"> </w:t>
      </w:r>
      <w:r>
        <w:rPr>
          <w:spacing w:val="-1"/>
        </w:rPr>
        <w:t>obiektów</w:t>
      </w:r>
      <w:r>
        <w:rPr>
          <w:spacing w:val="1"/>
        </w:rPr>
        <w:t xml:space="preserve"> </w:t>
      </w:r>
      <w:r>
        <w:rPr>
          <w:spacing w:val="-1"/>
        </w:rPr>
        <w:t>oraz</w:t>
      </w:r>
      <w:r>
        <w:t xml:space="preserve"> </w:t>
      </w:r>
      <w:r>
        <w:rPr>
          <w:spacing w:val="-1"/>
        </w:rPr>
        <w:t>rewaloryzacja</w:t>
      </w:r>
      <w:r>
        <w:rPr>
          <w:spacing w:val="73"/>
        </w:rPr>
        <w:t xml:space="preserve"> </w:t>
      </w:r>
      <w:r>
        <w:t>parku,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także</w:t>
      </w:r>
      <w:r>
        <w:rPr>
          <w:spacing w:val="-2"/>
        </w:rPr>
        <w:t xml:space="preserve"> </w:t>
      </w:r>
      <w:r>
        <w:rPr>
          <w:spacing w:val="-1"/>
        </w:rPr>
        <w:t>ich</w:t>
      </w:r>
      <w:r>
        <w:rPr>
          <w:spacing w:val="-4"/>
        </w:rPr>
        <w:t xml:space="preserve"> </w:t>
      </w:r>
      <w:r>
        <w:rPr>
          <w:spacing w:val="-1"/>
        </w:rPr>
        <w:t>bezpośredniego</w:t>
      </w:r>
      <w:r>
        <w:rPr>
          <w:spacing w:val="-3"/>
        </w:rPr>
        <w:t xml:space="preserve"> </w:t>
      </w:r>
      <w:r>
        <w:rPr>
          <w:spacing w:val="-1"/>
        </w:rPr>
        <w:t>sąsiedztwa,</w:t>
      </w:r>
      <w:r>
        <w:rPr>
          <w:spacing w:val="-4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rPr>
          <w:spacing w:val="-1"/>
        </w:rPr>
        <w:t>uzgodnienia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Pomorskim</w:t>
      </w:r>
      <w:r>
        <w:rPr>
          <w:spacing w:val="61"/>
        </w:rPr>
        <w:t xml:space="preserve"> </w:t>
      </w:r>
      <w:r>
        <w:rPr>
          <w:spacing w:val="-1"/>
        </w:rPr>
        <w:t>Wojewódzkim</w:t>
      </w:r>
      <w:r>
        <w:t xml:space="preserve"> </w:t>
      </w:r>
      <w:r>
        <w:rPr>
          <w:spacing w:val="-1"/>
        </w:rPr>
        <w:t>Konserwatorem</w:t>
      </w:r>
      <w:r>
        <w:rPr>
          <w:spacing w:val="1"/>
        </w:rPr>
        <w:t xml:space="preserve"> </w:t>
      </w:r>
      <w:r>
        <w:rPr>
          <w:spacing w:val="-1"/>
        </w:rPr>
        <w:t>Zabytków</w:t>
      </w:r>
    </w:p>
    <w:p w:rsidR="00D72A27" w:rsidRDefault="00D72A27" w:rsidP="00D72A27">
      <w:pPr>
        <w:pStyle w:val="Tekstpodstawowy"/>
        <w:numPr>
          <w:ilvl w:val="1"/>
          <w:numId w:val="31"/>
        </w:numPr>
        <w:tabs>
          <w:tab w:val="left" w:pos="825"/>
        </w:tabs>
        <w:kinsoku w:val="0"/>
        <w:overflowPunct w:val="0"/>
        <w:spacing w:line="241" w:lineRule="auto"/>
        <w:ind w:right="632" w:hanging="360"/>
        <w:rPr>
          <w:spacing w:val="-1"/>
        </w:rPr>
      </w:pPr>
      <w:r>
        <w:rPr>
          <w:spacing w:val="-1"/>
        </w:rPr>
        <w:t>postuluje</w:t>
      </w:r>
      <w:r>
        <w:rPr>
          <w:spacing w:val="-2"/>
        </w:rPr>
        <w:t xml:space="preserve"> </w:t>
      </w:r>
      <w:r>
        <w:rPr>
          <w:spacing w:val="-1"/>
        </w:rPr>
        <w:t xml:space="preserve">się promocję </w:t>
      </w:r>
      <w:r>
        <w:t>obszarów i</w:t>
      </w:r>
      <w:r>
        <w:rPr>
          <w:spacing w:val="-3"/>
        </w:rPr>
        <w:t xml:space="preserve"> </w:t>
      </w:r>
      <w:r>
        <w:rPr>
          <w:spacing w:val="-1"/>
        </w:rPr>
        <w:t>obiektów</w:t>
      </w:r>
      <w:r>
        <w:t xml:space="preserve"> w </w:t>
      </w:r>
      <w:r>
        <w:rPr>
          <w:spacing w:val="-1"/>
        </w:rPr>
        <w:t>celu</w:t>
      </w:r>
      <w:r>
        <w:rPr>
          <w:spacing w:val="-3"/>
        </w:rPr>
        <w:t xml:space="preserve"> </w:t>
      </w:r>
      <w:r>
        <w:t>zagospodarowania i</w:t>
      </w:r>
      <w:r>
        <w:rPr>
          <w:spacing w:val="-3"/>
        </w:rPr>
        <w:t xml:space="preserve"> </w:t>
      </w:r>
      <w:r>
        <w:rPr>
          <w:spacing w:val="-1"/>
        </w:rPr>
        <w:t>utrzymania</w:t>
      </w:r>
      <w:r>
        <w:rPr>
          <w:spacing w:val="41"/>
        </w:rPr>
        <w:t xml:space="preserve"> </w:t>
      </w:r>
      <w:r>
        <w:t>zgodnego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ich</w:t>
      </w:r>
      <w:r>
        <w:rPr>
          <w:spacing w:val="-4"/>
        </w:rPr>
        <w:t xml:space="preserve"> </w:t>
      </w:r>
      <w:r>
        <w:rPr>
          <w:spacing w:val="-1"/>
        </w:rPr>
        <w:t>wartością</w:t>
      </w:r>
      <w:r>
        <w:rPr>
          <w:spacing w:val="-4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rPr>
          <w:spacing w:val="-1"/>
        </w:rPr>
        <w:t>wykorzystania</w:t>
      </w:r>
      <w:r>
        <w:rPr>
          <w:spacing w:val="-4"/>
        </w:rPr>
        <w:t xml:space="preserve"> </w:t>
      </w:r>
      <w:r>
        <w:rPr>
          <w:spacing w:val="-1"/>
        </w:rPr>
        <w:t>ich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promocji gminy.</w:t>
      </w:r>
    </w:p>
    <w:p w:rsidR="00D72A27" w:rsidRDefault="00D72A27" w:rsidP="00D72A27">
      <w:pPr>
        <w:pStyle w:val="Tekstpodstawowy"/>
        <w:numPr>
          <w:ilvl w:val="1"/>
          <w:numId w:val="31"/>
        </w:numPr>
        <w:tabs>
          <w:tab w:val="left" w:pos="825"/>
        </w:tabs>
        <w:kinsoku w:val="0"/>
        <w:overflowPunct w:val="0"/>
        <w:spacing w:line="266" w:lineRule="exact"/>
        <w:ind w:left="824"/>
        <w:rPr>
          <w:spacing w:val="-1"/>
        </w:rPr>
      </w:pPr>
      <w:r>
        <w:rPr>
          <w:spacing w:val="-1"/>
        </w:rPr>
        <w:t>postuluje</w:t>
      </w:r>
      <w:r>
        <w:t xml:space="preserve"> </w:t>
      </w:r>
      <w:r>
        <w:rPr>
          <w:spacing w:val="-1"/>
        </w:rPr>
        <w:t>się</w:t>
      </w:r>
      <w:r>
        <w:t xml:space="preserve"> </w:t>
      </w:r>
      <w:r>
        <w:rPr>
          <w:spacing w:val="-1"/>
        </w:rPr>
        <w:t>rewaloryzacje</w:t>
      </w:r>
      <w:r>
        <w:t xml:space="preserve"> </w:t>
      </w:r>
      <w:r>
        <w:rPr>
          <w:spacing w:val="-1"/>
        </w:rPr>
        <w:t>parków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2"/>
        </w:rPr>
        <w:t xml:space="preserve">ich </w:t>
      </w:r>
      <w:r>
        <w:rPr>
          <w:spacing w:val="-1"/>
        </w:rPr>
        <w:t>historycznych</w:t>
      </w:r>
      <w:r>
        <w:rPr>
          <w:spacing w:val="-2"/>
        </w:rPr>
        <w:t xml:space="preserve"> </w:t>
      </w:r>
      <w:r>
        <w:rPr>
          <w:spacing w:val="-1"/>
        </w:rPr>
        <w:t>granicach</w:t>
      </w:r>
    </w:p>
    <w:p w:rsidR="00D72A27" w:rsidRDefault="00D72A27" w:rsidP="00D72A27">
      <w:pPr>
        <w:pStyle w:val="Tekstpodstawowy"/>
        <w:kinsoku w:val="0"/>
        <w:overflowPunct w:val="0"/>
        <w:spacing w:before="2" w:line="239" w:lineRule="auto"/>
        <w:ind w:right="142"/>
        <w:rPr>
          <w:spacing w:val="-1"/>
        </w:rPr>
      </w:pPr>
      <w:r>
        <w:t>z</w:t>
      </w:r>
      <w:r>
        <w:rPr>
          <w:spacing w:val="-2"/>
        </w:rPr>
        <w:t xml:space="preserve"> </w:t>
      </w:r>
      <w:r>
        <w:rPr>
          <w:spacing w:val="-1"/>
        </w:rPr>
        <w:t>zachowaniem</w:t>
      </w:r>
      <w:r>
        <w:t xml:space="preserve"> </w:t>
      </w:r>
      <w:r>
        <w:rPr>
          <w:spacing w:val="-1"/>
        </w:rPr>
        <w:t>wartościowego</w:t>
      </w:r>
      <w:r>
        <w:rPr>
          <w:spacing w:val="-2"/>
        </w:rPr>
        <w:t xml:space="preserve"> </w:t>
      </w:r>
      <w:r>
        <w:rPr>
          <w:spacing w:val="-1"/>
        </w:rPr>
        <w:t>starodrzewu</w:t>
      </w:r>
      <w:r>
        <w:rPr>
          <w:spacing w:val="-3"/>
        </w:rPr>
        <w:t xml:space="preserve"> </w:t>
      </w:r>
      <w:r>
        <w:rPr>
          <w:spacing w:val="-1"/>
        </w:rPr>
        <w:t>zieleni</w:t>
      </w:r>
      <w:r>
        <w:rPr>
          <w:spacing w:val="-3"/>
        </w:rPr>
        <w:t xml:space="preserve"> </w:t>
      </w:r>
      <w:r>
        <w:t xml:space="preserve">wyznaczającej </w:t>
      </w:r>
      <w:r>
        <w:rPr>
          <w:spacing w:val="-2"/>
        </w:rPr>
        <w:t>układ</w:t>
      </w:r>
      <w:r>
        <w:rPr>
          <w:spacing w:val="3"/>
        </w:rPr>
        <w:t xml:space="preserve"> </w:t>
      </w:r>
      <w:r>
        <w:rPr>
          <w:spacing w:val="-1"/>
        </w:rPr>
        <w:t>kompozycyjny.</w:t>
      </w:r>
      <w:r>
        <w:rPr>
          <w:spacing w:val="87"/>
        </w:rPr>
        <w:t xml:space="preserve"> </w:t>
      </w:r>
      <w:r>
        <w:rPr>
          <w:b/>
          <w:bCs/>
          <w:spacing w:val="-1"/>
        </w:rPr>
        <w:t>Przedpola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ekspozycji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cennych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panoram miejscowości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z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dominantą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wieży Kościoła</w:t>
      </w:r>
      <w:r>
        <w:rPr>
          <w:b/>
          <w:bCs/>
          <w:spacing w:val="-6"/>
        </w:rPr>
        <w:t xml:space="preserve"> </w:t>
      </w:r>
      <w:r>
        <w:rPr>
          <w:spacing w:val="-1"/>
        </w:rPr>
        <w:t>Dotyczy</w:t>
      </w:r>
      <w:r>
        <w:rPr>
          <w:spacing w:val="81"/>
          <w:w w:val="99"/>
        </w:rPr>
        <w:t xml:space="preserve"> </w:t>
      </w:r>
      <w:r>
        <w:rPr>
          <w:spacing w:val="-1"/>
        </w:rPr>
        <w:t>Miasta</w:t>
      </w:r>
      <w:r>
        <w:rPr>
          <w:spacing w:val="31"/>
        </w:rPr>
        <w:t xml:space="preserve"> </w:t>
      </w:r>
      <w:r>
        <w:rPr>
          <w:spacing w:val="-1"/>
        </w:rPr>
        <w:t>Pelplina,</w:t>
      </w:r>
      <w:r>
        <w:rPr>
          <w:spacing w:val="32"/>
        </w:rPr>
        <w:t xml:space="preserve"> </w:t>
      </w:r>
      <w:r>
        <w:rPr>
          <w:spacing w:val="-1"/>
        </w:rPr>
        <w:t>wsi</w:t>
      </w:r>
      <w:r>
        <w:rPr>
          <w:spacing w:val="30"/>
        </w:rPr>
        <w:t xml:space="preserve"> </w:t>
      </w:r>
      <w:r>
        <w:rPr>
          <w:spacing w:val="-1"/>
        </w:rPr>
        <w:t>Lignowy</w:t>
      </w:r>
      <w:r>
        <w:rPr>
          <w:spacing w:val="32"/>
        </w:rPr>
        <w:t xml:space="preserve"> </w:t>
      </w:r>
      <w:r>
        <w:rPr>
          <w:spacing w:val="-1"/>
        </w:rPr>
        <w:t>Szlachecki,</w:t>
      </w:r>
      <w:r>
        <w:rPr>
          <w:spacing w:val="30"/>
        </w:rPr>
        <w:t xml:space="preserve"> </w:t>
      </w:r>
      <w:r>
        <w:rPr>
          <w:spacing w:val="-1"/>
        </w:rPr>
        <w:t>Rajkowy,</w:t>
      </w:r>
      <w:r>
        <w:rPr>
          <w:spacing w:val="30"/>
        </w:rPr>
        <w:t xml:space="preserve"> </w:t>
      </w:r>
      <w:r>
        <w:rPr>
          <w:spacing w:val="-1"/>
        </w:rPr>
        <w:t>Rudno</w:t>
      </w:r>
      <w:r>
        <w:rPr>
          <w:spacing w:val="31"/>
        </w:rPr>
        <w:t xml:space="preserve"> </w:t>
      </w:r>
      <w:r>
        <w:t>i</w:t>
      </w:r>
      <w:r>
        <w:rPr>
          <w:spacing w:val="27"/>
        </w:rPr>
        <w:t xml:space="preserve"> </w:t>
      </w:r>
      <w:r>
        <w:rPr>
          <w:spacing w:val="-1"/>
        </w:rPr>
        <w:t>Wielki</w:t>
      </w:r>
      <w:r>
        <w:rPr>
          <w:spacing w:val="30"/>
        </w:rPr>
        <w:t xml:space="preserve"> </w:t>
      </w:r>
      <w:r>
        <w:rPr>
          <w:spacing w:val="-1"/>
        </w:rPr>
        <w:t>Garc.</w:t>
      </w:r>
      <w:r>
        <w:rPr>
          <w:spacing w:val="35"/>
        </w:rPr>
        <w:t xml:space="preserve"> </w:t>
      </w:r>
      <w:r>
        <w:t>W</w:t>
      </w:r>
      <w:r>
        <w:rPr>
          <w:spacing w:val="29"/>
        </w:rPr>
        <w:t xml:space="preserve"> </w:t>
      </w:r>
      <w:r>
        <w:rPr>
          <w:spacing w:val="-1"/>
        </w:rPr>
        <w:t>strefach</w:t>
      </w:r>
      <w:r>
        <w:rPr>
          <w:spacing w:val="30"/>
        </w:rPr>
        <w:t xml:space="preserve"> </w:t>
      </w:r>
      <w:r>
        <w:rPr>
          <w:spacing w:val="-1"/>
        </w:rPr>
        <w:t>otoczenia</w:t>
      </w:r>
      <w:r>
        <w:rPr>
          <w:spacing w:val="91"/>
        </w:rPr>
        <w:t xml:space="preserve"> </w:t>
      </w:r>
      <w:r>
        <w:rPr>
          <w:spacing w:val="-1"/>
        </w:rPr>
        <w:t>krajobrazowego,</w:t>
      </w:r>
      <w:r>
        <w:rPr>
          <w:spacing w:val="-2"/>
        </w:rPr>
        <w:t xml:space="preserve"> </w:t>
      </w:r>
      <w:r>
        <w:t>które</w:t>
      </w:r>
      <w:r>
        <w:rPr>
          <w:spacing w:val="-1"/>
        </w:rPr>
        <w:t xml:space="preserve"> obejmują tereny</w:t>
      </w:r>
      <w:r>
        <w:rPr>
          <w:spacing w:val="-5"/>
        </w:rPr>
        <w:t xml:space="preserve"> </w:t>
      </w:r>
      <w:r>
        <w:rPr>
          <w:spacing w:val="-1"/>
        </w:rPr>
        <w:t>rolnicze,</w:t>
      </w:r>
      <w:r>
        <w:t xml:space="preserve"> </w:t>
      </w:r>
      <w:r>
        <w:rPr>
          <w:spacing w:val="-1"/>
        </w:rPr>
        <w:t>niezabudowane obowiązuje:</w:t>
      </w:r>
    </w:p>
    <w:p w:rsidR="00D72A27" w:rsidRDefault="00D72A27" w:rsidP="00D72A27">
      <w:pPr>
        <w:pStyle w:val="Tekstpodstawowy"/>
        <w:numPr>
          <w:ilvl w:val="1"/>
          <w:numId w:val="31"/>
        </w:numPr>
        <w:tabs>
          <w:tab w:val="left" w:pos="825"/>
        </w:tabs>
        <w:kinsoku w:val="0"/>
        <w:overflowPunct w:val="0"/>
        <w:spacing w:before="2"/>
        <w:ind w:right="142" w:hanging="360"/>
        <w:rPr>
          <w:spacing w:val="-1"/>
        </w:rPr>
      </w:pPr>
      <w:r>
        <w:rPr>
          <w:spacing w:val="-1"/>
        </w:rPr>
        <w:t>zalecenie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opracowania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poprzedzających</w:t>
      </w:r>
      <w:r>
        <w:t xml:space="preserve">  </w:t>
      </w:r>
      <w:r>
        <w:rPr>
          <w:spacing w:val="-1"/>
        </w:rPr>
        <w:t>studiów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krajobrazowych</w:t>
      </w:r>
      <w:r>
        <w:t xml:space="preserve">  i </w:t>
      </w:r>
      <w:r>
        <w:rPr>
          <w:spacing w:val="8"/>
        </w:rPr>
        <w:t xml:space="preserve"> </w:t>
      </w:r>
      <w:r>
        <w:rPr>
          <w:spacing w:val="-1"/>
        </w:rPr>
        <w:t>analizy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ekspozycji</w:t>
      </w:r>
      <w:r>
        <w:rPr>
          <w:spacing w:val="71"/>
          <w:w w:val="99"/>
        </w:rPr>
        <w:t xml:space="preserve"> </w:t>
      </w:r>
      <w:r>
        <w:t xml:space="preserve">przy </w:t>
      </w:r>
      <w:r>
        <w:rPr>
          <w:spacing w:val="-1"/>
        </w:rPr>
        <w:t>lokalizacji</w:t>
      </w:r>
      <w:r>
        <w:rPr>
          <w:spacing w:val="-2"/>
        </w:rPr>
        <w:t xml:space="preserve"> </w:t>
      </w:r>
      <w:r>
        <w:rPr>
          <w:spacing w:val="-1"/>
        </w:rPr>
        <w:t>nowych</w:t>
      </w:r>
      <w:r>
        <w:rPr>
          <w:spacing w:val="-2"/>
        </w:rPr>
        <w:t xml:space="preserve"> </w:t>
      </w:r>
      <w:r>
        <w:rPr>
          <w:spacing w:val="-1"/>
        </w:rPr>
        <w:t>zespołów</w:t>
      </w:r>
      <w:r>
        <w:rPr>
          <w:spacing w:val="1"/>
        </w:rPr>
        <w:t xml:space="preserve"> </w:t>
      </w:r>
      <w:r>
        <w:rPr>
          <w:spacing w:val="-1"/>
        </w:rPr>
        <w:t>zabudowy,</w:t>
      </w:r>
    </w:p>
    <w:p w:rsidR="00D72A27" w:rsidRDefault="00D72A27" w:rsidP="00D72A27">
      <w:pPr>
        <w:pStyle w:val="Tekstpodstawowy"/>
        <w:numPr>
          <w:ilvl w:val="1"/>
          <w:numId w:val="31"/>
        </w:numPr>
        <w:tabs>
          <w:tab w:val="left" w:pos="825"/>
        </w:tabs>
        <w:kinsoku w:val="0"/>
        <w:overflowPunct w:val="0"/>
        <w:spacing w:before="2"/>
        <w:ind w:right="111" w:hanging="360"/>
        <w:jc w:val="both"/>
        <w:rPr>
          <w:spacing w:val="-1"/>
        </w:rPr>
      </w:pPr>
      <w:r>
        <w:rPr>
          <w:spacing w:val="-1"/>
        </w:rPr>
        <w:t>postuluje</w:t>
      </w:r>
      <w:r>
        <w:rPr>
          <w:spacing w:val="5"/>
        </w:rPr>
        <w:t xml:space="preserve"> </w:t>
      </w:r>
      <w:r>
        <w:rPr>
          <w:spacing w:val="-1"/>
        </w:rPr>
        <w:t>się</w:t>
      </w:r>
      <w:r>
        <w:rPr>
          <w:spacing w:val="2"/>
        </w:rPr>
        <w:t xml:space="preserve"> </w:t>
      </w:r>
      <w:r>
        <w:rPr>
          <w:spacing w:val="-1"/>
        </w:rPr>
        <w:t>wprowadzenie</w:t>
      </w:r>
      <w:r>
        <w:rPr>
          <w:spacing w:val="6"/>
        </w:rPr>
        <w:t xml:space="preserve"> </w:t>
      </w:r>
      <w:r>
        <w:rPr>
          <w:spacing w:val="-1"/>
        </w:rPr>
        <w:t>ograniczenia</w:t>
      </w:r>
      <w:r>
        <w:rPr>
          <w:spacing w:val="2"/>
        </w:rPr>
        <w:t xml:space="preserve"> </w:t>
      </w:r>
      <w:r>
        <w:rPr>
          <w:spacing w:val="-1"/>
        </w:rPr>
        <w:t>dopuszczalności</w:t>
      </w:r>
      <w:r>
        <w:rPr>
          <w:spacing w:val="4"/>
        </w:rPr>
        <w:t xml:space="preserve"> </w:t>
      </w:r>
      <w:r>
        <w:rPr>
          <w:spacing w:val="-1"/>
        </w:rPr>
        <w:t>zabudowy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rPr>
          <w:spacing w:val="-1"/>
        </w:rPr>
        <w:t>przedpolach</w:t>
      </w:r>
      <w:r>
        <w:rPr>
          <w:spacing w:val="90"/>
          <w:w w:val="99"/>
        </w:rPr>
        <w:t xml:space="preserve"> </w:t>
      </w:r>
      <w:r>
        <w:rPr>
          <w:spacing w:val="-1"/>
        </w:rPr>
        <w:t>ekspozycyjnych</w:t>
      </w:r>
      <w:r>
        <w:rPr>
          <w:spacing w:val="25"/>
        </w:rPr>
        <w:t xml:space="preserve"> </w:t>
      </w:r>
      <w:r>
        <w:t>zwartej</w:t>
      </w:r>
      <w:r>
        <w:rPr>
          <w:spacing w:val="30"/>
        </w:rPr>
        <w:t xml:space="preserve"> </w:t>
      </w:r>
      <w:r>
        <w:rPr>
          <w:spacing w:val="-1"/>
        </w:rPr>
        <w:t>zabudowy</w:t>
      </w:r>
      <w:r>
        <w:rPr>
          <w:spacing w:val="28"/>
        </w:rPr>
        <w:t xml:space="preserve"> </w:t>
      </w:r>
      <w:r>
        <w:rPr>
          <w:spacing w:val="-1"/>
        </w:rPr>
        <w:t>wiejskiej</w:t>
      </w:r>
      <w:r>
        <w:rPr>
          <w:spacing w:val="31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rPr>
          <w:spacing w:val="-1"/>
        </w:rPr>
        <w:t>zakaz</w:t>
      </w:r>
      <w:r>
        <w:rPr>
          <w:spacing w:val="29"/>
        </w:rPr>
        <w:t xml:space="preserve"> </w:t>
      </w:r>
      <w:r>
        <w:rPr>
          <w:spacing w:val="-1"/>
        </w:rPr>
        <w:t>lokalizowania</w:t>
      </w:r>
      <w:r>
        <w:rPr>
          <w:spacing w:val="28"/>
        </w:rPr>
        <w:t xml:space="preserve"> </w:t>
      </w:r>
      <w:r>
        <w:rPr>
          <w:spacing w:val="-1"/>
        </w:rPr>
        <w:t>obiektów</w:t>
      </w:r>
      <w:r>
        <w:rPr>
          <w:spacing w:val="25"/>
        </w:rPr>
        <w:t xml:space="preserve"> </w:t>
      </w:r>
      <w:r>
        <w:t>o</w:t>
      </w:r>
      <w:r>
        <w:rPr>
          <w:spacing w:val="59"/>
        </w:rPr>
        <w:t xml:space="preserve"> </w:t>
      </w:r>
      <w:r>
        <w:rPr>
          <w:spacing w:val="-1"/>
        </w:rPr>
        <w:t>gabarytach</w:t>
      </w:r>
      <w:r>
        <w:rPr>
          <w:spacing w:val="15"/>
        </w:rPr>
        <w:t xml:space="preserve"> </w:t>
      </w:r>
      <w:r>
        <w:rPr>
          <w:spacing w:val="-1"/>
        </w:rPr>
        <w:t>konkurujących</w:t>
      </w:r>
      <w:r>
        <w:rPr>
          <w:spacing w:val="15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dominantami;</w:t>
      </w:r>
      <w:r>
        <w:rPr>
          <w:spacing w:val="19"/>
        </w:rPr>
        <w:t xml:space="preserve"> </w:t>
      </w:r>
      <w:r>
        <w:t>nowa</w:t>
      </w:r>
      <w:r>
        <w:rPr>
          <w:spacing w:val="18"/>
        </w:rPr>
        <w:t xml:space="preserve"> </w:t>
      </w:r>
      <w:r>
        <w:rPr>
          <w:spacing w:val="-1"/>
        </w:rPr>
        <w:t>zabudowa</w:t>
      </w:r>
      <w:r>
        <w:rPr>
          <w:spacing w:val="18"/>
        </w:rPr>
        <w:t xml:space="preserve"> </w:t>
      </w:r>
      <w:r>
        <w:rPr>
          <w:spacing w:val="-1"/>
        </w:rPr>
        <w:t>lokalizowana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rPr>
          <w:spacing w:val="-1"/>
        </w:rPr>
        <w:t>podstawie</w:t>
      </w:r>
      <w:r>
        <w:rPr>
          <w:spacing w:val="79"/>
          <w:w w:val="99"/>
        </w:rPr>
        <w:t xml:space="preserve"> </w:t>
      </w:r>
      <w:r>
        <w:t>ustaleń</w:t>
      </w:r>
      <w:r>
        <w:rPr>
          <w:spacing w:val="21"/>
        </w:rPr>
        <w:t xml:space="preserve"> </w:t>
      </w:r>
      <w:r>
        <w:rPr>
          <w:spacing w:val="-1"/>
        </w:rPr>
        <w:t>planu</w:t>
      </w:r>
      <w:r>
        <w:rPr>
          <w:spacing w:val="17"/>
        </w:rPr>
        <w:t xml:space="preserve"> </w:t>
      </w:r>
      <w:r>
        <w:rPr>
          <w:spacing w:val="-1"/>
        </w:rPr>
        <w:t>miejscowego,</w:t>
      </w:r>
      <w:r>
        <w:rPr>
          <w:spacing w:val="22"/>
        </w:rPr>
        <w:t xml:space="preserve"> </w:t>
      </w:r>
      <w:r>
        <w:rPr>
          <w:spacing w:val="-1"/>
        </w:rPr>
        <w:t>zawierającego</w:t>
      </w:r>
      <w:r>
        <w:rPr>
          <w:spacing w:val="18"/>
        </w:rPr>
        <w:t xml:space="preserve"> </w:t>
      </w:r>
      <w:r>
        <w:t>poprzedzające</w:t>
      </w:r>
      <w:r>
        <w:rPr>
          <w:spacing w:val="19"/>
        </w:rPr>
        <w:t xml:space="preserve"> </w:t>
      </w:r>
      <w:r>
        <w:rPr>
          <w:spacing w:val="-1"/>
        </w:rPr>
        <w:t>studia</w:t>
      </w:r>
      <w:r>
        <w:rPr>
          <w:spacing w:val="20"/>
        </w:rPr>
        <w:t xml:space="preserve"> </w:t>
      </w:r>
      <w:r>
        <w:rPr>
          <w:spacing w:val="-1"/>
        </w:rPr>
        <w:t>krajobrazowe</w:t>
      </w:r>
      <w:r>
        <w:rPr>
          <w:spacing w:val="20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analizy</w:t>
      </w:r>
      <w:r>
        <w:rPr>
          <w:spacing w:val="69"/>
        </w:rPr>
        <w:t xml:space="preserve"> </w:t>
      </w:r>
      <w:r>
        <w:rPr>
          <w:spacing w:val="-1"/>
        </w:rPr>
        <w:t>ekspozycji,</w:t>
      </w:r>
    </w:p>
    <w:p w:rsidR="00D72A27" w:rsidRDefault="00D72A27" w:rsidP="00D72A27">
      <w:pPr>
        <w:pStyle w:val="Tekstpodstawowy"/>
        <w:numPr>
          <w:ilvl w:val="1"/>
          <w:numId w:val="31"/>
        </w:numPr>
        <w:tabs>
          <w:tab w:val="left" w:pos="825"/>
        </w:tabs>
        <w:kinsoku w:val="0"/>
        <w:overflowPunct w:val="0"/>
        <w:spacing w:line="241" w:lineRule="auto"/>
        <w:ind w:right="142" w:hanging="360"/>
        <w:rPr>
          <w:spacing w:val="-1"/>
        </w:rPr>
      </w:pPr>
      <w:r>
        <w:t xml:space="preserve">zaleca  </w:t>
      </w:r>
      <w:r>
        <w:rPr>
          <w:spacing w:val="31"/>
        </w:rPr>
        <w:t xml:space="preserve"> </w:t>
      </w:r>
      <w:r>
        <w:rPr>
          <w:spacing w:val="-1"/>
        </w:rPr>
        <w:t>się</w:t>
      </w:r>
      <w:r>
        <w:t xml:space="preserve">  </w:t>
      </w:r>
      <w:r>
        <w:rPr>
          <w:spacing w:val="34"/>
        </w:rPr>
        <w:t xml:space="preserve"> </w:t>
      </w:r>
      <w:r>
        <w:rPr>
          <w:spacing w:val="-1"/>
        </w:rPr>
        <w:t>wprowadzenie</w:t>
      </w:r>
      <w:r>
        <w:t xml:space="preserve">  </w:t>
      </w:r>
      <w:r>
        <w:rPr>
          <w:spacing w:val="28"/>
        </w:rPr>
        <w:t xml:space="preserve"> </w:t>
      </w:r>
      <w:r>
        <w:rPr>
          <w:spacing w:val="-1"/>
        </w:rPr>
        <w:t>zieleni,</w:t>
      </w:r>
      <w:r>
        <w:t xml:space="preserve">  </w:t>
      </w:r>
      <w:r>
        <w:rPr>
          <w:spacing w:val="31"/>
        </w:rPr>
        <w:t xml:space="preserve"> </w:t>
      </w:r>
      <w:r>
        <w:rPr>
          <w:spacing w:val="-1"/>
        </w:rPr>
        <w:t>stanowiącej</w:t>
      </w:r>
      <w:r>
        <w:t xml:space="preserve">  </w:t>
      </w:r>
      <w:r>
        <w:rPr>
          <w:spacing w:val="33"/>
        </w:rPr>
        <w:t xml:space="preserve"> </w:t>
      </w:r>
      <w:r>
        <w:rPr>
          <w:spacing w:val="-1"/>
        </w:rPr>
        <w:t>element</w:t>
      </w:r>
      <w:r>
        <w:t xml:space="preserve">  </w:t>
      </w:r>
      <w:r>
        <w:rPr>
          <w:spacing w:val="28"/>
        </w:rPr>
        <w:t xml:space="preserve"> </w:t>
      </w:r>
      <w:r>
        <w:rPr>
          <w:spacing w:val="-1"/>
        </w:rPr>
        <w:t>kompozycyjny</w:t>
      </w:r>
      <w:r>
        <w:t xml:space="preserve">  </w:t>
      </w:r>
      <w:r>
        <w:rPr>
          <w:spacing w:val="33"/>
        </w:rPr>
        <w:t xml:space="preserve"> </w:t>
      </w:r>
      <w:r>
        <w:rPr>
          <w:spacing w:val="-1"/>
        </w:rPr>
        <w:t>panoramy</w:t>
      </w:r>
      <w:r>
        <w:rPr>
          <w:spacing w:val="73"/>
          <w:w w:val="99"/>
        </w:rPr>
        <w:t xml:space="preserve"> </w:t>
      </w:r>
      <w:r>
        <w:rPr>
          <w:spacing w:val="-1"/>
        </w:rPr>
        <w:t>miejscowości,</w:t>
      </w:r>
    </w:p>
    <w:p w:rsidR="00D72A27" w:rsidRDefault="00D72A27" w:rsidP="00D72A27">
      <w:pPr>
        <w:pStyle w:val="Tekstpodstawowy"/>
        <w:numPr>
          <w:ilvl w:val="1"/>
          <w:numId w:val="31"/>
        </w:numPr>
        <w:tabs>
          <w:tab w:val="left" w:pos="825"/>
        </w:tabs>
        <w:kinsoku w:val="0"/>
        <w:overflowPunct w:val="0"/>
        <w:ind w:right="113" w:hanging="360"/>
        <w:jc w:val="both"/>
        <w:rPr>
          <w:spacing w:val="-1"/>
        </w:rPr>
      </w:pPr>
      <w:r>
        <w:rPr>
          <w:spacing w:val="-1"/>
        </w:rPr>
        <w:t>ograniczenie</w:t>
      </w:r>
      <w:r>
        <w:rPr>
          <w:spacing w:val="48"/>
        </w:rPr>
        <w:t xml:space="preserve"> </w:t>
      </w:r>
      <w:r>
        <w:rPr>
          <w:spacing w:val="-1"/>
        </w:rPr>
        <w:t>wprowadzenie</w:t>
      </w:r>
      <w:r>
        <w:t xml:space="preserve">  zabudowy</w:t>
      </w:r>
      <w:r>
        <w:rPr>
          <w:spacing w:val="45"/>
        </w:rPr>
        <w:t xml:space="preserve"> </w:t>
      </w:r>
      <w:r>
        <w:t xml:space="preserve">na  </w:t>
      </w:r>
      <w:r>
        <w:rPr>
          <w:spacing w:val="-1"/>
        </w:rPr>
        <w:t>przedpolach</w:t>
      </w:r>
      <w:r>
        <w:rPr>
          <w:spacing w:val="46"/>
        </w:rPr>
        <w:t xml:space="preserve"> </w:t>
      </w:r>
      <w:r>
        <w:rPr>
          <w:spacing w:val="-1"/>
        </w:rPr>
        <w:t>ekspozycyjnych</w:t>
      </w:r>
      <w:r>
        <w:rPr>
          <w:spacing w:val="4"/>
        </w:rPr>
        <w:t xml:space="preserve"> </w:t>
      </w:r>
      <w:r>
        <w:rPr>
          <w:spacing w:val="-1"/>
        </w:rPr>
        <w:t>zwartej</w:t>
      </w:r>
      <w:r>
        <w:rPr>
          <w:spacing w:val="63"/>
          <w:w w:val="99"/>
        </w:rPr>
        <w:t xml:space="preserve"> </w:t>
      </w:r>
      <w:r>
        <w:rPr>
          <w:spacing w:val="-1"/>
        </w:rPr>
        <w:t>zabudowy</w:t>
      </w:r>
      <w:r>
        <w:rPr>
          <w:spacing w:val="31"/>
        </w:rPr>
        <w:t xml:space="preserve"> </w:t>
      </w:r>
      <w:r>
        <w:rPr>
          <w:spacing w:val="-1"/>
        </w:rPr>
        <w:t>wiejskiej</w:t>
      </w:r>
      <w:r>
        <w:rPr>
          <w:spacing w:val="31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rPr>
          <w:spacing w:val="-1"/>
        </w:rPr>
        <w:t>zabudowy</w:t>
      </w:r>
      <w:r>
        <w:rPr>
          <w:spacing w:val="31"/>
        </w:rPr>
        <w:t xml:space="preserve"> </w:t>
      </w:r>
      <w:r>
        <w:rPr>
          <w:spacing w:val="-1"/>
        </w:rPr>
        <w:t>stanowiącej</w:t>
      </w:r>
      <w:r>
        <w:rPr>
          <w:spacing w:val="33"/>
        </w:rPr>
        <w:t xml:space="preserve"> </w:t>
      </w:r>
      <w:r>
        <w:t>kontynuację</w:t>
      </w:r>
      <w:r>
        <w:rPr>
          <w:spacing w:val="31"/>
        </w:rPr>
        <w:t xml:space="preserve"> </w:t>
      </w:r>
      <w:r>
        <w:rPr>
          <w:spacing w:val="-1"/>
        </w:rPr>
        <w:t>naturalnych</w:t>
      </w:r>
      <w:r>
        <w:rPr>
          <w:spacing w:val="39"/>
        </w:rPr>
        <w:t xml:space="preserve"> </w:t>
      </w:r>
      <w:r>
        <w:rPr>
          <w:spacing w:val="-1"/>
        </w:rPr>
        <w:t>kierunków</w:t>
      </w:r>
      <w:r>
        <w:rPr>
          <w:spacing w:val="71"/>
        </w:rPr>
        <w:t xml:space="preserve"> </w:t>
      </w:r>
      <w:r>
        <w:t>rozwoju</w:t>
      </w:r>
      <w:r>
        <w:rPr>
          <w:spacing w:val="-2"/>
        </w:rPr>
        <w:t xml:space="preserve"> </w:t>
      </w:r>
      <w:r>
        <w:rPr>
          <w:spacing w:val="-1"/>
        </w:rPr>
        <w:t>chronionego układu</w:t>
      </w:r>
      <w:r>
        <w:rPr>
          <w:spacing w:val="-2"/>
        </w:rPr>
        <w:t xml:space="preserve"> </w:t>
      </w:r>
      <w:r>
        <w:rPr>
          <w:spacing w:val="-1"/>
        </w:rPr>
        <w:t>przestrzennego,</w:t>
      </w:r>
    </w:p>
    <w:p w:rsidR="00D72A27" w:rsidRDefault="00D72A27" w:rsidP="00D72A27">
      <w:pPr>
        <w:pStyle w:val="Tekstpodstawowy"/>
        <w:numPr>
          <w:ilvl w:val="1"/>
          <w:numId w:val="31"/>
        </w:numPr>
        <w:tabs>
          <w:tab w:val="left" w:pos="825"/>
        </w:tabs>
        <w:kinsoku w:val="0"/>
        <w:overflowPunct w:val="0"/>
        <w:spacing w:before="2"/>
        <w:ind w:right="142" w:hanging="360"/>
        <w:rPr>
          <w:spacing w:val="-1"/>
        </w:rPr>
      </w:pPr>
      <w:r>
        <w:rPr>
          <w:spacing w:val="-1"/>
        </w:rPr>
        <w:t>postuluje</w:t>
      </w:r>
      <w:r>
        <w:t xml:space="preserve">  </w:t>
      </w:r>
      <w:r>
        <w:rPr>
          <w:spacing w:val="42"/>
        </w:rPr>
        <w:t xml:space="preserve"> </w:t>
      </w:r>
      <w:r>
        <w:rPr>
          <w:spacing w:val="-1"/>
        </w:rPr>
        <w:t>się</w:t>
      </w:r>
      <w:r>
        <w:t xml:space="preserve">  </w:t>
      </w:r>
      <w:r>
        <w:rPr>
          <w:spacing w:val="38"/>
        </w:rPr>
        <w:t xml:space="preserve"> </w:t>
      </w:r>
      <w:r>
        <w:rPr>
          <w:spacing w:val="-1"/>
        </w:rPr>
        <w:t>rekultywację</w:t>
      </w:r>
      <w:r>
        <w:t xml:space="preserve">  </w:t>
      </w:r>
      <w:r>
        <w:rPr>
          <w:spacing w:val="43"/>
        </w:rPr>
        <w:t xml:space="preserve"> </w:t>
      </w:r>
      <w:r>
        <w:t xml:space="preserve">i  </w:t>
      </w:r>
      <w:r>
        <w:rPr>
          <w:spacing w:val="41"/>
        </w:rPr>
        <w:t xml:space="preserve"> </w:t>
      </w:r>
      <w:r>
        <w:rPr>
          <w:spacing w:val="-1"/>
        </w:rPr>
        <w:t>przekształcenia</w:t>
      </w:r>
      <w:r>
        <w:t xml:space="preserve">   </w:t>
      </w:r>
      <w:r>
        <w:rPr>
          <w:spacing w:val="1"/>
        </w:rPr>
        <w:t xml:space="preserve"> </w:t>
      </w:r>
      <w:r>
        <w:rPr>
          <w:spacing w:val="-1"/>
        </w:rPr>
        <w:t>struktury</w:t>
      </w:r>
      <w:r>
        <w:t xml:space="preserve">  </w:t>
      </w:r>
      <w:r>
        <w:rPr>
          <w:spacing w:val="44"/>
        </w:rPr>
        <w:t xml:space="preserve"> </w:t>
      </w:r>
      <w:r>
        <w:rPr>
          <w:spacing w:val="-1"/>
        </w:rPr>
        <w:t>obszarów</w:t>
      </w:r>
      <w:r>
        <w:t xml:space="preserve">  </w:t>
      </w:r>
      <w:r>
        <w:rPr>
          <w:spacing w:val="39"/>
        </w:rPr>
        <w:t xml:space="preserve"> </w:t>
      </w:r>
      <w:r>
        <w:rPr>
          <w:spacing w:val="-1"/>
        </w:rPr>
        <w:t>wpływających</w:t>
      </w:r>
      <w:r>
        <w:rPr>
          <w:spacing w:val="73"/>
        </w:rPr>
        <w:t xml:space="preserve"> </w:t>
      </w:r>
      <w:r>
        <w:rPr>
          <w:spacing w:val="-1"/>
        </w:rPr>
        <w:t>niekorzystnie</w:t>
      </w:r>
      <w:r>
        <w:rPr>
          <w:spacing w:val="-2"/>
        </w:rPr>
        <w:t xml:space="preserve"> </w:t>
      </w:r>
      <w:r>
        <w:rPr>
          <w:spacing w:val="1"/>
        </w:rPr>
        <w:t>na</w:t>
      </w:r>
      <w:r>
        <w:rPr>
          <w:spacing w:val="-1"/>
        </w:rPr>
        <w:t xml:space="preserve"> sąsiedztwo</w:t>
      </w:r>
      <w:r>
        <w:rPr>
          <w:spacing w:val="-2"/>
        </w:rPr>
        <w:t xml:space="preserve"> </w:t>
      </w:r>
      <w:r>
        <w:rPr>
          <w:spacing w:val="-1"/>
        </w:rPr>
        <w:t>wartościowych</w:t>
      </w:r>
      <w:r>
        <w:rPr>
          <w:spacing w:val="-3"/>
        </w:rPr>
        <w:t xml:space="preserve"> </w:t>
      </w:r>
      <w:r>
        <w:rPr>
          <w:spacing w:val="-1"/>
        </w:rPr>
        <w:t>obiektów</w:t>
      </w:r>
      <w:r>
        <w:t xml:space="preserve"> </w:t>
      </w:r>
      <w:r>
        <w:rPr>
          <w:spacing w:val="-1"/>
        </w:rPr>
        <w:t>lub</w:t>
      </w:r>
      <w:r>
        <w:rPr>
          <w:spacing w:val="-2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rPr>
          <w:spacing w:val="-1"/>
        </w:rPr>
        <w:t>widoków.</w:t>
      </w:r>
    </w:p>
    <w:p w:rsidR="00D72A27" w:rsidRDefault="00D72A27" w:rsidP="00D72A27">
      <w:pPr>
        <w:pStyle w:val="Tekstpodstawowy"/>
        <w:kinsoku w:val="0"/>
        <w:overflowPunct w:val="0"/>
        <w:spacing w:before="12"/>
        <w:ind w:left="0"/>
        <w:rPr>
          <w:sz w:val="21"/>
          <w:szCs w:val="21"/>
        </w:rPr>
      </w:pPr>
    </w:p>
    <w:p w:rsidR="00D72A27" w:rsidRDefault="00D72A27" w:rsidP="00D72A27">
      <w:pPr>
        <w:pStyle w:val="Nagwek21"/>
        <w:kinsoku w:val="0"/>
        <w:overflowPunct w:val="0"/>
        <w:outlineLvl w:val="9"/>
        <w:rPr>
          <w:b w:val="0"/>
          <w:bCs w:val="0"/>
        </w:rPr>
      </w:pPr>
      <w:r>
        <w:rPr>
          <w:spacing w:val="-1"/>
        </w:rPr>
        <w:t>Obszary</w:t>
      </w:r>
      <w:r>
        <w:rPr>
          <w:spacing w:val="-3"/>
        </w:rPr>
        <w:t xml:space="preserve"> </w:t>
      </w:r>
      <w:r>
        <w:rPr>
          <w:spacing w:val="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przekształceń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rehabilitacji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</w:pPr>
      <w:r>
        <w:rPr>
          <w:b/>
          <w:bCs/>
          <w:spacing w:val="-1"/>
        </w:rPr>
        <w:t>Przekształcenia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rehabilitacja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w obrębie</w:t>
      </w:r>
      <w:r>
        <w:rPr>
          <w:b/>
          <w:bCs/>
          <w:spacing w:val="-1"/>
        </w:rPr>
        <w:t xml:space="preserve"> historycznych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parków</w:t>
      </w:r>
    </w:p>
    <w:p w:rsidR="00D72A27" w:rsidRDefault="00D72A27" w:rsidP="00D72A27">
      <w:pPr>
        <w:pStyle w:val="Tekstpodstawowy"/>
        <w:kinsoku w:val="0"/>
        <w:overflowPunct w:val="0"/>
        <w:ind w:right="117"/>
        <w:jc w:val="both"/>
        <w:rPr>
          <w:spacing w:val="-1"/>
        </w:rPr>
      </w:pPr>
      <w:r>
        <w:rPr>
          <w:spacing w:val="-1"/>
        </w:rPr>
        <w:t>Dotyczy</w:t>
      </w:r>
      <w:r>
        <w:rPr>
          <w:spacing w:val="17"/>
        </w:rPr>
        <w:t xml:space="preserve"> </w:t>
      </w:r>
      <w:r>
        <w:t>parków</w:t>
      </w:r>
      <w:r>
        <w:rPr>
          <w:spacing w:val="19"/>
        </w:rPr>
        <w:t xml:space="preserve"> </w:t>
      </w:r>
      <w:r>
        <w:rPr>
          <w:spacing w:val="-1"/>
        </w:rPr>
        <w:t>wiejskich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parków</w:t>
      </w:r>
      <w:r>
        <w:rPr>
          <w:spacing w:val="18"/>
        </w:rPr>
        <w:t xml:space="preserve"> </w:t>
      </w:r>
      <w:r>
        <w:t>w</w:t>
      </w:r>
      <w:r>
        <w:rPr>
          <w:spacing w:val="15"/>
        </w:rPr>
        <w:t xml:space="preserve"> </w:t>
      </w:r>
      <w:r>
        <w:rPr>
          <w:spacing w:val="-1"/>
        </w:rPr>
        <w:t>zespołach</w:t>
      </w:r>
      <w:r>
        <w:rPr>
          <w:spacing w:val="23"/>
        </w:rPr>
        <w:t xml:space="preserve"> </w:t>
      </w:r>
      <w:r>
        <w:rPr>
          <w:spacing w:val="-1"/>
        </w:rPr>
        <w:t>dworsko-parkowych</w:t>
      </w:r>
      <w:r>
        <w:rPr>
          <w:spacing w:val="17"/>
        </w:rPr>
        <w:t xml:space="preserve"> </w:t>
      </w:r>
      <w:r>
        <w:t>w</w:t>
      </w:r>
      <w:r>
        <w:rPr>
          <w:spacing w:val="19"/>
        </w:rPr>
        <w:t xml:space="preserve"> </w:t>
      </w:r>
      <w:r>
        <w:rPr>
          <w:spacing w:val="-1"/>
        </w:rPr>
        <w:t>miejscowościach:</w:t>
      </w:r>
      <w:r>
        <w:rPr>
          <w:spacing w:val="55"/>
        </w:rPr>
        <w:t xml:space="preserve"> </w:t>
      </w:r>
      <w:r>
        <w:t>Gręblin,</w:t>
      </w:r>
      <w:r>
        <w:rPr>
          <w:spacing w:val="4"/>
        </w:rPr>
        <w:t xml:space="preserve"> </w:t>
      </w:r>
      <w:r>
        <w:rPr>
          <w:spacing w:val="-1"/>
        </w:rPr>
        <w:t>Nowy</w:t>
      </w:r>
      <w:r>
        <w:rPr>
          <w:spacing w:val="7"/>
        </w:rPr>
        <w:t xml:space="preserve"> </w:t>
      </w:r>
      <w:r>
        <w:t>Dwór,</w:t>
      </w:r>
      <w:r>
        <w:rPr>
          <w:spacing w:val="5"/>
        </w:rPr>
        <w:t xml:space="preserve"> </w:t>
      </w:r>
      <w:r>
        <w:rPr>
          <w:spacing w:val="-1"/>
        </w:rPr>
        <w:t>Pomyje,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Rudnopole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rPr>
          <w:spacing w:val="-1"/>
        </w:rPr>
        <w:t>Rajkowy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Hilarowo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rPr>
          <w:spacing w:val="-1"/>
        </w:rPr>
        <w:t>Rajkowy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Józefowo;</w:t>
      </w:r>
      <w:r>
        <w:rPr>
          <w:spacing w:val="4"/>
        </w:rPr>
        <w:t xml:space="preserve"> </w:t>
      </w:r>
      <w:r>
        <w:rPr>
          <w:spacing w:val="-1"/>
        </w:rPr>
        <w:t>obowiązują</w:t>
      </w:r>
      <w:r>
        <w:rPr>
          <w:spacing w:val="77"/>
        </w:rPr>
        <w:t xml:space="preserve"> </w:t>
      </w:r>
      <w:r>
        <w:rPr>
          <w:spacing w:val="-1"/>
        </w:rPr>
        <w:t>następujące</w:t>
      </w:r>
      <w:r>
        <w:t xml:space="preserve"> </w:t>
      </w:r>
      <w:r>
        <w:rPr>
          <w:spacing w:val="-1"/>
        </w:rPr>
        <w:t>zasady:</w:t>
      </w:r>
    </w:p>
    <w:p w:rsidR="00D72A27" w:rsidRDefault="00D72A27" w:rsidP="00D72A27">
      <w:pPr>
        <w:pStyle w:val="Tekstpodstawowy"/>
        <w:numPr>
          <w:ilvl w:val="0"/>
          <w:numId w:val="30"/>
        </w:numPr>
        <w:tabs>
          <w:tab w:val="left" w:pos="825"/>
        </w:tabs>
        <w:kinsoku w:val="0"/>
        <w:overflowPunct w:val="0"/>
        <w:spacing w:line="256" w:lineRule="exact"/>
        <w:ind w:hanging="360"/>
        <w:rPr>
          <w:spacing w:val="-1"/>
        </w:rPr>
      </w:pPr>
      <w:r>
        <w:rPr>
          <w:spacing w:val="-1"/>
        </w:rPr>
        <w:t>przedmiotem</w:t>
      </w:r>
      <w:r>
        <w:rPr>
          <w:spacing w:val="1"/>
        </w:rPr>
        <w:t xml:space="preserve">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jest</w:t>
      </w:r>
      <w:r>
        <w:rPr>
          <w:spacing w:val="1"/>
        </w:rPr>
        <w:t xml:space="preserve"> </w:t>
      </w:r>
      <w:r>
        <w:rPr>
          <w:spacing w:val="-1"/>
        </w:rPr>
        <w:t>historyczna</w:t>
      </w:r>
      <w:r>
        <w:t xml:space="preserve"> </w:t>
      </w:r>
      <w:r>
        <w:rPr>
          <w:spacing w:val="-1"/>
        </w:rPr>
        <w:t>zieleń,</w:t>
      </w:r>
    </w:p>
    <w:p w:rsidR="00D72A27" w:rsidRDefault="00D72A27" w:rsidP="00D72A27">
      <w:pPr>
        <w:pStyle w:val="Tekstpodstawowy"/>
        <w:numPr>
          <w:ilvl w:val="0"/>
          <w:numId w:val="30"/>
        </w:numPr>
        <w:tabs>
          <w:tab w:val="left" w:pos="825"/>
        </w:tabs>
        <w:kinsoku w:val="0"/>
        <w:overflowPunct w:val="0"/>
        <w:spacing w:before="33" w:line="252" w:lineRule="exact"/>
        <w:ind w:right="142" w:hanging="360"/>
        <w:rPr>
          <w:spacing w:val="-1"/>
        </w:rPr>
      </w:pPr>
      <w:r>
        <w:rPr>
          <w:spacing w:val="-1"/>
        </w:rPr>
        <w:t>postuluje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się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rehabilitację</w:t>
      </w:r>
      <w:r>
        <w:t xml:space="preserve"> </w:t>
      </w:r>
      <w:r>
        <w:rPr>
          <w:spacing w:val="1"/>
        </w:rPr>
        <w:t xml:space="preserve"> </w:t>
      </w:r>
      <w:r>
        <w:t xml:space="preserve">i  </w:t>
      </w:r>
      <w:r>
        <w:rPr>
          <w:spacing w:val="-1"/>
        </w:rPr>
        <w:t>przekształcenia</w:t>
      </w:r>
      <w:r>
        <w:t xml:space="preserve"> </w:t>
      </w:r>
      <w:r>
        <w:rPr>
          <w:spacing w:val="2"/>
        </w:rPr>
        <w:t xml:space="preserve"> </w:t>
      </w:r>
      <w:r>
        <w:t xml:space="preserve">parków </w:t>
      </w:r>
      <w:r>
        <w:rPr>
          <w:spacing w:val="2"/>
        </w:rPr>
        <w:t xml:space="preserve"> </w:t>
      </w:r>
      <w:r>
        <w:t xml:space="preserve">w </w:t>
      </w:r>
      <w:r>
        <w:rPr>
          <w:spacing w:val="2"/>
        </w:rPr>
        <w:t xml:space="preserve"> </w:t>
      </w:r>
      <w:r>
        <w:rPr>
          <w:spacing w:val="-2"/>
        </w:rPr>
        <w:t>ich</w:t>
      </w:r>
      <w:r>
        <w:rPr>
          <w:spacing w:val="48"/>
        </w:rPr>
        <w:t xml:space="preserve"> </w:t>
      </w:r>
      <w:r>
        <w:t xml:space="preserve">historycznych </w:t>
      </w:r>
      <w:r>
        <w:rPr>
          <w:spacing w:val="2"/>
        </w:rPr>
        <w:t xml:space="preserve"> </w:t>
      </w:r>
      <w:r>
        <w:rPr>
          <w:spacing w:val="-1"/>
        </w:rPr>
        <w:t>granicach</w:t>
      </w:r>
      <w:r>
        <w:t xml:space="preserve"> </w:t>
      </w:r>
      <w:r>
        <w:rPr>
          <w:spacing w:val="3"/>
        </w:rPr>
        <w:t xml:space="preserve"> </w:t>
      </w:r>
      <w:r>
        <w:t>z</w:t>
      </w:r>
      <w:r>
        <w:rPr>
          <w:spacing w:val="63"/>
          <w:w w:val="99"/>
        </w:rPr>
        <w:t xml:space="preserve"> </w:t>
      </w:r>
      <w:r>
        <w:rPr>
          <w:spacing w:val="-1"/>
        </w:rPr>
        <w:t>zachowaniem</w:t>
      </w:r>
      <w:r>
        <w:t xml:space="preserve"> </w:t>
      </w:r>
      <w:r>
        <w:rPr>
          <w:spacing w:val="-1"/>
        </w:rPr>
        <w:t>wartościowego</w:t>
      </w:r>
      <w:r>
        <w:rPr>
          <w:spacing w:val="-2"/>
        </w:rPr>
        <w:t xml:space="preserve"> </w:t>
      </w:r>
      <w:r>
        <w:t>starodrzewu</w:t>
      </w:r>
      <w:r>
        <w:rPr>
          <w:spacing w:val="-6"/>
        </w:rPr>
        <w:t xml:space="preserve"> </w:t>
      </w:r>
      <w:r>
        <w:rPr>
          <w:spacing w:val="-1"/>
        </w:rPr>
        <w:t>zieleni</w:t>
      </w:r>
      <w:r>
        <w:rPr>
          <w:spacing w:val="-3"/>
        </w:rPr>
        <w:t xml:space="preserve"> </w:t>
      </w:r>
      <w:r>
        <w:rPr>
          <w:spacing w:val="-1"/>
        </w:rPr>
        <w:t>wyznaczającej</w:t>
      </w:r>
      <w:r>
        <w:rPr>
          <w:spacing w:val="3"/>
        </w:rPr>
        <w:t xml:space="preserve"> </w:t>
      </w:r>
      <w:r>
        <w:rPr>
          <w:spacing w:val="-1"/>
        </w:rPr>
        <w:t>układ</w:t>
      </w:r>
      <w:r>
        <w:t xml:space="preserve"> </w:t>
      </w:r>
      <w:r>
        <w:rPr>
          <w:spacing w:val="-1"/>
        </w:rPr>
        <w:t>kompozycyjny,</w:t>
      </w:r>
    </w:p>
    <w:p w:rsidR="00D72A27" w:rsidRDefault="00D72A27" w:rsidP="00D72A27">
      <w:pPr>
        <w:pStyle w:val="Tekstpodstawowy"/>
        <w:numPr>
          <w:ilvl w:val="0"/>
          <w:numId w:val="30"/>
        </w:numPr>
        <w:tabs>
          <w:tab w:val="left" w:pos="825"/>
        </w:tabs>
        <w:kinsoku w:val="0"/>
        <w:overflowPunct w:val="0"/>
        <w:spacing w:before="24"/>
        <w:ind w:right="142" w:hanging="360"/>
        <w:rPr>
          <w:spacing w:val="-1"/>
        </w:rPr>
      </w:pPr>
      <w:r>
        <w:rPr>
          <w:spacing w:val="-1"/>
        </w:rPr>
        <w:t>postuluje</w:t>
      </w:r>
      <w:r>
        <w:rPr>
          <w:spacing w:val="46"/>
        </w:rPr>
        <w:t xml:space="preserve"> </w:t>
      </w:r>
      <w:r>
        <w:rPr>
          <w:spacing w:val="-1"/>
        </w:rPr>
        <w:t>się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wykorzystanie</w:t>
      </w:r>
      <w:r>
        <w:rPr>
          <w:spacing w:val="47"/>
        </w:rPr>
        <w:t xml:space="preserve"> </w:t>
      </w:r>
      <w:r>
        <w:rPr>
          <w:spacing w:val="-1"/>
        </w:rPr>
        <w:t>parków</w:t>
      </w:r>
      <w:r>
        <w:rPr>
          <w:spacing w:val="48"/>
        </w:rPr>
        <w:t xml:space="preserve"> </w:t>
      </w:r>
      <w:r>
        <w:t>jako</w:t>
      </w:r>
      <w:r>
        <w:rPr>
          <w:spacing w:val="46"/>
        </w:rPr>
        <w:t xml:space="preserve"> </w:t>
      </w:r>
      <w:r>
        <w:rPr>
          <w:spacing w:val="1"/>
        </w:rPr>
        <w:t>tereny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zieleni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ogólnodostępnej</w:t>
      </w:r>
      <w:r>
        <w:t xml:space="preserve">  </w:t>
      </w:r>
      <w:r>
        <w:rPr>
          <w:spacing w:val="-1"/>
        </w:rPr>
        <w:t>oraz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zieleni</w:t>
      </w:r>
      <w:r>
        <w:rPr>
          <w:spacing w:val="75"/>
          <w:w w:val="99"/>
        </w:rPr>
        <w:t xml:space="preserve"> </w:t>
      </w:r>
      <w:r>
        <w:rPr>
          <w:spacing w:val="-1"/>
        </w:rPr>
        <w:t>wzbogacającej</w:t>
      </w:r>
      <w:r>
        <w:rPr>
          <w:spacing w:val="1"/>
        </w:rPr>
        <w:t xml:space="preserve"> </w:t>
      </w:r>
      <w:r>
        <w:rPr>
          <w:spacing w:val="-1"/>
        </w:rPr>
        <w:t>osnowę</w:t>
      </w:r>
      <w:r>
        <w:t xml:space="preserve"> </w:t>
      </w:r>
      <w:r>
        <w:rPr>
          <w:spacing w:val="-1"/>
        </w:rPr>
        <w:t>ekologiczna</w:t>
      </w:r>
      <w:r>
        <w:t xml:space="preserve"> </w:t>
      </w:r>
      <w:r>
        <w:rPr>
          <w:spacing w:val="-1"/>
        </w:rPr>
        <w:t>gminy..</w:t>
      </w:r>
    </w:p>
    <w:p w:rsidR="00D72A27" w:rsidRDefault="00D72A27" w:rsidP="00D72A27">
      <w:pPr>
        <w:pStyle w:val="Tekstpodstawowy"/>
        <w:numPr>
          <w:ilvl w:val="0"/>
          <w:numId w:val="30"/>
        </w:numPr>
        <w:tabs>
          <w:tab w:val="left" w:pos="825"/>
        </w:tabs>
        <w:kinsoku w:val="0"/>
        <w:overflowPunct w:val="0"/>
        <w:spacing w:before="24"/>
        <w:ind w:right="142" w:hanging="360"/>
        <w:rPr>
          <w:spacing w:val="-1"/>
        </w:rPr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Nagwek21"/>
        <w:kinsoku w:val="0"/>
        <w:overflowPunct w:val="0"/>
        <w:spacing w:before="69" w:line="257" w:lineRule="exact"/>
        <w:jc w:val="both"/>
        <w:outlineLvl w:val="9"/>
        <w:rPr>
          <w:b w:val="0"/>
          <w:bCs w:val="0"/>
        </w:rPr>
      </w:pPr>
      <w:r>
        <w:rPr>
          <w:spacing w:val="-1"/>
        </w:rPr>
        <w:t>Rewaloryzacja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adaptacja</w:t>
      </w:r>
      <w:r>
        <w:rPr>
          <w:spacing w:val="-2"/>
        </w:rPr>
        <w:t xml:space="preserve"> </w:t>
      </w:r>
      <w:r>
        <w:rPr>
          <w:spacing w:val="-1"/>
        </w:rPr>
        <w:t>obszarów</w:t>
      </w:r>
      <w:r>
        <w:rPr>
          <w:spacing w:val="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obiektów</w:t>
      </w:r>
      <w:r>
        <w:t xml:space="preserve"> o</w:t>
      </w:r>
      <w:r>
        <w:rPr>
          <w:spacing w:val="-2"/>
        </w:rPr>
        <w:t xml:space="preserve"> </w:t>
      </w:r>
      <w:r>
        <w:rPr>
          <w:spacing w:val="-1"/>
        </w:rPr>
        <w:t>walorach</w:t>
      </w:r>
      <w:r>
        <w:t xml:space="preserve"> </w:t>
      </w:r>
      <w:r>
        <w:rPr>
          <w:spacing w:val="-1"/>
        </w:rPr>
        <w:t>historycznych</w:t>
      </w:r>
    </w:p>
    <w:p w:rsidR="00D72A27" w:rsidRDefault="00D72A27" w:rsidP="00D72A27">
      <w:pPr>
        <w:pStyle w:val="Tekstpodstawowy"/>
        <w:kinsoku w:val="0"/>
        <w:overflowPunct w:val="0"/>
        <w:ind w:right="115"/>
        <w:jc w:val="both"/>
      </w:pPr>
      <w:r>
        <w:rPr>
          <w:spacing w:val="-1"/>
        </w:rPr>
        <w:t>Dotyczy</w:t>
      </w:r>
      <w:r>
        <w:rPr>
          <w:spacing w:val="14"/>
        </w:rPr>
        <w:t xml:space="preserve"> </w:t>
      </w:r>
      <w:r>
        <w:t>obszarów</w:t>
      </w:r>
      <w:r>
        <w:rPr>
          <w:spacing w:val="14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obiektów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wartościach</w:t>
      </w:r>
      <w:r>
        <w:rPr>
          <w:spacing w:val="11"/>
        </w:rPr>
        <w:t xml:space="preserve"> </w:t>
      </w:r>
      <w:r>
        <w:rPr>
          <w:spacing w:val="-1"/>
        </w:rPr>
        <w:t>historycznych</w:t>
      </w:r>
      <w:r>
        <w:rPr>
          <w:spacing w:val="12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złym</w:t>
      </w:r>
      <w:r>
        <w:rPr>
          <w:spacing w:val="15"/>
        </w:rPr>
        <w:t xml:space="preserve"> </w:t>
      </w:r>
      <w:r>
        <w:rPr>
          <w:spacing w:val="-1"/>
        </w:rPr>
        <w:t>stanie</w:t>
      </w:r>
      <w:r>
        <w:rPr>
          <w:spacing w:val="19"/>
        </w:rPr>
        <w:t xml:space="preserve"> </w:t>
      </w:r>
      <w:r>
        <w:rPr>
          <w:spacing w:val="-1"/>
        </w:rPr>
        <w:t>technicznym,</w:t>
      </w:r>
      <w:r>
        <w:rPr>
          <w:spacing w:val="13"/>
        </w:rPr>
        <w:t xml:space="preserve"> </w:t>
      </w:r>
      <w:r>
        <w:rPr>
          <w:spacing w:val="-1"/>
        </w:rPr>
        <w:t>obecnie</w:t>
      </w:r>
      <w:r>
        <w:rPr>
          <w:spacing w:val="71"/>
          <w:w w:val="99"/>
        </w:rPr>
        <w:t xml:space="preserve"> </w:t>
      </w:r>
      <w:r>
        <w:rPr>
          <w:spacing w:val="-1"/>
        </w:rPr>
        <w:t>nieużytkowanych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zaniedbanych:</w:t>
      </w:r>
      <w:r>
        <w:rPr>
          <w:spacing w:val="8"/>
        </w:rPr>
        <w:t xml:space="preserve"> </w:t>
      </w:r>
      <w:r>
        <w:t>dwór</w:t>
      </w:r>
      <w:r>
        <w:rPr>
          <w:spacing w:val="3"/>
        </w:rPr>
        <w:t xml:space="preserve"> </w:t>
      </w:r>
      <w:r>
        <w:t>w</w:t>
      </w:r>
      <w:r>
        <w:rPr>
          <w:spacing w:val="8"/>
        </w:rPr>
        <w:t xml:space="preserve"> </w:t>
      </w:r>
      <w:proofErr w:type="spellStart"/>
      <w:r>
        <w:t>Ornasowie</w:t>
      </w:r>
      <w:proofErr w:type="spellEnd"/>
      <w:r>
        <w:t>,</w:t>
      </w:r>
      <w:r>
        <w:rPr>
          <w:spacing w:val="6"/>
        </w:rPr>
        <w:t xml:space="preserve"> </w:t>
      </w:r>
      <w:r>
        <w:rPr>
          <w:spacing w:val="-1"/>
        </w:rPr>
        <w:t>dwór</w:t>
      </w:r>
      <w:r>
        <w:rPr>
          <w:spacing w:val="13"/>
        </w:rPr>
        <w:t xml:space="preserve"> 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Woli,</w:t>
      </w:r>
      <w:r>
        <w:rPr>
          <w:spacing w:val="5"/>
        </w:rPr>
        <w:t xml:space="preserve"> </w:t>
      </w:r>
      <w:r>
        <w:t>zagroda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Dirksenów</w:t>
      </w:r>
      <w:proofErr w:type="spellEnd"/>
      <w:r>
        <w:rPr>
          <w:spacing w:val="8"/>
        </w:rPr>
        <w:t xml:space="preserve"> </w:t>
      </w:r>
      <w:r>
        <w:t>w</w:t>
      </w:r>
      <w:r>
        <w:rPr>
          <w:spacing w:val="45"/>
        </w:rPr>
        <w:t xml:space="preserve"> </w:t>
      </w:r>
      <w:r>
        <w:rPr>
          <w:spacing w:val="-1"/>
        </w:rPr>
        <w:t>Małych</w:t>
      </w:r>
      <w:r>
        <w:rPr>
          <w:spacing w:val="-4"/>
        </w:rPr>
        <w:t xml:space="preserve"> </w:t>
      </w:r>
      <w:r>
        <w:rPr>
          <w:spacing w:val="-1"/>
        </w:rPr>
        <w:t>Walichnowach,</w:t>
      </w:r>
      <w:r>
        <w:rPr>
          <w:spacing w:val="-4"/>
        </w:rPr>
        <w:t xml:space="preserve"> </w:t>
      </w:r>
      <w:r>
        <w:rPr>
          <w:spacing w:val="-1"/>
        </w:rPr>
        <w:t>obowiązują</w:t>
      </w:r>
      <w:r>
        <w:rPr>
          <w:spacing w:val="-2"/>
        </w:rPr>
        <w:t xml:space="preserve"> </w:t>
      </w:r>
      <w:r>
        <w:t>następujące</w:t>
      </w:r>
      <w:r>
        <w:rPr>
          <w:spacing w:val="-1"/>
        </w:rPr>
        <w:t xml:space="preserve"> zasady:</w:t>
      </w:r>
    </w:p>
    <w:p w:rsidR="00D72A27" w:rsidRDefault="00D72A27" w:rsidP="00D72A27">
      <w:pPr>
        <w:pStyle w:val="Tekstpodstawowy"/>
        <w:numPr>
          <w:ilvl w:val="0"/>
          <w:numId w:val="29"/>
        </w:numPr>
        <w:tabs>
          <w:tab w:val="left" w:pos="825"/>
        </w:tabs>
        <w:kinsoku w:val="0"/>
        <w:overflowPunct w:val="0"/>
        <w:spacing w:before="2"/>
        <w:ind w:right="114" w:hanging="360"/>
        <w:jc w:val="both"/>
      </w:pPr>
      <w:r>
        <w:rPr>
          <w:spacing w:val="-1"/>
        </w:rPr>
        <w:t>przedmiotem</w:t>
      </w:r>
      <w:r>
        <w:rPr>
          <w:spacing w:val="3"/>
        </w:rPr>
        <w:t xml:space="preserve"> </w:t>
      </w:r>
      <w:r>
        <w:rPr>
          <w:spacing w:val="-1"/>
        </w:rPr>
        <w:t>ochrony</w:t>
      </w:r>
      <w:r>
        <w:rPr>
          <w:spacing w:val="4"/>
        </w:rPr>
        <w:t xml:space="preserve"> </w:t>
      </w:r>
      <w:r>
        <w:rPr>
          <w:spacing w:val="-1"/>
        </w:rPr>
        <w:t>obiektów</w:t>
      </w:r>
      <w:r>
        <w:rPr>
          <w:spacing w:val="4"/>
        </w:rPr>
        <w:t xml:space="preserve"> </w:t>
      </w:r>
      <w:r>
        <w:rPr>
          <w:spacing w:val="-1"/>
        </w:rPr>
        <w:t>architektonicznych</w:t>
      </w:r>
      <w:r>
        <w:rPr>
          <w:spacing w:val="1"/>
        </w:rPr>
        <w:t xml:space="preserve"> </w:t>
      </w:r>
      <w:r>
        <w:t>są:</w:t>
      </w:r>
      <w:r>
        <w:rPr>
          <w:spacing w:val="5"/>
        </w:rPr>
        <w:t xml:space="preserve"> </w:t>
      </w:r>
      <w:r>
        <w:rPr>
          <w:spacing w:val="-1"/>
        </w:rPr>
        <w:t>historyczna</w:t>
      </w:r>
      <w:r>
        <w:rPr>
          <w:spacing w:val="3"/>
        </w:rPr>
        <w:t xml:space="preserve"> </w:t>
      </w:r>
      <w:r>
        <w:rPr>
          <w:spacing w:val="-1"/>
        </w:rPr>
        <w:t>bryła</w:t>
      </w:r>
      <w:r>
        <w:rPr>
          <w:spacing w:val="7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kształt</w:t>
      </w:r>
      <w:r>
        <w:rPr>
          <w:spacing w:val="4"/>
        </w:rPr>
        <w:t xml:space="preserve"> </w:t>
      </w:r>
      <w:r>
        <w:rPr>
          <w:spacing w:val="-2"/>
        </w:rPr>
        <w:t>dachu,</w:t>
      </w:r>
      <w:r>
        <w:rPr>
          <w:spacing w:val="97"/>
        </w:rPr>
        <w:t xml:space="preserve"> </w:t>
      </w:r>
      <w:r>
        <w:rPr>
          <w:spacing w:val="-1"/>
        </w:rPr>
        <w:t>dyspozycja</w:t>
      </w:r>
      <w:r>
        <w:rPr>
          <w:spacing w:val="21"/>
        </w:rPr>
        <w:t xml:space="preserve"> </w:t>
      </w:r>
      <w:r>
        <w:rPr>
          <w:spacing w:val="-1"/>
        </w:rPr>
        <w:t>ścian</w:t>
      </w:r>
      <w:r>
        <w:rPr>
          <w:spacing w:val="27"/>
        </w:rPr>
        <w:t xml:space="preserve"> </w:t>
      </w:r>
      <w:r>
        <w:rPr>
          <w:spacing w:val="-1"/>
        </w:rPr>
        <w:t>zewnętrznych,</w:t>
      </w:r>
      <w:r>
        <w:rPr>
          <w:spacing w:val="25"/>
        </w:rPr>
        <w:t xml:space="preserve"> </w:t>
      </w:r>
      <w:r>
        <w:rPr>
          <w:spacing w:val="-1"/>
        </w:rPr>
        <w:t>kształt</w:t>
      </w:r>
      <w:r>
        <w:rPr>
          <w:spacing w:val="22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1"/>
        </w:rPr>
        <w:t>podziały</w:t>
      </w:r>
      <w:r>
        <w:rPr>
          <w:spacing w:val="22"/>
        </w:rPr>
        <w:t xml:space="preserve"> </w:t>
      </w:r>
      <w:r>
        <w:rPr>
          <w:spacing w:val="-1"/>
        </w:rPr>
        <w:t>stolarki</w:t>
      </w:r>
      <w:r>
        <w:rPr>
          <w:spacing w:val="28"/>
        </w:rPr>
        <w:t xml:space="preserve"> </w:t>
      </w:r>
      <w:r>
        <w:rPr>
          <w:spacing w:val="-1"/>
        </w:rPr>
        <w:t>okiennej</w:t>
      </w:r>
      <w:r>
        <w:rPr>
          <w:spacing w:val="26"/>
        </w:rPr>
        <w:t xml:space="preserve"> </w:t>
      </w:r>
      <w:r>
        <w:rPr>
          <w:spacing w:val="-1"/>
        </w:rPr>
        <w:t>oraz</w:t>
      </w:r>
      <w:r>
        <w:rPr>
          <w:spacing w:val="22"/>
        </w:rPr>
        <w:t xml:space="preserve"> </w:t>
      </w:r>
      <w:r>
        <w:rPr>
          <w:spacing w:val="-1"/>
        </w:rPr>
        <w:t>detal</w:t>
      </w:r>
      <w:r>
        <w:rPr>
          <w:spacing w:val="84"/>
        </w:rPr>
        <w:t xml:space="preserve"> </w:t>
      </w:r>
      <w:r>
        <w:rPr>
          <w:spacing w:val="-1"/>
        </w:rPr>
        <w:t>architektoniczny</w:t>
      </w:r>
    </w:p>
    <w:p w:rsidR="00D72A27" w:rsidRDefault="00D72A27" w:rsidP="00D72A27">
      <w:pPr>
        <w:pStyle w:val="Tekstpodstawowy"/>
        <w:numPr>
          <w:ilvl w:val="0"/>
          <w:numId w:val="29"/>
        </w:numPr>
        <w:tabs>
          <w:tab w:val="left" w:pos="825"/>
        </w:tabs>
        <w:kinsoku w:val="0"/>
        <w:overflowPunct w:val="0"/>
        <w:spacing w:line="241" w:lineRule="auto"/>
        <w:ind w:right="114" w:hanging="360"/>
        <w:jc w:val="both"/>
        <w:rPr>
          <w:spacing w:val="-1"/>
        </w:rPr>
      </w:pPr>
      <w:r>
        <w:rPr>
          <w:spacing w:val="-1"/>
        </w:rPr>
        <w:t>postuluje</w:t>
      </w:r>
      <w:r>
        <w:rPr>
          <w:spacing w:val="14"/>
        </w:rPr>
        <w:t xml:space="preserve"> </w:t>
      </w:r>
      <w:r>
        <w:rPr>
          <w:spacing w:val="-1"/>
        </w:rPr>
        <w:t>się</w:t>
      </w:r>
      <w:r>
        <w:rPr>
          <w:spacing w:val="11"/>
        </w:rPr>
        <w:t xml:space="preserve"> </w:t>
      </w:r>
      <w:r>
        <w:rPr>
          <w:spacing w:val="-1"/>
        </w:rPr>
        <w:t>promocję</w:t>
      </w:r>
      <w:r>
        <w:rPr>
          <w:spacing w:val="14"/>
        </w:rPr>
        <w:t xml:space="preserve"> </w:t>
      </w:r>
      <w:r>
        <w:rPr>
          <w:spacing w:val="-1"/>
        </w:rPr>
        <w:t>obiektów</w:t>
      </w:r>
      <w:r>
        <w:rPr>
          <w:spacing w:val="15"/>
        </w:rPr>
        <w:t xml:space="preserve"> </w:t>
      </w:r>
      <w:r>
        <w:t>w</w:t>
      </w:r>
      <w:r>
        <w:rPr>
          <w:spacing w:val="15"/>
        </w:rPr>
        <w:t xml:space="preserve"> </w:t>
      </w:r>
      <w:r>
        <w:rPr>
          <w:spacing w:val="-1"/>
        </w:rPr>
        <w:t>celu</w:t>
      </w:r>
      <w:r>
        <w:rPr>
          <w:spacing w:val="11"/>
        </w:rPr>
        <w:t xml:space="preserve"> </w:t>
      </w:r>
      <w:r>
        <w:t>zagospodarowania</w:t>
      </w:r>
      <w:r>
        <w:rPr>
          <w:spacing w:val="15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utrzymania</w:t>
      </w:r>
      <w:r>
        <w:rPr>
          <w:spacing w:val="15"/>
        </w:rPr>
        <w:t xml:space="preserve"> </w:t>
      </w:r>
      <w:r>
        <w:rPr>
          <w:spacing w:val="-1"/>
        </w:rPr>
        <w:t>zgodnego</w:t>
      </w:r>
      <w:r>
        <w:rPr>
          <w:spacing w:val="13"/>
        </w:rPr>
        <w:t xml:space="preserve"> </w:t>
      </w:r>
      <w:r>
        <w:t>z</w:t>
      </w:r>
      <w:r>
        <w:rPr>
          <w:spacing w:val="14"/>
        </w:rPr>
        <w:t xml:space="preserve"> </w:t>
      </w:r>
      <w:r>
        <w:rPr>
          <w:spacing w:val="-2"/>
        </w:rPr>
        <w:t>ich</w:t>
      </w:r>
      <w:r>
        <w:rPr>
          <w:spacing w:val="59"/>
          <w:w w:val="99"/>
        </w:rPr>
        <w:t xml:space="preserve"> </w:t>
      </w:r>
      <w:r>
        <w:rPr>
          <w:spacing w:val="-1"/>
        </w:rPr>
        <w:t>wartością,</w:t>
      </w:r>
    </w:p>
    <w:p w:rsidR="00D72A27" w:rsidRDefault="00D72A27" w:rsidP="00D72A27">
      <w:pPr>
        <w:pStyle w:val="Tekstpodstawowy"/>
        <w:numPr>
          <w:ilvl w:val="0"/>
          <w:numId w:val="29"/>
        </w:numPr>
        <w:tabs>
          <w:tab w:val="left" w:pos="825"/>
        </w:tabs>
        <w:kinsoku w:val="0"/>
        <w:overflowPunct w:val="0"/>
        <w:spacing w:line="256" w:lineRule="exact"/>
        <w:ind w:right="110" w:hanging="360"/>
        <w:jc w:val="both"/>
      </w:pPr>
      <w:r>
        <w:rPr>
          <w:spacing w:val="-1"/>
        </w:rPr>
        <w:t>dokonywane</w:t>
      </w:r>
      <w:r>
        <w:rPr>
          <w:spacing w:val="9"/>
        </w:rPr>
        <w:t xml:space="preserve"> </w:t>
      </w:r>
      <w:r>
        <w:rPr>
          <w:spacing w:val="-1"/>
        </w:rPr>
        <w:t>zmiany</w:t>
      </w:r>
      <w:r>
        <w:rPr>
          <w:spacing w:val="10"/>
        </w:rPr>
        <w:t xml:space="preserve"> </w:t>
      </w:r>
      <w:r>
        <w:rPr>
          <w:spacing w:val="-1"/>
        </w:rPr>
        <w:t>związane</w:t>
      </w:r>
      <w:r>
        <w:rPr>
          <w:spacing w:val="9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remontami</w:t>
      </w:r>
      <w:r>
        <w:rPr>
          <w:spacing w:val="7"/>
        </w:rPr>
        <w:t xml:space="preserve"> </w:t>
      </w:r>
      <w:r>
        <w:rPr>
          <w:spacing w:val="-1"/>
        </w:rPr>
        <w:t>budynków</w:t>
      </w:r>
      <w:r>
        <w:rPr>
          <w:spacing w:val="7"/>
        </w:rPr>
        <w:t xml:space="preserve"> </w:t>
      </w:r>
      <w:r>
        <w:rPr>
          <w:spacing w:val="-1"/>
        </w:rPr>
        <w:t>wymagają</w:t>
      </w:r>
      <w:r>
        <w:rPr>
          <w:spacing w:val="9"/>
        </w:rPr>
        <w:t xml:space="preserve"> </w:t>
      </w:r>
      <w:r>
        <w:rPr>
          <w:spacing w:val="-1"/>
        </w:rPr>
        <w:t>uzgodnienia</w:t>
      </w:r>
      <w:r>
        <w:rPr>
          <w:spacing w:val="14"/>
        </w:rPr>
        <w:t xml:space="preserve"> </w:t>
      </w:r>
      <w:r>
        <w:t>z</w:t>
      </w:r>
      <w:r>
        <w:rPr>
          <w:spacing w:val="61"/>
          <w:w w:val="99"/>
        </w:rPr>
        <w:t xml:space="preserve"> </w:t>
      </w:r>
      <w:r>
        <w:rPr>
          <w:spacing w:val="-1"/>
        </w:rPr>
        <w:t>Pomorskim</w:t>
      </w:r>
      <w:r>
        <w:t xml:space="preserve"> </w:t>
      </w:r>
      <w:r>
        <w:rPr>
          <w:spacing w:val="-1"/>
        </w:rPr>
        <w:t>Wojewódzkim</w:t>
      </w:r>
      <w:r>
        <w:t xml:space="preserve"> </w:t>
      </w:r>
      <w:r>
        <w:rPr>
          <w:spacing w:val="-1"/>
        </w:rPr>
        <w:t>Konserwatorem</w:t>
      </w:r>
      <w:r>
        <w:rPr>
          <w:spacing w:val="-3"/>
        </w:rPr>
        <w:t xml:space="preserve"> </w:t>
      </w:r>
      <w:r>
        <w:t>Zabytków</w:t>
      </w:r>
    </w:p>
    <w:p w:rsidR="00D72A27" w:rsidRDefault="00D72A27" w:rsidP="00D72A27">
      <w:pPr>
        <w:pStyle w:val="Nagwek21"/>
        <w:kinsoku w:val="0"/>
        <w:overflowPunct w:val="0"/>
        <w:spacing w:line="257" w:lineRule="exact"/>
        <w:jc w:val="both"/>
        <w:outlineLvl w:val="9"/>
        <w:rPr>
          <w:b w:val="0"/>
          <w:bCs w:val="0"/>
        </w:rPr>
      </w:pPr>
      <w:r>
        <w:rPr>
          <w:spacing w:val="-2"/>
        </w:rPr>
        <w:t>Zalecane</w:t>
      </w:r>
      <w:r>
        <w:rPr>
          <w:spacing w:val="-3"/>
        </w:rPr>
        <w:t xml:space="preserve"> </w:t>
      </w:r>
      <w:r>
        <w:rPr>
          <w:spacing w:val="-1"/>
        </w:rPr>
        <w:t>opracowania</w:t>
      </w:r>
      <w:r>
        <w:rPr>
          <w:spacing w:val="-7"/>
        </w:rPr>
        <w:t xml:space="preserve"> </w:t>
      </w:r>
      <w:r>
        <w:rPr>
          <w:spacing w:val="-1"/>
        </w:rPr>
        <w:t>specjalistyczne</w:t>
      </w:r>
      <w:r>
        <w:rPr>
          <w:spacing w:val="-6"/>
        </w:rPr>
        <w:t xml:space="preserve"> </w:t>
      </w:r>
      <w:r>
        <w:t>dot.</w:t>
      </w:r>
      <w:r>
        <w:rPr>
          <w:spacing w:val="-4"/>
        </w:rPr>
        <w:t xml:space="preserve"> </w:t>
      </w:r>
      <w:r>
        <w:rPr>
          <w:spacing w:val="-1"/>
        </w:rPr>
        <w:t>dziedzictwa</w:t>
      </w:r>
      <w:r>
        <w:rPr>
          <w:spacing w:val="-5"/>
        </w:rPr>
        <w:t xml:space="preserve"> </w:t>
      </w:r>
      <w:r>
        <w:rPr>
          <w:spacing w:val="-1"/>
        </w:rPr>
        <w:t>kulturowego</w:t>
      </w:r>
    </w:p>
    <w:p w:rsidR="00D72A27" w:rsidRDefault="00D72A27" w:rsidP="00D72A27">
      <w:pPr>
        <w:pStyle w:val="Tekstpodstawowy"/>
        <w:kinsoku w:val="0"/>
        <w:overflowPunct w:val="0"/>
        <w:ind w:right="111"/>
        <w:jc w:val="both"/>
      </w:pPr>
      <w:r>
        <w:t>W</w:t>
      </w:r>
      <w:r>
        <w:rPr>
          <w:spacing w:val="47"/>
        </w:rPr>
        <w:t xml:space="preserve"> </w:t>
      </w:r>
      <w:r>
        <w:t>związku</w:t>
      </w:r>
      <w:r>
        <w:rPr>
          <w:spacing w:val="45"/>
        </w:rPr>
        <w:t xml:space="preserve"> </w:t>
      </w:r>
      <w:r>
        <w:t>z</w:t>
      </w:r>
      <w:r>
        <w:rPr>
          <w:spacing w:val="47"/>
        </w:rPr>
        <w:t xml:space="preserve"> </w:t>
      </w:r>
      <w:r>
        <w:t>planowanymi</w:t>
      </w:r>
      <w:r>
        <w:rPr>
          <w:spacing w:val="45"/>
        </w:rPr>
        <w:t xml:space="preserve"> </w:t>
      </w:r>
      <w:r>
        <w:rPr>
          <w:spacing w:val="-1"/>
        </w:rPr>
        <w:t>nowymi</w:t>
      </w:r>
      <w:r>
        <w:rPr>
          <w:spacing w:val="46"/>
        </w:rPr>
        <w:t xml:space="preserve"> </w:t>
      </w:r>
      <w:r>
        <w:t>terenami</w:t>
      </w:r>
      <w:r>
        <w:rPr>
          <w:spacing w:val="45"/>
        </w:rPr>
        <w:t xml:space="preserve"> </w:t>
      </w:r>
      <w:r>
        <w:rPr>
          <w:spacing w:val="-1"/>
        </w:rPr>
        <w:t>inwestycyjnymi</w:t>
      </w:r>
      <w:r>
        <w:rPr>
          <w:spacing w:val="45"/>
        </w:rPr>
        <w:t xml:space="preserve"> </w:t>
      </w:r>
      <w:r>
        <w:t>i</w:t>
      </w:r>
      <w:r>
        <w:rPr>
          <w:spacing w:val="46"/>
        </w:rPr>
        <w:t xml:space="preserve"> </w:t>
      </w:r>
      <w:r>
        <w:rPr>
          <w:spacing w:val="-1"/>
        </w:rPr>
        <w:t>planowanymi</w:t>
      </w:r>
      <w:r>
        <w:rPr>
          <w:spacing w:val="45"/>
        </w:rPr>
        <w:t xml:space="preserve"> </w:t>
      </w:r>
      <w:r>
        <w:t>obiektami</w:t>
      </w:r>
      <w:r>
        <w:rPr>
          <w:spacing w:val="60"/>
        </w:rPr>
        <w:t xml:space="preserve"> </w:t>
      </w:r>
      <w:r>
        <w:rPr>
          <w:spacing w:val="-1"/>
        </w:rPr>
        <w:t>infrastruktury</w:t>
      </w:r>
      <w:r>
        <w:rPr>
          <w:spacing w:val="4"/>
        </w:rPr>
        <w:t xml:space="preserve"> </w:t>
      </w:r>
      <w:r>
        <w:rPr>
          <w:spacing w:val="-1"/>
        </w:rPr>
        <w:t>technicznej</w:t>
      </w:r>
      <w:r>
        <w:rPr>
          <w:spacing w:val="3"/>
        </w:rPr>
        <w:t xml:space="preserve"> </w:t>
      </w:r>
      <w:r>
        <w:rPr>
          <w:spacing w:val="-1"/>
        </w:rPr>
        <w:t>(napowietrzne</w:t>
      </w:r>
      <w:r>
        <w:rPr>
          <w:spacing w:val="5"/>
        </w:rPr>
        <w:t xml:space="preserve"> </w:t>
      </w:r>
      <w:r>
        <w:rPr>
          <w:spacing w:val="-1"/>
        </w:rPr>
        <w:t>linie</w:t>
      </w:r>
      <w:r>
        <w:rPr>
          <w:spacing w:val="2"/>
        </w:rPr>
        <w:t xml:space="preserve"> </w:t>
      </w:r>
      <w:r>
        <w:rPr>
          <w:spacing w:val="-1"/>
        </w:rPr>
        <w:t>elektroenergetyczne</w:t>
      </w:r>
      <w:r>
        <w:rPr>
          <w:spacing w:val="1"/>
        </w:rPr>
        <w:t xml:space="preserve"> </w:t>
      </w:r>
      <w:r>
        <w:t>wraz</w:t>
      </w:r>
      <w:r>
        <w:rPr>
          <w:spacing w:val="6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urządzeniami</w:t>
      </w:r>
      <w:r>
        <w:rPr>
          <w:spacing w:val="71"/>
        </w:rPr>
        <w:t xml:space="preserve"> </w:t>
      </w:r>
      <w:r>
        <w:rPr>
          <w:spacing w:val="-1"/>
        </w:rPr>
        <w:t>stacyjnymi,</w:t>
      </w:r>
      <w:r>
        <w:rPr>
          <w:spacing w:val="46"/>
        </w:rPr>
        <w:t xml:space="preserve"> </w:t>
      </w:r>
      <w:r>
        <w:rPr>
          <w:spacing w:val="-1"/>
        </w:rPr>
        <w:t>farmy</w:t>
      </w:r>
      <w:r>
        <w:rPr>
          <w:spacing w:val="45"/>
        </w:rPr>
        <w:t xml:space="preserve"> </w:t>
      </w:r>
      <w:r>
        <w:rPr>
          <w:spacing w:val="-1"/>
        </w:rPr>
        <w:t>wiatrowe,</w:t>
      </w:r>
      <w:r>
        <w:t xml:space="preserve">  obiekty</w:t>
      </w:r>
      <w:r>
        <w:rPr>
          <w:spacing w:val="1"/>
        </w:rPr>
        <w:t xml:space="preserve"> </w:t>
      </w:r>
      <w:r>
        <w:rPr>
          <w:spacing w:val="-1"/>
        </w:rPr>
        <w:t>elektrowni</w:t>
      </w:r>
      <w:r>
        <w:t xml:space="preserve">  </w:t>
      </w:r>
      <w:r>
        <w:rPr>
          <w:spacing w:val="-1"/>
        </w:rPr>
        <w:t>konwencjonalnej)</w:t>
      </w:r>
      <w:r>
        <w:rPr>
          <w:spacing w:val="4"/>
        </w:rPr>
        <w:t xml:space="preserve"> </w:t>
      </w:r>
      <w:r>
        <w:rPr>
          <w:spacing w:val="-1"/>
        </w:rPr>
        <w:t>należy</w:t>
      </w:r>
      <w:r>
        <w:t xml:space="preserve"> </w:t>
      </w:r>
      <w:r>
        <w:rPr>
          <w:spacing w:val="-1"/>
        </w:rPr>
        <w:t>zastosować</w:t>
      </w:r>
      <w:r>
        <w:t xml:space="preserve">  </w:t>
      </w:r>
      <w:r>
        <w:rPr>
          <w:spacing w:val="-1"/>
        </w:rPr>
        <w:t>środki</w:t>
      </w:r>
      <w:r>
        <w:rPr>
          <w:spacing w:val="75"/>
        </w:rPr>
        <w:t xml:space="preserve"> </w:t>
      </w:r>
      <w:r>
        <w:rPr>
          <w:spacing w:val="-1"/>
        </w:rPr>
        <w:t>łagodzące/</w:t>
      </w:r>
      <w:r>
        <w:rPr>
          <w:spacing w:val="38"/>
        </w:rPr>
        <w:t xml:space="preserve"> </w:t>
      </w:r>
      <w:r>
        <w:rPr>
          <w:spacing w:val="-1"/>
        </w:rPr>
        <w:t>minimalizujące</w:t>
      </w:r>
      <w:r>
        <w:rPr>
          <w:spacing w:val="38"/>
        </w:rPr>
        <w:t xml:space="preserve"> </w:t>
      </w:r>
      <w:r>
        <w:t>skutki</w:t>
      </w:r>
      <w:r>
        <w:rPr>
          <w:spacing w:val="33"/>
        </w:rPr>
        <w:t xml:space="preserve"> </w:t>
      </w:r>
      <w:r>
        <w:rPr>
          <w:spacing w:val="-1"/>
        </w:rPr>
        <w:t>wprowadzenia</w:t>
      </w:r>
      <w:r>
        <w:rPr>
          <w:spacing w:val="40"/>
        </w:rPr>
        <w:t xml:space="preserve"> </w:t>
      </w:r>
      <w:r>
        <w:rPr>
          <w:spacing w:val="-1"/>
        </w:rPr>
        <w:t>elementów</w:t>
      </w:r>
      <w:r>
        <w:rPr>
          <w:spacing w:val="40"/>
        </w:rPr>
        <w:t xml:space="preserve"> </w:t>
      </w:r>
      <w:r>
        <w:rPr>
          <w:spacing w:val="-1"/>
        </w:rPr>
        <w:t>obcych</w:t>
      </w:r>
      <w:r>
        <w:rPr>
          <w:spacing w:val="36"/>
        </w:rPr>
        <w:t xml:space="preserve"> </w:t>
      </w:r>
      <w:r>
        <w:t>w</w:t>
      </w:r>
      <w:r>
        <w:rPr>
          <w:spacing w:val="39"/>
        </w:rPr>
        <w:t xml:space="preserve"> </w:t>
      </w:r>
      <w:r>
        <w:rPr>
          <w:spacing w:val="-1"/>
        </w:rPr>
        <w:t>krajobrazie.</w:t>
      </w:r>
      <w:r>
        <w:rPr>
          <w:spacing w:val="37"/>
        </w:rPr>
        <w:t xml:space="preserve"> </w:t>
      </w:r>
      <w:r>
        <w:rPr>
          <w:spacing w:val="-1"/>
        </w:rPr>
        <w:t>Ponieważ</w:t>
      </w:r>
      <w:r>
        <w:rPr>
          <w:spacing w:val="99"/>
        </w:rPr>
        <w:t xml:space="preserve"> </w:t>
      </w:r>
      <w:r>
        <w:rPr>
          <w:spacing w:val="-1"/>
        </w:rPr>
        <w:t>planowane</w:t>
      </w:r>
      <w:r>
        <w:rPr>
          <w:spacing w:val="27"/>
        </w:rPr>
        <w:t xml:space="preserve"> </w:t>
      </w:r>
      <w:r>
        <w:rPr>
          <w:spacing w:val="-1"/>
        </w:rPr>
        <w:t>inwestycje</w:t>
      </w:r>
      <w:r>
        <w:rPr>
          <w:spacing w:val="27"/>
        </w:rPr>
        <w:t xml:space="preserve"> </w:t>
      </w:r>
      <w:r>
        <w:rPr>
          <w:spacing w:val="-1"/>
        </w:rPr>
        <w:t>spowodują</w:t>
      </w:r>
      <w:r>
        <w:rPr>
          <w:spacing w:val="24"/>
        </w:rPr>
        <w:t xml:space="preserve"> </w:t>
      </w:r>
      <w:r>
        <w:rPr>
          <w:spacing w:val="-1"/>
        </w:rPr>
        <w:t>trwałe</w:t>
      </w:r>
      <w:r>
        <w:rPr>
          <w:spacing w:val="32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nieodwracalne</w:t>
      </w:r>
      <w:r>
        <w:rPr>
          <w:spacing w:val="27"/>
        </w:rPr>
        <w:t xml:space="preserve"> </w:t>
      </w:r>
      <w:r>
        <w:rPr>
          <w:spacing w:val="-1"/>
        </w:rPr>
        <w:t>zmiany</w:t>
      </w:r>
      <w:r>
        <w:rPr>
          <w:spacing w:val="28"/>
        </w:rPr>
        <w:t xml:space="preserve"> </w:t>
      </w:r>
      <w:r>
        <w:t>w</w:t>
      </w:r>
      <w:r>
        <w:rPr>
          <w:spacing w:val="28"/>
        </w:rPr>
        <w:t xml:space="preserve"> </w:t>
      </w:r>
      <w:r>
        <w:rPr>
          <w:spacing w:val="-1"/>
        </w:rPr>
        <w:t>krajobrazie,</w:t>
      </w:r>
      <w:r>
        <w:rPr>
          <w:spacing w:val="26"/>
        </w:rPr>
        <w:t xml:space="preserve"> </w:t>
      </w:r>
      <w:r>
        <w:rPr>
          <w:spacing w:val="-1"/>
        </w:rPr>
        <w:t>należy</w:t>
      </w:r>
      <w:r>
        <w:rPr>
          <w:spacing w:val="29"/>
        </w:rPr>
        <w:t xml:space="preserve"> </w:t>
      </w:r>
      <w:r>
        <w:t>zrobić</w:t>
      </w:r>
      <w:r>
        <w:rPr>
          <w:spacing w:val="93"/>
        </w:rPr>
        <w:t xml:space="preserve"> </w:t>
      </w:r>
      <w:r>
        <w:t>wszystko</w:t>
      </w:r>
      <w:r>
        <w:rPr>
          <w:spacing w:val="4"/>
        </w:rPr>
        <w:t xml:space="preserve"> </w:t>
      </w:r>
      <w:r>
        <w:rPr>
          <w:spacing w:val="-1"/>
        </w:rPr>
        <w:t>aby</w:t>
      </w:r>
      <w:r>
        <w:rPr>
          <w:spacing w:val="6"/>
        </w:rPr>
        <w:t xml:space="preserve"> </w:t>
      </w:r>
      <w:r>
        <w:rPr>
          <w:spacing w:val="-1"/>
        </w:rPr>
        <w:t>krajobraz</w:t>
      </w:r>
      <w:r>
        <w:rPr>
          <w:spacing w:val="5"/>
        </w:rPr>
        <w:t xml:space="preserve"> </w:t>
      </w:r>
      <w:r>
        <w:rPr>
          <w:spacing w:val="-1"/>
        </w:rPr>
        <w:t>jej</w:t>
      </w:r>
      <w:r>
        <w:rPr>
          <w:spacing w:val="11"/>
        </w:rPr>
        <w:t xml:space="preserve"> </w:t>
      </w:r>
      <w:r>
        <w:rPr>
          <w:spacing w:val="-1"/>
        </w:rPr>
        <w:t>otoczenia</w:t>
      </w:r>
      <w:r>
        <w:rPr>
          <w:spacing w:val="6"/>
        </w:rPr>
        <w:t xml:space="preserve"> </w:t>
      </w:r>
      <w:r>
        <w:rPr>
          <w:spacing w:val="-1"/>
        </w:rPr>
        <w:t>nabrał</w:t>
      </w:r>
      <w:r>
        <w:rPr>
          <w:spacing w:val="5"/>
        </w:rPr>
        <w:t xml:space="preserve"> </w:t>
      </w:r>
      <w:r>
        <w:rPr>
          <w:spacing w:val="-1"/>
        </w:rPr>
        <w:t>cech</w:t>
      </w:r>
      <w:r>
        <w:rPr>
          <w:spacing w:val="3"/>
        </w:rPr>
        <w:t xml:space="preserve"> </w:t>
      </w:r>
      <w:r>
        <w:t>zadbanego</w:t>
      </w:r>
      <w:r>
        <w:rPr>
          <w:spacing w:val="5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atrakcyjnego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w</w:t>
      </w:r>
      <w:r>
        <w:rPr>
          <w:spacing w:val="7"/>
        </w:rPr>
        <w:t xml:space="preserve"> </w:t>
      </w:r>
      <w:r>
        <w:rPr>
          <w:spacing w:val="-1"/>
        </w:rPr>
        <w:t>swoim</w:t>
      </w:r>
      <w:r>
        <w:rPr>
          <w:spacing w:val="6"/>
        </w:rPr>
        <w:t xml:space="preserve"> </w:t>
      </w:r>
      <w:r>
        <w:t>rodzaju</w:t>
      </w:r>
    </w:p>
    <w:p w:rsidR="00D72A27" w:rsidRDefault="00D72A27" w:rsidP="00D72A27">
      <w:pPr>
        <w:pStyle w:val="Tekstpodstawowy"/>
        <w:numPr>
          <w:ilvl w:val="0"/>
          <w:numId w:val="28"/>
        </w:numPr>
        <w:tabs>
          <w:tab w:val="left" w:pos="277"/>
        </w:tabs>
        <w:kinsoku w:val="0"/>
        <w:overflowPunct w:val="0"/>
        <w:spacing w:line="238" w:lineRule="auto"/>
        <w:ind w:right="2624" w:firstLine="0"/>
        <w:rPr>
          <w:spacing w:val="-1"/>
        </w:rPr>
      </w:pPr>
      <w:r>
        <w:rPr>
          <w:spacing w:val="-1"/>
        </w:rPr>
        <w:t>harmonijnego.</w:t>
      </w:r>
      <w:r>
        <w:rPr>
          <w:spacing w:val="-2"/>
        </w:rPr>
        <w:t xml:space="preserve"> </w:t>
      </w:r>
      <w:r>
        <w:rPr>
          <w:spacing w:val="-1"/>
        </w:rPr>
        <w:t>Dotyczy</w:t>
      </w:r>
      <w:r>
        <w:t xml:space="preserve"> to</w:t>
      </w:r>
      <w:r>
        <w:rPr>
          <w:spacing w:val="-1"/>
        </w:rPr>
        <w:t xml:space="preserve"> miejscowości:</w:t>
      </w:r>
      <w:r>
        <w:rPr>
          <w:spacing w:val="-3"/>
        </w:rPr>
        <w:t xml:space="preserve"> </w:t>
      </w:r>
      <w:r>
        <w:t>Rajkowy,</w:t>
      </w:r>
      <w:r>
        <w:rPr>
          <w:spacing w:val="-2"/>
        </w:rPr>
        <w:t xml:space="preserve"> </w:t>
      </w:r>
      <w:r>
        <w:rPr>
          <w:spacing w:val="-1"/>
        </w:rPr>
        <w:t>Rudno,</w:t>
      </w:r>
      <w:r>
        <w:rPr>
          <w:spacing w:val="-2"/>
        </w:rPr>
        <w:t xml:space="preserve"> </w:t>
      </w:r>
      <w:r>
        <w:rPr>
          <w:spacing w:val="-1"/>
        </w:rPr>
        <w:t>Gręblin.</w:t>
      </w:r>
      <w:r>
        <w:rPr>
          <w:spacing w:val="63"/>
        </w:rPr>
        <w:t xml:space="preserve"> </w:t>
      </w:r>
      <w:r>
        <w:rPr>
          <w:b/>
          <w:bCs/>
          <w:spacing w:val="-1"/>
        </w:rPr>
        <w:t>Studia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ruralistyczno-krajobrazowe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historycznych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miejscowości</w:t>
      </w:r>
      <w:r>
        <w:rPr>
          <w:b/>
          <w:bCs/>
          <w:spacing w:val="63"/>
        </w:rPr>
        <w:t xml:space="preserve"> </w:t>
      </w:r>
      <w:r>
        <w:rPr>
          <w:spacing w:val="-1"/>
        </w:rPr>
        <w:t>Dotyczy</w:t>
      </w:r>
      <w:r>
        <w:t xml:space="preserve"> </w:t>
      </w:r>
      <w:r>
        <w:rPr>
          <w:spacing w:val="-1"/>
        </w:rPr>
        <w:t>miejscowości:</w:t>
      </w:r>
      <w:r>
        <w:rPr>
          <w:spacing w:val="1"/>
        </w:rPr>
        <w:t xml:space="preserve"> </w:t>
      </w:r>
      <w:r>
        <w:rPr>
          <w:spacing w:val="-1"/>
        </w:rPr>
        <w:t>Wielki</w:t>
      </w:r>
      <w:r>
        <w:rPr>
          <w:spacing w:val="-2"/>
        </w:rPr>
        <w:t xml:space="preserve"> Garc, </w:t>
      </w:r>
      <w:r>
        <w:rPr>
          <w:spacing w:val="-1"/>
        </w:rPr>
        <w:t>Lignowy,</w:t>
      </w:r>
      <w:r>
        <w:rPr>
          <w:spacing w:val="-2"/>
        </w:rPr>
        <w:t xml:space="preserve"> </w:t>
      </w:r>
      <w:r>
        <w:rPr>
          <w:spacing w:val="-1"/>
        </w:rPr>
        <w:t>Rudno,</w:t>
      </w:r>
      <w:r>
        <w:rPr>
          <w:spacing w:val="-2"/>
        </w:rPr>
        <w:t xml:space="preserve"> </w:t>
      </w:r>
      <w:r>
        <w:rPr>
          <w:spacing w:val="-1"/>
        </w:rPr>
        <w:t>Gręblin,</w:t>
      </w:r>
      <w:r>
        <w:rPr>
          <w:spacing w:val="-2"/>
        </w:rPr>
        <w:t xml:space="preserve"> </w:t>
      </w:r>
      <w:r>
        <w:rPr>
          <w:spacing w:val="-1"/>
        </w:rPr>
        <w:t>Rajkowy</w:t>
      </w:r>
    </w:p>
    <w:p w:rsidR="00D72A27" w:rsidRDefault="00D72A27" w:rsidP="00D72A27">
      <w:pPr>
        <w:pStyle w:val="Tekstpodstawowy"/>
        <w:kinsoku w:val="0"/>
        <w:overflowPunct w:val="0"/>
        <w:spacing w:before="26" w:line="241" w:lineRule="auto"/>
        <w:ind w:right="116"/>
        <w:jc w:val="both"/>
      </w:pPr>
      <w:r>
        <w:t>W</w:t>
      </w:r>
      <w:r>
        <w:rPr>
          <w:spacing w:val="47"/>
        </w:rPr>
        <w:t xml:space="preserve"> </w:t>
      </w:r>
      <w:r>
        <w:rPr>
          <w:spacing w:val="-1"/>
        </w:rPr>
        <w:t>opracowaniu</w:t>
      </w:r>
      <w:r>
        <w:rPr>
          <w:spacing w:val="45"/>
        </w:rPr>
        <w:t xml:space="preserve"> </w:t>
      </w:r>
      <w:r>
        <w:rPr>
          <w:spacing w:val="-1"/>
        </w:rPr>
        <w:t>studialnym</w:t>
      </w:r>
      <w:r>
        <w:rPr>
          <w:spacing w:val="47"/>
        </w:rPr>
        <w:t xml:space="preserve"> </w:t>
      </w:r>
      <w:r>
        <w:rPr>
          <w:spacing w:val="-1"/>
        </w:rPr>
        <w:t>obejmującym</w:t>
      </w:r>
      <w:r>
        <w:rPr>
          <w:spacing w:val="43"/>
        </w:rPr>
        <w:t xml:space="preserve"> </w:t>
      </w:r>
      <w:r>
        <w:t>cenne</w:t>
      </w:r>
      <w:r>
        <w:rPr>
          <w:spacing w:val="47"/>
        </w:rPr>
        <w:t xml:space="preserve"> </w:t>
      </w:r>
      <w:r>
        <w:rPr>
          <w:spacing w:val="-1"/>
        </w:rPr>
        <w:t>układy</w:t>
      </w:r>
      <w:r>
        <w:rPr>
          <w:spacing w:val="47"/>
        </w:rPr>
        <w:t xml:space="preserve"> </w:t>
      </w:r>
      <w:r>
        <w:rPr>
          <w:spacing w:val="-1"/>
        </w:rPr>
        <w:t>ruralistyczne</w:t>
      </w:r>
      <w:r>
        <w:rPr>
          <w:spacing w:val="47"/>
        </w:rPr>
        <w:t xml:space="preserve"> </w:t>
      </w:r>
      <w:r>
        <w:rPr>
          <w:spacing w:val="-1"/>
        </w:rPr>
        <w:t>należy</w:t>
      </w:r>
      <w:r>
        <w:rPr>
          <w:spacing w:val="46"/>
        </w:rPr>
        <w:t xml:space="preserve"> </w:t>
      </w:r>
      <w:r>
        <w:t>określić</w:t>
      </w:r>
      <w:r>
        <w:rPr>
          <w:spacing w:val="46"/>
        </w:rPr>
        <w:t xml:space="preserve"> </w:t>
      </w:r>
      <w:r>
        <w:t>przede</w:t>
      </w:r>
      <w:r>
        <w:rPr>
          <w:spacing w:val="81"/>
          <w:w w:val="99"/>
        </w:rPr>
        <w:t xml:space="preserve"> </w:t>
      </w:r>
      <w:r>
        <w:rPr>
          <w:spacing w:val="-1"/>
        </w:rPr>
        <w:t>wszystkim:</w:t>
      </w:r>
    </w:p>
    <w:p w:rsidR="00D72A27" w:rsidRDefault="00D72A27" w:rsidP="00D72A27">
      <w:pPr>
        <w:pStyle w:val="Tekstpodstawowy"/>
        <w:numPr>
          <w:ilvl w:val="1"/>
          <w:numId w:val="28"/>
        </w:numPr>
        <w:tabs>
          <w:tab w:val="left" w:pos="825"/>
        </w:tabs>
        <w:kinsoku w:val="0"/>
        <w:overflowPunct w:val="0"/>
        <w:spacing w:line="254" w:lineRule="exact"/>
        <w:ind w:hanging="360"/>
      </w:pPr>
      <w:r>
        <w:rPr>
          <w:spacing w:val="-1"/>
        </w:rPr>
        <w:t>przedmiot</w:t>
      </w:r>
      <w:r>
        <w:rPr>
          <w:spacing w:val="-3"/>
        </w:rPr>
        <w:t xml:space="preserve"> </w:t>
      </w:r>
      <w:r>
        <w:rPr>
          <w:spacing w:val="-1"/>
        </w:rPr>
        <w:t>ochrony</w:t>
      </w:r>
      <w:r>
        <w:rPr>
          <w:spacing w:val="-4"/>
        </w:rPr>
        <w:t xml:space="preserve"> </w:t>
      </w:r>
      <w:r>
        <w:t>wraz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rPr>
          <w:spacing w:val="-1"/>
        </w:rPr>
        <w:t>wskazaniem</w:t>
      </w:r>
      <w:r>
        <w:rPr>
          <w:spacing w:val="-4"/>
        </w:rPr>
        <w:t xml:space="preserve"> </w:t>
      </w:r>
      <w:r>
        <w:rPr>
          <w:spacing w:val="-1"/>
        </w:rPr>
        <w:t>wszystkich</w:t>
      </w:r>
      <w:r>
        <w:rPr>
          <w:spacing w:val="-5"/>
        </w:rPr>
        <w:t xml:space="preserve"> </w:t>
      </w:r>
      <w:r>
        <w:t>jego</w:t>
      </w:r>
      <w:r>
        <w:rPr>
          <w:spacing w:val="-5"/>
        </w:rPr>
        <w:t xml:space="preserve"> </w:t>
      </w:r>
      <w:r>
        <w:t>elementów,</w:t>
      </w:r>
    </w:p>
    <w:p w:rsidR="00D72A27" w:rsidRDefault="00D72A27" w:rsidP="00D72A27">
      <w:pPr>
        <w:pStyle w:val="Tekstpodstawowy"/>
        <w:numPr>
          <w:ilvl w:val="1"/>
          <w:numId w:val="28"/>
        </w:numPr>
        <w:tabs>
          <w:tab w:val="left" w:pos="825"/>
        </w:tabs>
        <w:kinsoku w:val="0"/>
        <w:overflowPunct w:val="0"/>
        <w:spacing w:before="2" w:line="257" w:lineRule="exact"/>
        <w:ind w:left="824"/>
      </w:pPr>
      <w:r>
        <w:rPr>
          <w:spacing w:val="-1"/>
        </w:rPr>
        <w:t xml:space="preserve">ograniczenia, </w:t>
      </w:r>
      <w:r>
        <w:t>nakazy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zakazy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użytkowaniu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zagospodarowaniu</w:t>
      </w:r>
      <w:r>
        <w:rPr>
          <w:spacing w:val="-2"/>
        </w:rPr>
        <w:t xml:space="preserve"> </w:t>
      </w:r>
      <w:r>
        <w:t>terenów.</w:t>
      </w:r>
    </w:p>
    <w:p w:rsidR="00D72A27" w:rsidRDefault="00D72A27" w:rsidP="00D72A27">
      <w:pPr>
        <w:pStyle w:val="Tekstpodstawowy"/>
        <w:numPr>
          <w:ilvl w:val="1"/>
          <w:numId w:val="28"/>
        </w:numPr>
        <w:tabs>
          <w:tab w:val="left" w:pos="825"/>
        </w:tabs>
        <w:kinsoku w:val="0"/>
        <w:overflowPunct w:val="0"/>
        <w:spacing w:line="257" w:lineRule="exact"/>
        <w:ind w:left="824"/>
        <w:rPr>
          <w:spacing w:val="-1"/>
        </w:rPr>
      </w:pPr>
      <w:r>
        <w:rPr>
          <w:spacing w:val="-1"/>
        </w:rPr>
        <w:t>działania</w:t>
      </w:r>
      <w:r>
        <w:t xml:space="preserve"> </w:t>
      </w:r>
      <w:r>
        <w:rPr>
          <w:spacing w:val="-1"/>
        </w:rPr>
        <w:t>niezbędne</w:t>
      </w:r>
      <w:r>
        <w:t xml:space="preserve"> dla </w:t>
      </w:r>
      <w:r>
        <w:rPr>
          <w:spacing w:val="-1"/>
        </w:rPr>
        <w:t>zapobiegania</w:t>
      </w:r>
      <w:r>
        <w:t xml:space="preserve"> </w:t>
      </w:r>
      <w:r>
        <w:rPr>
          <w:spacing w:val="-1"/>
        </w:rPr>
        <w:t>zagrożeniom</w:t>
      </w:r>
      <w:r>
        <w:t xml:space="preserve"> dla </w:t>
      </w:r>
      <w:r>
        <w:rPr>
          <w:spacing w:val="-1"/>
        </w:rPr>
        <w:t>zabytków,</w:t>
      </w:r>
    </w:p>
    <w:p w:rsidR="00D72A27" w:rsidRDefault="00D72A27" w:rsidP="00D72A27">
      <w:pPr>
        <w:pStyle w:val="Tekstpodstawowy"/>
        <w:numPr>
          <w:ilvl w:val="1"/>
          <w:numId w:val="28"/>
        </w:numPr>
        <w:tabs>
          <w:tab w:val="left" w:pos="825"/>
        </w:tabs>
        <w:kinsoku w:val="0"/>
        <w:overflowPunct w:val="0"/>
        <w:spacing w:before="2" w:line="239" w:lineRule="auto"/>
        <w:ind w:right="118" w:hanging="360"/>
        <w:jc w:val="both"/>
        <w:rPr>
          <w:spacing w:val="-1"/>
        </w:rPr>
      </w:pPr>
      <w:r>
        <w:rPr>
          <w:spacing w:val="-1"/>
        </w:rPr>
        <w:t>możliwości</w:t>
      </w:r>
      <w:r>
        <w:rPr>
          <w:spacing w:val="29"/>
        </w:rPr>
        <w:t xml:space="preserve"> </w:t>
      </w:r>
      <w:r>
        <w:rPr>
          <w:spacing w:val="-1"/>
        </w:rPr>
        <w:t>wykorzystania</w:t>
      </w:r>
      <w:r>
        <w:rPr>
          <w:spacing w:val="31"/>
        </w:rPr>
        <w:t xml:space="preserve"> </w:t>
      </w:r>
      <w:r>
        <w:rPr>
          <w:spacing w:val="-1"/>
        </w:rPr>
        <w:t>obiektów</w:t>
      </w:r>
      <w:r>
        <w:rPr>
          <w:spacing w:val="29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zespołów</w:t>
      </w:r>
      <w:r>
        <w:rPr>
          <w:spacing w:val="33"/>
        </w:rPr>
        <w:t xml:space="preserve"> </w:t>
      </w:r>
      <w:r>
        <w:rPr>
          <w:spacing w:val="-1"/>
        </w:rPr>
        <w:t>zabytkowych</w:t>
      </w:r>
      <w:r>
        <w:rPr>
          <w:spacing w:val="29"/>
        </w:rPr>
        <w:t xml:space="preserve"> </w:t>
      </w:r>
      <w:r>
        <w:rPr>
          <w:spacing w:val="-1"/>
        </w:rPr>
        <w:t>zgodnie</w:t>
      </w:r>
      <w:r>
        <w:rPr>
          <w:spacing w:val="31"/>
        </w:rPr>
        <w:t xml:space="preserve"> </w:t>
      </w:r>
      <w:r>
        <w:t>z</w:t>
      </w:r>
      <w:r>
        <w:rPr>
          <w:spacing w:val="27"/>
        </w:rPr>
        <w:t xml:space="preserve"> </w:t>
      </w:r>
      <w:r>
        <w:rPr>
          <w:spacing w:val="-2"/>
        </w:rPr>
        <w:t>ich</w:t>
      </w:r>
      <w:r>
        <w:rPr>
          <w:spacing w:val="29"/>
        </w:rPr>
        <w:t xml:space="preserve"> </w:t>
      </w:r>
      <w:r>
        <w:rPr>
          <w:spacing w:val="-1"/>
        </w:rPr>
        <w:t>rangą,</w:t>
      </w:r>
      <w:r>
        <w:rPr>
          <w:spacing w:val="61"/>
        </w:rPr>
        <w:t xml:space="preserve"> </w:t>
      </w:r>
      <w:r>
        <w:rPr>
          <w:spacing w:val="-1"/>
        </w:rPr>
        <w:t>Szczegółowe</w:t>
      </w:r>
      <w:r>
        <w:rPr>
          <w:spacing w:val="17"/>
        </w:rPr>
        <w:t xml:space="preserve"> </w:t>
      </w:r>
      <w:r>
        <w:rPr>
          <w:spacing w:val="-1"/>
        </w:rPr>
        <w:t>studia</w:t>
      </w:r>
      <w:r>
        <w:rPr>
          <w:spacing w:val="18"/>
        </w:rPr>
        <w:t xml:space="preserve"> </w:t>
      </w:r>
      <w:r>
        <w:rPr>
          <w:spacing w:val="-1"/>
        </w:rPr>
        <w:t>środowiska</w:t>
      </w:r>
      <w:r>
        <w:rPr>
          <w:spacing w:val="18"/>
        </w:rPr>
        <w:t xml:space="preserve"> </w:t>
      </w:r>
      <w:r>
        <w:rPr>
          <w:spacing w:val="-1"/>
        </w:rPr>
        <w:t>kulturowego</w:t>
      </w:r>
      <w:r>
        <w:rPr>
          <w:spacing w:val="19"/>
        </w:rPr>
        <w:t xml:space="preserve"> </w:t>
      </w:r>
      <w:r>
        <w:t>powinny</w:t>
      </w:r>
      <w:r>
        <w:rPr>
          <w:spacing w:val="17"/>
        </w:rPr>
        <w:t xml:space="preserve"> </w:t>
      </w:r>
      <w:r>
        <w:t>być</w:t>
      </w:r>
      <w:r>
        <w:rPr>
          <w:spacing w:val="16"/>
        </w:rPr>
        <w:t xml:space="preserve"> </w:t>
      </w:r>
      <w:r>
        <w:rPr>
          <w:spacing w:val="-1"/>
        </w:rPr>
        <w:t>sporządzane</w:t>
      </w:r>
      <w:r>
        <w:rPr>
          <w:spacing w:val="18"/>
        </w:rPr>
        <w:t xml:space="preserve"> </w:t>
      </w:r>
      <w:r>
        <w:t>w</w:t>
      </w:r>
      <w:r>
        <w:rPr>
          <w:spacing w:val="15"/>
        </w:rPr>
        <w:t xml:space="preserve"> </w:t>
      </w:r>
      <w:r>
        <w:rPr>
          <w:spacing w:val="-1"/>
        </w:rPr>
        <w:t>fazie</w:t>
      </w:r>
      <w:r>
        <w:rPr>
          <w:spacing w:val="69"/>
        </w:rPr>
        <w:t xml:space="preserve"> </w:t>
      </w:r>
      <w:r>
        <w:rPr>
          <w:spacing w:val="-1"/>
        </w:rPr>
        <w:t>przedprojektowej</w:t>
      </w:r>
      <w:r>
        <w:rPr>
          <w:spacing w:val="23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rPr>
          <w:spacing w:val="-1"/>
        </w:rPr>
        <w:t>miejscowych</w:t>
      </w:r>
      <w:r>
        <w:rPr>
          <w:spacing w:val="21"/>
        </w:rPr>
        <w:t xml:space="preserve"> </w:t>
      </w:r>
      <w:r>
        <w:rPr>
          <w:spacing w:val="-1"/>
        </w:rPr>
        <w:t>planów</w:t>
      </w:r>
      <w:r>
        <w:rPr>
          <w:spacing w:val="24"/>
        </w:rPr>
        <w:t xml:space="preserve"> </w:t>
      </w:r>
      <w:r>
        <w:rPr>
          <w:spacing w:val="-1"/>
        </w:rPr>
        <w:t>zagospodarowania</w:t>
      </w:r>
      <w:r>
        <w:rPr>
          <w:spacing w:val="23"/>
        </w:rPr>
        <w:t xml:space="preserve"> </w:t>
      </w:r>
      <w:r>
        <w:rPr>
          <w:spacing w:val="-1"/>
        </w:rPr>
        <w:t>przestrzennego,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2"/>
        </w:rPr>
        <w:t>ich</w:t>
      </w:r>
      <w:r>
        <w:rPr>
          <w:spacing w:val="81"/>
        </w:rPr>
        <w:t xml:space="preserve"> </w:t>
      </w:r>
      <w:r>
        <w:t>wyniki</w:t>
      </w:r>
      <w:r>
        <w:rPr>
          <w:spacing w:val="37"/>
        </w:rPr>
        <w:t xml:space="preserve"> </w:t>
      </w:r>
      <w:r>
        <w:rPr>
          <w:spacing w:val="-1"/>
        </w:rPr>
        <w:t>„skonsumowane”</w:t>
      </w:r>
      <w:r>
        <w:rPr>
          <w:spacing w:val="36"/>
        </w:rPr>
        <w:t xml:space="preserve"> </w:t>
      </w:r>
      <w:r>
        <w:t>w</w:t>
      </w:r>
      <w:r>
        <w:rPr>
          <w:spacing w:val="40"/>
        </w:rPr>
        <w:t xml:space="preserve"> </w:t>
      </w:r>
      <w:r>
        <w:rPr>
          <w:spacing w:val="-1"/>
        </w:rPr>
        <w:t>ustaleniach</w:t>
      </w:r>
      <w:r>
        <w:rPr>
          <w:spacing w:val="36"/>
        </w:rPr>
        <w:t xml:space="preserve"> </w:t>
      </w:r>
      <w:r>
        <w:rPr>
          <w:spacing w:val="-1"/>
        </w:rPr>
        <w:t>tych</w:t>
      </w:r>
      <w:r>
        <w:rPr>
          <w:spacing w:val="37"/>
        </w:rPr>
        <w:t xml:space="preserve"> </w:t>
      </w:r>
      <w:r>
        <w:rPr>
          <w:spacing w:val="-1"/>
        </w:rPr>
        <w:t>planów.</w:t>
      </w:r>
      <w:r>
        <w:rPr>
          <w:spacing w:val="37"/>
        </w:rPr>
        <w:t xml:space="preserve"> </w:t>
      </w:r>
      <w:r>
        <w:rPr>
          <w:spacing w:val="-1"/>
        </w:rPr>
        <w:t>Dopiero</w:t>
      </w:r>
      <w:r>
        <w:rPr>
          <w:spacing w:val="37"/>
        </w:rPr>
        <w:t xml:space="preserve"> </w:t>
      </w:r>
      <w:r>
        <w:rPr>
          <w:spacing w:val="-1"/>
        </w:rPr>
        <w:t>plan</w:t>
      </w:r>
      <w:r>
        <w:rPr>
          <w:spacing w:val="40"/>
        </w:rPr>
        <w:t xml:space="preserve"> </w:t>
      </w:r>
      <w:r>
        <w:rPr>
          <w:spacing w:val="-1"/>
        </w:rPr>
        <w:t>miejscowy,</w:t>
      </w:r>
      <w:r>
        <w:rPr>
          <w:spacing w:val="63"/>
        </w:rPr>
        <w:t xml:space="preserve"> </w:t>
      </w:r>
      <w:r>
        <w:t>stanowiący</w:t>
      </w:r>
      <w:r>
        <w:rPr>
          <w:spacing w:val="35"/>
        </w:rPr>
        <w:t xml:space="preserve"> </w:t>
      </w:r>
      <w:r>
        <w:rPr>
          <w:spacing w:val="-1"/>
        </w:rPr>
        <w:t>przepis</w:t>
      </w:r>
      <w:r>
        <w:rPr>
          <w:spacing w:val="39"/>
        </w:rPr>
        <w:t xml:space="preserve"> </w:t>
      </w:r>
      <w:r>
        <w:rPr>
          <w:spacing w:val="-1"/>
        </w:rPr>
        <w:t>prawa</w:t>
      </w:r>
      <w:r>
        <w:rPr>
          <w:spacing w:val="40"/>
        </w:rPr>
        <w:t xml:space="preserve"> </w:t>
      </w:r>
      <w:r>
        <w:rPr>
          <w:spacing w:val="-1"/>
        </w:rPr>
        <w:t>lokalnego</w:t>
      </w:r>
      <w:r>
        <w:rPr>
          <w:spacing w:val="37"/>
        </w:rPr>
        <w:t xml:space="preserve"> </w:t>
      </w:r>
      <w:r>
        <w:rPr>
          <w:spacing w:val="-1"/>
        </w:rPr>
        <w:t>stanowić</w:t>
      </w:r>
      <w:r>
        <w:rPr>
          <w:spacing w:val="38"/>
        </w:rPr>
        <w:t xml:space="preserve"> </w:t>
      </w:r>
      <w:r>
        <w:rPr>
          <w:spacing w:val="1"/>
        </w:rPr>
        <w:t>może</w:t>
      </w:r>
      <w:r>
        <w:rPr>
          <w:spacing w:val="39"/>
        </w:rPr>
        <w:t xml:space="preserve"> </w:t>
      </w:r>
      <w:r>
        <w:t>skuteczne</w:t>
      </w:r>
      <w:r>
        <w:rPr>
          <w:spacing w:val="39"/>
        </w:rPr>
        <w:t xml:space="preserve"> </w:t>
      </w:r>
      <w:r>
        <w:rPr>
          <w:spacing w:val="-1"/>
        </w:rPr>
        <w:t>narzędzie</w:t>
      </w:r>
      <w:r>
        <w:rPr>
          <w:spacing w:val="40"/>
        </w:rPr>
        <w:t xml:space="preserve"> </w:t>
      </w:r>
      <w:r>
        <w:rPr>
          <w:spacing w:val="-2"/>
        </w:rPr>
        <w:t>ochrony</w:t>
      </w:r>
      <w:r>
        <w:rPr>
          <w:spacing w:val="67"/>
        </w:rPr>
        <w:t xml:space="preserve"> </w:t>
      </w:r>
      <w:r>
        <w:rPr>
          <w:spacing w:val="-1"/>
        </w:rPr>
        <w:t>cennych</w:t>
      </w:r>
      <w:r>
        <w:rPr>
          <w:spacing w:val="-2"/>
        </w:rPr>
        <w:t xml:space="preserve"> </w:t>
      </w:r>
      <w:r>
        <w:rPr>
          <w:spacing w:val="-1"/>
        </w:rPr>
        <w:t>walorów</w:t>
      </w:r>
      <w:r>
        <w:rPr>
          <w:spacing w:val="1"/>
        </w:rPr>
        <w:t xml:space="preserve"> </w:t>
      </w:r>
      <w:r>
        <w:rPr>
          <w:spacing w:val="-1"/>
        </w:rPr>
        <w:t>środowiska</w:t>
      </w:r>
      <w:r>
        <w:t xml:space="preserve"> </w:t>
      </w:r>
      <w:r>
        <w:rPr>
          <w:spacing w:val="-1"/>
        </w:rPr>
        <w:t>kulturowego.(..)</w:t>
      </w:r>
    </w:p>
    <w:p w:rsidR="00D72A27" w:rsidRDefault="00D72A27" w:rsidP="00D72A27">
      <w:pPr>
        <w:pStyle w:val="Tekstpodstawowy"/>
        <w:kinsoku w:val="0"/>
        <w:overflowPunct w:val="0"/>
        <w:spacing w:before="1"/>
        <w:ind w:left="0"/>
        <w:rPr>
          <w:sz w:val="24"/>
          <w:szCs w:val="24"/>
        </w:rPr>
      </w:pPr>
    </w:p>
    <w:p w:rsidR="00D72A27" w:rsidRDefault="00D72A27" w:rsidP="00D72A27">
      <w:pPr>
        <w:pStyle w:val="Tekstpodstawowy"/>
        <w:kinsoku w:val="0"/>
        <w:overflowPunct w:val="0"/>
        <w:ind w:right="123"/>
        <w:jc w:val="both"/>
        <w:rPr>
          <w:spacing w:val="-1"/>
        </w:rPr>
      </w:pPr>
      <w:r>
        <w:rPr>
          <w:spacing w:val="-1"/>
        </w:rPr>
        <w:t>Ochrona</w:t>
      </w:r>
      <w:r>
        <w:rPr>
          <w:spacing w:val="9"/>
        </w:rPr>
        <w:t xml:space="preserve"> </w:t>
      </w:r>
      <w:r>
        <w:t>obiektów</w:t>
      </w:r>
      <w:r>
        <w:rPr>
          <w:spacing w:val="10"/>
        </w:rPr>
        <w:t xml:space="preserve"> </w:t>
      </w:r>
      <w:r>
        <w:rPr>
          <w:spacing w:val="-1"/>
        </w:rPr>
        <w:t>archeologicznych</w:t>
      </w:r>
      <w:r>
        <w:rPr>
          <w:spacing w:val="9"/>
        </w:rPr>
        <w:t xml:space="preserve"> </w:t>
      </w:r>
      <w:r>
        <w:t>Ogólne</w:t>
      </w:r>
      <w:r>
        <w:rPr>
          <w:spacing w:val="9"/>
        </w:rPr>
        <w:t xml:space="preserve"> </w:t>
      </w:r>
      <w:r>
        <w:rPr>
          <w:spacing w:val="-1"/>
        </w:rPr>
        <w:t>zasady</w:t>
      </w:r>
      <w:r>
        <w:rPr>
          <w:spacing w:val="9"/>
        </w:rPr>
        <w:t xml:space="preserve"> </w:t>
      </w:r>
      <w:r>
        <w:rPr>
          <w:spacing w:val="-1"/>
        </w:rPr>
        <w:t>ochrony</w:t>
      </w:r>
      <w:r>
        <w:rPr>
          <w:spacing w:val="9"/>
        </w:rPr>
        <w:t xml:space="preserve"> </w:t>
      </w:r>
      <w:r>
        <w:t>dla</w:t>
      </w:r>
      <w:r>
        <w:rPr>
          <w:spacing w:val="9"/>
        </w:rPr>
        <w:t xml:space="preserve"> </w:t>
      </w:r>
      <w:r>
        <w:rPr>
          <w:spacing w:val="-1"/>
        </w:rPr>
        <w:t>obiektów</w:t>
      </w:r>
      <w:r>
        <w:rPr>
          <w:spacing w:val="10"/>
        </w:rPr>
        <w:t xml:space="preserve"> </w:t>
      </w:r>
      <w:r>
        <w:rPr>
          <w:spacing w:val="-1"/>
        </w:rPr>
        <w:t>archeologicznych</w:t>
      </w:r>
      <w:r>
        <w:rPr>
          <w:spacing w:val="49"/>
        </w:rPr>
        <w:t xml:space="preserve"> </w:t>
      </w:r>
      <w:r>
        <w:rPr>
          <w:spacing w:val="-1"/>
        </w:rPr>
        <w:t>zinwentaryzowanych</w:t>
      </w:r>
      <w:r>
        <w:rPr>
          <w:spacing w:val="-2"/>
        </w:rPr>
        <w:t xml:space="preserve"> </w:t>
      </w:r>
      <w:r>
        <w:t>są</w:t>
      </w:r>
      <w:r>
        <w:rPr>
          <w:spacing w:val="2"/>
        </w:rPr>
        <w:t xml:space="preserve"> </w:t>
      </w:r>
      <w:r>
        <w:rPr>
          <w:spacing w:val="-1"/>
        </w:rPr>
        <w:t>następujące:</w:t>
      </w:r>
    </w:p>
    <w:p w:rsidR="00D72A27" w:rsidRDefault="00D72A27" w:rsidP="00D72A27">
      <w:pPr>
        <w:pStyle w:val="Tekstpodstawowy"/>
        <w:numPr>
          <w:ilvl w:val="1"/>
          <w:numId w:val="28"/>
        </w:numPr>
        <w:tabs>
          <w:tab w:val="left" w:pos="825"/>
        </w:tabs>
        <w:kinsoku w:val="0"/>
        <w:overflowPunct w:val="0"/>
        <w:ind w:right="113" w:hanging="360"/>
        <w:jc w:val="both"/>
        <w:rPr>
          <w:spacing w:val="-1"/>
        </w:rPr>
      </w:pPr>
      <w:r>
        <w:t>dla</w:t>
      </w:r>
      <w:r>
        <w:rPr>
          <w:spacing w:val="1"/>
        </w:rPr>
        <w:t xml:space="preserve"> </w:t>
      </w:r>
      <w:r>
        <w:rPr>
          <w:spacing w:val="-1"/>
        </w:rPr>
        <w:t>zinwentaryzowanych</w:t>
      </w:r>
      <w:r>
        <w:rPr>
          <w:spacing w:val="48"/>
        </w:rPr>
        <w:t xml:space="preserve"> </w:t>
      </w:r>
      <w:r>
        <w:rPr>
          <w:spacing w:val="-1"/>
        </w:rPr>
        <w:t>stref</w:t>
      </w:r>
      <w:r>
        <w:rPr>
          <w:spacing w:val="2"/>
        </w:rPr>
        <w:t xml:space="preserve"> </w:t>
      </w:r>
      <w:r>
        <w:rPr>
          <w:spacing w:val="-1"/>
        </w:rPr>
        <w:t>ochrony</w:t>
      </w:r>
      <w:r>
        <w:rPr>
          <w:spacing w:val="1"/>
        </w:rPr>
        <w:t xml:space="preserve"> </w:t>
      </w:r>
      <w:r>
        <w:rPr>
          <w:spacing w:val="-1"/>
        </w:rPr>
        <w:t>archeologicznej</w:t>
      </w:r>
      <w:r>
        <w:rPr>
          <w:spacing w:val="3"/>
        </w:rPr>
        <w:t xml:space="preserve"> </w:t>
      </w:r>
      <w:r>
        <w:t>(poza</w:t>
      </w:r>
      <w:r>
        <w:rPr>
          <w:spacing w:val="2"/>
        </w:rPr>
        <w:t xml:space="preserve"> </w:t>
      </w:r>
      <w:r>
        <w:t>wpisanymi</w:t>
      </w:r>
      <w:r>
        <w:rPr>
          <w:spacing w:val="47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rPr>
          <w:spacing w:val="-1"/>
        </w:rPr>
        <w:t>rejestru</w:t>
      </w:r>
      <w:r>
        <w:rPr>
          <w:spacing w:val="47"/>
        </w:rPr>
        <w:t xml:space="preserve"> </w:t>
      </w:r>
      <w:r>
        <w:t>zabytków</w:t>
      </w:r>
      <w:r>
        <w:rPr>
          <w:spacing w:val="47"/>
        </w:rPr>
        <w:t xml:space="preserve"> </w:t>
      </w:r>
      <w:r>
        <w:rPr>
          <w:spacing w:val="-2"/>
        </w:rPr>
        <w:t>archeologicznych)</w:t>
      </w:r>
      <w:r>
        <w:rPr>
          <w:spacing w:val="46"/>
        </w:rPr>
        <w:t xml:space="preserve"> </w:t>
      </w:r>
      <w:r>
        <w:t>(zaznaczonych</w:t>
      </w:r>
      <w:r>
        <w:rPr>
          <w:spacing w:val="45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rPr>
          <w:spacing w:val="-1"/>
        </w:rPr>
        <w:t>załączniku</w:t>
      </w:r>
      <w:r>
        <w:rPr>
          <w:spacing w:val="45"/>
        </w:rPr>
        <w:t xml:space="preserve"> </w:t>
      </w:r>
      <w:r>
        <w:rPr>
          <w:spacing w:val="-1"/>
        </w:rPr>
        <w:t>graficznym</w:t>
      </w:r>
      <w:r>
        <w:rPr>
          <w:spacing w:val="3"/>
        </w:rPr>
        <w:t xml:space="preserve"> </w:t>
      </w:r>
      <w:r>
        <w:rPr>
          <w:spacing w:val="-1"/>
        </w:rPr>
        <w:t>„Kierunki</w:t>
      </w:r>
      <w:r>
        <w:rPr>
          <w:spacing w:val="73"/>
        </w:rPr>
        <w:t xml:space="preserve"> </w:t>
      </w:r>
      <w:r>
        <w:rPr>
          <w:spacing w:val="-1"/>
        </w:rPr>
        <w:t>zagospodarowania</w:t>
      </w:r>
      <w:r>
        <w:t xml:space="preserve"> </w:t>
      </w:r>
      <w:r>
        <w:rPr>
          <w:spacing w:val="-1"/>
        </w:rPr>
        <w:t>przestrzennego”)</w:t>
      </w:r>
      <w:r>
        <w:rPr>
          <w:spacing w:val="1"/>
        </w:rPr>
        <w:t xml:space="preserve"> </w:t>
      </w:r>
      <w:r>
        <w:rPr>
          <w:spacing w:val="-1"/>
        </w:rPr>
        <w:t>ustala</w:t>
      </w:r>
      <w:r>
        <w:rPr>
          <w:spacing w:val="-2"/>
        </w:rPr>
        <w:t xml:space="preserve"> </w:t>
      </w:r>
      <w:r>
        <w:rPr>
          <w:spacing w:val="-1"/>
        </w:rPr>
        <w:t>się</w:t>
      </w:r>
      <w:r>
        <w:rPr>
          <w:spacing w:val="1"/>
        </w:rPr>
        <w:t xml:space="preserve"> </w:t>
      </w:r>
      <w:r>
        <w:t xml:space="preserve">wymóg </w:t>
      </w:r>
      <w:r>
        <w:rPr>
          <w:spacing w:val="-1"/>
        </w:rPr>
        <w:t>uzgodnienia</w:t>
      </w:r>
      <w:r>
        <w:rPr>
          <w:spacing w:val="8"/>
        </w:rPr>
        <w:t xml:space="preserve"> </w:t>
      </w:r>
      <w:r>
        <w:rPr>
          <w:spacing w:val="-1"/>
        </w:rPr>
        <w:t xml:space="preserve">wszystkich </w:t>
      </w:r>
      <w:r>
        <w:t>planów</w:t>
      </w:r>
      <w:r>
        <w:rPr>
          <w:spacing w:val="2"/>
        </w:rPr>
        <w:t xml:space="preserve"> </w:t>
      </w:r>
      <w:r>
        <w:t>i</w:t>
      </w:r>
      <w:r>
        <w:rPr>
          <w:spacing w:val="85"/>
        </w:rPr>
        <w:t xml:space="preserve"> </w:t>
      </w:r>
      <w:r>
        <w:rPr>
          <w:spacing w:val="-1"/>
        </w:rPr>
        <w:t>projektów</w:t>
      </w:r>
      <w:r>
        <w:rPr>
          <w:spacing w:val="20"/>
        </w:rPr>
        <w:t xml:space="preserve"> </w:t>
      </w:r>
      <w:r>
        <w:rPr>
          <w:spacing w:val="-1"/>
        </w:rPr>
        <w:t>dotyczących</w:t>
      </w:r>
      <w:r>
        <w:rPr>
          <w:spacing w:val="17"/>
        </w:rPr>
        <w:t xml:space="preserve"> </w:t>
      </w:r>
      <w:r>
        <w:rPr>
          <w:spacing w:val="1"/>
        </w:rPr>
        <w:t>terenu</w:t>
      </w:r>
      <w:r>
        <w:rPr>
          <w:spacing w:val="17"/>
        </w:rPr>
        <w:t xml:space="preserve"> </w:t>
      </w:r>
      <w:r>
        <w:rPr>
          <w:spacing w:val="-1"/>
        </w:rPr>
        <w:t>stref</w:t>
      </w:r>
      <w:r>
        <w:rPr>
          <w:spacing w:val="16"/>
        </w:rPr>
        <w:t xml:space="preserve"> </w:t>
      </w:r>
      <w:r>
        <w:rPr>
          <w:spacing w:val="-1"/>
        </w:rPr>
        <w:t>ochrony</w:t>
      </w:r>
      <w:r>
        <w:rPr>
          <w:spacing w:val="19"/>
        </w:rPr>
        <w:t xml:space="preserve"> </w:t>
      </w:r>
      <w:r>
        <w:t>z</w:t>
      </w:r>
      <w:r>
        <w:rPr>
          <w:spacing w:val="18"/>
        </w:rPr>
        <w:t xml:space="preserve"> </w:t>
      </w:r>
      <w:r>
        <w:rPr>
          <w:spacing w:val="-1"/>
        </w:rPr>
        <w:t>Pomorskim</w:t>
      </w:r>
      <w:r>
        <w:rPr>
          <w:spacing w:val="24"/>
        </w:rPr>
        <w:t xml:space="preserve"> </w:t>
      </w:r>
      <w:r>
        <w:rPr>
          <w:spacing w:val="-1"/>
        </w:rPr>
        <w:t>Wojewódzkim</w:t>
      </w:r>
      <w:r>
        <w:rPr>
          <w:spacing w:val="61"/>
        </w:rPr>
        <w:t xml:space="preserve"> </w:t>
      </w:r>
      <w:r>
        <w:rPr>
          <w:spacing w:val="-1"/>
        </w:rPr>
        <w:t>Konserwatorem</w:t>
      </w:r>
      <w:r>
        <w:rPr>
          <w:spacing w:val="11"/>
        </w:rPr>
        <w:t xml:space="preserve"> </w:t>
      </w:r>
      <w:r>
        <w:rPr>
          <w:spacing w:val="-1"/>
        </w:rPr>
        <w:t>Zabytków</w:t>
      </w:r>
      <w:r>
        <w:rPr>
          <w:spacing w:val="6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Gdańsku</w:t>
      </w:r>
      <w:r>
        <w:rPr>
          <w:spacing w:val="7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opiniowanie</w:t>
      </w:r>
      <w:r>
        <w:rPr>
          <w:spacing w:val="9"/>
        </w:rPr>
        <w:t xml:space="preserve"> </w:t>
      </w:r>
      <w:r>
        <w:t>z</w:t>
      </w:r>
      <w:r>
        <w:rPr>
          <w:spacing w:val="8"/>
        </w:rPr>
        <w:t xml:space="preserve"> </w:t>
      </w:r>
      <w:r>
        <w:rPr>
          <w:spacing w:val="-1"/>
        </w:rPr>
        <w:t>Muzeum</w:t>
      </w:r>
      <w:r>
        <w:rPr>
          <w:spacing w:val="14"/>
        </w:rPr>
        <w:t xml:space="preserve"> </w:t>
      </w:r>
      <w:r>
        <w:rPr>
          <w:spacing w:val="-1"/>
        </w:rPr>
        <w:t>Archeologicznym</w:t>
      </w:r>
      <w:r>
        <w:rPr>
          <w:spacing w:val="9"/>
        </w:rPr>
        <w:t xml:space="preserve"> </w:t>
      </w:r>
      <w:r>
        <w:t>w</w:t>
      </w:r>
      <w:r>
        <w:rPr>
          <w:spacing w:val="55"/>
        </w:rPr>
        <w:t xml:space="preserve"> </w:t>
      </w:r>
      <w:r>
        <w:rPr>
          <w:spacing w:val="-1"/>
        </w:rPr>
        <w:t>Gdańsku,</w:t>
      </w:r>
    </w:p>
    <w:p w:rsidR="00D72A27" w:rsidRDefault="00D72A27" w:rsidP="00D72A27">
      <w:pPr>
        <w:pStyle w:val="Tekstpodstawowy"/>
        <w:numPr>
          <w:ilvl w:val="1"/>
          <w:numId w:val="28"/>
        </w:numPr>
        <w:tabs>
          <w:tab w:val="left" w:pos="825"/>
        </w:tabs>
        <w:kinsoku w:val="0"/>
        <w:overflowPunct w:val="0"/>
        <w:ind w:right="113" w:hanging="360"/>
        <w:jc w:val="both"/>
      </w:pPr>
      <w:r>
        <w:rPr>
          <w:spacing w:val="-1"/>
        </w:rPr>
        <w:t>tereny</w:t>
      </w:r>
      <w:r>
        <w:rPr>
          <w:spacing w:val="26"/>
        </w:rPr>
        <w:t xml:space="preserve"> </w:t>
      </w:r>
      <w:r>
        <w:rPr>
          <w:spacing w:val="-1"/>
        </w:rPr>
        <w:t>płaskich</w:t>
      </w:r>
      <w:r>
        <w:rPr>
          <w:spacing w:val="23"/>
        </w:rPr>
        <w:t xml:space="preserve"> </w:t>
      </w:r>
      <w:r>
        <w:rPr>
          <w:spacing w:val="-1"/>
        </w:rPr>
        <w:t>stanowisk</w:t>
      </w:r>
      <w:r>
        <w:rPr>
          <w:spacing w:val="26"/>
        </w:rPr>
        <w:t xml:space="preserve"> </w:t>
      </w:r>
      <w:r>
        <w:rPr>
          <w:spacing w:val="-1"/>
        </w:rPr>
        <w:t>archeologicznych</w:t>
      </w:r>
      <w:r>
        <w:rPr>
          <w:spacing w:val="23"/>
        </w:rPr>
        <w:t xml:space="preserve"> </w:t>
      </w:r>
      <w:r>
        <w:rPr>
          <w:spacing w:val="-1"/>
        </w:rPr>
        <w:t>mogą</w:t>
      </w:r>
      <w:r>
        <w:rPr>
          <w:spacing w:val="27"/>
        </w:rPr>
        <w:t xml:space="preserve"> </w:t>
      </w:r>
      <w:r>
        <w:t>być</w:t>
      </w:r>
      <w:r>
        <w:rPr>
          <w:spacing w:val="24"/>
        </w:rPr>
        <w:t xml:space="preserve"> </w:t>
      </w:r>
      <w:r>
        <w:t>przeznaczone</w:t>
      </w:r>
      <w:r>
        <w:rPr>
          <w:spacing w:val="22"/>
        </w:rPr>
        <w:t xml:space="preserve"> </w:t>
      </w:r>
      <w:r>
        <w:rPr>
          <w:spacing w:val="-2"/>
        </w:rPr>
        <w:t>pod</w:t>
      </w:r>
      <w:r>
        <w:rPr>
          <w:spacing w:val="51"/>
        </w:rPr>
        <w:t xml:space="preserve"> </w:t>
      </w:r>
      <w:r>
        <w:rPr>
          <w:spacing w:val="-1"/>
        </w:rPr>
        <w:t>zagospodarowanie</w:t>
      </w:r>
      <w:r>
        <w:rPr>
          <w:spacing w:val="37"/>
        </w:rPr>
        <w:t xml:space="preserve"> </w:t>
      </w:r>
      <w:r>
        <w:t>po</w:t>
      </w:r>
      <w:r>
        <w:rPr>
          <w:spacing w:val="37"/>
        </w:rPr>
        <w:t xml:space="preserve"> </w:t>
      </w:r>
      <w:r>
        <w:rPr>
          <w:spacing w:val="-1"/>
        </w:rPr>
        <w:t>przeprowadzeniu</w:t>
      </w:r>
      <w:r>
        <w:rPr>
          <w:spacing w:val="36"/>
        </w:rPr>
        <w:t xml:space="preserve"> </w:t>
      </w:r>
      <w:r>
        <w:rPr>
          <w:spacing w:val="-1"/>
        </w:rPr>
        <w:t>archeologicznych</w:t>
      </w:r>
      <w:r>
        <w:rPr>
          <w:spacing w:val="36"/>
        </w:rPr>
        <w:t xml:space="preserve"> </w:t>
      </w:r>
      <w:r>
        <w:t>badań</w:t>
      </w:r>
      <w:r>
        <w:rPr>
          <w:spacing w:val="40"/>
        </w:rPr>
        <w:t xml:space="preserve"> </w:t>
      </w:r>
      <w:r>
        <w:rPr>
          <w:spacing w:val="-1"/>
        </w:rPr>
        <w:t>ratowniczych</w:t>
      </w:r>
      <w:r>
        <w:rPr>
          <w:spacing w:val="41"/>
        </w:rPr>
        <w:t xml:space="preserve"> </w:t>
      </w:r>
      <w:r>
        <w:t>i</w:t>
      </w:r>
      <w:r>
        <w:rPr>
          <w:spacing w:val="69"/>
          <w:w w:val="99"/>
        </w:rPr>
        <w:t xml:space="preserve"> </w:t>
      </w:r>
      <w:r>
        <w:rPr>
          <w:spacing w:val="-1"/>
        </w:rPr>
        <w:t>sporządzeniu</w:t>
      </w:r>
      <w:r>
        <w:rPr>
          <w:spacing w:val="-7"/>
        </w:rPr>
        <w:t xml:space="preserve"> </w:t>
      </w:r>
      <w:r>
        <w:rPr>
          <w:spacing w:val="-1"/>
        </w:rPr>
        <w:t>dokumentacji</w:t>
      </w:r>
      <w:r>
        <w:rPr>
          <w:spacing w:val="-6"/>
        </w:rPr>
        <w:t xml:space="preserve"> </w:t>
      </w:r>
      <w:r>
        <w:rPr>
          <w:spacing w:val="-1"/>
        </w:rPr>
        <w:t>archeologiczno-konserwatorskiej;</w:t>
      </w:r>
    </w:p>
    <w:p w:rsidR="00D72A27" w:rsidRDefault="00D72A27" w:rsidP="00D72A27">
      <w:pPr>
        <w:pStyle w:val="Tekstpodstawowy"/>
        <w:numPr>
          <w:ilvl w:val="1"/>
          <w:numId w:val="28"/>
        </w:numPr>
        <w:tabs>
          <w:tab w:val="left" w:pos="825"/>
        </w:tabs>
        <w:kinsoku w:val="0"/>
        <w:overflowPunct w:val="0"/>
        <w:spacing w:before="2"/>
        <w:ind w:right="115" w:hanging="360"/>
        <w:jc w:val="both"/>
        <w:rPr>
          <w:spacing w:val="-1"/>
        </w:rPr>
      </w:pPr>
      <w:r>
        <w:t>dla</w:t>
      </w:r>
      <w:r>
        <w:rPr>
          <w:spacing w:val="9"/>
        </w:rPr>
        <w:t xml:space="preserve"> </w:t>
      </w:r>
      <w:r>
        <w:rPr>
          <w:spacing w:val="-1"/>
        </w:rPr>
        <w:t>stanowisk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własnej</w:t>
      </w:r>
      <w:r>
        <w:rPr>
          <w:spacing w:val="9"/>
        </w:rPr>
        <w:t xml:space="preserve"> </w:t>
      </w:r>
      <w:r>
        <w:rPr>
          <w:spacing w:val="-1"/>
        </w:rPr>
        <w:t>formie</w:t>
      </w:r>
      <w:r>
        <w:rPr>
          <w:spacing w:val="9"/>
        </w:rPr>
        <w:t xml:space="preserve"> </w:t>
      </w:r>
      <w:r>
        <w:rPr>
          <w:spacing w:val="-1"/>
        </w:rPr>
        <w:t>krajobrazowej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grodzisk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cmentarzysk</w:t>
      </w:r>
      <w:r>
        <w:rPr>
          <w:spacing w:val="9"/>
        </w:rPr>
        <w:t xml:space="preserve"> </w:t>
      </w:r>
      <w:r>
        <w:rPr>
          <w:spacing w:val="-1"/>
        </w:rPr>
        <w:t>przewidzianych</w:t>
      </w:r>
      <w:r>
        <w:rPr>
          <w:spacing w:val="73"/>
          <w:w w:val="99"/>
        </w:rPr>
        <w:t xml:space="preserve"> </w:t>
      </w:r>
      <w:r>
        <w:t>do</w:t>
      </w:r>
      <w:r>
        <w:rPr>
          <w:spacing w:val="5"/>
        </w:rPr>
        <w:t xml:space="preserve"> </w:t>
      </w:r>
      <w:r>
        <w:rPr>
          <w:spacing w:val="-1"/>
        </w:rPr>
        <w:t>trwałej</w:t>
      </w:r>
      <w:r>
        <w:rPr>
          <w:spacing w:val="4"/>
        </w:rPr>
        <w:t xml:space="preserve"> </w:t>
      </w:r>
      <w:r>
        <w:rPr>
          <w:spacing w:val="-1"/>
        </w:rPr>
        <w:t>ochrony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1"/>
        </w:rPr>
        <w:t>wprowadza</w:t>
      </w:r>
      <w:r>
        <w:rPr>
          <w:spacing w:val="6"/>
        </w:rPr>
        <w:t xml:space="preserve"> </w:t>
      </w:r>
      <w:r>
        <w:rPr>
          <w:spacing w:val="-1"/>
        </w:rPr>
        <w:t>się</w:t>
      </w:r>
      <w:r>
        <w:rPr>
          <w:spacing w:val="6"/>
        </w:rPr>
        <w:t xml:space="preserve"> </w:t>
      </w:r>
      <w:r>
        <w:rPr>
          <w:spacing w:val="-1"/>
        </w:rPr>
        <w:t>znaczne</w:t>
      </w:r>
      <w:r>
        <w:rPr>
          <w:spacing w:val="6"/>
        </w:rPr>
        <w:t xml:space="preserve"> </w:t>
      </w:r>
      <w:r>
        <w:rPr>
          <w:spacing w:val="-1"/>
        </w:rPr>
        <w:t>ograniczenia</w:t>
      </w:r>
      <w:r>
        <w:rPr>
          <w:spacing w:val="10"/>
        </w:rPr>
        <w:t xml:space="preserve"> </w:t>
      </w:r>
      <w:r>
        <w:rPr>
          <w:spacing w:val="-1"/>
        </w:rPr>
        <w:t>inwestowania</w:t>
      </w:r>
      <w:r>
        <w:rPr>
          <w:spacing w:val="3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2"/>
        </w:rPr>
        <w:t>ich</w:t>
      </w:r>
      <w:r>
        <w:rPr>
          <w:spacing w:val="6"/>
        </w:rPr>
        <w:t xml:space="preserve"> </w:t>
      </w:r>
      <w:r>
        <w:rPr>
          <w:spacing w:val="-1"/>
        </w:rPr>
        <w:t>terenie</w:t>
      </w:r>
      <w:r>
        <w:rPr>
          <w:spacing w:val="6"/>
        </w:rPr>
        <w:t xml:space="preserve"> </w:t>
      </w:r>
      <w:r>
        <w:t>i</w:t>
      </w:r>
      <w:r>
        <w:rPr>
          <w:spacing w:val="63"/>
          <w:w w:val="99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obszarze</w:t>
      </w:r>
      <w:r>
        <w:rPr>
          <w:spacing w:val="38"/>
        </w:rPr>
        <w:t xml:space="preserve"> </w:t>
      </w:r>
      <w:r>
        <w:rPr>
          <w:spacing w:val="-1"/>
        </w:rPr>
        <w:t>przylegającym</w:t>
      </w:r>
      <w:r>
        <w:rPr>
          <w:spacing w:val="41"/>
        </w:rPr>
        <w:t xml:space="preserve"> </w:t>
      </w:r>
      <w:r>
        <w:rPr>
          <w:spacing w:val="-1"/>
        </w:rPr>
        <w:t>bezpośrednio</w:t>
      </w:r>
      <w:r>
        <w:rPr>
          <w:spacing w:val="36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rPr>
          <w:spacing w:val="-1"/>
        </w:rPr>
        <w:t>nich</w:t>
      </w:r>
      <w:r>
        <w:rPr>
          <w:spacing w:val="39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rPr>
          <w:spacing w:val="-1"/>
        </w:rPr>
        <w:t>zasady</w:t>
      </w:r>
      <w:r>
        <w:rPr>
          <w:spacing w:val="41"/>
        </w:rPr>
        <w:t xml:space="preserve"> </w:t>
      </w:r>
      <w:r>
        <w:rPr>
          <w:spacing w:val="-1"/>
        </w:rPr>
        <w:t>zagospodarowania</w:t>
      </w:r>
      <w:r>
        <w:rPr>
          <w:spacing w:val="41"/>
        </w:rPr>
        <w:t xml:space="preserve"> </w:t>
      </w:r>
      <w:r>
        <w:rPr>
          <w:spacing w:val="-1"/>
        </w:rPr>
        <w:t>określi</w:t>
      </w:r>
      <w:r>
        <w:rPr>
          <w:spacing w:val="69"/>
        </w:rPr>
        <w:t xml:space="preserve"> </w:t>
      </w:r>
      <w:r>
        <w:rPr>
          <w:spacing w:val="-1"/>
        </w:rPr>
        <w:t>Wojewódzki</w:t>
      </w:r>
      <w:r>
        <w:rPr>
          <w:spacing w:val="40"/>
        </w:rPr>
        <w:t xml:space="preserve"> </w:t>
      </w:r>
      <w:r>
        <w:rPr>
          <w:spacing w:val="-1"/>
        </w:rPr>
        <w:t>Konserwator</w:t>
      </w:r>
      <w:r>
        <w:rPr>
          <w:spacing w:val="42"/>
        </w:rPr>
        <w:t xml:space="preserve"> </w:t>
      </w:r>
      <w:r>
        <w:rPr>
          <w:spacing w:val="-1"/>
        </w:rPr>
        <w:t>Zabytków</w:t>
      </w:r>
      <w:r>
        <w:rPr>
          <w:spacing w:val="46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rPr>
          <w:spacing w:val="-1"/>
        </w:rPr>
        <w:t>przeprowadzeniu</w:t>
      </w:r>
      <w:r>
        <w:rPr>
          <w:spacing w:val="41"/>
        </w:rPr>
        <w:t xml:space="preserve"> </w:t>
      </w:r>
      <w:r>
        <w:rPr>
          <w:spacing w:val="-1"/>
        </w:rPr>
        <w:t>stosownych</w:t>
      </w:r>
      <w:r>
        <w:rPr>
          <w:spacing w:val="40"/>
        </w:rPr>
        <w:t xml:space="preserve"> </w:t>
      </w:r>
      <w:r>
        <w:rPr>
          <w:spacing w:val="-1"/>
        </w:rPr>
        <w:t>badań</w:t>
      </w:r>
      <w:r>
        <w:rPr>
          <w:spacing w:val="81"/>
        </w:rPr>
        <w:t xml:space="preserve"> </w:t>
      </w:r>
      <w:r>
        <w:rPr>
          <w:spacing w:val="-1"/>
        </w:rPr>
        <w:t>terenowych,</w:t>
      </w:r>
    </w:p>
    <w:p w:rsidR="00D72A27" w:rsidRDefault="00D72A27" w:rsidP="00D72A27">
      <w:pPr>
        <w:pStyle w:val="Tekstpodstawowy"/>
        <w:numPr>
          <w:ilvl w:val="1"/>
          <w:numId w:val="28"/>
        </w:numPr>
        <w:tabs>
          <w:tab w:val="left" w:pos="825"/>
        </w:tabs>
        <w:kinsoku w:val="0"/>
        <w:overflowPunct w:val="0"/>
        <w:spacing w:line="242" w:lineRule="auto"/>
        <w:ind w:right="114" w:hanging="360"/>
        <w:jc w:val="both"/>
      </w:pPr>
      <w:r>
        <w:t>w</w:t>
      </w:r>
      <w:r>
        <w:rPr>
          <w:spacing w:val="4"/>
        </w:rPr>
        <w:t xml:space="preserve"> </w:t>
      </w:r>
      <w:r>
        <w:t>folderach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przewodnikach</w:t>
      </w:r>
      <w:r>
        <w:rPr>
          <w:spacing w:val="2"/>
        </w:rPr>
        <w:t xml:space="preserve"> </w:t>
      </w:r>
      <w:r>
        <w:rPr>
          <w:spacing w:val="-1"/>
        </w:rPr>
        <w:t>turystycznych</w:t>
      </w:r>
      <w:r>
        <w:rPr>
          <w:spacing w:val="1"/>
        </w:rPr>
        <w:t xml:space="preserve"> należy</w:t>
      </w:r>
      <w:r>
        <w:rPr>
          <w:spacing w:val="4"/>
        </w:rPr>
        <w:t xml:space="preserve"> </w:t>
      </w:r>
      <w:r>
        <w:rPr>
          <w:spacing w:val="-1"/>
        </w:rPr>
        <w:t>umieścić</w:t>
      </w:r>
      <w:r>
        <w:rPr>
          <w:spacing w:val="1"/>
        </w:rPr>
        <w:t xml:space="preserve"> </w:t>
      </w:r>
      <w:r>
        <w:rPr>
          <w:spacing w:val="-1"/>
        </w:rPr>
        <w:t>informacje</w:t>
      </w:r>
      <w:r>
        <w:rPr>
          <w:spacing w:val="8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zabytkach</w:t>
      </w:r>
      <w:r>
        <w:rPr>
          <w:spacing w:val="66"/>
          <w:w w:val="99"/>
        </w:rPr>
        <w:t xml:space="preserve"> </w:t>
      </w:r>
      <w:r>
        <w:rPr>
          <w:spacing w:val="-1"/>
        </w:rPr>
        <w:t>archeologicznych,</w:t>
      </w:r>
      <w:r>
        <w:rPr>
          <w:spacing w:val="-6"/>
        </w:rPr>
        <w:t xml:space="preserve"> </w:t>
      </w:r>
      <w:r>
        <w:rPr>
          <w:spacing w:val="-1"/>
        </w:rPr>
        <w:t>uzyskanych</w:t>
      </w:r>
      <w:r>
        <w:rPr>
          <w:spacing w:val="-10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trakcie</w:t>
      </w:r>
      <w:r>
        <w:rPr>
          <w:spacing w:val="-8"/>
        </w:rPr>
        <w:t xml:space="preserve"> </w:t>
      </w:r>
      <w:r>
        <w:rPr>
          <w:spacing w:val="-1"/>
        </w:rPr>
        <w:t>prac</w:t>
      </w:r>
      <w:r>
        <w:rPr>
          <w:spacing w:val="-8"/>
        </w:rPr>
        <w:t xml:space="preserve"> </w:t>
      </w:r>
      <w:r>
        <w:rPr>
          <w:spacing w:val="-1"/>
        </w:rPr>
        <w:t>wykopaliskowych.(..)</w:t>
      </w:r>
    </w:p>
    <w:p w:rsidR="00D72A27" w:rsidRDefault="00D72A27" w:rsidP="00D72A27">
      <w:pPr>
        <w:pStyle w:val="Tekstpodstawowy"/>
        <w:numPr>
          <w:ilvl w:val="1"/>
          <w:numId w:val="28"/>
        </w:numPr>
        <w:tabs>
          <w:tab w:val="left" w:pos="825"/>
        </w:tabs>
        <w:kinsoku w:val="0"/>
        <w:overflowPunct w:val="0"/>
        <w:spacing w:line="242" w:lineRule="auto"/>
        <w:ind w:right="114" w:hanging="360"/>
        <w:jc w:val="both"/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24"/>
          <w:szCs w:val="24"/>
        </w:rPr>
      </w:pPr>
    </w:p>
    <w:p w:rsidR="00D72A27" w:rsidRDefault="00D72A27" w:rsidP="00D72A27">
      <w:pPr>
        <w:pStyle w:val="Tekstpodstawowy"/>
        <w:kinsoku w:val="0"/>
        <w:overflowPunct w:val="0"/>
        <w:spacing w:before="69"/>
        <w:ind w:right="114"/>
        <w:jc w:val="both"/>
      </w:pPr>
      <w:r>
        <w:rPr>
          <w:b/>
          <w:bCs/>
          <w:spacing w:val="-1"/>
        </w:rPr>
        <w:t>Definicja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-1"/>
        </w:rPr>
        <w:t>inwestycji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1"/>
        </w:rPr>
        <w:t>celu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1"/>
        </w:rPr>
        <w:t>publicznego</w:t>
      </w:r>
      <w:r>
        <w:rPr>
          <w:b/>
          <w:bCs/>
          <w:spacing w:val="30"/>
        </w:rPr>
        <w:t xml:space="preserve"> </w:t>
      </w:r>
      <w:r>
        <w:t>określona</w:t>
      </w:r>
      <w:r>
        <w:rPr>
          <w:spacing w:val="25"/>
        </w:rPr>
        <w:t xml:space="preserve"> </w:t>
      </w:r>
      <w:r>
        <w:t>w</w:t>
      </w:r>
      <w:r>
        <w:rPr>
          <w:spacing w:val="26"/>
        </w:rPr>
        <w:t xml:space="preserve"> </w:t>
      </w:r>
      <w:r>
        <w:rPr>
          <w:spacing w:val="-1"/>
        </w:rPr>
        <w:t>art.</w:t>
      </w:r>
      <w:r>
        <w:rPr>
          <w:spacing w:val="26"/>
        </w:rPr>
        <w:t xml:space="preserve"> </w:t>
      </w:r>
      <w:r>
        <w:t>6</w:t>
      </w:r>
      <w:r>
        <w:rPr>
          <w:spacing w:val="22"/>
        </w:rPr>
        <w:t xml:space="preserve"> </w:t>
      </w:r>
      <w:r>
        <w:t>ustawy</w:t>
      </w:r>
      <w:r>
        <w:rPr>
          <w:spacing w:val="25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dnia</w:t>
      </w:r>
      <w:r>
        <w:rPr>
          <w:spacing w:val="25"/>
        </w:rPr>
        <w:t xml:space="preserve"> </w:t>
      </w:r>
      <w:r>
        <w:rPr>
          <w:spacing w:val="-1"/>
        </w:rPr>
        <w:t>21</w:t>
      </w:r>
      <w:r>
        <w:rPr>
          <w:spacing w:val="27"/>
        </w:rPr>
        <w:t xml:space="preserve"> </w:t>
      </w:r>
      <w:r>
        <w:rPr>
          <w:spacing w:val="-1"/>
        </w:rPr>
        <w:t>sierpnia1997r.</w:t>
      </w:r>
      <w:r>
        <w:rPr>
          <w:spacing w:val="27"/>
        </w:rPr>
        <w:t xml:space="preserve"> </w:t>
      </w:r>
      <w:r>
        <w:t>o</w:t>
      </w:r>
      <w:r>
        <w:rPr>
          <w:spacing w:val="73"/>
          <w:w w:val="99"/>
        </w:rPr>
        <w:t xml:space="preserve"> </w:t>
      </w:r>
      <w:r>
        <w:rPr>
          <w:spacing w:val="-1"/>
        </w:rPr>
        <w:t>gospodarce</w:t>
      </w:r>
      <w:r>
        <w:rPr>
          <w:spacing w:val="13"/>
        </w:rPr>
        <w:t xml:space="preserve"> </w:t>
      </w:r>
      <w:r>
        <w:rPr>
          <w:spacing w:val="-1"/>
        </w:rPr>
        <w:t>nieruchomościami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rPr>
          <w:spacing w:val="-1"/>
        </w:rPr>
        <w:t>Dz.</w:t>
      </w:r>
      <w:r>
        <w:rPr>
          <w:spacing w:val="16"/>
        </w:rPr>
        <w:t xml:space="preserve"> </w:t>
      </w:r>
      <w:r>
        <w:t>U.</w:t>
      </w:r>
      <w:r>
        <w:rPr>
          <w:spacing w:val="15"/>
        </w:rPr>
        <w:t xml:space="preserve"> </w:t>
      </w:r>
      <w:r>
        <w:t>z</w:t>
      </w:r>
      <w:r>
        <w:rPr>
          <w:spacing w:val="13"/>
        </w:rPr>
        <w:t xml:space="preserve"> </w:t>
      </w:r>
      <w:r>
        <w:rPr>
          <w:spacing w:val="-2"/>
        </w:rPr>
        <w:t>2000r</w:t>
      </w:r>
      <w:r>
        <w:rPr>
          <w:spacing w:val="18"/>
        </w:rPr>
        <w:t xml:space="preserve"> </w:t>
      </w:r>
      <w:r>
        <w:rPr>
          <w:spacing w:val="-1"/>
        </w:rPr>
        <w:t>Nr</w:t>
      </w:r>
      <w:r>
        <w:rPr>
          <w:spacing w:val="17"/>
        </w:rPr>
        <w:t xml:space="preserve"> </w:t>
      </w:r>
      <w:r>
        <w:t>46,</w:t>
      </w:r>
      <w:r>
        <w:rPr>
          <w:spacing w:val="16"/>
        </w:rPr>
        <w:t xml:space="preserve"> </w:t>
      </w:r>
      <w:r>
        <w:t>poz.</w:t>
      </w:r>
      <w:r>
        <w:rPr>
          <w:spacing w:val="15"/>
        </w:rPr>
        <w:t xml:space="preserve"> </w:t>
      </w:r>
      <w:r>
        <w:rPr>
          <w:spacing w:val="-2"/>
        </w:rPr>
        <w:t>543</w:t>
      </w:r>
      <w:r>
        <w:rPr>
          <w:spacing w:val="20"/>
        </w:rPr>
        <w:t xml:space="preserve"> </w:t>
      </w:r>
      <w:r>
        <w:t>z</w:t>
      </w:r>
      <w:r>
        <w:rPr>
          <w:spacing w:val="16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16"/>
        </w:rPr>
        <w:t xml:space="preserve"> </w:t>
      </w:r>
      <w:r>
        <w:t>zm.</w:t>
      </w:r>
      <w:r>
        <w:rPr>
          <w:spacing w:val="16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działania</w:t>
      </w:r>
      <w:r>
        <w:rPr>
          <w:spacing w:val="59"/>
        </w:rPr>
        <w:t xml:space="preserve"> </w:t>
      </w:r>
      <w:r>
        <w:t>stanowiące</w:t>
      </w:r>
      <w:r>
        <w:rPr>
          <w:spacing w:val="-1"/>
        </w:rPr>
        <w:t xml:space="preserve"> realizację celów</w:t>
      </w:r>
      <w:r>
        <w:t xml:space="preserve"> </w:t>
      </w:r>
      <w:r>
        <w:rPr>
          <w:spacing w:val="-2"/>
        </w:rPr>
        <w:t xml:space="preserve">takich </w:t>
      </w:r>
      <w:r>
        <w:t>jak(..):</w:t>
      </w:r>
    </w:p>
    <w:p w:rsidR="00D72A27" w:rsidRDefault="00D72A27" w:rsidP="00D72A27">
      <w:pPr>
        <w:pStyle w:val="Tekstpodstawowy"/>
        <w:numPr>
          <w:ilvl w:val="0"/>
          <w:numId w:val="27"/>
        </w:numPr>
        <w:tabs>
          <w:tab w:val="left" w:pos="825"/>
        </w:tabs>
        <w:kinsoku w:val="0"/>
        <w:overflowPunct w:val="0"/>
        <w:spacing w:before="6" w:line="256" w:lineRule="exact"/>
        <w:ind w:right="142" w:hanging="360"/>
        <w:rPr>
          <w:spacing w:val="-1"/>
        </w:rPr>
      </w:pPr>
      <w:r>
        <w:rPr>
          <w:spacing w:val="-1"/>
        </w:rPr>
        <w:t>opieka</w:t>
      </w:r>
      <w:r>
        <w:rPr>
          <w:spacing w:val="-2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rPr>
          <w:spacing w:val="-1"/>
        </w:rPr>
        <w:t>nieruchomościami</w:t>
      </w:r>
      <w:r>
        <w:rPr>
          <w:spacing w:val="-3"/>
        </w:rPr>
        <w:t xml:space="preserve"> </w:t>
      </w:r>
      <w:r>
        <w:rPr>
          <w:spacing w:val="-1"/>
        </w:rPr>
        <w:t>stanowiącymi</w:t>
      </w:r>
      <w:r>
        <w:rPr>
          <w:spacing w:val="2"/>
        </w:rPr>
        <w:t xml:space="preserve"> </w:t>
      </w:r>
      <w:r>
        <w:t>zabytki</w:t>
      </w:r>
      <w:r>
        <w:rPr>
          <w:spacing w:val="-3"/>
        </w:rPr>
        <w:t xml:space="preserve"> </w:t>
      </w:r>
      <w:r>
        <w:t xml:space="preserve">w </w:t>
      </w:r>
      <w:r>
        <w:rPr>
          <w:spacing w:val="-1"/>
        </w:rPr>
        <w:t>rozumieniu</w:t>
      </w:r>
      <w:r>
        <w:rPr>
          <w:spacing w:val="-3"/>
        </w:rPr>
        <w:t xml:space="preserve"> </w:t>
      </w:r>
      <w:r>
        <w:t>przepisów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ochronie</w:t>
      </w:r>
      <w:r>
        <w:rPr>
          <w:spacing w:val="53"/>
          <w:w w:val="99"/>
        </w:rPr>
        <w:t xml:space="preserve"> </w:t>
      </w:r>
      <w:r>
        <w:t>zabytków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opiece</w:t>
      </w:r>
      <w:r>
        <w:t xml:space="preserve"> nad</w:t>
      </w:r>
      <w:r>
        <w:rPr>
          <w:spacing w:val="2"/>
        </w:rPr>
        <w:t xml:space="preserve"> </w:t>
      </w:r>
      <w:r>
        <w:rPr>
          <w:spacing w:val="-1"/>
        </w:rPr>
        <w:t>zabytkami,</w:t>
      </w:r>
    </w:p>
    <w:p w:rsidR="00D72A27" w:rsidRDefault="00D72A27" w:rsidP="00D72A27">
      <w:pPr>
        <w:pStyle w:val="Tekstpodstawowy"/>
        <w:numPr>
          <w:ilvl w:val="0"/>
          <w:numId w:val="27"/>
        </w:numPr>
        <w:tabs>
          <w:tab w:val="left" w:pos="825"/>
        </w:tabs>
        <w:kinsoku w:val="0"/>
        <w:overflowPunct w:val="0"/>
        <w:ind w:right="142" w:hanging="360"/>
      </w:pPr>
      <w:r>
        <w:rPr>
          <w:spacing w:val="-1"/>
        </w:rPr>
        <w:t>ochrona</w:t>
      </w:r>
      <w:r>
        <w:rPr>
          <w:spacing w:val="42"/>
        </w:rPr>
        <w:t xml:space="preserve"> </w:t>
      </w:r>
      <w:r>
        <w:rPr>
          <w:spacing w:val="-1"/>
        </w:rPr>
        <w:t>Pomników</w:t>
      </w:r>
      <w:r>
        <w:rPr>
          <w:spacing w:val="44"/>
        </w:rPr>
        <w:t xml:space="preserve"> </w:t>
      </w:r>
      <w:r>
        <w:t>Zagłady</w:t>
      </w:r>
      <w:r>
        <w:rPr>
          <w:spacing w:val="43"/>
        </w:rPr>
        <w:t xml:space="preserve"> </w:t>
      </w:r>
      <w:r>
        <w:rPr>
          <w:spacing w:val="-1"/>
        </w:rPr>
        <w:t>oraz</w:t>
      </w:r>
      <w:r>
        <w:rPr>
          <w:spacing w:val="43"/>
        </w:rPr>
        <w:t xml:space="preserve"> </w:t>
      </w:r>
      <w:r>
        <w:t>miejsc</w:t>
      </w:r>
      <w:r>
        <w:rPr>
          <w:spacing w:val="41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pomników</w:t>
      </w:r>
      <w:r>
        <w:rPr>
          <w:spacing w:val="43"/>
        </w:rPr>
        <w:t xml:space="preserve"> </w:t>
      </w:r>
      <w:r>
        <w:rPr>
          <w:spacing w:val="-1"/>
        </w:rPr>
        <w:t>upamiętniających</w:t>
      </w:r>
      <w:r>
        <w:rPr>
          <w:spacing w:val="41"/>
        </w:rPr>
        <w:t xml:space="preserve"> </w:t>
      </w:r>
      <w:r>
        <w:rPr>
          <w:spacing w:val="-1"/>
        </w:rPr>
        <w:t>ofiary</w:t>
      </w:r>
      <w:r>
        <w:t xml:space="preserve">  </w:t>
      </w:r>
      <w:r>
        <w:rPr>
          <w:spacing w:val="-1"/>
        </w:rPr>
        <w:t>terroru</w:t>
      </w:r>
      <w:r>
        <w:rPr>
          <w:spacing w:val="79"/>
        </w:rPr>
        <w:t xml:space="preserve"> </w:t>
      </w:r>
      <w:r>
        <w:rPr>
          <w:spacing w:val="-1"/>
        </w:rPr>
        <w:t>komunistycznego,</w:t>
      </w:r>
      <w:r>
        <w:rPr>
          <w:spacing w:val="-12"/>
        </w:rPr>
        <w:t xml:space="preserve"> </w:t>
      </w:r>
      <w:r>
        <w:rPr>
          <w:spacing w:val="-1"/>
        </w:rPr>
        <w:t>(..)</w:t>
      </w:r>
    </w:p>
    <w:p w:rsidR="00D72A27" w:rsidRDefault="00D72A27" w:rsidP="00D72A27">
      <w:pPr>
        <w:pStyle w:val="Tekstpodstawowy"/>
        <w:numPr>
          <w:ilvl w:val="0"/>
          <w:numId w:val="27"/>
        </w:numPr>
        <w:tabs>
          <w:tab w:val="left" w:pos="825"/>
        </w:tabs>
        <w:kinsoku w:val="0"/>
        <w:overflowPunct w:val="0"/>
        <w:spacing w:before="2" w:line="257" w:lineRule="exact"/>
        <w:ind w:left="824"/>
        <w:rPr>
          <w:spacing w:val="-1"/>
        </w:rPr>
      </w:pPr>
      <w:r>
        <w:t>cmentarze</w:t>
      </w:r>
      <w:r>
        <w:rPr>
          <w:spacing w:val="-5"/>
        </w:rPr>
        <w:t xml:space="preserve"> </w:t>
      </w:r>
      <w:r>
        <w:t xml:space="preserve">– </w:t>
      </w:r>
      <w:r>
        <w:rPr>
          <w:spacing w:val="-2"/>
        </w:rPr>
        <w:t>ich</w:t>
      </w:r>
      <w:r>
        <w:rPr>
          <w:spacing w:val="-4"/>
        </w:rPr>
        <w:t xml:space="preserve"> </w:t>
      </w:r>
      <w:r>
        <w:t>zakładanie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utrzymywanie,</w:t>
      </w:r>
    </w:p>
    <w:p w:rsidR="00D72A27" w:rsidRDefault="00D72A27" w:rsidP="00D72A27">
      <w:pPr>
        <w:pStyle w:val="Tekstpodstawowy"/>
        <w:numPr>
          <w:ilvl w:val="0"/>
          <w:numId w:val="27"/>
        </w:numPr>
        <w:tabs>
          <w:tab w:val="left" w:pos="825"/>
        </w:tabs>
        <w:kinsoku w:val="0"/>
        <w:overflowPunct w:val="0"/>
        <w:spacing w:line="257" w:lineRule="exact"/>
        <w:ind w:left="824"/>
      </w:pPr>
      <w:r>
        <w:rPr>
          <w:spacing w:val="-1"/>
        </w:rPr>
        <w:t xml:space="preserve">miejsca </w:t>
      </w:r>
      <w:r>
        <w:t>pamięci</w:t>
      </w:r>
      <w:r>
        <w:rPr>
          <w:spacing w:val="-3"/>
        </w:rPr>
        <w:t xml:space="preserve"> </w:t>
      </w:r>
      <w:r>
        <w:rPr>
          <w:spacing w:val="-1"/>
        </w:rPr>
        <w:t xml:space="preserve">narodowej </w:t>
      </w:r>
      <w:r>
        <w:t xml:space="preserve">– </w:t>
      </w:r>
      <w:r>
        <w:rPr>
          <w:spacing w:val="-2"/>
        </w:rPr>
        <w:t>ich</w:t>
      </w:r>
      <w:r>
        <w:rPr>
          <w:spacing w:val="-3"/>
        </w:rPr>
        <w:t xml:space="preserve"> </w:t>
      </w:r>
      <w:r>
        <w:rPr>
          <w:spacing w:val="-1"/>
        </w:rPr>
        <w:t>ustanawianie</w:t>
      </w:r>
      <w:r>
        <w:t xml:space="preserve"> i</w:t>
      </w:r>
      <w:r>
        <w:rPr>
          <w:spacing w:val="-1"/>
        </w:rPr>
        <w:t xml:space="preserve"> ochrona,</w:t>
      </w:r>
      <w:r>
        <w:rPr>
          <w:spacing w:val="-2"/>
        </w:rPr>
        <w:t xml:space="preserve"> </w:t>
      </w:r>
      <w:r>
        <w:t>(..)”</w:t>
      </w:r>
    </w:p>
    <w:p w:rsidR="00D72A27" w:rsidRDefault="00D72A27" w:rsidP="00D72A27">
      <w:pPr>
        <w:pStyle w:val="Tekstpodstawowy"/>
        <w:kinsoku w:val="0"/>
        <w:overflowPunct w:val="0"/>
        <w:spacing w:before="9"/>
        <w:ind w:left="0"/>
        <w:rPr>
          <w:sz w:val="26"/>
          <w:szCs w:val="26"/>
        </w:rPr>
      </w:pPr>
    </w:p>
    <w:p w:rsidR="00D72A27" w:rsidRDefault="00D72A27" w:rsidP="00D72A27">
      <w:pPr>
        <w:pStyle w:val="Nagwek21"/>
        <w:numPr>
          <w:ilvl w:val="0"/>
          <w:numId w:val="26"/>
        </w:numPr>
        <w:tabs>
          <w:tab w:val="left" w:pos="409"/>
        </w:tabs>
        <w:kinsoku w:val="0"/>
        <w:overflowPunct w:val="0"/>
        <w:spacing w:line="252" w:lineRule="exact"/>
        <w:ind w:right="142" w:firstLine="0"/>
        <w:outlineLvl w:val="9"/>
        <w:rPr>
          <w:b w:val="0"/>
          <w:bCs w:val="0"/>
        </w:rPr>
      </w:pPr>
      <w:r>
        <w:rPr>
          <w:spacing w:val="-1"/>
        </w:rPr>
        <w:t>1.C/</w:t>
      </w:r>
      <w:r>
        <w:t xml:space="preserve">  </w:t>
      </w:r>
      <w:r>
        <w:rPr>
          <w:spacing w:val="-1"/>
        </w:rPr>
        <w:t>STRATEGIA</w:t>
      </w:r>
      <w:r>
        <w:rPr>
          <w:spacing w:val="47"/>
        </w:rPr>
        <w:t xml:space="preserve"> </w:t>
      </w:r>
      <w:r>
        <w:rPr>
          <w:spacing w:val="-1"/>
        </w:rPr>
        <w:t>ROZWOJU</w:t>
      </w:r>
      <w:r>
        <w:t xml:space="preserve">  </w:t>
      </w:r>
      <w:r>
        <w:rPr>
          <w:spacing w:val="-1"/>
        </w:rPr>
        <w:t>SPOŁECZNO-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GOSPODARCZEGO</w:t>
      </w:r>
      <w:r>
        <w:rPr>
          <w:spacing w:val="47"/>
        </w:rPr>
        <w:t xml:space="preserve"> </w:t>
      </w:r>
      <w:r>
        <w:rPr>
          <w:spacing w:val="-1"/>
        </w:rPr>
        <w:t>DLA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GMINY</w:t>
      </w:r>
      <w:r>
        <w:rPr>
          <w:spacing w:val="46"/>
        </w:rPr>
        <w:t xml:space="preserve"> </w:t>
      </w:r>
      <w:r>
        <w:rPr>
          <w:spacing w:val="-1"/>
        </w:rPr>
        <w:t>PELPLIN</w:t>
      </w:r>
      <w:r>
        <w:rPr>
          <w:spacing w:val="47"/>
        </w:rPr>
        <w:t xml:space="preserve"> </w:t>
      </w:r>
      <w:r>
        <w:t>DO</w:t>
      </w:r>
      <w:r>
        <w:rPr>
          <w:spacing w:val="67"/>
        </w:rPr>
        <w:t xml:space="preserve"> </w:t>
      </w:r>
      <w:r>
        <w:rPr>
          <w:spacing w:val="-2"/>
        </w:rPr>
        <w:t>ROKU</w:t>
      </w:r>
      <w:r>
        <w:rPr>
          <w:spacing w:val="-5"/>
        </w:rPr>
        <w:t xml:space="preserve"> </w:t>
      </w:r>
      <w:r>
        <w:t>2020:</w:t>
      </w:r>
    </w:p>
    <w:p w:rsidR="00D72A27" w:rsidRDefault="00D72A27" w:rsidP="00D72A27">
      <w:pPr>
        <w:pStyle w:val="Tekstpodstawowy"/>
        <w:numPr>
          <w:ilvl w:val="0"/>
          <w:numId w:val="35"/>
        </w:numPr>
        <w:tabs>
          <w:tab w:val="left" w:pos="249"/>
        </w:tabs>
        <w:kinsoku w:val="0"/>
        <w:overflowPunct w:val="0"/>
        <w:spacing w:before="24" w:line="242" w:lineRule="auto"/>
        <w:ind w:right="748" w:firstLine="0"/>
      </w:pPr>
      <w:r>
        <w:rPr>
          <w:b/>
          <w:bCs/>
        </w:rPr>
        <w:t>UCHWAŁA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NR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XXXVII/359/10RADY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MIEJSKIEJ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W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PELPLINIE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Z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DNIA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30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LIPCA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2010</w:t>
      </w:r>
      <w:r>
        <w:rPr>
          <w:b/>
          <w:bCs/>
          <w:spacing w:val="53"/>
        </w:rPr>
        <w:t xml:space="preserve"> </w:t>
      </w:r>
      <w:r>
        <w:rPr>
          <w:b/>
          <w:bCs/>
          <w:spacing w:val="-1"/>
        </w:rPr>
        <w:t>ROKU:</w:t>
      </w:r>
    </w:p>
    <w:p w:rsidR="00D72A27" w:rsidRDefault="00D72A27" w:rsidP="00D72A27">
      <w:pPr>
        <w:pStyle w:val="Tekstpodstawowy"/>
        <w:kinsoku w:val="0"/>
        <w:overflowPunct w:val="0"/>
        <w:spacing w:line="253" w:lineRule="exact"/>
        <w:jc w:val="both"/>
      </w:pPr>
      <w:r>
        <w:rPr>
          <w:spacing w:val="-1"/>
        </w:rPr>
        <w:t>„</w:t>
      </w:r>
      <w:r>
        <w:rPr>
          <w:b/>
          <w:bCs/>
          <w:i/>
          <w:iCs/>
          <w:spacing w:val="-1"/>
        </w:rPr>
        <w:t>Obiekty</w:t>
      </w:r>
      <w:r>
        <w:rPr>
          <w:b/>
          <w:bCs/>
          <w:i/>
          <w:iCs/>
          <w:spacing w:val="-10"/>
        </w:rPr>
        <w:t xml:space="preserve"> </w:t>
      </w:r>
      <w:r>
        <w:rPr>
          <w:b/>
          <w:bCs/>
          <w:i/>
          <w:iCs/>
          <w:spacing w:val="-1"/>
        </w:rPr>
        <w:t>zabytkowe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  <w:rPr>
          <w:spacing w:val="-1"/>
        </w:rPr>
      </w:pPr>
      <w:r>
        <w:t xml:space="preserve">W </w:t>
      </w:r>
      <w:r>
        <w:rPr>
          <w:spacing w:val="-1"/>
        </w:rPr>
        <w:t>gminie Pelplin</w:t>
      </w:r>
      <w:r>
        <w:t xml:space="preserve"> </w:t>
      </w:r>
      <w:r>
        <w:rPr>
          <w:spacing w:val="-1"/>
        </w:rPr>
        <w:t>Uchwałą</w:t>
      </w:r>
      <w:r>
        <w:t xml:space="preserve"> </w:t>
      </w:r>
      <w:r>
        <w:rPr>
          <w:spacing w:val="-1"/>
        </w:rPr>
        <w:t>Rady Miejskiej</w:t>
      </w:r>
      <w:r>
        <w:t xml:space="preserve"> </w:t>
      </w:r>
      <w:r>
        <w:rPr>
          <w:spacing w:val="-2"/>
        </w:rPr>
        <w:t>Nr</w:t>
      </w:r>
      <w:r>
        <w:rPr>
          <w:spacing w:val="-1"/>
        </w:rPr>
        <w:t xml:space="preserve"> XVI/137/08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1"/>
        </w:rPr>
        <w:t>dnia</w:t>
      </w:r>
      <w:r>
        <w:rPr>
          <w:spacing w:val="-2"/>
        </w:rPr>
        <w:t xml:space="preserve"> </w:t>
      </w:r>
      <w:r>
        <w:rPr>
          <w:spacing w:val="-1"/>
        </w:rPr>
        <w:t>26</w:t>
      </w:r>
      <w:r>
        <w:rPr>
          <w:spacing w:val="-2"/>
        </w:rPr>
        <w:t xml:space="preserve"> </w:t>
      </w:r>
      <w:r>
        <w:rPr>
          <w:spacing w:val="-1"/>
        </w:rPr>
        <w:t>czerwca</w:t>
      </w:r>
    </w:p>
    <w:p w:rsidR="00D72A27" w:rsidRDefault="00D72A27" w:rsidP="00D72A27">
      <w:pPr>
        <w:pStyle w:val="Tekstpodstawowy"/>
        <w:kinsoku w:val="0"/>
        <w:overflowPunct w:val="0"/>
        <w:ind w:right="1203"/>
        <w:rPr>
          <w:spacing w:val="-1"/>
        </w:rPr>
      </w:pPr>
      <w:r>
        <w:rPr>
          <w:spacing w:val="-1"/>
        </w:rPr>
        <w:t>2008</w:t>
      </w:r>
      <w:r>
        <w:rPr>
          <w:spacing w:val="-2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przyjęto</w:t>
      </w:r>
      <w:r>
        <w:rPr>
          <w:spacing w:val="-1"/>
        </w:rPr>
        <w:t xml:space="preserve"> </w:t>
      </w:r>
      <w:r>
        <w:t>Gminną</w:t>
      </w:r>
      <w:r>
        <w:rPr>
          <w:spacing w:val="-4"/>
        </w:rPr>
        <w:t xml:space="preserve"> </w:t>
      </w:r>
      <w:r>
        <w:rPr>
          <w:spacing w:val="-1"/>
        </w:rPr>
        <w:t>Ewidencję</w:t>
      </w:r>
      <w:r>
        <w:t xml:space="preserve"> </w:t>
      </w:r>
      <w:r>
        <w:rPr>
          <w:spacing w:val="-1"/>
        </w:rPr>
        <w:t>Zabytków.</w:t>
      </w:r>
      <w:r>
        <w:rPr>
          <w:spacing w:val="-2"/>
        </w:rPr>
        <w:t xml:space="preserve"> </w:t>
      </w:r>
      <w:r>
        <w:rPr>
          <w:spacing w:val="-1"/>
        </w:rPr>
        <w:t>Ewidencja</w:t>
      </w:r>
      <w:r>
        <w:t xml:space="preserve"> </w:t>
      </w:r>
      <w:r>
        <w:rPr>
          <w:spacing w:val="-1"/>
        </w:rPr>
        <w:t>została</w:t>
      </w:r>
      <w:r>
        <w:t xml:space="preserve"> </w:t>
      </w:r>
      <w:r>
        <w:rPr>
          <w:spacing w:val="-1"/>
        </w:rPr>
        <w:t>uwzględniona</w:t>
      </w:r>
      <w:r>
        <w:t xml:space="preserve"> w</w:t>
      </w:r>
      <w:r>
        <w:rPr>
          <w:spacing w:val="69"/>
        </w:rPr>
        <w:t xml:space="preserve"> </w:t>
      </w:r>
      <w:r>
        <w:rPr>
          <w:spacing w:val="-1"/>
        </w:rPr>
        <w:t>opracowywanych</w:t>
      </w:r>
      <w:r>
        <w:rPr>
          <w:spacing w:val="-9"/>
        </w:rPr>
        <w:t xml:space="preserve"> </w:t>
      </w:r>
      <w:r>
        <w:rPr>
          <w:spacing w:val="-1"/>
        </w:rPr>
        <w:t>dokumentach</w:t>
      </w:r>
      <w:r>
        <w:rPr>
          <w:spacing w:val="-9"/>
        </w:rPr>
        <w:t xml:space="preserve"> </w:t>
      </w:r>
      <w:r>
        <w:rPr>
          <w:spacing w:val="-1"/>
        </w:rPr>
        <w:t>strategicznych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1"/>
        </w:rPr>
        <w:t>planistycznych</w:t>
      </w:r>
      <w:r>
        <w:rPr>
          <w:spacing w:val="-8"/>
        </w:rPr>
        <w:t xml:space="preserve"> </w:t>
      </w:r>
      <w:r>
        <w:rPr>
          <w:spacing w:val="-1"/>
        </w:rPr>
        <w:t>gminy.</w:t>
      </w:r>
      <w:r>
        <w:rPr>
          <w:spacing w:val="-9"/>
        </w:rPr>
        <w:t xml:space="preserve"> </w:t>
      </w:r>
      <w:r>
        <w:rPr>
          <w:spacing w:val="-2"/>
        </w:rPr>
        <w:t>Na</w:t>
      </w:r>
      <w:r>
        <w:rPr>
          <w:spacing w:val="-8"/>
        </w:rPr>
        <w:t xml:space="preserve"> </w:t>
      </w:r>
      <w:r>
        <w:t>terenie</w:t>
      </w:r>
      <w:r>
        <w:rPr>
          <w:spacing w:val="71"/>
          <w:w w:val="99"/>
        </w:rPr>
        <w:t xml:space="preserve"> </w:t>
      </w:r>
      <w:r>
        <w:rPr>
          <w:spacing w:val="-1"/>
        </w:rPr>
        <w:t>gminy</w:t>
      </w:r>
      <w:r>
        <w:t xml:space="preserve"> </w:t>
      </w:r>
      <w:r>
        <w:rPr>
          <w:spacing w:val="-1"/>
        </w:rPr>
        <w:t>Pelplin</w:t>
      </w:r>
      <w:r>
        <w:rPr>
          <w:spacing w:val="1"/>
        </w:rPr>
        <w:t xml:space="preserve"> </w:t>
      </w:r>
      <w:r>
        <w:rPr>
          <w:spacing w:val="-1"/>
        </w:rPr>
        <w:t>znajdują</w:t>
      </w:r>
      <w:r>
        <w:t xml:space="preserve"> </w:t>
      </w:r>
      <w:r>
        <w:rPr>
          <w:spacing w:val="-1"/>
        </w:rPr>
        <w:t>się</w:t>
      </w:r>
      <w:r>
        <w:t xml:space="preserve"> </w:t>
      </w:r>
      <w:r>
        <w:rPr>
          <w:spacing w:val="-1"/>
        </w:rPr>
        <w:t>liczne</w:t>
      </w:r>
      <w:r>
        <w:t xml:space="preserve"> </w:t>
      </w:r>
      <w:r>
        <w:rPr>
          <w:spacing w:val="-1"/>
        </w:rPr>
        <w:t>obiekty</w:t>
      </w:r>
      <w:r>
        <w:t xml:space="preserve"> </w:t>
      </w:r>
      <w:r>
        <w:rPr>
          <w:spacing w:val="-1"/>
        </w:rPr>
        <w:t>zabytkowe.</w:t>
      </w:r>
    </w:p>
    <w:p w:rsidR="00D72A27" w:rsidRDefault="00D72A27" w:rsidP="00D72A27">
      <w:pPr>
        <w:pStyle w:val="Tekstpodstawowy"/>
        <w:kinsoku w:val="0"/>
        <w:overflowPunct w:val="0"/>
        <w:spacing w:line="256" w:lineRule="exact"/>
        <w:jc w:val="both"/>
      </w:pPr>
      <w:r>
        <w:rPr>
          <w:spacing w:val="-1"/>
        </w:rPr>
        <w:t>Poniższy</w:t>
      </w:r>
      <w:r>
        <w:rPr>
          <w:spacing w:val="-3"/>
        </w:rPr>
        <w:t xml:space="preserve"> </w:t>
      </w:r>
      <w:r>
        <w:t>wykaz</w:t>
      </w:r>
      <w:r>
        <w:rPr>
          <w:spacing w:val="-3"/>
        </w:rPr>
        <w:t xml:space="preserve"> </w:t>
      </w:r>
      <w:r>
        <w:rPr>
          <w:spacing w:val="-1"/>
        </w:rPr>
        <w:t>przedstawia</w:t>
      </w:r>
      <w:r>
        <w:t xml:space="preserve"> rejestr</w:t>
      </w:r>
      <w:r>
        <w:rPr>
          <w:spacing w:val="-3"/>
        </w:rPr>
        <w:t xml:space="preserve"> </w:t>
      </w:r>
      <w:r>
        <w:rPr>
          <w:spacing w:val="-2"/>
        </w:rPr>
        <w:t>zabytków</w:t>
      </w:r>
      <w:r>
        <w:rPr>
          <w:spacing w:val="-1"/>
        </w:rPr>
        <w:t xml:space="preserve"> nieruchomych</w:t>
      </w:r>
      <w:r>
        <w:rPr>
          <w:spacing w:val="-5"/>
        </w:rPr>
        <w:t xml:space="preserve"> </w:t>
      </w:r>
      <w:r>
        <w:t>: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  <w:rPr>
          <w:spacing w:val="-1"/>
        </w:rPr>
      </w:pPr>
      <w:r>
        <w:rPr>
          <w:spacing w:val="-1"/>
        </w:rPr>
        <w:t>-Kościół</w:t>
      </w:r>
      <w:r>
        <w:t xml:space="preserve"> parafialny</w:t>
      </w:r>
      <w:r>
        <w:rPr>
          <w:spacing w:val="-4"/>
        </w:rPr>
        <w:t xml:space="preserve"> </w:t>
      </w:r>
      <w:r>
        <w:t>p.w.</w:t>
      </w:r>
      <w:r>
        <w:rPr>
          <w:spacing w:val="-2"/>
        </w:rPr>
        <w:t xml:space="preserve"> </w:t>
      </w:r>
      <w:r>
        <w:rPr>
          <w:spacing w:val="-1"/>
        </w:rPr>
        <w:t>Niepokalanego Poczęcia</w:t>
      </w:r>
      <w:r>
        <w:t xml:space="preserve"> </w:t>
      </w:r>
      <w:r>
        <w:rPr>
          <w:spacing w:val="-1"/>
        </w:rPr>
        <w:t xml:space="preserve">NMP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Wielkim</w:t>
      </w:r>
      <w:r>
        <w:t xml:space="preserve"> </w:t>
      </w:r>
      <w:r>
        <w:rPr>
          <w:spacing w:val="-1"/>
        </w:rPr>
        <w:t>Garcu,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jc w:val="both"/>
        <w:rPr>
          <w:spacing w:val="-1"/>
        </w:rPr>
      </w:pPr>
      <w:r>
        <w:rPr>
          <w:spacing w:val="-1"/>
        </w:rPr>
        <w:t>-Kościół</w:t>
      </w:r>
      <w:r>
        <w:t xml:space="preserve"> parafialny</w:t>
      </w:r>
      <w:r>
        <w:rPr>
          <w:spacing w:val="-4"/>
        </w:rPr>
        <w:t xml:space="preserve"> </w:t>
      </w:r>
      <w:r>
        <w:t>p.w.</w:t>
      </w:r>
      <w:r>
        <w:rPr>
          <w:spacing w:val="-2"/>
        </w:rPr>
        <w:t xml:space="preserve"> </w:t>
      </w:r>
      <w:r>
        <w:rPr>
          <w:spacing w:val="-1"/>
        </w:rPr>
        <w:t>Św.</w:t>
      </w:r>
      <w:r>
        <w:rPr>
          <w:spacing w:val="-2"/>
        </w:rPr>
        <w:t xml:space="preserve"> </w:t>
      </w:r>
      <w:r>
        <w:rPr>
          <w:spacing w:val="-1"/>
        </w:rPr>
        <w:t>Marcina</w:t>
      </w:r>
      <w:r>
        <w:t xml:space="preserve"> i</w:t>
      </w:r>
      <w:r>
        <w:rPr>
          <w:spacing w:val="-1"/>
        </w:rPr>
        <w:t xml:space="preserve"> Małgorzaty</w:t>
      </w:r>
      <w:r>
        <w:t xml:space="preserve"> w</w:t>
      </w:r>
      <w:r>
        <w:rPr>
          <w:spacing w:val="-4"/>
        </w:rPr>
        <w:t xml:space="preserve"> </w:t>
      </w:r>
      <w:r>
        <w:rPr>
          <w:spacing w:val="-1"/>
        </w:rPr>
        <w:t>Lignowach</w:t>
      </w:r>
      <w:r>
        <w:rPr>
          <w:spacing w:val="-2"/>
        </w:rPr>
        <w:t xml:space="preserve"> </w:t>
      </w:r>
      <w:r>
        <w:rPr>
          <w:spacing w:val="-1"/>
        </w:rPr>
        <w:t>Szlacheckich,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  <w:rPr>
          <w:spacing w:val="-1"/>
        </w:rPr>
      </w:pPr>
      <w:r>
        <w:rPr>
          <w:spacing w:val="-1"/>
        </w:rPr>
        <w:t>-Wieża</w:t>
      </w:r>
      <w:r>
        <w:t xml:space="preserve"> </w:t>
      </w:r>
      <w:r>
        <w:rPr>
          <w:spacing w:val="-1"/>
        </w:rPr>
        <w:t>kościoła</w:t>
      </w:r>
      <w:r>
        <w:t xml:space="preserve"> w</w:t>
      </w:r>
      <w:r>
        <w:rPr>
          <w:spacing w:val="1"/>
        </w:rPr>
        <w:t xml:space="preserve"> </w:t>
      </w:r>
      <w:r>
        <w:rPr>
          <w:spacing w:val="-1"/>
        </w:rPr>
        <w:t>Rudnie,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jc w:val="both"/>
      </w:pPr>
      <w:r>
        <w:rPr>
          <w:spacing w:val="-1"/>
        </w:rPr>
        <w:t xml:space="preserve">-Układ </w:t>
      </w:r>
      <w:proofErr w:type="spellStart"/>
      <w:r>
        <w:rPr>
          <w:spacing w:val="-1"/>
        </w:rPr>
        <w:t>urbanistyczno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krajobrazowy</w:t>
      </w:r>
      <w:r>
        <w:rPr>
          <w:spacing w:val="-6"/>
        </w:rPr>
        <w:t xml:space="preserve"> </w:t>
      </w:r>
      <w:r>
        <w:rPr>
          <w:spacing w:val="-1"/>
        </w:rPr>
        <w:t>miasta</w:t>
      </w:r>
      <w:r>
        <w:rPr>
          <w:spacing w:val="-3"/>
        </w:rPr>
        <w:t xml:space="preserve"> </w:t>
      </w:r>
      <w:r>
        <w:rPr>
          <w:spacing w:val="-1"/>
        </w:rPr>
        <w:t>Pelplina,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  <w:rPr>
          <w:spacing w:val="-1"/>
        </w:rPr>
      </w:pPr>
      <w:r>
        <w:t>-Zespół</w:t>
      </w:r>
      <w:r>
        <w:rPr>
          <w:spacing w:val="-3"/>
        </w:rPr>
        <w:t xml:space="preserve"> </w:t>
      </w:r>
      <w:r>
        <w:rPr>
          <w:spacing w:val="-1"/>
        </w:rPr>
        <w:t>kościoła</w:t>
      </w:r>
      <w:r>
        <w:rPr>
          <w:spacing w:val="-3"/>
        </w:rPr>
        <w:t xml:space="preserve"> </w:t>
      </w:r>
      <w:r>
        <w:rPr>
          <w:spacing w:val="-1"/>
        </w:rPr>
        <w:t>filialnego</w:t>
      </w:r>
      <w:r>
        <w:rPr>
          <w:spacing w:val="-4"/>
        </w:rPr>
        <w:t xml:space="preserve"> </w:t>
      </w:r>
      <w:r>
        <w:t>p.w.</w:t>
      </w:r>
      <w:r>
        <w:rPr>
          <w:spacing w:val="-4"/>
        </w:rPr>
        <w:t xml:space="preserve"> </w:t>
      </w:r>
      <w:r>
        <w:rPr>
          <w:spacing w:val="-1"/>
        </w:rPr>
        <w:t>Bożego</w:t>
      </w:r>
      <w:r>
        <w:rPr>
          <w:spacing w:val="-4"/>
        </w:rPr>
        <w:t xml:space="preserve"> </w:t>
      </w:r>
      <w:r>
        <w:rPr>
          <w:spacing w:val="-2"/>
        </w:rPr>
        <w:t>Ciała</w:t>
      </w:r>
      <w:r>
        <w:t xml:space="preserve"> wraz</w:t>
      </w:r>
      <w:r>
        <w:rPr>
          <w:spacing w:val="-2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rPr>
          <w:spacing w:val="-1"/>
        </w:rPr>
        <w:t>szpitalem,</w:t>
      </w:r>
      <w:r>
        <w:rPr>
          <w:spacing w:val="-5"/>
        </w:rPr>
        <w:t xml:space="preserve"> </w:t>
      </w:r>
      <w:r>
        <w:rPr>
          <w:spacing w:val="-1"/>
        </w:rPr>
        <w:t>cmentarzem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ogrodzeniem,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jc w:val="both"/>
        <w:rPr>
          <w:spacing w:val="-1"/>
        </w:rPr>
      </w:pPr>
      <w:r>
        <w:t xml:space="preserve">-Zespół </w:t>
      </w:r>
      <w:r>
        <w:rPr>
          <w:spacing w:val="-1"/>
        </w:rPr>
        <w:t>klasztoru</w:t>
      </w:r>
      <w:r>
        <w:rPr>
          <w:spacing w:val="-2"/>
        </w:rPr>
        <w:t xml:space="preserve"> </w:t>
      </w:r>
      <w:r>
        <w:rPr>
          <w:spacing w:val="-1"/>
        </w:rPr>
        <w:t>Cystersów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Bazylika</w:t>
      </w:r>
      <w:r>
        <w:t xml:space="preserve"> </w:t>
      </w:r>
      <w:r>
        <w:rPr>
          <w:spacing w:val="-1"/>
        </w:rPr>
        <w:t>Katedralna</w:t>
      </w:r>
      <w:r>
        <w:t xml:space="preserve"> p.w.</w:t>
      </w:r>
      <w:r>
        <w:rPr>
          <w:spacing w:val="-2"/>
        </w:rPr>
        <w:t xml:space="preserve"> </w:t>
      </w:r>
      <w:r>
        <w:rPr>
          <w:spacing w:val="-1"/>
        </w:rPr>
        <w:t>Wniebowzięcia</w:t>
      </w:r>
      <w:r>
        <w:t xml:space="preserve"> </w:t>
      </w:r>
      <w:r>
        <w:rPr>
          <w:spacing w:val="-1"/>
        </w:rPr>
        <w:t>NMP,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42"/>
        <w:rPr>
          <w:spacing w:val="-1"/>
        </w:rPr>
      </w:pPr>
      <w:r>
        <w:t>klasztor,</w:t>
      </w:r>
      <w:r>
        <w:rPr>
          <w:spacing w:val="41"/>
        </w:rPr>
        <w:t xml:space="preserve"> </w:t>
      </w:r>
      <w:r>
        <w:rPr>
          <w:spacing w:val="-1"/>
        </w:rPr>
        <w:t>kaplica</w:t>
      </w:r>
      <w:r>
        <w:rPr>
          <w:spacing w:val="43"/>
        </w:rPr>
        <w:t xml:space="preserve"> </w:t>
      </w:r>
      <w:r>
        <w:rPr>
          <w:spacing w:val="-1"/>
        </w:rPr>
        <w:t>Św.</w:t>
      </w:r>
      <w:r>
        <w:rPr>
          <w:spacing w:val="42"/>
        </w:rPr>
        <w:t xml:space="preserve"> </w:t>
      </w:r>
      <w:r>
        <w:t>Barbary,</w:t>
      </w:r>
      <w:r>
        <w:rPr>
          <w:spacing w:val="41"/>
        </w:rPr>
        <w:t xml:space="preserve"> </w:t>
      </w:r>
      <w:r>
        <w:rPr>
          <w:spacing w:val="-1"/>
        </w:rPr>
        <w:t>Wyższe</w:t>
      </w:r>
      <w:r>
        <w:rPr>
          <w:spacing w:val="44"/>
        </w:rPr>
        <w:t xml:space="preserve"> </w:t>
      </w:r>
      <w:r>
        <w:rPr>
          <w:spacing w:val="-1"/>
        </w:rPr>
        <w:t>Seminarium</w:t>
      </w:r>
      <w:r>
        <w:rPr>
          <w:spacing w:val="43"/>
        </w:rPr>
        <w:t xml:space="preserve"> </w:t>
      </w:r>
      <w:r>
        <w:rPr>
          <w:spacing w:val="-1"/>
        </w:rPr>
        <w:t>Duchowne,</w:t>
      </w:r>
      <w:r>
        <w:rPr>
          <w:spacing w:val="42"/>
        </w:rPr>
        <w:t xml:space="preserve"> </w:t>
      </w:r>
      <w:r>
        <w:rPr>
          <w:spacing w:val="-1"/>
        </w:rPr>
        <w:t>Collegium</w:t>
      </w:r>
      <w:r>
        <w:t xml:space="preserve"> </w:t>
      </w:r>
      <w:r>
        <w:rPr>
          <w:spacing w:val="5"/>
        </w:rPr>
        <w:t xml:space="preserve"> </w:t>
      </w:r>
      <w:r>
        <w:t>–</w:t>
      </w:r>
      <w:r>
        <w:rPr>
          <w:spacing w:val="46"/>
        </w:rPr>
        <w:t xml:space="preserve"> </w:t>
      </w:r>
      <w:proofErr w:type="spellStart"/>
      <w:r>
        <w:t>Marianum</w:t>
      </w:r>
      <w:proofErr w:type="spellEnd"/>
      <w:r>
        <w:t>,</w:t>
      </w:r>
      <w:r>
        <w:rPr>
          <w:spacing w:val="41"/>
        </w:rPr>
        <w:t xml:space="preserve"> </w:t>
      </w:r>
      <w:r>
        <w:rPr>
          <w:spacing w:val="-1"/>
        </w:rPr>
        <w:t>wieża</w:t>
      </w:r>
      <w:r>
        <w:rPr>
          <w:spacing w:val="73"/>
        </w:rPr>
        <w:t xml:space="preserve"> </w:t>
      </w:r>
      <w:r>
        <w:t xml:space="preserve">ustępowa, </w:t>
      </w:r>
      <w:r>
        <w:rPr>
          <w:spacing w:val="-1"/>
        </w:rPr>
        <w:t>budynek</w:t>
      </w:r>
      <w:r>
        <w:rPr>
          <w:spacing w:val="1"/>
        </w:rPr>
        <w:t xml:space="preserve"> </w:t>
      </w:r>
      <w:r>
        <w:rPr>
          <w:spacing w:val="-1"/>
        </w:rPr>
        <w:t>bramy,</w:t>
      </w:r>
      <w:r>
        <w:rPr>
          <w:spacing w:val="-2"/>
        </w:rPr>
        <w:t xml:space="preserve"> </w:t>
      </w:r>
      <w:r>
        <w:t xml:space="preserve">mały </w:t>
      </w:r>
      <w:r>
        <w:rPr>
          <w:spacing w:val="-1"/>
        </w:rPr>
        <w:t>młyn,</w:t>
      </w:r>
      <w:r>
        <w:rPr>
          <w:spacing w:val="-2"/>
        </w:rPr>
        <w:t xml:space="preserve"> </w:t>
      </w:r>
      <w:r>
        <w:rPr>
          <w:spacing w:val="-1"/>
        </w:rPr>
        <w:t>stajnia,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</w:pPr>
      <w:r>
        <w:t>-Zespół</w:t>
      </w:r>
      <w:r>
        <w:rPr>
          <w:spacing w:val="-1"/>
        </w:rPr>
        <w:t xml:space="preserve"> kanonii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sufraganii</w:t>
      </w:r>
      <w:r>
        <w:rPr>
          <w:spacing w:val="-3"/>
        </w:rPr>
        <w:t xml:space="preserve"> </w:t>
      </w:r>
      <w:r>
        <w:t xml:space="preserve">przy </w:t>
      </w:r>
      <w:r>
        <w:rPr>
          <w:spacing w:val="-1"/>
        </w:rPr>
        <w:t>ul.</w:t>
      </w:r>
      <w:r>
        <w:rPr>
          <w:spacing w:val="-2"/>
        </w:rPr>
        <w:t xml:space="preserve"> </w:t>
      </w:r>
      <w:r>
        <w:rPr>
          <w:spacing w:val="-1"/>
        </w:rPr>
        <w:t>Konopnickiej</w:t>
      </w:r>
      <w:r>
        <w:rPr>
          <w:spacing w:val="1"/>
        </w:rPr>
        <w:t xml:space="preserve"> </w:t>
      </w:r>
      <w:r>
        <w:rPr>
          <w:spacing w:val="-1"/>
        </w:rPr>
        <w:t>1-5,</w:t>
      </w:r>
      <w:r>
        <w:rPr>
          <w:spacing w:val="-2"/>
        </w:rPr>
        <w:t xml:space="preserve"> </w:t>
      </w:r>
      <w:r>
        <w:t xml:space="preserve">Przystań </w:t>
      </w:r>
      <w:r>
        <w:rPr>
          <w:spacing w:val="-1"/>
        </w:rPr>
        <w:t xml:space="preserve">Sobieskiego </w:t>
      </w:r>
      <w:r>
        <w:t>nr</w:t>
      </w:r>
      <w:r>
        <w:rPr>
          <w:spacing w:val="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,</w:t>
      </w: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right="142"/>
        <w:rPr>
          <w:spacing w:val="-1"/>
        </w:rPr>
      </w:pPr>
      <w:r>
        <w:t>-Cmentarz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mennonicki</w:t>
      </w:r>
      <w:proofErr w:type="spellEnd"/>
      <w:r>
        <w:rPr>
          <w:spacing w:val="46"/>
        </w:rPr>
        <w:t xml:space="preserve"> </w:t>
      </w:r>
      <w:r>
        <w:t>i</w:t>
      </w:r>
      <w:r>
        <w:rPr>
          <w:spacing w:val="47"/>
        </w:rPr>
        <w:t xml:space="preserve"> </w:t>
      </w:r>
      <w:r>
        <w:rPr>
          <w:spacing w:val="-1"/>
        </w:rPr>
        <w:t>ewangelicki</w:t>
      </w:r>
      <w:r>
        <w:rPr>
          <w:spacing w:val="46"/>
        </w:rPr>
        <w:t xml:space="preserve"> </w:t>
      </w:r>
      <w:r>
        <w:t>z</w:t>
      </w:r>
      <w:r>
        <w:rPr>
          <w:spacing w:val="46"/>
        </w:rPr>
        <w:t xml:space="preserve"> </w:t>
      </w:r>
      <w:r>
        <w:t>murem,</w:t>
      </w:r>
      <w:r>
        <w:rPr>
          <w:spacing w:val="46"/>
        </w:rPr>
        <w:t xml:space="preserve"> </w:t>
      </w:r>
      <w:r>
        <w:rPr>
          <w:spacing w:val="-1"/>
        </w:rPr>
        <w:t>starodrzewem</w:t>
      </w:r>
      <w:r>
        <w:rPr>
          <w:spacing w:val="47"/>
        </w:rPr>
        <w:t xml:space="preserve"> </w:t>
      </w:r>
      <w:r>
        <w:t>i</w:t>
      </w:r>
      <w:r>
        <w:rPr>
          <w:spacing w:val="47"/>
        </w:rPr>
        <w:t xml:space="preserve"> </w:t>
      </w:r>
      <w:r>
        <w:rPr>
          <w:spacing w:val="-1"/>
        </w:rPr>
        <w:t>nagrobkiem</w:t>
      </w:r>
      <w:r>
        <w:rPr>
          <w:spacing w:val="48"/>
        </w:rPr>
        <w:t xml:space="preserve"> </w:t>
      </w:r>
      <w:r>
        <w:t xml:space="preserve">z </w:t>
      </w:r>
      <w:r>
        <w:rPr>
          <w:spacing w:val="3"/>
        </w:rPr>
        <w:t xml:space="preserve"> </w:t>
      </w:r>
      <w:r>
        <w:rPr>
          <w:spacing w:val="-1"/>
        </w:rPr>
        <w:t>1807</w:t>
      </w:r>
      <w:r>
        <w:rPr>
          <w:spacing w:val="45"/>
        </w:rPr>
        <w:t xml:space="preserve"> </w:t>
      </w:r>
      <w:r>
        <w:rPr>
          <w:spacing w:val="-1"/>
        </w:rPr>
        <w:t>roku</w:t>
      </w:r>
      <w:r>
        <w:rPr>
          <w:spacing w:val="45"/>
        </w:rPr>
        <w:t xml:space="preserve"> </w:t>
      </w:r>
      <w:r>
        <w:t>w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Międzyłężu</w:t>
      </w:r>
      <w:proofErr w:type="spellEnd"/>
      <w:r>
        <w:rPr>
          <w:spacing w:val="-1"/>
        </w:rPr>
        <w:t>,</w:t>
      </w:r>
    </w:p>
    <w:p w:rsidR="00D72A27" w:rsidRDefault="00D72A27" w:rsidP="00D72A27">
      <w:pPr>
        <w:pStyle w:val="Tekstpodstawowy"/>
        <w:kinsoku w:val="0"/>
        <w:overflowPunct w:val="0"/>
        <w:spacing w:line="255" w:lineRule="exact"/>
        <w:jc w:val="both"/>
        <w:rPr>
          <w:spacing w:val="-1"/>
        </w:rPr>
      </w:pPr>
      <w:r>
        <w:rPr>
          <w:spacing w:val="-1"/>
        </w:rPr>
        <w:t>-Kościół</w:t>
      </w:r>
      <w:r>
        <w:rPr>
          <w:spacing w:val="-4"/>
        </w:rPr>
        <w:t xml:space="preserve"> </w:t>
      </w:r>
      <w:r>
        <w:t>parafialny</w:t>
      </w:r>
      <w:r>
        <w:rPr>
          <w:spacing w:val="-6"/>
        </w:rPr>
        <w:t xml:space="preserve"> </w:t>
      </w:r>
      <w:r>
        <w:t>p.w.</w:t>
      </w:r>
      <w:r>
        <w:rPr>
          <w:spacing w:val="-5"/>
        </w:rPr>
        <w:t xml:space="preserve"> </w:t>
      </w:r>
      <w:r>
        <w:rPr>
          <w:spacing w:val="-1"/>
        </w:rPr>
        <w:t>Św.</w:t>
      </w:r>
      <w:r>
        <w:rPr>
          <w:spacing w:val="-5"/>
        </w:rPr>
        <w:t xml:space="preserve"> </w:t>
      </w:r>
      <w:r>
        <w:rPr>
          <w:spacing w:val="-1"/>
        </w:rPr>
        <w:t>Bartłomieja</w:t>
      </w:r>
      <w:r>
        <w:rPr>
          <w:spacing w:val="1"/>
        </w:rPr>
        <w:t xml:space="preserve"> </w:t>
      </w:r>
      <w:r>
        <w:rPr>
          <w:spacing w:val="-1"/>
        </w:rPr>
        <w:t>wraz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cmentarzem,</w:t>
      </w:r>
      <w:r>
        <w:rPr>
          <w:spacing w:val="-5"/>
        </w:rPr>
        <w:t xml:space="preserve"> </w:t>
      </w:r>
      <w:r>
        <w:rPr>
          <w:spacing w:val="-1"/>
        </w:rPr>
        <w:t>starodrzewem,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  <w:rPr>
          <w:spacing w:val="-1"/>
        </w:rPr>
      </w:pPr>
      <w:r>
        <w:rPr>
          <w:spacing w:val="-1"/>
        </w:rPr>
        <w:t>-kaplicą grobową</w:t>
      </w:r>
      <w:r>
        <w:t xml:space="preserve"> </w:t>
      </w:r>
      <w:r>
        <w:rPr>
          <w:spacing w:val="-1"/>
        </w:rPr>
        <w:t>rodziny Maniów,</w:t>
      </w:r>
      <w:r>
        <w:rPr>
          <w:spacing w:val="-2"/>
        </w:rPr>
        <w:t xml:space="preserve"> </w:t>
      </w:r>
      <w:r>
        <w:t>murem,</w:t>
      </w:r>
      <w:r>
        <w:rPr>
          <w:spacing w:val="-7"/>
        </w:rPr>
        <w:t xml:space="preserve"> </w:t>
      </w:r>
      <w:r>
        <w:t>plebanią,</w:t>
      </w:r>
      <w:r>
        <w:rPr>
          <w:spacing w:val="-1"/>
        </w:rPr>
        <w:t xml:space="preserve"> organistówką </w:t>
      </w:r>
      <w:r>
        <w:t>i</w:t>
      </w:r>
      <w:r>
        <w:rPr>
          <w:spacing w:val="-1"/>
        </w:rPr>
        <w:t xml:space="preserve"> otoczeniem</w:t>
      </w:r>
      <w:r>
        <w:rPr>
          <w:spacing w:val="4"/>
        </w:rPr>
        <w:t xml:space="preserve"> </w:t>
      </w:r>
      <w:r>
        <w:t xml:space="preserve">w </w:t>
      </w:r>
      <w:proofErr w:type="spellStart"/>
      <w:r>
        <w:rPr>
          <w:spacing w:val="-1"/>
        </w:rPr>
        <w:t>Rajkowych</w:t>
      </w:r>
      <w:proofErr w:type="spellEnd"/>
      <w:r>
        <w:rPr>
          <w:spacing w:val="-1"/>
        </w:rPr>
        <w:t>,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jc w:val="both"/>
      </w:pPr>
      <w:r>
        <w:rPr>
          <w:spacing w:val="-1"/>
        </w:rPr>
        <w:t>-Kamienica</w:t>
      </w:r>
      <w:r>
        <w:rPr>
          <w:spacing w:val="-5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rPr>
          <w:spacing w:val="-1"/>
        </w:rPr>
        <w:t>Placu</w:t>
      </w:r>
      <w:r>
        <w:rPr>
          <w:spacing w:val="-5"/>
        </w:rPr>
        <w:t xml:space="preserve"> </w:t>
      </w:r>
      <w:r>
        <w:rPr>
          <w:spacing w:val="-1"/>
        </w:rPr>
        <w:t>Grunwaldzkim</w:t>
      </w:r>
      <w:r>
        <w:rPr>
          <w:spacing w:val="-5"/>
        </w:rPr>
        <w:t xml:space="preserve"> </w:t>
      </w:r>
      <w:r>
        <w:rPr>
          <w:spacing w:val="-2"/>
        </w:rPr>
        <w:t>nr</w:t>
      </w:r>
      <w:r>
        <w:rPr>
          <w:spacing w:val="-3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Pelplinie,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</w:pPr>
      <w:r>
        <w:rPr>
          <w:spacing w:val="-1"/>
        </w:rPr>
        <w:t>-Kamienica</w:t>
      </w:r>
      <w:r>
        <w:rPr>
          <w:spacing w:val="-4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rPr>
          <w:spacing w:val="-1"/>
        </w:rPr>
        <w:t>ul.</w:t>
      </w:r>
      <w:r>
        <w:rPr>
          <w:spacing w:val="-3"/>
        </w:rPr>
        <w:t xml:space="preserve"> </w:t>
      </w:r>
      <w:r>
        <w:rPr>
          <w:spacing w:val="-1"/>
        </w:rPr>
        <w:t>Mickiewicza</w:t>
      </w:r>
      <w:r>
        <w:rPr>
          <w:spacing w:val="-4"/>
        </w:rPr>
        <w:t xml:space="preserve"> </w:t>
      </w:r>
      <w:r>
        <w:t>nr</w:t>
      </w:r>
      <w:r>
        <w:rPr>
          <w:spacing w:val="-2"/>
        </w:rPr>
        <w:t xml:space="preserve"> 2a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Pelplinie,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jc w:val="both"/>
      </w:pPr>
      <w:r>
        <w:rPr>
          <w:spacing w:val="-1"/>
        </w:rPr>
        <w:t>-Kamienica</w:t>
      </w:r>
      <w:r>
        <w:rPr>
          <w:spacing w:val="-4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rPr>
          <w:spacing w:val="-1"/>
        </w:rPr>
        <w:t>ul.</w:t>
      </w:r>
      <w:r>
        <w:rPr>
          <w:spacing w:val="-4"/>
        </w:rPr>
        <w:t xml:space="preserve"> </w:t>
      </w:r>
      <w:r>
        <w:rPr>
          <w:spacing w:val="-1"/>
        </w:rPr>
        <w:t>Mickiewicza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rPr>
          <w:spacing w:val="-2"/>
        </w:rPr>
        <w:t>2b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Pelplinie,</w:t>
      </w:r>
    </w:p>
    <w:p w:rsidR="00D72A27" w:rsidRDefault="00D72A27" w:rsidP="00D72A27">
      <w:pPr>
        <w:pStyle w:val="Tekstpodstawowy"/>
        <w:kinsoku w:val="0"/>
        <w:overflowPunct w:val="0"/>
        <w:spacing w:before="2"/>
        <w:jc w:val="both"/>
      </w:pPr>
      <w:r>
        <w:rPr>
          <w:spacing w:val="-1"/>
        </w:rPr>
        <w:t>-Willa</w:t>
      </w:r>
      <w:r>
        <w:rPr>
          <w:spacing w:val="-4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rPr>
          <w:spacing w:val="-1"/>
        </w:rPr>
        <w:t>ul.</w:t>
      </w:r>
      <w:r>
        <w:rPr>
          <w:spacing w:val="-4"/>
        </w:rPr>
        <w:t xml:space="preserve"> </w:t>
      </w:r>
      <w:r>
        <w:rPr>
          <w:spacing w:val="-1"/>
        </w:rPr>
        <w:t>Mickiewicza</w:t>
      </w:r>
      <w:r>
        <w:rPr>
          <w:spacing w:val="-4"/>
        </w:rPr>
        <w:t xml:space="preserve"> </w:t>
      </w:r>
      <w:r>
        <w:t>32,</w:t>
      </w:r>
    </w:p>
    <w:p w:rsidR="00D72A27" w:rsidRDefault="00D72A27" w:rsidP="00D72A27">
      <w:pPr>
        <w:pStyle w:val="Tekstpodstawowy"/>
        <w:kinsoku w:val="0"/>
        <w:overflowPunct w:val="0"/>
        <w:ind w:left="0"/>
      </w:pPr>
    </w:p>
    <w:p w:rsidR="00D72A27" w:rsidRDefault="00D72A27" w:rsidP="00D72A27">
      <w:pPr>
        <w:pStyle w:val="Nagwek21"/>
        <w:kinsoku w:val="0"/>
        <w:overflowPunct w:val="0"/>
        <w:spacing w:line="257" w:lineRule="exact"/>
        <w:jc w:val="both"/>
        <w:outlineLvl w:val="9"/>
        <w:rPr>
          <w:b w:val="0"/>
          <w:bCs w:val="0"/>
        </w:rPr>
      </w:pPr>
      <w:r>
        <w:rPr>
          <w:spacing w:val="-49"/>
          <w:u w:val="single"/>
        </w:rPr>
        <w:t xml:space="preserve"> </w:t>
      </w:r>
      <w:r>
        <w:rPr>
          <w:u w:val="single"/>
        </w:rPr>
        <w:t>D</w:t>
      </w:r>
      <w:r>
        <w:rPr>
          <w:spacing w:val="-48"/>
          <w:u w:val="single"/>
        </w:rPr>
        <w:t xml:space="preserve"> </w:t>
      </w:r>
      <w:r>
        <w:rPr>
          <w:u w:val="single"/>
        </w:rPr>
        <w:t>o</w:t>
      </w:r>
      <w:r>
        <w:rPr>
          <w:spacing w:val="-2"/>
          <w:u w:val="single"/>
        </w:rPr>
        <w:t xml:space="preserve"> </w:t>
      </w:r>
      <w:proofErr w:type="spellStart"/>
      <w:r>
        <w:rPr>
          <w:spacing w:val="-2"/>
          <w:u w:val="single"/>
        </w:rPr>
        <w:t>zab</w:t>
      </w:r>
      <w:proofErr w:type="spellEnd"/>
      <w:r>
        <w:rPr>
          <w:spacing w:val="-47"/>
          <w:u w:val="single"/>
        </w:rPr>
        <w:t xml:space="preserve"> </w:t>
      </w:r>
      <w:proofErr w:type="spellStart"/>
      <w:r>
        <w:rPr>
          <w:spacing w:val="-1"/>
          <w:u w:val="single"/>
        </w:rPr>
        <w:t>ytk</w:t>
      </w:r>
      <w:proofErr w:type="spellEnd"/>
      <w:r>
        <w:rPr>
          <w:spacing w:val="-48"/>
          <w:u w:val="single"/>
        </w:rPr>
        <w:t xml:space="preserve"> </w:t>
      </w:r>
      <w:r>
        <w:rPr>
          <w:spacing w:val="-1"/>
          <w:u w:val="single"/>
        </w:rPr>
        <w:t>ów</w:t>
      </w:r>
      <w:r>
        <w:rPr>
          <w:u w:val="single"/>
        </w:rPr>
        <w:t xml:space="preserve"> </w:t>
      </w:r>
      <w:proofErr w:type="spellStart"/>
      <w:r>
        <w:rPr>
          <w:spacing w:val="-1"/>
          <w:u w:val="single"/>
        </w:rPr>
        <w:t>ruc</w:t>
      </w:r>
      <w:proofErr w:type="spellEnd"/>
      <w:r>
        <w:rPr>
          <w:spacing w:val="-48"/>
          <w:u w:val="single"/>
        </w:rPr>
        <w:t xml:space="preserve"> </w:t>
      </w:r>
      <w:proofErr w:type="spellStart"/>
      <w:r>
        <w:rPr>
          <w:spacing w:val="-1"/>
          <w:u w:val="single"/>
        </w:rPr>
        <w:t>homyc</w:t>
      </w:r>
      <w:proofErr w:type="spellEnd"/>
      <w:r>
        <w:rPr>
          <w:spacing w:val="-48"/>
          <w:u w:val="single"/>
        </w:rPr>
        <w:t xml:space="preserve"> </w:t>
      </w:r>
      <w:r>
        <w:rPr>
          <w:u w:val="single"/>
        </w:rPr>
        <w:t xml:space="preserve">h </w:t>
      </w:r>
      <w:proofErr w:type="spellStart"/>
      <w:r>
        <w:rPr>
          <w:spacing w:val="-1"/>
          <w:u w:val="single"/>
        </w:rPr>
        <w:t>nale</w:t>
      </w:r>
      <w:proofErr w:type="spellEnd"/>
      <w:r>
        <w:rPr>
          <w:spacing w:val="-46"/>
          <w:u w:val="single"/>
        </w:rPr>
        <w:t xml:space="preserve"> </w:t>
      </w:r>
      <w:proofErr w:type="spellStart"/>
      <w:r>
        <w:rPr>
          <w:spacing w:val="-1"/>
          <w:u w:val="single"/>
        </w:rPr>
        <w:t>żą</w:t>
      </w:r>
      <w:proofErr w:type="spellEnd"/>
      <w:r>
        <w:rPr>
          <w:spacing w:val="-47"/>
          <w:u w:val="single"/>
        </w:rPr>
        <w:t xml:space="preserve"> </w:t>
      </w:r>
      <w:r>
        <w:rPr>
          <w:u w:val="single"/>
        </w:rPr>
        <w:t xml:space="preserve">: 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jc w:val="both"/>
        <w:rPr>
          <w:spacing w:val="-1"/>
        </w:rPr>
      </w:pPr>
      <w:r>
        <w:rPr>
          <w:spacing w:val="-1"/>
        </w:rPr>
        <w:t>-Obraz</w:t>
      </w:r>
      <w:r>
        <w:rPr>
          <w:spacing w:val="-3"/>
        </w:rPr>
        <w:t xml:space="preserve"> </w:t>
      </w:r>
      <w:r>
        <w:rPr>
          <w:spacing w:val="-1"/>
        </w:rPr>
        <w:t>.Wskrzeszenie</w:t>
      </w:r>
      <w:r>
        <w:t xml:space="preserve"> </w:t>
      </w:r>
      <w:r>
        <w:rPr>
          <w:i/>
          <w:iCs/>
          <w:spacing w:val="-1"/>
        </w:rPr>
        <w:t>Łazarza</w:t>
      </w:r>
      <w:r>
        <w:rPr>
          <w:i/>
          <w:iCs/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1"/>
        </w:rPr>
        <w:t>Betanii",</w:t>
      </w:r>
      <w:r>
        <w:rPr>
          <w:spacing w:val="-5"/>
        </w:rPr>
        <w:t xml:space="preserve"> </w:t>
      </w:r>
      <w:r>
        <w:rPr>
          <w:spacing w:val="-1"/>
        </w:rPr>
        <w:t>XVII/XVIII</w:t>
      </w:r>
      <w:r>
        <w:rPr>
          <w:spacing w:val="-2"/>
        </w:rPr>
        <w:t xml:space="preserve"> </w:t>
      </w:r>
      <w:r>
        <w:rPr>
          <w:spacing w:val="-1"/>
        </w:rPr>
        <w:t>w.,</w:t>
      </w:r>
      <w:r>
        <w:rPr>
          <w:spacing w:val="-4"/>
        </w:rPr>
        <w:t xml:space="preserve"> </w:t>
      </w:r>
      <w:r>
        <w:rPr>
          <w:spacing w:val="-1"/>
        </w:rPr>
        <w:t>krużganek</w:t>
      </w:r>
      <w:r>
        <w:rPr>
          <w:spacing w:val="2"/>
        </w:rPr>
        <w:t xml:space="preserve"> </w:t>
      </w:r>
      <w:r>
        <w:rPr>
          <w:spacing w:val="-1"/>
        </w:rPr>
        <w:t>klasztorny,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  <w:rPr>
          <w:spacing w:val="-1"/>
        </w:rPr>
      </w:pPr>
      <w:r>
        <w:rPr>
          <w:spacing w:val="-1"/>
        </w:rPr>
        <w:t>-Obraz:</w:t>
      </w:r>
      <w:r>
        <w:rPr>
          <w:spacing w:val="2"/>
        </w:rPr>
        <w:t xml:space="preserve"> </w:t>
      </w:r>
      <w:r>
        <w:t>„św.</w:t>
      </w:r>
      <w:r>
        <w:rPr>
          <w:spacing w:val="-2"/>
        </w:rPr>
        <w:t xml:space="preserve"> </w:t>
      </w:r>
      <w:r>
        <w:rPr>
          <w:spacing w:val="-1"/>
        </w:rPr>
        <w:t>Paweł</w:t>
      </w:r>
      <w:r>
        <w:t xml:space="preserve"> i</w:t>
      </w:r>
      <w:r>
        <w:rPr>
          <w:spacing w:val="-2"/>
        </w:rPr>
        <w:t xml:space="preserve"> </w:t>
      </w:r>
      <w:r>
        <w:t>św.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Barnabasz</w:t>
      </w:r>
      <w:proofErr w:type="spellEnd"/>
      <w:r>
        <w:rPr>
          <w:spacing w:val="-1"/>
        </w:rPr>
        <w:t>,,</w:t>
      </w:r>
      <w:r>
        <w:rPr>
          <w:spacing w:val="-2"/>
        </w:rPr>
        <w:t xml:space="preserve"> </w:t>
      </w:r>
      <w:r>
        <w:rPr>
          <w:spacing w:val="-1"/>
        </w:rPr>
        <w:t>XVII/</w:t>
      </w:r>
      <w:proofErr w:type="spellStart"/>
      <w:r>
        <w:rPr>
          <w:spacing w:val="-1"/>
        </w:rPr>
        <w:t>XVlII</w:t>
      </w:r>
      <w:proofErr w:type="spellEnd"/>
      <w:r>
        <w:t xml:space="preserve"> </w:t>
      </w:r>
      <w:r>
        <w:rPr>
          <w:spacing w:val="-1"/>
        </w:rPr>
        <w:t>w.,</w:t>
      </w:r>
      <w:r>
        <w:rPr>
          <w:spacing w:val="-2"/>
        </w:rPr>
        <w:t xml:space="preserve"> </w:t>
      </w:r>
      <w:r>
        <w:rPr>
          <w:spacing w:val="-1"/>
        </w:rPr>
        <w:t>krużganek</w:t>
      </w:r>
      <w:r>
        <w:rPr>
          <w:spacing w:val="1"/>
        </w:rPr>
        <w:t xml:space="preserve"> </w:t>
      </w:r>
      <w:r>
        <w:rPr>
          <w:spacing w:val="-1"/>
        </w:rPr>
        <w:t>klasztorny,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jc w:val="both"/>
        <w:rPr>
          <w:spacing w:val="-1"/>
        </w:rPr>
      </w:pPr>
      <w:r>
        <w:rPr>
          <w:spacing w:val="-1"/>
        </w:rPr>
        <w:t>-Obraz</w:t>
      </w:r>
      <w:r>
        <w:rPr>
          <w:spacing w:val="-2"/>
        </w:rPr>
        <w:t xml:space="preserve"> </w:t>
      </w:r>
      <w:r>
        <w:t>"Gody</w:t>
      </w:r>
      <w:r>
        <w:rPr>
          <w:spacing w:val="-5"/>
        </w:rPr>
        <w:t xml:space="preserve"> </w:t>
      </w:r>
      <w:r>
        <w:t xml:space="preserve">w </w:t>
      </w:r>
      <w:r>
        <w:rPr>
          <w:spacing w:val="-1"/>
        </w:rPr>
        <w:t>Kanie</w:t>
      </w:r>
      <w:r>
        <w:rPr>
          <w:spacing w:val="-3"/>
        </w:rPr>
        <w:t xml:space="preserve"> </w:t>
      </w:r>
      <w:r>
        <w:rPr>
          <w:spacing w:val="-1"/>
        </w:rPr>
        <w:t>Galilejskiej",</w:t>
      </w:r>
      <w:r>
        <w:rPr>
          <w:spacing w:val="-3"/>
        </w:rPr>
        <w:t xml:space="preserve"> </w:t>
      </w:r>
      <w:r>
        <w:rPr>
          <w:spacing w:val="-1"/>
        </w:rPr>
        <w:t>XVII/XVIII w.,</w:t>
      </w:r>
      <w:r>
        <w:rPr>
          <w:spacing w:val="-3"/>
        </w:rPr>
        <w:t xml:space="preserve"> </w:t>
      </w:r>
      <w:r>
        <w:rPr>
          <w:spacing w:val="-1"/>
        </w:rPr>
        <w:t>krużganek</w:t>
      </w:r>
      <w:r>
        <w:t xml:space="preserve"> </w:t>
      </w:r>
      <w:r>
        <w:rPr>
          <w:spacing w:val="-1"/>
        </w:rPr>
        <w:t>klasztorny,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</w:pPr>
      <w:r>
        <w:t>-Ołtarz</w:t>
      </w:r>
      <w:r>
        <w:rPr>
          <w:spacing w:val="-2"/>
        </w:rPr>
        <w:t xml:space="preserve"> </w:t>
      </w:r>
      <w:r>
        <w:rPr>
          <w:spacing w:val="-1"/>
        </w:rPr>
        <w:t>Główny</w:t>
      </w:r>
      <w:r>
        <w:rPr>
          <w:spacing w:val="-2"/>
        </w:rPr>
        <w:t xml:space="preserve"> </w:t>
      </w:r>
      <w:r>
        <w:rPr>
          <w:spacing w:val="-1"/>
        </w:rPr>
        <w:t>Bazyliki</w:t>
      </w:r>
      <w:r>
        <w:rPr>
          <w:spacing w:val="-4"/>
        </w:rPr>
        <w:t xml:space="preserve"> </w:t>
      </w:r>
      <w:r>
        <w:rPr>
          <w:spacing w:val="-1"/>
        </w:rPr>
        <w:t>Katedralnej,</w:t>
      </w:r>
      <w:r>
        <w:rPr>
          <w:spacing w:val="-4"/>
        </w:rPr>
        <w:t xml:space="preserve"> </w:t>
      </w:r>
      <w:r>
        <w:rPr>
          <w:spacing w:val="-1"/>
        </w:rPr>
        <w:t>1623-40,</w:t>
      </w:r>
      <w:r>
        <w:rPr>
          <w:spacing w:val="-3"/>
        </w:rPr>
        <w:t xml:space="preserve"> </w:t>
      </w:r>
      <w:r>
        <w:t xml:space="preserve">z </w:t>
      </w:r>
      <w:r>
        <w:rPr>
          <w:spacing w:val="-1"/>
        </w:rPr>
        <w:t>obrazami</w:t>
      </w:r>
      <w:r>
        <w:rPr>
          <w:spacing w:val="-4"/>
        </w:rPr>
        <w:t xml:space="preserve"> </w:t>
      </w:r>
      <w:r>
        <w:t>Hermana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Hana</w:t>
      </w:r>
      <w:proofErr w:type="spellEnd"/>
      <w:r>
        <w:rPr>
          <w:spacing w:val="-1"/>
        </w:rPr>
        <w:t>,</w:t>
      </w:r>
    </w:p>
    <w:p w:rsidR="00D72A27" w:rsidRDefault="00D72A27" w:rsidP="00D72A27">
      <w:pPr>
        <w:pStyle w:val="Tekstpodstawowy"/>
        <w:kinsoku w:val="0"/>
        <w:overflowPunct w:val="0"/>
        <w:spacing w:line="256" w:lineRule="exact"/>
        <w:jc w:val="both"/>
        <w:rPr>
          <w:spacing w:val="-1"/>
        </w:rPr>
      </w:pPr>
      <w:r>
        <w:t xml:space="preserve">-Ołtarz </w:t>
      </w:r>
      <w:r>
        <w:rPr>
          <w:spacing w:val="-1"/>
        </w:rPr>
        <w:t>Wniebowzięcia</w:t>
      </w:r>
      <w:r>
        <w:t xml:space="preserve"> </w:t>
      </w:r>
      <w:r>
        <w:rPr>
          <w:spacing w:val="-1"/>
        </w:rPr>
        <w:t xml:space="preserve">NMP </w:t>
      </w:r>
      <w:r>
        <w:t>tzw.</w:t>
      </w:r>
      <w:r>
        <w:rPr>
          <w:spacing w:val="-2"/>
        </w:rPr>
        <w:t xml:space="preserve"> </w:t>
      </w:r>
      <w:r>
        <w:rPr>
          <w:spacing w:val="-1"/>
        </w:rPr>
        <w:t xml:space="preserve">Mariacki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Bazylice</w:t>
      </w:r>
      <w:r>
        <w:t xml:space="preserve"> </w:t>
      </w:r>
      <w:r>
        <w:rPr>
          <w:spacing w:val="-1"/>
        </w:rPr>
        <w:t>Katedralnej,</w:t>
      </w: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right="142"/>
        <w:rPr>
          <w:spacing w:val="-1"/>
        </w:rPr>
      </w:pPr>
      <w:r>
        <w:rPr>
          <w:spacing w:val="-1"/>
        </w:rPr>
        <w:t>-Wyposażenie</w:t>
      </w:r>
      <w:r>
        <w:t xml:space="preserve"> </w:t>
      </w:r>
      <w:r>
        <w:rPr>
          <w:spacing w:val="7"/>
        </w:rPr>
        <w:t xml:space="preserve"> </w:t>
      </w:r>
      <w:r>
        <w:t xml:space="preserve">Bazyliki </w:t>
      </w:r>
      <w:r>
        <w:rPr>
          <w:spacing w:val="5"/>
        </w:rPr>
        <w:t xml:space="preserve"> </w:t>
      </w:r>
      <w:r>
        <w:rPr>
          <w:spacing w:val="-1"/>
        </w:rPr>
        <w:t>Katedralnej,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ołtarze</w:t>
      </w:r>
      <w:r>
        <w:t xml:space="preserve"> </w:t>
      </w:r>
      <w:r>
        <w:rPr>
          <w:spacing w:val="13"/>
        </w:rPr>
        <w:t xml:space="preserve"> </w:t>
      </w:r>
      <w:r>
        <w:t xml:space="preserve">ś. </w:t>
      </w:r>
      <w:r>
        <w:rPr>
          <w:spacing w:val="5"/>
        </w:rPr>
        <w:t xml:space="preserve"> </w:t>
      </w:r>
      <w:r>
        <w:rPr>
          <w:spacing w:val="-1"/>
        </w:rPr>
        <w:t>Filipa,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Siedmiu</w:t>
      </w:r>
      <w:r>
        <w:t xml:space="preserve"> </w:t>
      </w:r>
      <w:r>
        <w:rPr>
          <w:spacing w:val="9"/>
        </w:rPr>
        <w:t xml:space="preserve"> </w:t>
      </w:r>
      <w:r>
        <w:t xml:space="preserve">Sakramentów, </w:t>
      </w:r>
      <w:r>
        <w:rPr>
          <w:spacing w:val="5"/>
        </w:rPr>
        <w:t xml:space="preserve"> </w:t>
      </w:r>
      <w:r>
        <w:rPr>
          <w:spacing w:val="-1"/>
        </w:rPr>
        <w:t>św.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Jakuba,</w:t>
      </w:r>
      <w:r>
        <w:t xml:space="preserve"> </w:t>
      </w:r>
      <w:r>
        <w:rPr>
          <w:spacing w:val="8"/>
        </w:rPr>
        <w:t xml:space="preserve"> </w:t>
      </w:r>
      <w:r>
        <w:t>św.</w:t>
      </w:r>
      <w:r>
        <w:rPr>
          <w:spacing w:val="89"/>
        </w:rPr>
        <w:t xml:space="preserve"> </w:t>
      </w:r>
      <w:r>
        <w:t>Andrzeja,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1"/>
        </w:rPr>
        <w:t>obrazami,</w:t>
      </w:r>
    </w:p>
    <w:p w:rsidR="00D72A27" w:rsidRDefault="00D72A27" w:rsidP="00D72A27">
      <w:pPr>
        <w:pStyle w:val="Tekstpodstawowy"/>
        <w:kinsoku w:val="0"/>
        <w:overflowPunct w:val="0"/>
        <w:ind w:right="113"/>
        <w:jc w:val="both"/>
        <w:rPr>
          <w:spacing w:val="-1"/>
        </w:rPr>
      </w:pPr>
      <w:r>
        <w:rPr>
          <w:spacing w:val="-1"/>
        </w:rPr>
        <w:t>-Wyposażenie</w:t>
      </w:r>
      <w:r>
        <w:rPr>
          <w:spacing w:val="16"/>
        </w:rPr>
        <w:t xml:space="preserve"> </w:t>
      </w:r>
      <w:r>
        <w:t>Bazyliki</w:t>
      </w:r>
      <w:r>
        <w:rPr>
          <w:spacing w:val="14"/>
        </w:rPr>
        <w:t xml:space="preserve"> </w:t>
      </w:r>
      <w:r>
        <w:rPr>
          <w:spacing w:val="-1"/>
        </w:rPr>
        <w:t>Katedralnej</w:t>
      </w:r>
      <w:r>
        <w:rPr>
          <w:spacing w:val="21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ołtarze:</w:t>
      </w:r>
      <w:r>
        <w:rPr>
          <w:spacing w:val="17"/>
        </w:rPr>
        <w:t xml:space="preserve"> </w:t>
      </w:r>
      <w:r>
        <w:rPr>
          <w:spacing w:val="-1"/>
        </w:rPr>
        <w:t>Św.</w:t>
      </w:r>
      <w:r>
        <w:rPr>
          <w:spacing w:val="14"/>
        </w:rPr>
        <w:t xml:space="preserve"> </w:t>
      </w:r>
      <w:r>
        <w:rPr>
          <w:spacing w:val="-1"/>
        </w:rPr>
        <w:t>Bernarda,</w:t>
      </w:r>
      <w:r>
        <w:rPr>
          <w:spacing w:val="14"/>
        </w:rPr>
        <w:t xml:space="preserve"> </w:t>
      </w:r>
      <w:r>
        <w:rPr>
          <w:spacing w:val="-1"/>
        </w:rPr>
        <w:t>Benedykta</w:t>
      </w:r>
      <w:r>
        <w:rPr>
          <w:spacing w:val="16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Roberta,</w:t>
      </w:r>
      <w:r>
        <w:rPr>
          <w:spacing w:val="14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rzeźbami</w:t>
      </w:r>
      <w:r>
        <w:rPr>
          <w:spacing w:val="14"/>
        </w:rPr>
        <w:t xml:space="preserve"> </w:t>
      </w:r>
      <w:r>
        <w:t>i</w:t>
      </w:r>
      <w:r>
        <w:rPr>
          <w:spacing w:val="55"/>
        </w:rPr>
        <w:t xml:space="preserve"> </w:t>
      </w:r>
      <w:r>
        <w:rPr>
          <w:spacing w:val="-1"/>
        </w:rPr>
        <w:t>obrazami</w:t>
      </w:r>
      <w:r>
        <w:rPr>
          <w:spacing w:val="32"/>
        </w:rPr>
        <w:t xml:space="preserve"> </w:t>
      </w:r>
      <w:r>
        <w:rPr>
          <w:spacing w:val="-1"/>
        </w:rPr>
        <w:t>Samuela</w:t>
      </w:r>
      <w:r>
        <w:rPr>
          <w:spacing w:val="37"/>
        </w:rPr>
        <w:t xml:space="preserve"> </w:t>
      </w:r>
      <w:r>
        <w:rPr>
          <w:spacing w:val="-1"/>
        </w:rPr>
        <w:t>Buchwalda;</w:t>
      </w:r>
      <w:r>
        <w:rPr>
          <w:spacing w:val="37"/>
        </w:rPr>
        <w:t xml:space="preserve"> </w:t>
      </w:r>
      <w:r>
        <w:t>ołtarz</w:t>
      </w:r>
      <w:r>
        <w:rPr>
          <w:spacing w:val="34"/>
        </w:rPr>
        <w:t xml:space="preserve"> </w:t>
      </w:r>
      <w:r>
        <w:rPr>
          <w:spacing w:val="-1"/>
        </w:rPr>
        <w:t>Niepokalanego</w:t>
      </w:r>
      <w:r>
        <w:rPr>
          <w:spacing w:val="37"/>
        </w:rPr>
        <w:t xml:space="preserve"> </w:t>
      </w:r>
      <w:r>
        <w:rPr>
          <w:spacing w:val="-1"/>
        </w:rPr>
        <w:t>Poczęcia.</w:t>
      </w:r>
      <w:r>
        <w:rPr>
          <w:spacing w:val="34"/>
        </w:rPr>
        <w:t xml:space="preserve"> </w:t>
      </w:r>
      <w:r>
        <w:t>NMP,</w:t>
      </w:r>
      <w:r>
        <w:rPr>
          <w:spacing w:val="37"/>
        </w:rPr>
        <w:t xml:space="preserve"> </w:t>
      </w:r>
      <w:r>
        <w:rPr>
          <w:spacing w:val="-2"/>
        </w:rPr>
        <w:t>1718.;</w:t>
      </w:r>
      <w:r>
        <w:rPr>
          <w:spacing w:val="36"/>
        </w:rPr>
        <w:t xml:space="preserve"> </w:t>
      </w:r>
      <w:r>
        <w:t>ołtarz</w:t>
      </w:r>
      <w:r>
        <w:rPr>
          <w:spacing w:val="38"/>
        </w:rPr>
        <w:t xml:space="preserve"> </w:t>
      </w:r>
      <w:r>
        <w:t>Krzyża</w:t>
      </w:r>
      <w:r>
        <w:rPr>
          <w:spacing w:val="35"/>
        </w:rPr>
        <w:t xml:space="preserve"> </w:t>
      </w:r>
      <w:r>
        <w:rPr>
          <w:spacing w:val="-1"/>
        </w:rPr>
        <w:t>Św.</w:t>
      </w:r>
      <w:r>
        <w:rPr>
          <w:spacing w:val="85"/>
        </w:rPr>
        <w:t xml:space="preserve"> </w:t>
      </w:r>
      <w:r>
        <w:t>tzw.</w:t>
      </w:r>
      <w:r>
        <w:rPr>
          <w:spacing w:val="-2"/>
        </w:rPr>
        <w:t xml:space="preserve"> </w:t>
      </w:r>
      <w:r>
        <w:rPr>
          <w:spacing w:val="-1"/>
        </w:rPr>
        <w:t>Stygmatów</w:t>
      </w:r>
      <w:r>
        <w:rPr>
          <w:spacing w:val="1"/>
        </w:rPr>
        <w:t xml:space="preserve"> </w:t>
      </w:r>
      <w:r>
        <w:t>św.</w:t>
      </w:r>
      <w:r>
        <w:rPr>
          <w:spacing w:val="-2"/>
        </w:rPr>
        <w:t xml:space="preserve"> </w:t>
      </w:r>
      <w:r>
        <w:rPr>
          <w:spacing w:val="-1"/>
        </w:rPr>
        <w:t>Franciszka,</w:t>
      </w:r>
    </w:p>
    <w:p w:rsidR="00D72A27" w:rsidRDefault="00D72A27" w:rsidP="00D72A27">
      <w:pPr>
        <w:pStyle w:val="Tekstpodstawowy"/>
        <w:kinsoku w:val="0"/>
        <w:overflowPunct w:val="0"/>
        <w:ind w:right="113"/>
        <w:jc w:val="both"/>
        <w:rPr>
          <w:spacing w:val="-1"/>
        </w:rPr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kinsoku w:val="0"/>
        <w:overflowPunct w:val="0"/>
        <w:spacing w:before="69"/>
        <w:ind w:right="115"/>
        <w:jc w:val="both"/>
        <w:rPr>
          <w:spacing w:val="-1"/>
        </w:rPr>
      </w:pPr>
      <w:r>
        <w:rPr>
          <w:spacing w:val="-1"/>
        </w:rPr>
        <w:t>-Wyposażenie</w:t>
      </w:r>
      <w:r>
        <w:rPr>
          <w:spacing w:val="46"/>
        </w:rPr>
        <w:t xml:space="preserve"> </w:t>
      </w:r>
      <w:r>
        <w:rPr>
          <w:spacing w:val="-1"/>
        </w:rPr>
        <w:t>kościoła</w:t>
      </w:r>
      <w:r>
        <w:rPr>
          <w:spacing w:val="46"/>
        </w:rPr>
        <w:t xml:space="preserve"> </w:t>
      </w:r>
      <w:r>
        <w:rPr>
          <w:spacing w:val="-1"/>
        </w:rPr>
        <w:t>p.w.</w:t>
      </w:r>
      <w:r>
        <w:rPr>
          <w:spacing w:val="45"/>
        </w:rPr>
        <w:t xml:space="preserve"> </w:t>
      </w:r>
      <w:r>
        <w:t>Bożego</w:t>
      </w:r>
      <w:r>
        <w:rPr>
          <w:spacing w:val="45"/>
        </w:rPr>
        <w:t xml:space="preserve"> </w:t>
      </w:r>
      <w:r>
        <w:rPr>
          <w:spacing w:val="-1"/>
        </w:rPr>
        <w:t>Ciała:</w:t>
      </w:r>
      <w:r>
        <w:rPr>
          <w:spacing w:val="44"/>
        </w:rPr>
        <w:t xml:space="preserve"> </w:t>
      </w:r>
      <w:r>
        <w:t>ołtarz</w:t>
      </w:r>
      <w:r>
        <w:rPr>
          <w:spacing w:val="45"/>
        </w:rPr>
        <w:t xml:space="preserve"> </w:t>
      </w:r>
      <w:r>
        <w:rPr>
          <w:spacing w:val="-1"/>
        </w:rPr>
        <w:t>główny</w:t>
      </w:r>
      <w:r>
        <w:rPr>
          <w:spacing w:val="44"/>
        </w:rPr>
        <w:t xml:space="preserve"> </w:t>
      </w:r>
      <w:r>
        <w:t>Koronacji</w:t>
      </w:r>
      <w:r>
        <w:rPr>
          <w:spacing w:val="40"/>
        </w:rPr>
        <w:t xml:space="preserve"> </w:t>
      </w:r>
      <w:r>
        <w:rPr>
          <w:spacing w:val="-1"/>
        </w:rPr>
        <w:t>NMP,</w:t>
      </w:r>
      <w:r>
        <w:t xml:space="preserve"> </w:t>
      </w:r>
      <w:r>
        <w:rPr>
          <w:spacing w:val="-1"/>
        </w:rPr>
        <w:t>1760,</w:t>
      </w:r>
      <w:r>
        <w:rPr>
          <w:spacing w:val="45"/>
        </w:rPr>
        <w:t xml:space="preserve"> </w:t>
      </w:r>
      <w:r>
        <w:t>z</w:t>
      </w:r>
      <w:r>
        <w:rPr>
          <w:spacing w:val="46"/>
        </w:rPr>
        <w:t xml:space="preserve"> </w:t>
      </w:r>
      <w:r>
        <w:rPr>
          <w:spacing w:val="-1"/>
        </w:rPr>
        <w:t>obrazami</w:t>
      </w:r>
      <w:r>
        <w:rPr>
          <w:spacing w:val="44"/>
        </w:rPr>
        <w:t xml:space="preserve"> </w:t>
      </w:r>
      <w:r>
        <w:t>i</w:t>
      </w:r>
      <w:r>
        <w:rPr>
          <w:spacing w:val="57"/>
          <w:w w:val="99"/>
        </w:rPr>
        <w:t xml:space="preserve"> </w:t>
      </w:r>
      <w:r>
        <w:rPr>
          <w:spacing w:val="-1"/>
        </w:rPr>
        <w:t>rzeźbami,</w:t>
      </w:r>
      <w:r>
        <w:rPr>
          <w:spacing w:val="-2"/>
        </w:rPr>
        <w:t xml:space="preserve"> 1760;</w:t>
      </w:r>
      <w:r>
        <w:rPr>
          <w:spacing w:val="1"/>
        </w:rPr>
        <w:t xml:space="preserve"> </w:t>
      </w:r>
      <w:r>
        <w:t xml:space="preserve">ołtarz </w:t>
      </w:r>
      <w:r>
        <w:rPr>
          <w:spacing w:val="-1"/>
        </w:rPr>
        <w:t>boczny</w:t>
      </w:r>
      <w:r>
        <w:t xml:space="preserve"> św.</w:t>
      </w:r>
      <w:r>
        <w:rPr>
          <w:spacing w:val="2"/>
        </w:rPr>
        <w:t xml:space="preserve"> </w:t>
      </w:r>
      <w:r>
        <w:rPr>
          <w:spacing w:val="-1"/>
        </w:rPr>
        <w:t xml:space="preserve">Rocha, </w:t>
      </w:r>
      <w:r>
        <w:t>3.</w:t>
      </w:r>
      <w:r>
        <w:rPr>
          <w:spacing w:val="2"/>
        </w:rPr>
        <w:t xml:space="preserve"> </w:t>
      </w:r>
      <w:r>
        <w:rPr>
          <w:spacing w:val="-1"/>
        </w:rPr>
        <w:t>ćw.</w:t>
      </w:r>
      <w:r>
        <w:rPr>
          <w:spacing w:val="-2"/>
        </w:rPr>
        <w:t xml:space="preserve"> </w:t>
      </w:r>
      <w:r>
        <w:rPr>
          <w:spacing w:val="-1"/>
        </w:rPr>
        <w:t>XVIII</w:t>
      </w:r>
      <w:r>
        <w:t xml:space="preserve"> </w:t>
      </w:r>
      <w:r>
        <w:rPr>
          <w:spacing w:val="-1"/>
        </w:rPr>
        <w:t>w.;</w:t>
      </w:r>
      <w:r>
        <w:rPr>
          <w:spacing w:val="1"/>
        </w:rPr>
        <w:t xml:space="preserve"> </w:t>
      </w:r>
      <w:r>
        <w:t>ołtarz</w:t>
      </w:r>
      <w:r>
        <w:rPr>
          <w:spacing w:val="2"/>
        </w:rPr>
        <w:t xml:space="preserve"> </w:t>
      </w:r>
      <w:r>
        <w:rPr>
          <w:spacing w:val="-1"/>
        </w:rPr>
        <w:t>boczny</w:t>
      </w:r>
      <w:r>
        <w:t xml:space="preserve"> </w:t>
      </w:r>
      <w:r>
        <w:rPr>
          <w:spacing w:val="-1"/>
        </w:rPr>
        <w:t>Anioła</w:t>
      </w:r>
      <w:r>
        <w:t xml:space="preserve"> </w:t>
      </w:r>
      <w:r>
        <w:rPr>
          <w:spacing w:val="-1"/>
        </w:rPr>
        <w:t>Stróża, 1680,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13"/>
        <w:jc w:val="both"/>
      </w:pPr>
      <w:r>
        <w:rPr>
          <w:spacing w:val="-1"/>
        </w:rPr>
        <w:t>-Obrazy:</w:t>
      </w:r>
      <w:r>
        <w:rPr>
          <w:spacing w:val="44"/>
        </w:rPr>
        <w:t xml:space="preserve"> </w:t>
      </w:r>
      <w:r>
        <w:rPr>
          <w:spacing w:val="-1"/>
        </w:rPr>
        <w:t>„Fundacja</w:t>
      </w:r>
      <w:r>
        <w:rPr>
          <w:spacing w:val="43"/>
        </w:rPr>
        <w:t xml:space="preserve"> </w:t>
      </w:r>
      <w:r>
        <w:rPr>
          <w:spacing w:val="-1"/>
        </w:rPr>
        <w:t>klasztoru</w:t>
      </w:r>
      <w:r>
        <w:rPr>
          <w:spacing w:val="42"/>
        </w:rPr>
        <w:t xml:space="preserve"> </w:t>
      </w:r>
      <w:r>
        <w:rPr>
          <w:spacing w:val="-1"/>
        </w:rPr>
        <w:t>cysterskiego</w:t>
      </w:r>
      <w:r>
        <w:rPr>
          <w:spacing w:val="42"/>
        </w:rPr>
        <w:t xml:space="preserve"> </w:t>
      </w:r>
      <w:r>
        <w:t>w</w:t>
      </w:r>
      <w:r>
        <w:rPr>
          <w:spacing w:val="44"/>
        </w:rPr>
        <w:t xml:space="preserve"> </w:t>
      </w:r>
      <w:r>
        <w:rPr>
          <w:spacing w:val="-1"/>
        </w:rPr>
        <w:t>Pogódkach",</w:t>
      </w:r>
      <w:r>
        <w:rPr>
          <w:spacing w:val="42"/>
        </w:rPr>
        <w:t xml:space="preserve"> </w:t>
      </w:r>
      <w:r>
        <w:rPr>
          <w:spacing w:val="-2"/>
        </w:rPr>
        <w:t>1676,</w:t>
      </w:r>
      <w:r>
        <w:rPr>
          <w:spacing w:val="41"/>
        </w:rPr>
        <w:t xml:space="preserve"> </w:t>
      </w:r>
      <w:r>
        <w:rPr>
          <w:spacing w:val="-1"/>
        </w:rPr>
        <w:t>A.</w:t>
      </w:r>
      <w:r>
        <w:rPr>
          <w:spacing w:val="41"/>
        </w:rPr>
        <w:t xml:space="preserve"> </w:t>
      </w:r>
      <w:proofErr w:type="spellStart"/>
      <w:r>
        <w:t>Stech</w:t>
      </w:r>
      <w:proofErr w:type="spellEnd"/>
      <w:r>
        <w:t>;</w:t>
      </w:r>
      <w:r>
        <w:rPr>
          <w:spacing w:val="46"/>
        </w:rPr>
        <w:t xml:space="preserve"> </w:t>
      </w:r>
      <w:r>
        <w:rPr>
          <w:spacing w:val="-1"/>
        </w:rPr>
        <w:t>„Wizerunek</w:t>
      </w:r>
      <w:r>
        <w:rPr>
          <w:spacing w:val="44"/>
        </w:rPr>
        <w:t xml:space="preserve"> </w:t>
      </w:r>
      <w:r>
        <w:rPr>
          <w:spacing w:val="-1"/>
        </w:rPr>
        <w:t>księcia</w:t>
      </w:r>
      <w:r>
        <w:rPr>
          <w:spacing w:val="97"/>
        </w:rPr>
        <w:t xml:space="preserve"> </w:t>
      </w:r>
      <w:r>
        <w:rPr>
          <w:spacing w:val="-1"/>
        </w:rPr>
        <w:t>Sambora</w:t>
      </w:r>
      <w:r>
        <w:rPr>
          <w:spacing w:val="37"/>
        </w:rPr>
        <w:t xml:space="preserve"> </w:t>
      </w:r>
      <w:r>
        <w:t>II",</w:t>
      </w:r>
      <w:r>
        <w:rPr>
          <w:spacing w:val="36"/>
        </w:rPr>
        <w:t xml:space="preserve"> </w:t>
      </w:r>
      <w:r>
        <w:rPr>
          <w:spacing w:val="-2"/>
        </w:rPr>
        <w:t>1676,</w:t>
      </w:r>
      <w:r>
        <w:rPr>
          <w:spacing w:val="35"/>
        </w:rPr>
        <w:t xml:space="preserve"> </w:t>
      </w:r>
      <w:r>
        <w:rPr>
          <w:spacing w:val="-1"/>
        </w:rPr>
        <w:t>A.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Stech</w:t>
      </w:r>
      <w:proofErr w:type="spellEnd"/>
      <w:r>
        <w:rPr>
          <w:spacing w:val="-1"/>
        </w:rPr>
        <w:t>;</w:t>
      </w:r>
      <w:r>
        <w:rPr>
          <w:spacing w:val="38"/>
        </w:rPr>
        <w:t xml:space="preserve"> </w:t>
      </w:r>
      <w:r>
        <w:rPr>
          <w:spacing w:val="1"/>
        </w:rPr>
        <w:t>rama</w:t>
      </w:r>
      <w:r>
        <w:rPr>
          <w:spacing w:val="34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rPr>
          <w:spacing w:val="-1"/>
        </w:rPr>
        <w:t>wizerunku</w:t>
      </w:r>
      <w:r>
        <w:rPr>
          <w:spacing w:val="36"/>
        </w:rPr>
        <w:t xml:space="preserve"> </w:t>
      </w:r>
      <w:r>
        <w:rPr>
          <w:spacing w:val="-1"/>
        </w:rPr>
        <w:t>księcia</w:t>
      </w:r>
      <w:r>
        <w:rPr>
          <w:spacing w:val="37"/>
        </w:rPr>
        <w:t xml:space="preserve"> </w:t>
      </w:r>
      <w:r>
        <w:rPr>
          <w:spacing w:val="-1"/>
        </w:rPr>
        <w:t>Sambora</w:t>
      </w:r>
      <w:r>
        <w:rPr>
          <w:spacing w:val="43"/>
        </w:rPr>
        <w:t xml:space="preserve"> </w:t>
      </w:r>
      <w:r>
        <w:t>II,</w:t>
      </w:r>
      <w:r>
        <w:rPr>
          <w:spacing w:val="35"/>
        </w:rPr>
        <w:t xml:space="preserve"> </w:t>
      </w:r>
      <w:r>
        <w:rPr>
          <w:spacing w:val="-1"/>
        </w:rPr>
        <w:t>1676,A.Schluter</w:t>
      </w:r>
      <w:r>
        <w:rPr>
          <w:spacing w:val="39"/>
        </w:rPr>
        <w:t xml:space="preserve"> </w:t>
      </w:r>
      <w:r>
        <w:rPr>
          <w:spacing w:val="-1"/>
        </w:rPr>
        <w:t>Starszy,</w:t>
      </w:r>
      <w:r>
        <w:rPr>
          <w:spacing w:val="51"/>
        </w:rPr>
        <w:t xml:space="preserve"> </w:t>
      </w:r>
      <w:r>
        <w:rPr>
          <w:spacing w:val="-1"/>
        </w:rPr>
        <w:t>Bazylika</w:t>
      </w:r>
      <w:r>
        <w:rPr>
          <w:spacing w:val="-8"/>
        </w:rPr>
        <w:t xml:space="preserve"> </w:t>
      </w:r>
      <w:r>
        <w:rPr>
          <w:spacing w:val="-1"/>
        </w:rPr>
        <w:t>Katedralna,</w:t>
      </w:r>
    </w:p>
    <w:p w:rsidR="00D72A27" w:rsidRDefault="00D72A27" w:rsidP="00D72A27">
      <w:pPr>
        <w:pStyle w:val="Tekstpodstawowy"/>
        <w:kinsoku w:val="0"/>
        <w:overflowPunct w:val="0"/>
        <w:spacing w:line="256" w:lineRule="exact"/>
        <w:jc w:val="both"/>
      </w:pPr>
      <w:r>
        <w:rPr>
          <w:spacing w:val="-1"/>
        </w:rPr>
        <w:t>-Ambona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bazylice</w:t>
      </w:r>
      <w:r>
        <w:rPr>
          <w:spacing w:val="-3"/>
        </w:rPr>
        <w:t xml:space="preserve"> </w:t>
      </w:r>
      <w:r>
        <w:rPr>
          <w:spacing w:val="-1"/>
        </w:rPr>
        <w:t>Katedralnej,</w:t>
      </w:r>
      <w:r>
        <w:rPr>
          <w:spacing w:val="-5"/>
        </w:rPr>
        <w:t xml:space="preserve"> </w:t>
      </w:r>
      <w:r>
        <w:rPr>
          <w:spacing w:val="-1"/>
        </w:rPr>
        <w:t>1682,</w:t>
      </w:r>
      <w:r>
        <w:rPr>
          <w:spacing w:val="-4"/>
        </w:rPr>
        <w:t xml:space="preserve"> </w:t>
      </w:r>
      <w:r>
        <w:t>Mateusz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Schuiter</w:t>
      </w:r>
      <w:proofErr w:type="spellEnd"/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Gniewa,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  <w:rPr>
          <w:spacing w:val="-1"/>
        </w:rPr>
      </w:pPr>
      <w:r>
        <w:t xml:space="preserve">-Ołtarz </w:t>
      </w:r>
      <w:r>
        <w:rPr>
          <w:spacing w:val="-1"/>
        </w:rPr>
        <w:t>Św.</w:t>
      </w:r>
      <w:r>
        <w:rPr>
          <w:spacing w:val="-2"/>
        </w:rPr>
        <w:t xml:space="preserve"> </w:t>
      </w:r>
      <w:r>
        <w:t xml:space="preserve">Jana </w:t>
      </w:r>
      <w:r>
        <w:rPr>
          <w:spacing w:val="-1"/>
        </w:rPr>
        <w:t>Nepomucena</w:t>
      </w:r>
      <w:r>
        <w:t xml:space="preserve"> w</w:t>
      </w:r>
      <w:r>
        <w:rPr>
          <w:spacing w:val="-3"/>
        </w:rPr>
        <w:t xml:space="preserve"> </w:t>
      </w:r>
      <w:r>
        <w:rPr>
          <w:spacing w:val="-1"/>
        </w:rPr>
        <w:t>Bazylice</w:t>
      </w:r>
      <w:r>
        <w:t xml:space="preserve"> </w:t>
      </w:r>
      <w:r>
        <w:rPr>
          <w:spacing w:val="-1"/>
        </w:rPr>
        <w:t>Katedralnej,</w:t>
      </w: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right="114"/>
        <w:jc w:val="both"/>
        <w:rPr>
          <w:spacing w:val="-1"/>
        </w:rPr>
      </w:pPr>
      <w:r>
        <w:rPr>
          <w:spacing w:val="-1"/>
        </w:rPr>
        <w:t>-Ołtarz</w:t>
      </w:r>
      <w:r>
        <w:rPr>
          <w:spacing w:val="2"/>
        </w:rPr>
        <w:t xml:space="preserve"> </w:t>
      </w:r>
      <w:r>
        <w:rPr>
          <w:spacing w:val="-1"/>
        </w:rPr>
        <w:t>Św.</w:t>
      </w:r>
      <w:r>
        <w:rPr>
          <w:spacing w:val="1"/>
        </w:rPr>
        <w:t xml:space="preserve"> </w:t>
      </w:r>
      <w:r>
        <w:rPr>
          <w:spacing w:val="-1"/>
        </w:rPr>
        <w:t>Maurycego</w:t>
      </w:r>
      <w:r>
        <w:rPr>
          <w:spacing w:val="1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Bazylice</w:t>
      </w:r>
      <w:r>
        <w:rPr>
          <w:spacing w:val="3"/>
        </w:rPr>
        <w:t xml:space="preserve"> </w:t>
      </w:r>
      <w:r>
        <w:rPr>
          <w:spacing w:val="-1"/>
        </w:rPr>
        <w:t>Katedralnej,</w:t>
      </w:r>
      <w:r>
        <w:rPr>
          <w:spacing w:val="7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obrazem</w:t>
      </w:r>
      <w:r>
        <w:rPr>
          <w:spacing w:val="3"/>
        </w:rPr>
        <w:t xml:space="preserve"> </w:t>
      </w:r>
      <w:r>
        <w:rPr>
          <w:spacing w:val="-1"/>
        </w:rPr>
        <w:t>„Wyznanie</w:t>
      </w:r>
      <w:r>
        <w:rPr>
          <w:spacing w:val="47"/>
        </w:rPr>
        <w:t xml:space="preserve"> </w:t>
      </w:r>
      <w:r>
        <w:t>wiary</w:t>
      </w:r>
      <w:r>
        <w:rPr>
          <w:spacing w:val="3"/>
        </w:rPr>
        <w:t xml:space="preserve"> </w:t>
      </w:r>
      <w:r>
        <w:t>przez</w:t>
      </w:r>
      <w:r>
        <w:rPr>
          <w:spacing w:val="3"/>
        </w:rPr>
        <w:t xml:space="preserve"> </w:t>
      </w:r>
      <w:r>
        <w:rPr>
          <w:spacing w:val="-1"/>
        </w:rPr>
        <w:t>Św.</w:t>
      </w:r>
      <w:r>
        <w:rPr>
          <w:spacing w:val="71"/>
        </w:rPr>
        <w:t xml:space="preserve"> </w:t>
      </w:r>
      <w:r>
        <w:rPr>
          <w:spacing w:val="-1"/>
        </w:rPr>
        <w:t>Maurycego",</w:t>
      </w:r>
    </w:p>
    <w:p w:rsidR="00D72A27" w:rsidRDefault="00D72A27" w:rsidP="00D72A27">
      <w:pPr>
        <w:pStyle w:val="Tekstpodstawowy"/>
        <w:kinsoku w:val="0"/>
        <w:overflowPunct w:val="0"/>
        <w:spacing w:line="253" w:lineRule="exact"/>
        <w:jc w:val="both"/>
      </w:pPr>
      <w:r>
        <w:t>-Ołtarz</w:t>
      </w:r>
      <w:r>
        <w:rPr>
          <w:spacing w:val="-3"/>
        </w:rPr>
        <w:t xml:space="preserve"> </w:t>
      </w:r>
      <w:r>
        <w:rPr>
          <w:spacing w:val="-1"/>
        </w:rPr>
        <w:t>Św.</w:t>
      </w:r>
      <w:r>
        <w:rPr>
          <w:spacing w:val="-3"/>
        </w:rPr>
        <w:t xml:space="preserve"> </w:t>
      </w:r>
      <w:r>
        <w:rPr>
          <w:spacing w:val="-1"/>
        </w:rPr>
        <w:t>Macieja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Bazylice </w:t>
      </w:r>
      <w:r>
        <w:rPr>
          <w:spacing w:val="-1"/>
        </w:rPr>
        <w:t>Katedralnej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jc w:val="both"/>
        <w:rPr>
          <w:spacing w:val="-1"/>
        </w:rPr>
      </w:pPr>
      <w:r>
        <w:t xml:space="preserve">-Ołtarz </w:t>
      </w:r>
      <w:r>
        <w:rPr>
          <w:spacing w:val="-1"/>
        </w:rPr>
        <w:t>Św.</w:t>
      </w:r>
      <w:r>
        <w:rPr>
          <w:spacing w:val="-2"/>
        </w:rPr>
        <w:t xml:space="preserve"> </w:t>
      </w:r>
      <w:r>
        <w:rPr>
          <w:spacing w:val="-1"/>
        </w:rPr>
        <w:t>Marii</w:t>
      </w:r>
      <w:r>
        <w:rPr>
          <w:spacing w:val="-2"/>
        </w:rPr>
        <w:t xml:space="preserve"> </w:t>
      </w:r>
      <w:r>
        <w:rPr>
          <w:spacing w:val="-1"/>
        </w:rPr>
        <w:t>Magdaleny,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Bazylice</w:t>
      </w:r>
      <w:r>
        <w:t xml:space="preserve"> </w:t>
      </w:r>
      <w:r>
        <w:rPr>
          <w:spacing w:val="-1"/>
        </w:rPr>
        <w:t>Katedralnej,</w:t>
      </w:r>
    </w:p>
    <w:p w:rsidR="00D72A27" w:rsidRDefault="00D72A27" w:rsidP="00D72A27">
      <w:pPr>
        <w:pStyle w:val="Tekstpodstawowy"/>
        <w:kinsoku w:val="0"/>
        <w:overflowPunct w:val="0"/>
        <w:spacing w:before="2"/>
        <w:jc w:val="both"/>
        <w:rPr>
          <w:spacing w:val="-1"/>
        </w:rPr>
      </w:pPr>
      <w:r>
        <w:t xml:space="preserve">-Ołtarz </w:t>
      </w:r>
      <w:r>
        <w:rPr>
          <w:spacing w:val="-1"/>
        </w:rPr>
        <w:t>Św.</w:t>
      </w:r>
      <w:r>
        <w:rPr>
          <w:spacing w:val="-2"/>
        </w:rPr>
        <w:t xml:space="preserve"> </w:t>
      </w:r>
      <w:r>
        <w:rPr>
          <w:spacing w:val="-1"/>
        </w:rPr>
        <w:t>Młodzianków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Bazylice</w:t>
      </w:r>
      <w:r>
        <w:t xml:space="preserve"> </w:t>
      </w:r>
      <w:r>
        <w:rPr>
          <w:spacing w:val="-1"/>
        </w:rPr>
        <w:t>Katedralnej.”</w:t>
      </w:r>
    </w:p>
    <w:p w:rsidR="00D72A27" w:rsidRDefault="00D72A27" w:rsidP="00D72A27">
      <w:pPr>
        <w:pStyle w:val="Tekstpodstawowy"/>
        <w:kinsoku w:val="0"/>
        <w:overflowPunct w:val="0"/>
        <w:ind w:left="0"/>
      </w:pPr>
    </w:p>
    <w:p w:rsidR="00D72A27" w:rsidRDefault="00D72A27" w:rsidP="00D72A27">
      <w:pPr>
        <w:pStyle w:val="Tekstpodstawowy"/>
        <w:kinsoku w:val="0"/>
        <w:overflowPunct w:val="0"/>
        <w:spacing w:before="11"/>
        <w:ind w:left="0"/>
        <w:rPr>
          <w:sz w:val="25"/>
          <w:szCs w:val="25"/>
        </w:rPr>
      </w:pPr>
    </w:p>
    <w:p w:rsidR="00D72A27" w:rsidRDefault="00D72A27" w:rsidP="00D72A27">
      <w:pPr>
        <w:pStyle w:val="Nagwek21"/>
        <w:numPr>
          <w:ilvl w:val="1"/>
          <w:numId w:val="37"/>
        </w:numPr>
        <w:tabs>
          <w:tab w:val="left" w:pos="493"/>
        </w:tabs>
        <w:kinsoku w:val="0"/>
        <w:overflowPunct w:val="0"/>
        <w:ind w:right="124" w:firstLine="0"/>
        <w:jc w:val="both"/>
        <w:outlineLvl w:val="9"/>
        <w:rPr>
          <w:b w:val="0"/>
          <w:bCs w:val="0"/>
        </w:rPr>
      </w:pPr>
      <w:r>
        <w:rPr>
          <w:spacing w:val="-2"/>
        </w:rPr>
        <w:t>Charakterystyka</w:t>
      </w:r>
      <w:r>
        <w:rPr>
          <w:spacing w:val="24"/>
        </w:rPr>
        <w:t xml:space="preserve"> </w:t>
      </w:r>
      <w:r>
        <w:rPr>
          <w:spacing w:val="-1"/>
        </w:rPr>
        <w:t>zasobów</w:t>
      </w:r>
      <w:r>
        <w:rPr>
          <w:spacing w:val="22"/>
        </w:rPr>
        <w:t xml:space="preserve"> </w:t>
      </w:r>
      <w:r>
        <w:t>i</w:t>
      </w:r>
      <w:r>
        <w:rPr>
          <w:spacing w:val="19"/>
        </w:rPr>
        <w:t xml:space="preserve"> </w:t>
      </w:r>
      <w:r>
        <w:rPr>
          <w:spacing w:val="-1"/>
        </w:rPr>
        <w:t>analiza</w:t>
      </w:r>
      <w:r>
        <w:rPr>
          <w:spacing w:val="24"/>
        </w:rPr>
        <w:t xml:space="preserve"> </w:t>
      </w:r>
      <w:r>
        <w:rPr>
          <w:spacing w:val="-1"/>
        </w:rPr>
        <w:t>stanu</w:t>
      </w:r>
      <w:r>
        <w:rPr>
          <w:spacing w:val="21"/>
        </w:rPr>
        <w:t xml:space="preserve"> </w:t>
      </w:r>
      <w:r>
        <w:rPr>
          <w:spacing w:val="-1"/>
        </w:rPr>
        <w:t>dziedzictwa</w:t>
      </w:r>
      <w:r>
        <w:rPr>
          <w:spacing w:val="42"/>
        </w:rPr>
        <w:t xml:space="preserve"> </w:t>
      </w:r>
      <w:r>
        <w:t>i</w:t>
      </w:r>
      <w:r>
        <w:rPr>
          <w:spacing w:val="19"/>
        </w:rPr>
        <w:t xml:space="preserve"> </w:t>
      </w:r>
      <w:r>
        <w:rPr>
          <w:spacing w:val="-1"/>
        </w:rPr>
        <w:t>krajobrazu</w:t>
      </w:r>
      <w:r>
        <w:rPr>
          <w:spacing w:val="22"/>
        </w:rPr>
        <w:t xml:space="preserve"> </w:t>
      </w:r>
      <w:r>
        <w:rPr>
          <w:spacing w:val="-1"/>
        </w:rPr>
        <w:t>kulturowego</w:t>
      </w:r>
      <w:r>
        <w:rPr>
          <w:spacing w:val="71"/>
        </w:rPr>
        <w:t xml:space="preserve"> </w:t>
      </w:r>
      <w:r>
        <w:rPr>
          <w:spacing w:val="-1"/>
        </w:rPr>
        <w:t>gminy:</w:t>
      </w:r>
    </w:p>
    <w:p w:rsidR="00D72A27" w:rsidRDefault="00D72A27" w:rsidP="00D72A27">
      <w:pPr>
        <w:pStyle w:val="Tekstpodstawowy"/>
        <w:kinsoku w:val="0"/>
        <w:overflowPunct w:val="0"/>
        <w:spacing w:before="22"/>
        <w:jc w:val="both"/>
      </w:pPr>
      <w:r>
        <w:rPr>
          <w:spacing w:val="-1"/>
        </w:rPr>
        <w:t>A/</w:t>
      </w:r>
      <w:r>
        <w:rPr>
          <w:spacing w:val="-6"/>
        </w:rPr>
        <w:t xml:space="preserve"> </w:t>
      </w:r>
      <w:r>
        <w:t>Zarys</w:t>
      </w:r>
      <w:r>
        <w:rPr>
          <w:spacing w:val="-4"/>
        </w:rPr>
        <w:t xml:space="preserve"> </w:t>
      </w:r>
      <w:r>
        <w:rPr>
          <w:spacing w:val="-1"/>
        </w:rPr>
        <w:t>historii</w:t>
      </w:r>
      <w:r>
        <w:rPr>
          <w:spacing w:val="-6"/>
        </w:rPr>
        <w:t xml:space="preserve"> </w:t>
      </w:r>
      <w:r>
        <w:rPr>
          <w:spacing w:val="-1"/>
        </w:rPr>
        <w:t>obszaru</w:t>
      </w:r>
      <w:r>
        <w:rPr>
          <w:spacing w:val="-6"/>
        </w:rPr>
        <w:t xml:space="preserve"> </w:t>
      </w:r>
      <w:r>
        <w:rPr>
          <w:spacing w:val="-1"/>
        </w:rPr>
        <w:t>gminy:</w:t>
      </w:r>
    </w:p>
    <w:p w:rsidR="00D72A27" w:rsidRDefault="00D72A27" w:rsidP="00D72A27">
      <w:pPr>
        <w:pStyle w:val="Tekstpodstawowy"/>
        <w:kinsoku w:val="0"/>
        <w:overflowPunct w:val="0"/>
        <w:spacing w:before="26"/>
        <w:ind w:right="111"/>
        <w:jc w:val="both"/>
      </w:pPr>
      <w:r>
        <w:rPr>
          <w:b/>
          <w:bCs/>
        </w:rPr>
        <w:t>„</w:t>
      </w:r>
      <w:r>
        <w:t>Pelplin</w:t>
      </w:r>
      <w:r>
        <w:rPr>
          <w:spacing w:val="10"/>
        </w:rPr>
        <w:t xml:space="preserve"> </w:t>
      </w:r>
      <w:r>
        <w:t>na</w:t>
      </w:r>
      <w:r>
        <w:rPr>
          <w:spacing w:val="9"/>
        </w:rPr>
        <w:t xml:space="preserve"> </w:t>
      </w:r>
      <w:r>
        <w:rPr>
          <w:spacing w:val="-1"/>
        </w:rPr>
        <w:t>kartach</w:t>
      </w:r>
      <w:r>
        <w:rPr>
          <w:spacing w:val="7"/>
        </w:rPr>
        <w:t xml:space="preserve"> </w:t>
      </w:r>
      <w:r>
        <w:rPr>
          <w:spacing w:val="-1"/>
        </w:rPr>
        <w:t>historii</w:t>
      </w:r>
      <w:r>
        <w:rPr>
          <w:spacing w:val="7"/>
        </w:rPr>
        <w:t xml:space="preserve"> </w:t>
      </w:r>
      <w:r>
        <w:t>pojawił</w:t>
      </w:r>
      <w:r>
        <w:rPr>
          <w:spacing w:val="9"/>
        </w:rPr>
        <w:t xml:space="preserve"> </w:t>
      </w:r>
      <w:r>
        <w:rPr>
          <w:spacing w:val="-1"/>
        </w:rPr>
        <w:t>się</w:t>
      </w:r>
      <w:r>
        <w:rPr>
          <w:spacing w:val="4"/>
        </w:rPr>
        <w:t xml:space="preserve"> </w:t>
      </w:r>
      <w:r>
        <w:t>2</w:t>
      </w:r>
      <w:r>
        <w:rPr>
          <w:spacing w:val="7"/>
        </w:rPr>
        <w:t xml:space="preserve"> </w:t>
      </w:r>
      <w:r>
        <w:rPr>
          <w:spacing w:val="-1"/>
        </w:rPr>
        <w:t>stycznia</w:t>
      </w:r>
      <w:r>
        <w:rPr>
          <w:spacing w:val="9"/>
        </w:rPr>
        <w:t xml:space="preserve"> </w:t>
      </w:r>
      <w:r>
        <w:rPr>
          <w:spacing w:val="-2"/>
        </w:rPr>
        <w:t>1274</w:t>
      </w:r>
      <w:r>
        <w:rPr>
          <w:spacing w:val="7"/>
        </w:rPr>
        <w:t xml:space="preserve"> </w:t>
      </w:r>
      <w:r>
        <w:t>r.</w:t>
      </w:r>
      <w:r>
        <w:rPr>
          <w:b/>
          <w:bCs/>
        </w:rPr>
        <w:t>,</w:t>
      </w:r>
      <w:r>
        <w:rPr>
          <w:b/>
          <w:bCs/>
          <w:spacing w:val="1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dokumencie</w:t>
      </w:r>
      <w:r>
        <w:rPr>
          <w:spacing w:val="10"/>
        </w:rPr>
        <w:t xml:space="preserve"> </w:t>
      </w:r>
      <w:r>
        <w:rPr>
          <w:spacing w:val="-1"/>
        </w:rPr>
        <w:t>wystawionym</w:t>
      </w:r>
      <w:r>
        <w:rPr>
          <w:spacing w:val="9"/>
        </w:rPr>
        <w:t xml:space="preserve"> </w:t>
      </w:r>
      <w:r>
        <w:t>w</w:t>
      </w:r>
      <w:r>
        <w:rPr>
          <w:spacing w:val="73"/>
        </w:rPr>
        <w:t xml:space="preserve"> </w:t>
      </w:r>
      <w:r>
        <w:rPr>
          <w:spacing w:val="-1"/>
        </w:rPr>
        <w:t>Świeciu</w:t>
      </w:r>
      <w:r>
        <w:rPr>
          <w:spacing w:val="16"/>
        </w:rPr>
        <w:t xml:space="preserve"> </w:t>
      </w:r>
      <w:r>
        <w:t>przez</w:t>
      </w:r>
      <w:r>
        <w:rPr>
          <w:spacing w:val="18"/>
        </w:rPr>
        <w:t xml:space="preserve"> </w:t>
      </w:r>
      <w:r>
        <w:rPr>
          <w:spacing w:val="-1"/>
        </w:rPr>
        <w:t>księcia</w:t>
      </w:r>
      <w:r>
        <w:rPr>
          <w:spacing w:val="19"/>
        </w:rPr>
        <w:t xml:space="preserve"> </w:t>
      </w:r>
      <w:r>
        <w:rPr>
          <w:spacing w:val="-1"/>
        </w:rPr>
        <w:t>pomorskiego</w:t>
      </w:r>
      <w:r>
        <w:rPr>
          <w:spacing w:val="2"/>
        </w:rPr>
        <w:t xml:space="preserve"> </w:t>
      </w:r>
      <w:r>
        <w:rPr>
          <w:spacing w:val="-1"/>
        </w:rPr>
        <w:t>Mszczuja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Mestwina</w:t>
      </w:r>
      <w:proofErr w:type="spellEnd"/>
      <w:r>
        <w:rPr>
          <w:spacing w:val="-1"/>
        </w:rPr>
        <w:t>)</w:t>
      </w:r>
      <w:r>
        <w:rPr>
          <w:spacing w:val="19"/>
        </w:rPr>
        <w:t xml:space="preserve"> </w:t>
      </w:r>
      <w:r>
        <w:t>II,</w:t>
      </w:r>
      <w:r>
        <w:rPr>
          <w:spacing w:val="18"/>
        </w:rPr>
        <w:t xml:space="preserve"> </w:t>
      </w:r>
      <w:r>
        <w:rPr>
          <w:spacing w:val="-1"/>
        </w:rPr>
        <w:t>syna</w:t>
      </w:r>
      <w:r>
        <w:rPr>
          <w:spacing w:val="18"/>
        </w:rPr>
        <w:t xml:space="preserve"> </w:t>
      </w:r>
      <w:r>
        <w:rPr>
          <w:spacing w:val="-1"/>
        </w:rPr>
        <w:t>Mszczuja</w:t>
      </w:r>
      <w:r>
        <w:rPr>
          <w:spacing w:val="19"/>
        </w:rPr>
        <w:t xml:space="preserve"> </w:t>
      </w:r>
      <w:r>
        <w:t>I</w:t>
      </w:r>
      <w:r>
        <w:rPr>
          <w:spacing w:val="18"/>
        </w:rPr>
        <w:t xml:space="preserve"> </w:t>
      </w:r>
      <w:proofErr w:type="spellStart"/>
      <w:r>
        <w:t>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Zwinisławy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r>
        <w:rPr>
          <w:spacing w:val="-1"/>
        </w:rPr>
        <w:t>córki</w:t>
      </w:r>
      <w:r>
        <w:rPr>
          <w:spacing w:val="95"/>
        </w:rPr>
        <w:t xml:space="preserve"> </w:t>
      </w:r>
      <w:r>
        <w:rPr>
          <w:spacing w:val="-1"/>
        </w:rPr>
        <w:t>Mieszka</w:t>
      </w:r>
      <w:r>
        <w:rPr>
          <w:spacing w:val="42"/>
        </w:rPr>
        <w:t xml:space="preserve"> </w:t>
      </w:r>
      <w:r>
        <w:rPr>
          <w:spacing w:val="-1"/>
        </w:rPr>
        <w:t>Starego.</w:t>
      </w:r>
      <w:r>
        <w:rPr>
          <w:spacing w:val="40"/>
        </w:rPr>
        <w:t xml:space="preserve"> </w:t>
      </w:r>
      <w:r>
        <w:t>Książe</w:t>
      </w:r>
      <w:r>
        <w:rPr>
          <w:spacing w:val="38"/>
        </w:rPr>
        <w:t xml:space="preserve"> </w:t>
      </w:r>
      <w:r>
        <w:rPr>
          <w:spacing w:val="-1"/>
        </w:rPr>
        <w:t>wówczas</w:t>
      </w:r>
      <w:r>
        <w:rPr>
          <w:spacing w:val="43"/>
        </w:rPr>
        <w:t xml:space="preserve"> </w:t>
      </w:r>
      <w:r>
        <w:rPr>
          <w:spacing w:val="-1"/>
        </w:rPr>
        <w:t>nadał</w:t>
      </w:r>
      <w:r>
        <w:rPr>
          <w:spacing w:val="38"/>
        </w:rPr>
        <w:t xml:space="preserve"> </w:t>
      </w:r>
      <w:r>
        <w:t>Cystersom</w:t>
      </w:r>
      <w:r>
        <w:rPr>
          <w:spacing w:val="42"/>
        </w:rPr>
        <w:t xml:space="preserve"> </w:t>
      </w:r>
      <w:r>
        <w:rPr>
          <w:spacing w:val="-1"/>
        </w:rPr>
        <w:t>wieś</w:t>
      </w:r>
      <w:r>
        <w:rPr>
          <w:spacing w:val="43"/>
        </w:rPr>
        <w:t xml:space="preserve"> </w:t>
      </w:r>
      <w:r>
        <w:rPr>
          <w:spacing w:val="-1"/>
        </w:rPr>
        <w:t>zwaną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Polplin</w:t>
      </w:r>
      <w:proofErr w:type="spellEnd"/>
      <w:r>
        <w:rPr>
          <w:spacing w:val="-4"/>
        </w:rPr>
        <w:t xml:space="preserve"> </w:t>
      </w:r>
      <w:r>
        <w:t>wraz</w:t>
      </w:r>
      <w:r>
        <w:rPr>
          <w:spacing w:val="42"/>
        </w:rPr>
        <w:t xml:space="preserve"> </w:t>
      </w:r>
      <w:r>
        <w:t>z</w:t>
      </w:r>
      <w:r>
        <w:rPr>
          <w:spacing w:val="37"/>
        </w:rPr>
        <w:t xml:space="preserve"> </w:t>
      </w:r>
      <w:r>
        <w:rPr>
          <w:spacing w:val="-1"/>
        </w:rPr>
        <w:t>obszarem</w:t>
      </w:r>
      <w:r>
        <w:rPr>
          <w:spacing w:val="77"/>
          <w:w w:val="99"/>
        </w:rPr>
        <w:t xml:space="preserve"> </w:t>
      </w:r>
      <w:r>
        <w:t>zawartym</w:t>
      </w:r>
      <w:r>
        <w:rPr>
          <w:spacing w:val="23"/>
        </w:rPr>
        <w:t xml:space="preserve"> </w:t>
      </w:r>
      <w:r>
        <w:rPr>
          <w:spacing w:val="-1"/>
        </w:rPr>
        <w:t>między</w:t>
      </w:r>
      <w:r>
        <w:rPr>
          <w:spacing w:val="23"/>
        </w:rPr>
        <w:t xml:space="preserve"> </w:t>
      </w:r>
      <w:r>
        <w:t>rzekami</w:t>
      </w:r>
      <w:r>
        <w:rPr>
          <w:spacing w:val="21"/>
        </w:rPr>
        <w:t xml:space="preserve"> </w:t>
      </w:r>
      <w:r>
        <w:rPr>
          <w:spacing w:val="-1"/>
        </w:rPr>
        <w:t>Wierzycą,</w:t>
      </w:r>
      <w:r>
        <w:rPr>
          <w:spacing w:val="22"/>
        </w:rPr>
        <w:t xml:space="preserve"> </w:t>
      </w:r>
      <w:proofErr w:type="spellStart"/>
      <w:r>
        <w:t>Jonką</w:t>
      </w:r>
      <w:proofErr w:type="spellEnd"/>
      <w:r>
        <w:rPr>
          <w:spacing w:val="23"/>
        </w:rPr>
        <w:t xml:space="preserve"> </w:t>
      </w:r>
      <w:r>
        <w:t>i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Węgiermucą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r>
        <w:t>Od</w:t>
      </w:r>
      <w:r>
        <w:rPr>
          <w:spacing w:val="24"/>
        </w:rPr>
        <w:t xml:space="preserve"> </w:t>
      </w:r>
      <w:r>
        <w:t>tej</w:t>
      </w:r>
      <w:r>
        <w:rPr>
          <w:spacing w:val="24"/>
        </w:rPr>
        <w:t xml:space="preserve"> </w:t>
      </w:r>
      <w:r>
        <w:rPr>
          <w:spacing w:val="-1"/>
        </w:rPr>
        <w:t>pory</w:t>
      </w:r>
      <w:r>
        <w:rPr>
          <w:spacing w:val="23"/>
        </w:rPr>
        <w:t xml:space="preserve"> </w:t>
      </w:r>
      <w:r>
        <w:rPr>
          <w:spacing w:val="-1"/>
        </w:rPr>
        <w:t>ziemie</w:t>
      </w:r>
      <w:r>
        <w:rPr>
          <w:spacing w:val="23"/>
        </w:rPr>
        <w:t xml:space="preserve"> </w:t>
      </w:r>
      <w:r>
        <w:rPr>
          <w:spacing w:val="-1"/>
        </w:rPr>
        <w:t>Pelplińskie</w:t>
      </w:r>
      <w:r>
        <w:rPr>
          <w:spacing w:val="53"/>
        </w:rPr>
        <w:t xml:space="preserve"> </w:t>
      </w:r>
      <w:r>
        <w:rPr>
          <w:spacing w:val="-1"/>
        </w:rPr>
        <w:t>nierozerwalnie</w:t>
      </w:r>
      <w:r>
        <w:rPr>
          <w:spacing w:val="14"/>
        </w:rPr>
        <w:t xml:space="preserve"> </w:t>
      </w:r>
      <w:r>
        <w:t>złączyły</w:t>
      </w:r>
      <w:r>
        <w:rPr>
          <w:spacing w:val="15"/>
        </w:rPr>
        <w:t xml:space="preserve"> </w:t>
      </w:r>
      <w:r>
        <w:rPr>
          <w:spacing w:val="-1"/>
        </w:rPr>
        <w:t>się</w:t>
      </w:r>
      <w:r>
        <w:rPr>
          <w:spacing w:val="15"/>
        </w:rPr>
        <w:t xml:space="preserve"> </w:t>
      </w:r>
      <w:r>
        <w:t>ze</w:t>
      </w:r>
      <w:r>
        <w:rPr>
          <w:spacing w:val="14"/>
        </w:rPr>
        <w:t xml:space="preserve"> </w:t>
      </w:r>
      <w:r>
        <w:t>światem</w:t>
      </w:r>
      <w:r>
        <w:rPr>
          <w:spacing w:val="15"/>
        </w:rPr>
        <w:t xml:space="preserve"> </w:t>
      </w:r>
      <w:r>
        <w:rPr>
          <w:spacing w:val="-1"/>
        </w:rPr>
        <w:t>duchowym.</w:t>
      </w:r>
      <w:r>
        <w:rPr>
          <w:spacing w:val="13"/>
        </w:rPr>
        <w:t xml:space="preserve"> </w:t>
      </w:r>
      <w:r>
        <w:rPr>
          <w:spacing w:val="-1"/>
        </w:rPr>
        <w:t>Pomiędzy</w:t>
      </w:r>
      <w:r>
        <w:rPr>
          <w:spacing w:val="14"/>
        </w:rPr>
        <w:t xml:space="preserve"> </w:t>
      </w:r>
      <w:r>
        <w:rPr>
          <w:spacing w:val="1"/>
        </w:rPr>
        <w:t>XIII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1"/>
        </w:rPr>
        <w:t>XVI</w:t>
      </w:r>
      <w:r>
        <w:rPr>
          <w:spacing w:val="18"/>
        </w:rPr>
        <w:t xml:space="preserve"> </w:t>
      </w:r>
      <w:r>
        <w:t>w.</w:t>
      </w:r>
      <w:r>
        <w:rPr>
          <w:spacing w:val="13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dolinie</w:t>
      </w:r>
      <w:r>
        <w:rPr>
          <w:spacing w:val="15"/>
        </w:rPr>
        <w:t xml:space="preserve"> </w:t>
      </w:r>
      <w:r>
        <w:rPr>
          <w:spacing w:val="-1"/>
        </w:rPr>
        <w:t>nad</w:t>
      </w:r>
      <w:r>
        <w:rPr>
          <w:spacing w:val="58"/>
          <w:w w:val="99"/>
        </w:rPr>
        <w:t xml:space="preserve"> </w:t>
      </w:r>
      <w:r>
        <w:rPr>
          <w:spacing w:val="-1"/>
        </w:rPr>
        <w:t>Wierzycą</w:t>
      </w:r>
      <w:r>
        <w:t xml:space="preserve"> </w:t>
      </w:r>
      <w:r>
        <w:rPr>
          <w:spacing w:val="-1"/>
        </w:rPr>
        <w:t>zakonnicy</w:t>
      </w:r>
      <w:r>
        <w:rPr>
          <w:spacing w:val="2"/>
        </w:rPr>
        <w:t xml:space="preserve"> </w:t>
      </w:r>
      <w:r>
        <w:rPr>
          <w:spacing w:val="-1"/>
        </w:rPr>
        <w:t>wznieśli</w:t>
      </w:r>
      <w:r>
        <w:t xml:space="preserve"> trójnawową</w:t>
      </w:r>
      <w:r>
        <w:rPr>
          <w:spacing w:val="-2"/>
        </w:rPr>
        <w:t xml:space="preserve"> </w:t>
      </w:r>
      <w:r>
        <w:rPr>
          <w:spacing w:val="-1"/>
        </w:rPr>
        <w:t>świątynię</w:t>
      </w:r>
      <w:r>
        <w:t xml:space="preserve"> </w:t>
      </w:r>
      <w:r>
        <w:rPr>
          <w:spacing w:val="-1"/>
        </w:rPr>
        <w:t>oraz</w:t>
      </w:r>
      <w:r>
        <w:rPr>
          <w:spacing w:val="2"/>
        </w:rPr>
        <w:t xml:space="preserve"> </w:t>
      </w:r>
      <w:r>
        <w:rPr>
          <w:spacing w:val="-1"/>
        </w:rPr>
        <w:t>zabudowania</w:t>
      </w:r>
      <w:r>
        <w:rPr>
          <w:spacing w:val="1"/>
        </w:rPr>
        <w:t xml:space="preserve"> </w:t>
      </w:r>
      <w:r>
        <w:rPr>
          <w:spacing w:val="-1"/>
        </w:rPr>
        <w:t>klasztorne</w:t>
      </w:r>
      <w:r>
        <w:rPr>
          <w:spacing w:val="2"/>
        </w:rPr>
        <w:t xml:space="preserve"> </w:t>
      </w:r>
      <w:r>
        <w:t xml:space="preserve">i </w:t>
      </w:r>
      <w:r>
        <w:rPr>
          <w:spacing w:val="-1"/>
        </w:rPr>
        <w:t>gospodarcze.</w:t>
      </w:r>
      <w:r>
        <w:rPr>
          <w:spacing w:val="89"/>
          <w:w w:val="99"/>
        </w:rPr>
        <w:t xml:space="preserve"> </w:t>
      </w:r>
      <w:r>
        <w:t>Jak</w:t>
      </w:r>
      <w:r>
        <w:rPr>
          <w:spacing w:val="23"/>
        </w:rPr>
        <w:t xml:space="preserve"> </w:t>
      </w:r>
      <w:r>
        <w:t>pisał</w:t>
      </w:r>
      <w:r>
        <w:rPr>
          <w:spacing w:val="19"/>
        </w:rPr>
        <w:t xml:space="preserve"> </w:t>
      </w:r>
      <w:r>
        <w:t>w</w:t>
      </w:r>
      <w:r>
        <w:rPr>
          <w:spacing w:val="24"/>
        </w:rPr>
        <w:t xml:space="preserve"> </w:t>
      </w:r>
      <w:r>
        <w:rPr>
          <w:spacing w:val="-1"/>
        </w:rPr>
        <w:t>swojej</w:t>
      </w:r>
      <w:r>
        <w:rPr>
          <w:spacing w:val="24"/>
        </w:rPr>
        <w:t xml:space="preserve"> </w:t>
      </w:r>
      <w:r>
        <w:rPr>
          <w:spacing w:val="-2"/>
        </w:rPr>
        <w:t>kronice</w:t>
      </w:r>
      <w:r>
        <w:rPr>
          <w:spacing w:val="4"/>
        </w:rPr>
        <w:t xml:space="preserve"> </w:t>
      </w:r>
      <w:r>
        <w:t>Jan</w:t>
      </w:r>
      <w:r>
        <w:rPr>
          <w:spacing w:val="25"/>
        </w:rPr>
        <w:t xml:space="preserve"> </w:t>
      </w:r>
      <w:r>
        <w:rPr>
          <w:spacing w:val="-1"/>
        </w:rPr>
        <w:t>Długosz</w:t>
      </w:r>
      <w:r>
        <w:t xml:space="preserve"> </w:t>
      </w:r>
      <w:r>
        <w:rPr>
          <w:spacing w:val="-1"/>
        </w:rPr>
        <w:t>”Klasztor</w:t>
      </w:r>
      <w:r>
        <w:rPr>
          <w:spacing w:val="24"/>
        </w:rPr>
        <w:t xml:space="preserve"> </w:t>
      </w:r>
      <w:r>
        <w:rPr>
          <w:spacing w:val="-1"/>
        </w:rPr>
        <w:t>ten</w:t>
      </w:r>
      <w:r>
        <w:rPr>
          <w:spacing w:val="24"/>
        </w:rPr>
        <w:t xml:space="preserve"> </w:t>
      </w:r>
      <w:r>
        <w:t>był</w:t>
      </w:r>
      <w:r>
        <w:rPr>
          <w:spacing w:val="19"/>
        </w:rPr>
        <w:t xml:space="preserve"> </w:t>
      </w:r>
      <w:r>
        <w:t>tak</w:t>
      </w:r>
      <w:r>
        <w:rPr>
          <w:spacing w:val="25"/>
        </w:rPr>
        <w:t xml:space="preserve"> </w:t>
      </w:r>
      <w:r>
        <w:rPr>
          <w:spacing w:val="-1"/>
        </w:rPr>
        <w:t>piękny</w:t>
      </w:r>
      <w:r>
        <w:rPr>
          <w:spacing w:val="23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znakomity</w:t>
      </w:r>
      <w:r>
        <w:rPr>
          <w:spacing w:val="23"/>
        </w:rPr>
        <w:t xml:space="preserve"> </w:t>
      </w:r>
      <w:r>
        <w:t>ze</w:t>
      </w:r>
      <w:r>
        <w:rPr>
          <w:spacing w:val="20"/>
        </w:rPr>
        <w:t xml:space="preserve"> </w:t>
      </w:r>
      <w:r>
        <w:t>względu</w:t>
      </w:r>
      <w:r>
        <w:rPr>
          <w:spacing w:val="21"/>
        </w:rPr>
        <w:t xml:space="preserve"> </w:t>
      </w:r>
      <w:r>
        <w:t>na</w:t>
      </w:r>
      <w:r>
        <w:rPr>
          <w:spacing w:val="61"/>
        </w:rPr>
        <w:t xml:space="preserve"> </w:t>
      </w:r>
      <w:r>
        <w:rPr>
          <w:spacing w:val="-1"/>
        </w:rPr>
        <w:t>wzniesione</w:t>
      </w:r>
      <w:r>
        <w:rPr>
          <w:spacing w:val="6"/>
        </w:rPr>
        <w:t xml:space="preserve"> 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nim</w:t>
      </w:r>
      <w:r>
        <w:rPr>
          <w:spacing w:val="8"/>
        </w:rPr>
        <w:t xml:space="preserve"> </w:t>
      </w:r>
      <w:r>
        <w:rPr>
          <w:spacing w:val="-1"/>
        </w:rPr>
        <w:t>budowle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mury,</w:t>
      </w:r>
      <w:r>
        <w:rPr>
          <w:spacing w:val="6"/>
        </w:rPr>
        <w:t xml:space="preserve"> </w:t>
      </w:r>
      <w:r>
        <w:t>że</w:t>
      </w:r>
      <w:r>
        <w:rPr>
          <w:spacing w:val="7"/>
        </w:rPr>
        <w:t xml:space="preserve"> </w:t>
      </w:r>
      <w:r>
        <w:rPr>
          <w:spacing w:val="-1"/>
        </w:rPr>
        <w:t>łatwo</w:t>
      </w:r>
      <w:r>
        <w:rPr>
          <w:spacing w:val="5"/>
        </w:rPr>
        <w:t xml:space="preserve"> </w:t>
      </w:r>
      <w:r>
        <w:t>budził</w:t>
      </w:r>
      <w:r>
        <w:rPr>
          <w:spacing w:val="7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wszystkich</w:t>
      </w:r>
      <w:r>
        <w:rPr>
          <w:spacing w:val="5"/>
        </w:rPr>
        <w:t xml:space="preserve"> </w:t>
      </w:r>
      <w:r>
        <w:rPr>
          <w:spacing w:val="-1"/>
        </w:rPr>
        <w:t>śmiertelnych</w:t>
      </w:r>
      <w:r>
        <w:rPr>
          <w:spacing w:val="4"/>
        </w:rPr>
        <w:t xml:space="preserve"> </w:t>
      </w:r>
      <w:r>
        <w:rPr>
          <w:spacing w:val="-1"/>
        </w:rPr>
        <w:t>podziw”.</w:t>
      </w:r>
      <w:r>
        <w:rPr>
          <w:spacing w:val="12"/>
        </w:rPr>
        <w:t xml:space="preserve"> </w:t>
      </w:r>
      <w:r>
        <w:rPr>
          <w:spacing w:val="-1"/>
        </w:rPr>
        <w:t>16</w:t>
      </w:r>
      <w:r>
        <w:rPr>
          <w:spacing w:val="5"/>
        </w:rPr>
        <w:t xml:space="preserve"> </w:t>
      </w:r>
      <w:r>
        <w:t>lipca</w:t>
      </w:r>
      <w:r>
        <w:rPr>
          <w:spacing w:val="79"/>
        </w:rPr>
        <w:t xml:space="preserve"> </w:t>
      </w:r>
      <w:r>
        <w:rPr>
          <w:spacing w:val="-1"/>
        </w:rPr>
        <w:t>1821</w:t>
      </w:r>
      <w:r>
        <w:rPr>
          <w:spacing w:val="16"/>
        </w:rPr>
        <w:t xml:space="preserve"> </w:t>
      </w:r>
      <w:r>
        <w:t>r.</w:t>
      </w:r>
      <w:r>
        <w:rPr>
          <w:spacing w:val="-1"/>
        </w:rPr>
        <w:t xml:space="preserve"> Papież</w:t>
      </w:r>
      <w:r>
        <w:rPr>
          <w:spacing w:val="19"/>
        </w:rPr>
        <w:t xml:space="preserve"> </w:t>
      </w:r>
      <w:r>
        <w:rPr>
          <w:spacing w:val="-2"/>
        </w:rPr>
        <w:t>Pius</w:t>
      </w:r>
      <w:r>
        <w:rPr>
          <w:spacing w:val="20"/>
        </w:rPr>
        <w:t xml:space="preserve"> </w:t>
      </w:r>
      <w:r>
        <w:rPr>
          <w:spacing w:val="-1"/>
        </w:rPr>
        <w:t>VII</w:t>
      </w:r>
      <w:r>
        <w:rPr>
          <w:spacing w:val="19"/>
        </w:rPr>
        <w:t xml:space="preserve"> </w:t>
      </w:r>
      <w:r>
        <w:rPr>
          <w:spacing w:val="-1"/>
        </w:rPr>
        <w:t>bullą</w:t>
      </w:r>
      <w:r>
        <w:rPr>
          <w:spacing w:val="19"/>
        </w:rPr>
        <w:t xml:space="preserve"> </w:t>
      </w:r>
      <w:r>
        <w:rPr>
          <w:spacing w:val="-1"/>
        </w:rPr>
        <w:t>„De</w:t>
      </w:r>
      <w:r>
        <w:rPr>
          <w:spacing w:val="20"/>
        </w:rPr>
        <w:t xml:space="preserve"> </w:t>
      </w:r>
      <w:proofErr w:type="spellStart"/>
      <w:r>
        <w:t>salute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animarum</w:t>
      </w:r>
      <w:proofErr w:type="spellEnd"/>
      <w:r>
        <w:rPr>
          <w:spacing w:val="-1"/>
        </w:rPr>
        <w:t>”</w:t>
      </w:r>
      <w:r>
        <w:rPr>
          <w:spacing w:val="20"/>
        </w:rPr>
        <w:t xml:space="preserve"> </w:t>
      </w:r>
      <w:r>
        <w:rPr>
          <w:spacing w:val="-1"/>
        </w:rPr>
        <w:t>powiększył</w:t>
      </w:r>
      <w:r>
        <w:rPr>
          <w:spacing w:val="6"/>
        </w:rPr>
        <w:t xml:space="preserve"> </w:t>
      </w:r>
      <w:r>
        <w:rPr>
          <w:spacing w:val="-1"/>
        </w:rPr>
        <w:t>Diecezję</w:t>
      </w:r>
      <w:r>
        <w:rPr>
          <w:spacing w:val="20"/>
        </w:rPr>
        <w:t xml:space="preserve"> </w:t>
      </w:r>
      <w:r>
        <w:rPr>
          <w:spacing w:val="-1"/>
        </w:rPr>
        <w:t>Chełmińską</w:t>
      </w:r>
      <w:r>
        <w:rPr>
          <w:spacing w:val="2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przeniósł</w:t>
      </w:r>
      <w:r>
        <w:rPr>
          <w:spacing w:val="89"/>
        </w:rPr>
        <w:t xml:space="preserve"> </w:t>
      </w:r>
      <w:r>
        <w:rPr>
          <w:spacing w:val="-1"/>
        </w:rPr>
        <w:t>stolicę</w:t>
      </w:r>
      <w:r>
        <w:rPr>
          <w:spacing w:val="31"/>
        </w:rPr>
        <w:t xml:space="preserve"> </w:t>
      </w:r>
      <w:r>
        <w:t>z</w:t>
      </w:r>
      <w:r>
        <w:rPr>
          <w:spacing w:val="30"/>
        </w:rPr>
        <w:t xml:space="preserve"> </w:t>
      </w:r>
      <w:r>
        <w:rPr>
          <w:spacing w:val="-1"/>
        </w:rPr>
        <w:t>Chełmży</w:t>
      </w:r>
      <w:r>
        <w:rPr>
          <w:spacing w:val="28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rPr>
          <w:spacing w:val="-1"/>
        </w:rPr>
        <w:t>Pelplina</w:t>
      </w:r>
      <w:r>
        <w:rPr>
          <w:spacing w:val="32"/>
        </w:rPr>
        <w:t xml:space="preserve"> </w:t>
      </w:r>
      <w:r>
        <w:rPr>
          <w:spacing w:val="-1"/>
        </w:rPr>
        <w:t>/zostanie</w:t>
      </w:r>
      <w:r>
        <w:rPr>
          <w:spacing w:val="27"/>
        </w:rPr>
        <w:t xml:space="preserve"> </w:t>
      </w:r>
      <w:r>
        <w:rPr>
          <w:spacing w:val="-1"/>
        </w:rPr>
        <w:t>stolicą</w:t>
      </w:r>
      <w:r>
        <w:rPr>
          <w:spacing w:val="31"/>
        </w:rPr>
        <w:t xml:space="preserve"> </w:t>
      </w:r>
      <w:r>
        <w:t>diecezji</w:t>
      </w:r>
      <w:r>
        <w:rPr>
          <w:spacing w:val="30"/>
        </w:rPr>
        <w:t xml:space="preserve"> </w:t>
      </w:r>
      <w:r>
        <w:rPr>
          <w:spacing w:val="-1"/>
        </w:rPr>
        <w:t>starały</w:t>
      </w:r>
      <w:r>
        <w:rPr>
          <w:spacing w:val="28"/>
        </w:rPr>
        <w:t xml:space="preserve"> </w:t>
      </w:r>
      <w:r>
        <w:rPr>
          <w:spacing w:val="-1"/>
        </w:rPr>
        <w:t>się</w:t>
      </w:r>
      <w:r>
        <w:rPr>
          <w:spacing w:val="28"/>
        </w:rPr>
        <w:t xml:space="preserve"> </w:t>
      </w:r>
      <w:r>
        <w:rPr>
          <w:spacing w:val="-1"/>
        </w:rPr>
        <w:t>Toruń</w:t>
      </w:r>
      <w:r>
        <w:rPr>
          <w:spacing w:val="28"/>
        </w:rPr>
        <w:t xml:space="preserve"> </w:t>
      </w:r>
      <w:r>
        <w:t>i</w:t>
      </w:r>
      <w:r>
        <w:rPr>
          <w:spacing w:val="29"/>
        </w:rPr>
        <w:t xml:space="preserve"> </w:t>
      </w:r>
      <w:r>
        <w:rPr>
          <w:spacing w:val="-1"/>
        </w:rPr>
        <w:t>Chełmno,</w:t>
      </w:r>
      <w:r>
        <w:rPr>
          <w:spacing w:val="27"/>
        </w:rPr>
        <w:t xml:space="preserve"> </w:t>
      </w:r>
      <w:r>
        <w:rPr>
          <w:spacing w:val="-1"/>
        </w:rPr>
        <w:t>lecz</w:t>
      </w:r>
      <w:r>
        <w:rPr>
          <w:spacing w:val="30"/>
        </w:rPr>
        <w:t xml:space="preserve"> </w:t>
      </w:r>
      <w:r>
        <w:rPr>
          <w:spacing w:val="-1"/>
        </w:rPr>
        <w:t>rząd</w:t>
      </w:r>
      <w:r>
        <w:rPr>
          <w:spacing w:val="71"/>
        </w:rPr>
        <w:t xml:space="preserve"> </w:t>
      </w:r>
      <w:r>
        <w:t>pruski</w:t>
      </w:r>
      <w:r>
        <w:rPr>
          <w:spacing w:val="14"/>
        </w:rPr>
        <w:t xml:space="preserve"> </w:t>
      </w:r>
      <w:r>
        <w:rPr>
          <w:spacing w:val="-1"/>
        </w:rPr>
        <w:t>wybrał</w:t>
      </w:r>
      <w:r>
        <w:rPr>
          <w:spacing w:val="15"/>
        </w:rPr>
        <w:t xml:space="preserve"> </w:t>
      </w:r>
      <w:r>
        <w:t>Pelplin</w:t>
      </w:r>
      <w:r>
        <w:rPr>
          <w:spacing w:val="12"/>
        </w:rPr>
        <w:t xml:space="preserve"> </w:t>
      </w:r>
      <w:r>
        <w:t>w</w:t>
      </w:r>
      <w:r>
        <w:rPr>
          <w:spacing w:val="16"/>
        </w:rPr>
        <w:t xml:space="preserve"> </w:t>
      </w:r>
      <w:r>
        <w:rPr>
          <w:spacing w:val="-1"/>
        </w:rPr>
        <w:t>obawie,</w:t>
      </w:r>
      <w:r>
        <w:rPr>
          <w:spacing w:val="14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rPr>
          <w:spacing w:val="-2"/>
        </w:rPr>
        <w:t>większe</w:t>
      </w:r>
      <w:r>
        <w:rPr>
          <w:spacing w:val="16"/>
        </w:rPr>
        <w:t xml:space="preserve"> </w:t>
      </w:r>
      <w:r>
        <w:t>ośrodki</w:t>
      </w:r>
      <w:r>
        <w:rPr>
          <w:spacing w:val="14"/>
        </w:rPr>
        <w:t xml:space="preserve"> </w:t>
      </w:r>
      <w:r>
        <w:rPr>
          <w:spacing w:val="-1"/>
        </w:rPr>
        <w:t>miejskie</w:t>
      </w:r>
      <w:r>
        <w:rPr>
          <w:spacing w:val="16"/>
        </w:rPr>
        <w:t xml:space="preserve"> </w:t>
      </w:r>
      <w:r>
        <w:rPr>
          <w:spacing w:val="-1"/>
        </w:rPr>
        <w:t>nie</w:t>
      </w:r>
      <w:r>
        <w:rPr>
          <w:spacing w:val="12"/>
        </w:rPr>
        <w:t xml:space="preserve"> </w:t>
      </w:r>
      <w:r>
        <w:t>stały</w:t>
      </w:r>
      <w:r>
        <w:rPr>
          <w:spacing w:val="12"/>
        </w:rPr>
        <w:t xml:space="preserve"> </w:t>
      </w:r>
      <w:r>
        <w:rPr>
          <w:spacing w:val="-1"/>
        </w:rPr>
        <w:t>się</w:t>
      </w:r>
      <w:r>
        <w:rPr>
          <w:spacing w:val="16"/>
        </w:rPr>
        <w:t xml:space="preserve"> </w:t>
      </w:r>
      <w:r>
        <w:rPr>
          <w:spacing w:val="-1"/>
        </w:rPr>
        <w:t>ośrodkami</w:t>
      </w:r>
      <w:r>
        <w:rPr>
          <w:spacing w:val="10"/>
        </w:rPr>
        <w:t xml:space="preserve"> </w:t>
      </w:r>
      <w:r>
        <w:rPr>
          <w:spacing w:val="-1"/>
        </w:rPr>
        <w:t>polskiego</w:t>
      </w:r>
      <w:r>
        <w:rPr>
          <w:spacing w:val="79"/>
        </w:rPr>
        <w:t xml:space="preserve"> </w:t>
      </w:r>
      <w:r>
        <w:rPr>
          <w:spacing w:val="-1"/>
        </w:rPr>
        <w:t>życia</w:t>
      </w:r>
      <w:r>
        <w:rPr>
          <w:spacing w:val="3"/>
        </w:rPr>
        <w:t xml:space="preserve"> </w:t>
      </w:r>
      <w:r>
        <w:t>narodowego</w:t>
      </w:r>
      <w:r>
        <w:rPr>
          <w:spacing w:val="2"/>
        </w:rPr>
        <w:t xml:space="preserve"> </w:t>
      </w:r>
      <w:r>
        <w:t>/.</w:t>
      </w:r>
      <w:r>
        <w:rPr>
          <w:spacing w:val="2"/>
        </w:rPr>
        <w:t xml:space="preserve"> </w:t>
      </w:r>
      <w:r>
        <w:rPr>
          <w:spacing w:val="-1"/>
        </w:rPr>
        <w:t>Pelplin</w:t>
      </w:r>
      <w:r>
        <w:rPr>
          <w:spacing w:val="4"/>
        </w:rPr>
        <w:t xml:space="preserve"> </w:t>
      </w:r>
      <w:r>
        <w:rPr>
          <w:spacing w:val="-1"/>
        </w:rPr>
        <w:t>oficjalnie</w:t>
      </w:r>
      <w:r>
        <w:rPr>
          <w:spacing w:val="3"/>
        </w:rPr>
        <w:t xml:space="preserve"> </w:t>
      </w:r>
      <w:r>
        <w:t>stał</w:t>
      </w:r>
      <w:r>
        <w:rPr>
          <w:spacing w:val="3"/>
        </w:rPr>
        <w:t xml:space="preserve"> </w:t>
      </w:r>
      <w:r>
        <w:rPr>
          <w:spacing w:val="-2"/>
        </w:rPr>
        <w:t>się</w:t>
      </w:r>
      <w:r>
        <w:rPr>
          <w:spacing w:val="3"/>
        </w:rPr>
        <w:t xml:space="preserve"> </w:t>
      </w:r>
      <w:r>
        <w:rPr>
          <w:spacing w:val="-1"/>
        </w:rPr>
        <w:t>siedzibą</w:t>
      </w:r>
      <w:r>
        <w:rPr>
          <w:spacing w:val="3"/>
        </w:rPr>
        <w:t xml:space="preserve"> </w:t>
      </w:r>
      <w:r>
        <w:rPr>
          <w:spacing w:val="-1"/>
        </w:rPr>
        <w:t>Biskupów</w:t>
      </w:r>
      <w:r>
        <w:rPr>
          <w:spacing w:val="4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2"/>
        </w:rPr>
        <w:t>1824</w:t>
      </w:r>
      <w:r>
        <w:rPr>
          <w:spacing w:val="5"/>
        </w:rPr>
        <w:t xml:space="preserve"> </w:t>
      </w:r>
      <w:r>
        <w:rPr>
          <w:spacing w:val="-1"/>
        </w:rPr>
        <w:t>r..</w:t>
      </w:r>
      <w:r>
        <w:rPr>
          <w:spacing w:val="2"/>
        </w:rPr>
        <w:t xml:space="preserve"> </w:t>
      </w:r>
      <w:r>
        <w:t>Wydarzenia</w:t>
      </w:r>
      <w:r>
        <w:rPr>
          <w:spacing w:val="3"/>
        </w:rPr>
        <w:t xml:space="preserve"> </w:t>
      </w:r>
      <w:r>
        <w:t>te</w:t>
      </w:r>
      <w:r>
        <w:rPr>
          <w:spacing w:val="3"/>
        </w:rPr>
        <w:t xml:space="preserve"> </w:t>
      </w:r>
      <w:r>
        <w:rPr>
          <w:spacing w:val="-1"/>
        </w:rPr>
        <w:t>miały</w:t>
      </w:r>
      <w:r>
        <w:rPr>
          <w:spacing w:val="81"/>
        </w:rPr>
        <w:t xml:space="preserve"> </w:t>
      </w:r>
      <w:r>
        <w:rPr>
          <w:spacing w:val="-1"/>
        </w:rPr>
        <w:t>ogromne</w:t>
      </w:r>
      <w:r>
        <w:rPr>
          <w:spacing w:val="7"/>
        </w:rPr>
        <w:t xml:space="preserve"> </w:t>
      </w:r>
      <w:r>
        <w:rPr>
          <w:spacing w:val="-1"/>
        </w:rPr>
        <w:t>znaczenie</w:t>
      </w:r>
      <w:r>
        <w:rPr>
          <w:spacing w:val="7"/>
        </w:rPr>
        <w:t xml:space="preserve"> </w:t>
      </w:r>
      <w:r>
        <w:t>dla</w:t>
      </w:r>
      <w:r>
        <w:rPr>
          <w:spacing w:val="8"/>
        </w:rPr>
        <w:t xml:space="preserve"> </w:t>
      </w:r>
      <w:r>
        <w:rPr>
          <w:spacing w:val="-1"/>
        </w:rPr>
        <w:t>niewielkiej</w:t>
      </w:r>
      <w:r>
        <w:rPr>
          <w:spacing w:val="5"/>
        </w:rPr>
        <w:t xml:space="preserve"> </w:t>
      </w:r>
      <w:r>
        <w:rPr>
          <w:spacing w:val="-1"/>
        </w:rPr>
        <w:t>wówczas</w:t>
      </w:r>
      <w:r>
        <w:rPr>
          <w:spacing w:val="8"/>
        </w:rPr>
        <w:t xml:space="preserve"> </w:t>
      </w:r>
      <w:r>
        <w:rPr>
          <w:spacing w:val="-1"/>
        </w:rPr>
        <w:t>wioski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widać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szczególnie</w:t>
      </w:r>
      <w:r>
        <w:rPr>
          <w:spacing w:val="7"/>
        </w:rPr>
        <w:t xml:space="preserve"> 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liczbie</w:t>
      </w:r>
      <w:r>
        <w:rPr>
          <w:spacing w:val="11"/>
        </w:rPr>
        <w:t xml:space="preserve"> </w:t>
      </w:r>
      <w:r>
        <w:t>ludności.</w:t>
      </w:r>
      <w:r>
        <w:rPr>
          <w:spacing w:val="6"/>
        </w:rPr>
        <w:t xml:space="preserve"> </w:t>
      </w:r>
      <w:r>
        <w:t>W</w:t>
      </w:r>
      <w:r>
        <w:rPr>
          <w:spacing w:val="89"/>
        </w:rPr>
        <w:t xml:space="preserve"> </w:t>
      </w:r>
      <w:r>
        <w:rPr>
          <w:spacing w:val="-1"/>
        </w:rPr>
        <w:t>1780</w:t>
      </w:r>
      <w:r>
        <w:rPr>
          <w:spacing w:val="17"/>
        </w:rPr>
        <w:t xml:space="preserve"> </w:t>
      </w:r>
      <w:r>
        <w:t>r.</w:t>
      </w:r>
      <w:r>
        <w:rPr>
          <w:spacing w:val="18"/>
        </w:rPr>
        <w:t xml:space="preserve"> </w:t>
      </w:r>
      <w:r>
        <w:rPr>
          <w:spacing w:val="-1"/>
        </w:rPr>
        <w:t>Pelplin</w:t>
      </w:r>
      <w:r>
        <w:rPr>
          <w:spacing w:val="20"/>
        </w:rPr>
        <w:t xml:space="preserve"> </w:t>
      </w:r>
      <w:r>
        <w:rPr>
          <w:spacing w:val="-1"/>
        </w:rPr>
        <w:t>liczył</w:t>
      </w:r>
      <w:r>
        <w:rPr>
          <w:spacing w:val="19"/>
        </w:rPr>
        <w:t xml:space="preserve"> </w:t>
      </w:r>
      <w:r>
        <w:t>zaledwie</w:t>
      </w:r>
      <w:r>
        <w:rPr>
          <w:spacing w:val="20"/>
        </w:rPr>
        <w:t xml:space="preserve"> </w:t>
      </w:r>
      <w:r>
        <w:rPr>
          <w:spacing w:val="-2"/>
        </w:rPr>
        <w:t>318</w:t>
      </w:r>
      <w:r>
        <w:rPr>
          <w:spacing w:val="17"/>
        </w:rPr>
        <w:t xml:space="preserve"> </w:t>
      </w:r>
      <w:r>
        <w:rPr>
          <w:spacing w:val="-1"/>
        </w:rPr>
        <w:t>osób,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już</w:t>
      </w:r>
      <w:r>
        <w:rPr>
          <w:spacing w:val="19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-2"/>
        </w:rPr>
        <w:t>1855</w:t>
      </w:r>
      <w:r>
        <w:rPr>
          <w:spacing w:val="17"/>
        </w:rPr>
        <w:t xml:space="preserve"> </w:t>
      </w:r>
      <w:r>
        <w:t>r.</w:t>
      </w:r>
      <w:r>
        <w:rPr>
          <w:spacing w:val="18"/>
        </w:rPr>
        <w:t xml:space="preserve"> </w:t>
      </w:r>
      <w:r>
        <w:rPr>
          <w:spacing w:val="-1"/>
        </w:rPr>
        <w:t>liczba</w:t>
      </w:r>
      <w:r>
        <w:rPr>
          <w:spacing w:val="19"/>
        </w:rPr>
        <w:t xml:space="preserve"> </w:t>
      </w:r>
      <w:r>
        <w:rPr>
          <w:spacing w:val="-1"/>
        </w:rPr>
        <w:t>mieszkańców</w:t>
      </w:r>
      <w:r>
        <w:rPr>
          <w:spacing w:val="20"/>
        </w:rPr>
        <w:t xml:space="preserve"> </w:t>
      </w:r>
      <w:r>
        <w:rPr>
          <w:spacing w:val="-1"/>
        </w:rPr>
        <w:t>wzrosła</w:t>
      </w:r>
      <w:r>
        <w:rPr>
          <w:spacing w:val="20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rPr>
          <w:spacing w:val="-2"/>
        </w:rPr>
        <w:t>1300.</w:t>
      </w:r>
      <w:r>
        <w:rPr>
          <w:spacing w:val="83"/>
        </w:rPr>
        <w:t xml:space="preserve"> </w:t>
      </w:r>
      <w:r>
        <w:t>Wyższe</w:t>
      </w:r>
      <w:r>
        <w:rPr>
          <w:spacing w:val="43"/>
        </w:rPr>
        <w:t xml:space="preserve"> </w:t>
      </w:r>
      <w:r>
        <w:rPr>
          <w:spacing w:val="-1"/>
        </w:rPr>
        <w:t>Seminarium</w:t>
      </w:r>
      <w:r>
        <w:rPr>
          <w:spacing w:val="43"/>
        </w:rPr>
        <w:t xml:space="preserve"> </w:t>
      </w:r>
      <w:r>
        <w:rPr>
          <w:spacing w:val="-1"/>
        </w:rPr>
        <w:t>Duchowne</w:t>
      </w:r>
      <w:r>
        <w:rPr>
          <w:spacing w:val="3"/>
        </w:rPr>
        <w:t xml:space="preserve"> </w:t>
      </w:r>
      <w:r>
        <w:rPr>
          <w:spacing w:val="-1"/>
        </w:rPr>
        <w:t>założone</w:t>
      </w:r>
      <w:r>
        <w:rPr>
          <w:spacing w:val="48"/>
        </w:rPr>
        <w:t xml:space="preserve"> </w:t>
      </w:r>
      <w:r>
        <w:t>w</w:t>
      </w:r>
      <w:r>
        <w:rPr>
          <w:spacing w:val="44"/>
        </w:rPr>
        <w:t xml:space="preserve"> </w:t>
      </w:r>
      <w:r>
        <w:rPr>
          <w:spacing w:val="-1"/>
        </w:rPr>
        <w:t>Chełmnie</w:t>
      </w:r>
      <w:r>
        <w:rPr>
          <w:spacing w:val="44"/>
        </w:rPr>
        <w:t xml:space="preserve"> </w:t>
      </w:r>
      <w:r>
        <w:t>w</w:t>
      </w:r>
      <w:r>
        <w:rPr>
          <w:spacing w:val="44"/>
        </w:rPr>
        <w:t xml:space="preserve"> </w:t>
      </w:r>
      <w:r>
        <w:rPr>
          <w:spacing w:val="-2"/>
        </w:rPr>
        <w:t>1630</w:t>
      </w:r>
      <w:r>
        <w:rPr>
          <w:spacing w:val="40"/>
        </w:rPr>
        <w:t xml:space="preserve"> </w:t>
      </w:r>
      <w:r>
        <w:rPr>
          <w:spacing w:val="-1"/>
        </w:rPr>
        <w:t>r.,</w:t>
      </w:r>
      <w:r>
        <w:rPr>
          <w:spacing w:val="42"/>
        </w:rPr>
        <w:t xml:space="preserve"> </w:t>
      </w:r>
      <w:r>
        <w:rPr>
          <w:spacing w:val="-1"/>
        </w:rPr>
        <w:t>przeniesiono</w:t>
      </w:r>
      <w:r>
        <w:rPr>
          <w:spacing w:val="42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Pelplina</w:t>
      </w:r>
      <w:r>
        <w:rPr>
          <w:spacing w:val="43"/>
        </w:rPr>
        <w:t xml:space="preserve"> </w:t>
      </w:r>
      <w:r>
        <w:t>w</w:t>
      </w:r>
      <w:r>
        <w:rPr>
          <w:spacing w:val="61"/>
        </w:rPr>
        <w:t xml:space="preserve"> </w:t>
      </w:r>
      <w:r>
        <w:rPr>
          <w:spacing w:val="-1"/>
        </w:rPr>
        <w:t>1829</w:t>
      </w:r>
      <w:r>
        <w:rPr>
          <w:spacing w:val="15"/>
        </w:rPr>
        <w:t xml:space="preserve"> </w:t>
      </w:r>
      <w:r>
        <w:t>r.</w:t>
      </w:r>
      <w:r>
        <w:rPr>
          <w:spacing w:val="16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-1"/>
        </w:rPr>
        <w:t>1836</w:t>
      </w:r>
      <w:r>
        <w:rPr>
          <w:spacing w:val="15"/>
        </w:rPr>
        <w:t xml:space="preserve"> </w:t>
      </w:r>
      <w:r>
        <w:rPr>
          <w:spacing w:val="-1"/>
        </w:rPr>
        <w:t>r.,</w:t>
      </w:r>
      <w:r>
        <w:rPr>
          <w:spacing w:val="17"/>
        </w:rPr>
        <w:t xml:space="preserve"> </w:t>
      </w:r>
      <w:r>
        <w:t>dzięki</w:t>
      </w:r>
      <w:r>
        <w:rPr>
          <w:spacing w:val="16"/>
        </w:rPr>
        <w:t xml:space="preserve"> </w:t>
      </w:r>
      <w:r>
        <w:t>staraniom</w:t>
      </w:r>
      <w:r>
        <w:rPr>
          <w:spacing w:val="19"/>
        </w:rPr>
        <w:t xml:space="preserve"> </w:t>
      </w:r>
      <w:r>
        <w:t>ówczesnego</w:t>
      </w:r>
      <w:r>
        <w:rPr>
          <w:spacing w:val="17"/>
        </w:rPr>
        <w:t xml:space="preserve"> </w:t>
      </w:r>
      <w:r>
        <w:rPr>
          <w:spacing w:val="-1"/>
        </w:rPr>
        <w:t>Biskupa</w:t>
      </w:r>
      <w:r>
        <w:rPr>
          <w:spacing w:val="19"/>
        </w:rPr>
        <w:t xml:space="preserve"> </w:t>
      </w:r>
      <w:r>
        <w:rPr>
          <w:spacing w:val="-1"/>
        </w:rPr>
        <w:t>Anastazego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Sedlaga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r>
        <w:t>otwarto</w:t>
      </w:r>
      <w:r>
        <w:rPr>
          <w:spacing w:val="14"/>
        </w:rPr>
        <w:t xml:space="preserve"> </w:t>
      </w:r>
      <w:r>
        <w:t>w</w:t>
      </w:r>
      <w:r>
        <w:rPr>
          <w:spacing w:val="43"/>
        </w:rPr>
        <w:t xml:space="preserve"> </w:t>
      </w:r>
      <w:r>
        <w:rPr>
          <w:spacing w:val="-1"/>
        </w:rPr>
        <w:t>Pelplinie Collegium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Marianum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-wówczas</w:t>
      </w:r>
      <w:r>
        <w:rPr>
          <w:spacing w:val="23"/>
        </w:rPr>
        <w:t xml:space="preserve"> </w:t>
      </w:r>
      <w:r>
        <w:rPr>
          <w:spacing w:val="-1"/>
        </w:rPr>
        <w:t>jedyną</w:t>
      </w:r>
      <w:r>
        <w:rPr>
          <w:spacing w:val="23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rPr>
          <w:spacing w:val="-1"/>
        </w:rPr>
        <w:t>terytorium</w:t>
      </w:r>
      <w:r>
        <w:rPr>
          <w:spacing w:val="26"/>
        </w:rPr>
        <w:t xml:space="preserve"> </w:t>
      </w:r>
      <w:r>
        <w:t>zaboru</w:t>
      </w:r>
      <w:r>
        <w:rPr>
          <w:spacing w:val="25"/>
        </w:rPr>
        <w:t xml:space="preserve"> </w:t>
      </w:r>
      <w:r>
        <w:rPr>
          <w:spacing w:val="-1"/>
        </w:rPr>
        <w:t>pruskiego</w:t>
      </w:r>
      <w:r>
        <w:rPr>
          <w:spacing w:val="21"/>
        </w:rPr>
        <w:t xml:space="preserve"> </w:t>
      </w:r>
      <w:r>
        <w:rPr>
          <w:spacing w:val="-1"/>
        </w:rPr>
        <w:t>polską</w:t>
      </w:r>
      <w:r>
        <w:rPr>
          <w:spacing w:val="26"/>
        </w:rPr>
        <w:t xml:space="preserve"> </w:t>
      </w:r>
      <w:r>
        <w:t>szkołę</w:t>
      </w:r>
      <w:r>
        <w:rPr>
          <w:spacing w:val="81"/>
        </w:rPr>
        <w:t xml:space="preserve"> </w:t>
      </w:r>
      <w:r>
        <w:rPr>
          <w:spacing w:val="-1"/>
        </w:rPr>
        <w:t>średnią.</w:t>
      </w:r>
      <w:r>
        <w:rPr>
          <w:spacing w:val="6"/>
        </w:rPr>
        <w:t xml:space="preserve"> </w:t>
      </w:r>
      <w:r>
        <w:rPr>
          <w:spacing w:val="-1"/>
        </w:rPr>
        <w:t>Uczono</w:t>
      </w:r>
      <w:r>
        <w:rPr>
          <w:spacing w:val="6"/>
        </w:rPr>
        <w:t xml:space="preserve"> 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niej</w:t>
      </w:r>
      <w:r>
        <w:rPr>
          <w:spacing w:val="9"/>
        </w:rPr>
        <w:t xml:space="preserve"> </w:t>
      </w:r>
      <w:r>
        <w:rPr>
          <w:spacing w:val="-1"/>
        </w:rPr>
        <w:t>języka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historii</w:t>
      </w:r>
      <w:r>
        <w:rPr>
          <w:spacing w:val="6"/>
        </w:rPr>
        <w:t xml:space="preserve"> </w:t>
      </w:r>
      <w:r>
        <w:rPr>
          <w:spacing w:val="-1"/>
        </w:rPr>
        <w:t>polskiej</w:t>
      </w:r>
      <w:r>
        <w:rPr>
          <w:spacing w:val="9"/>
        </w:rPr>
        <w:t xml:space="preserve"> </w:t>
      </w:r>
      <w:r>
        <w:rPr>
          <w:spacing w:val="-1"/>
        </w:rPr>
        <w:t>oraz</w:t>
      </w:r>
      <w:r>
        <w:rPr>
          <w:spacing w:val="7"/>
        </w:rPr>
        <w:t xml:space="preserve"> </w:t>
      </w:r>
      <w:r>
        <w:rPr>
          <w:spacing w:val="-1"/>
        </w:rPr>
        <w:t>rozmawiano</w:t>
      </w:r>
      <w:r>
        <w:rPr>
          <w:spacing w:val="6"/>
        </w:rPr>
        <w:t xml:space="preserve"> </w:t>
      </w:r>
      <w:r>
        <w:t>po</w:t>
      </w:r>
      <w:r>
        <w:rPr>
          <w:spacing w:val="6"/>
        </w:rPr>
        <w:t xml:space="preserve"> </w:t>
      </w:r>
      <w:r>
        <w:t>polsku</w:t>
      </w:r>
      <w:r>
        <w:rPr>
          <w:spacing w:val="5"/>
        </w:rPr>
        <w:t xml:space="preserve"> </w:t>
      </w:r>
      <w:r>
        <w:rPr>
          <w:spacing w:val="-1"/>
        </w:rPr>
        <w:t>Stała</w:t>
      </w:r>
      <w:r>
        <w:rPr>
          <w:spacing w:val="3"/>
        </w:rPr>
        <w:t xml:space="preserve"> </w:t>
      </w:r>
      <w:r>
        <w:rPr>
          <w:spacing w:val="-1"/>
        </w:rPr>
        <w:t>się</w:t>
      </w:r>
      <w:r>
        <w:rPr>
          <w:spacing w:val="3"/>
        </w:rPr>
        <w:t xml:space="preserve"> </w:t>
      </w:r>
      <w:r>
        <w:rPr>
          <w:spacing w:val="-1"/>
        </w:rPr>
        <w:t>podówczas</w:t>
      </w:r>
      <w:r>
        <w:rPr>
          <w:spacing w:val="103"/>
        </w:rPr>
        <w:t xml:space="preserve"> </w:t>
      </w:r>
      <w:r>
        <w:rPr>
          <w:spacing w:val="-1"/>
        </w:rPr>
        <w:t>nie</w:t>
      </w:r>
      <w:r>
        <w:rPr>
          <w:spacing w:val="3"/>
        </w:rPr>
        <w:t xml:space="preserve"> </w:t>
      </w:r>
      <w:r>
        <w:t>tylko</w:t>
      </w:r>
      <w:r>
        <w:rPr>
          <w:spacing w:val="2"/>
        </w:rPr>
        <w:t xml:space="preserve"> </w:t>
      </w:r>
      <w:r>
        <w:t>tzw.</w:t>
      </w:r>
      <w:r>
        <w:rPr>
          <w:spacing w:val="2"/>
        </w:rPr>
        <w:t xml:space="preserve"> </w:t>
      </w:r>
      <w:r>
        <w:rPr>
          <w:spacing w:val="-1"/>
        </w:rPr>
        <w:t>Niższym</w:t>
      </w:r>
      <w:r>
        <w:rPr>
          <w:spacing w:val="3"/>
        </w:rPr>
        <w:t xml:space="preserve"> </w:t>
      </w:r>
      <w:r>
        <w:rPr>
          <w:spacing w:val="-1"/>
        </w:rPr>
        <w:t>Seminarium</w:t>
      </w:r>
      <w:r>
        <w:rPr>
          <w:spacing w:val="3"/>
        </w:rPr>
        <w:t xml:space="preserve"> </w:t>
      </w:r>
      <w:r>
        <w:rPr>
          <w:spacing w:val="-1"/>
        </w:rPr>
        <w:t>Duchownym,</w:t>
      </w:r>
      <w:r>
        <w:rPr>
          <w:spacing w:val="2"/>
        </w:rPr>
        <w:t xml:space="preserve"> </w:t>
      </w:r>
      <w:r>
        <w:rPr>
          <w:spacing w:val="-1"/>
        </w:rPr>
        <w:t>lecz</w:t>
      </w:r>
      <w:r>
        <w:rPr>
          <w:spacing w:val="9"/>
        </w:rPr>
        <w:t xml:space="preserve"> </w:t>
      </w:r>
      <w:r>
        <w:t>także</w:t>
      </w:r>
      <w:r>
        <w:rPr>
          <w:spacing w:val="3"/>
        </w:rPr>
        <w:t xml:space="preserve"> </w:t>
      </w:r>
      <w:r>
        <w:rPr>
          <w:spacing w:val="-1"/>
        </w:rPr>
        <w:t>miejscem</w:t>
      </w:r>
      <w:r>
        <w:rPr>
          <w:spacing w:val="4"/>
        </w:rPr>
        <w:t xml:space="preserve"> </w:t>
      </w:r>
      <w:r>
        <w:rPr>
          <w:spacing w:val="-1"/>
        </w:rPr>
        <w:t>przygotowania</w:t>
      </w:r>
      <w:r>
        <w:rPr>
          <w:spacing w:val="3"/>
        </w:rPr>
        <w:t xml:space="preserve"> </w:t>
      </w:r>
      <w:r>
        <w:t>kadry</w:t>
      </w:r>
      <w:r>
        <w:rPr>
          <w:spacing w:val="73"/>
        </w:rPr>
        <w:t xml:space="preserve"> </w:t>
      </w:r>
      <w:r>
        <w:rPr>
          <w:spacing w:val="-1"/>
        </w:rPr>
        <w:t>inteligencji</w:t>
      </w:r>
      <w:r>
        <w:rPr>
          <w:spacing w:val="29"/>
        </w:rPr>
        <w:t xml:space="preserve"> </w:t>
      </w:r>
      <w:r>
        <w:rPr>
          <w:spacing w:val="-1"/>
        </w:rPr>
        <w:t>dla</w:t>
      </w:r>
      <w:r>
        <w:rPr>
          <w:spacing w:val="31"/>
        </w:rPr>
        <w:t xml:space="preserve"> </w:t>
      </w:r>
      <w:r>
        <w:rPr>
          <w:spacing w:val="-1"/>
        </w:rPr>
        <w:t>Polski</w:t>
      </w:r>
      <w:r>
        <w:rPr>
          <w:spacing w:val="27"/>
        </w:rPr>
        <w:t xml:space="preserve"> </w:t>
      </w:r>
      <w:r>
        <w:rPr>
          <w:spacing w:val="-1"/>
        </w:rPr>
        <w:t>niepodległej.</w:t>
      </w:r>
      <w:r>
        <w:rPr>
          <w:spacing w:val="29"/>
        </w:rPr>
        <w:t xml:space="preserve"> </w:t>
      </w:r>
      <w:r>
        <w:rPr>
          <w:spacing w:val="-1"/>
        </w:rPr>
        <w:t>Obie</w:t>
      </w:r>
      <w:r>
        <w:rPr>
          <w:spacing w:val="28"/>
        </w:rPr>
        <w:t xml:space="preserve"> </w:t>
      </w:r>
      <w:r>
        <w:rPr>
          <w:spacing w:val="-1"/>
        </w:rPr>
        <w:t>szkoły</w:t>
      </w:r>
      <w:r>
        <w:rPr>
          <w:spacing w:val="31"/>
        </w:rPr>
        <w:t xml:space="preserve"> </w:t>
      </w:r>
      <w:r>
        <w:rPr>
          <w:spacing w:val="-1"/>
        </w:rPr>
        <w:t>istnieją</w:t>
      </w:r>
      <w:r>
        <w:rPr>
          <w:spacing w:val="27"/>
        </w:rPr>
        <w:t xml:space="preserve"> </w:t>
      </w:r>
      <w:r>
        <w:t>po</w:t>
      </w:r>
      <w:r>
        <w:rPr>
          <w:spacing w:val="27"/>
        </w:rPr>
        <w:t xml:space="preserve"> </w:t>
      </w:r>
      <w:r>
        <w:rPr>
          <w:spacing w:val="-1"/>
        </w:rPr>
        <w:t>dziś</w:t>
      </w:r>
      <w:r>
        <w:rPr>
          <w:spacing w:val="28"/>
        </w:rPr>
        <w:t xml:space="preserve"> </w:t>
      </w:r>
      <w:r>
        <w:rPr>
          <w:spacing w:val="-1"/>
        </w:rPr>
        <w:t>dzień</w:t>
      </w:r>
      <w:r>
        <w:rPr>
          <w:spacing w:val="33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mają</w:t>
      </w:r>
      <w:r>
        <w:rPr>
          <w:spacing w:val="27"/>
        </w:rPr>
        <w:t xml:space="preserve"> </w:t>
      </w:r>
      <w:r>
        <w:rPr>
          <w:spacing w:val="-1"/>
        </w:rPr>
        <w:t>swoje</w:t>
      </w:r>
      <w:r>
        <w:rPr>
          <w:spacing w:val="24"/>
        </w:rPr>
        <w:t xml:space="preserve"> </w:t>
      </w:r>
      <w:r>
        <w:rPr>
          <w:spacing w:val="-1"/>
        </w:rPr>
        <w:t>siedziby</w:t>
      </w:r>
      <w:r>
        <w:rPr>
          <w:spacing w:val="28"/>
        </w:rPr>
        <w:t xml:space="preserve"> </w:t>
      </w:r>
      <w:r>
        <w:t>w</w:t>
      </w:r>
      <w:r>
        <w:rPr>
          <w:spacing w:val="105"/>
        </w:rPr>
        <w:t xml:space="preserve"> </w:t>
      </w:r>
      <w:r>
        <w:rPr>
          <w:spacing w:val="-1"/>
        </w:rPr>
        <w:t>pocysterskich</w:t>
      </w:r>
      <w:r>
        <w:rPr>
          <w:spacing w:val="33"/>
        </w:rPr>
        <w:t xml:space="preserve"> </w:t>
      </w:r>
      <w:r>
        <w:rPr>
          <w:spacing w:val="-1"/>
        </w:rPr>
        <w:t>zabudowaniach</w:t>
      </w:r>
      <w:r>
        <w:rPr>
          <w:spacing w:val="32"/>
        </w:rPr>
        <w:t xml:space="preserve"> </w:t>
      </w:r>
      <w:r>
        <w:rPr>
          <w:spacing w:val="-1"/>
        </w:rPr>
        <w:t>sąsiadujących</w:t>
      </w:r>
      <w:r>
        <w:rPr>
          <w:spacing w:val="34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przepiękną</w:t>
      </w:r>
      <w:r>
        <w:rPr>
          <w:spacing w:val="36"/>
        </w:rPr>
        <w:t xml:space="preserve"> </w:t>
      </w:r>
      <w:r>
        <w:rPr>
          <w:spacing w:val="-1"/>
        </w:rPr>
        <w:t>gotycką</w:t>
      </w:r>
      <w:r>
        <w:rPr>
          <w:spacing w:val="35"/>
        </w:rPr>
        <w:t xml:space="preserve"> </w:t>
      </w:r>
      <w:r>
        <w:rPr>
          <w:spacing w:val="-1"/>
        </w:rPr>
        <w:t>bazyliką</w:t>
      </w:r>
      <w:r>
        <w:rPr>
          <w:spacing w:val="35"/>
        </w:rPr>
        <w:t xml:space="preserve"> </w:t>
      </w:r>
      <w:r>
        <w:rPr>
          <w:spacing w:val="-1"/>
        </w:rPr>
        <w:t>katedralną.</w:t>
      </w:r>
      <w:r>
        <w:rPr>
          <w:spacing w:val="35"/>
        </w:rPr>
        <w:t xml:space="preserve"> </w:t>
      </w:r>
      <w:r>
        <w:t>W</w:t>
      </w:r>
      <w:r>
        <w:rPr>
          <w:spacing w:val="83"/>
        </w:rPr>
        <w:t xml:space="preserve"> </w:t>
      </w:r>
      <w:r>
        <w:rPr>
          <w:spacing w:val="-1"/>
        </w:rPr>
        <w:t>Pelplinie</w:t>
      </w:r>
      <w:r>
        <w:rPr>
          <w:spacing w:val="2"/>
        </w:rPr>
        <w:t xml:space="preserve"> </w:t>
      </w:r>
      <w:r>
        <w:rPr>
          <w:spacing w:val="-1"/>
        </w:rPr>
        <w:t>od</w:t>
      </w:r>
      <w:r>
        <w:rPr>
          <w:spacing w:val="5"/>
        </w:rPr>
        <w:t xml:space="preserve"> </w:t>
      </w:r>
      <w:r>
        <w:rPr>
          <w:spacing w:val="-2"/>
        </w:rPr>
        <w:t>1860</w:t>
      </w:r>
      <w:r>
        <w:rPr>
          <w:spacing w:val="1"/>
        </w:rPr>
        <w:t xml:space="preserve"> </w:t>
      </w:r>
      <w:r>
        <w:t xml:space="preserve">roku </w:t>
      </w:r>
      <w:r>
        <w:rPr>
          <w:spacing w:val="-1"/>
        </w:rPr>
        <w:t>działała</w:t>
      </w:r>
      <w:r>
        <w:rPr>
          <w:spacing w:val="8"/>
        </w:rPr>
        <w:t xml:space="preserve"> </w:t>
      </w:r>
      <w:r>
        <w:rPr>
          <w:spacing w:val="-1"/>
        </w:rPr>
        <w:t>drukarnia</w:t>
      </w:r>
      <w:r>
        <w:rPr>
          <w:b/>
          <w:bCs/>
          <w:spacing w:val="-1"/>
        </w:rPr>
        <w:t>,</w:t>
      </w:r>
      <w:r>
        <w:rPr>
          <w:b/>
          <w:bCs/>
        </w:rPr>
        <w:t xml:space="preserve"> </w:t>
      </w:r>
      <w:r>
        <w:t>w</w:t>
      </w:r>
      <w:r>
        <w:rPr>
          <w:spacing w:val="3"/>
        </w:rPr>
        <w:t xml:space="preserve"> </w:t>
      </w:r>
      <w:r>
        <w:t>której</w:t>
      </w:r>
      <w:r>
        <w:rPr>
          <w:spacing w:val="2"/>
        </w:rPr>
        <w:t xml:space="preserve"> </w:t>
      </w:r>
      <w:r>
        <w:rPr>
          <w:spacing w:val="-1"/>
        </w:rPr>
        <w:t>drukowany</w:t>
      </w:r>
      <w:r>
        <w:rPr>
          <w:spacing w:val="4"/>
        </w:rPr>
        <w:t xml:space="preserve"> </w:t>
      </w:r>
      <w:r>
        <w:t>był</w:t>
      </w:r>
      <w:r>
        <w:rPr>
          <w:spacing w:val="2"/>
        </w:rPr>
        <w:t xml:space="preserve"> </w:t>
      </w:r>
      <w:r>
        <w:rPr>
          <w:spacing w:val="-1"/>
        </w:rPr>
        <w:t>najpierw</w:t>
      </w:r>
      <w:r>
        <w:rPr>
          <w:spacing w:val="4"/>
        </w:rPr>
        <w:t xml:space="preserve"> </w:t>
      </w:r>
      <w:r>
        <w:rPr>
          <w:spacing w:val="-1"/>
        </w:rPr>
        <w:t>„Rolnik”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potem</w:t>
      </w:r>
      <w:r>
        <w:rPr>
          <w:spacing w:val="4"/>
        </w:rPr>
        <w:t xml:space="preserve"> </w:t>
      </w:r>
      <w:r>
        <w:t>w</w:t>
      </w:r>
      <w:r>
        <w:rPr>
          <w:spacing w:val="85"/>
        </w:rPr>
        <w:t xml:space="preserve"> </w:t>
      </w:r>
      <w:r>
        <w:rPr>
          <w:spacing w:val="-1"/>
        </w:rPr>
        <w:t>latach</w:t>
      </w:r>
      <w:r>
        <w:rPr>
          <w:spacing w:val="40"/>
        </w:rPr>
        <w:t xml:space="preserve"> </w:t>
      </w:r>
      <w:r>
        <w:rPr>
          <w:spacing w:val="-1"/>
        </w:rPr>
        <w:t>1869</w:t>
      </w:r>
      <w:r>
        <w:rPr>
          <w:spacing w:val="42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rPr>
          <w:spacing w:val="-1"/>
        </w:rPr>
        <w:t>1939</w:t>
      </w:r>
      <w:r>
        <w:rPr>
          <w:spacing w:val="40"/>
        </w:rPr>
        <w:t xml:space="preserve"> </w:t>
      </w:r>
      <w:r>
        <w:rPr>
          <w:spacing w:val="-1"/>
        </w:rPr>
        <w:t>„Pielgrzym”.</w:t>
      </w:r>
      <w:r>
        <w:rPr>
          <w:spacing w:val="41"/>
        </w:rPr>
        <w:t xml:space="preserve"> </w:t>
      </w:r>
      <w:r>
        <w:rPr>
          <w:spacing w:val="-1"/>
        </w:rPr>
        <w:t>Dziś</w:t>
      </w:r>
      <w:r>
        <w:rPr>
          <w:spacing w:val="43"/>
        </w:rPr>
        <w:t xml:space="preserve"> </w:t>
      </w:r>
      <w:r>
        <w:rPr>
          <w:spacing w:val="-1"/>
        </w:rPr>
        <w:t>już</w:t>
      </w:r>
      <w:r>
        <w:rPr>
          <w:spacing w:val="42"/>
        </w:rPr>
        <w:t xml:space="preserve"> </w:t>
      </w:r>
      <w:r>
        <w:rPr>
          <w:spacing w:val="-1"/>
        </w:rPr>
        <w:t>nie</w:t>
      </w:r>
      <w:r>
        <w:rPr>
          <w:spacing w:val="43"/>
        </w:rPr>
        <w:t xml:space="preserve"> </w:t>
      </w:r>
      <w:r>
        <w:t>tylko</w:t>
      </w:r>
      <w:r>
        <w:rPr>
          <w:spacing w:val="38"/>
        </w:rPr>
        <w:t xml:space="preserve"> </w:t>
      </w:r>
      <w:r>
        <w:rPr>
          <w:spacing w:val="-1"/>
        </w:rPr>
        <w:t>drukarnia,</w:t>
      </w:r>
      <w:r>
        <w:rPr>
          <w:spacing w:val="42"/>
        </w:rPr>
        <w:t xml:space="preserve"> </w:t>
      </w:r>
      <w:r>
        <w:t>ale</w:t>
      </w:r>
      <w:r>
        <w:rPr>
          <w:spacing w:val="43"/>
        </w:rPr>
        <w:t xml:space="preserve"> </w:t>
      </w:r>
      <w:r>
        <w:rPr>
          <w:spacing w:val="-1"/>
        </w:rPr>
        <w:t>także</w:t>
      </w:r>
      <w:r>
        <w:rPr>
          <w:spacing w:val="42"/>
        </w:rPr>
        <w:t xml:space="preserve"> </w:t>
      </w:r>
      <w:r>
        <w:rPr>
          <w:spacing w:val="-1"/>
        </w:rPr>
        <w:t>wydawnictwo</w:t>
      </w:r>
      <w:r>
        <w:rPr>
          <w:spacing w:val="42"/>
        </w:rPr>
        <w:t xml:space="preserve"> </w:t>
      </w:r>
      <w:r>
        <w:rPr>
          <w:spacing w:val="-1"/>
        </w:rPr>
        <w:t>noszą</w:t>
      </w:r>
      <w:r>
        <w:rPr>
          <w:spacing w:val="69"/>
        </w:rPr>
        <w:t xml:space="preserve"> </w:t>
      </w:r>
      <w:r>
        <w:t>nazwę</w:t>
      </w:r>
      <w:r>
        <w:rPr>
          <w:spacing w:val="27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Brenardinm</w:t>
      </w:r>
      <w:proofErr w:type="spellEnd"/>
      <w:r>
        <w:rPr>
          <w:spacing w:val="-1"/>
        </w:rPr>
        <w:t>”.</w:t>
      </w:r>
      <w:r>
        <w:rPr>
          <w:spacing w:val="25"/>
        </w:rPr>
        <w:t xml:space="preserve"> </w:t>
      </w:r>
      <w:r>
        <w:rPr>
          <w:spacing w:val="-1"/>
        </w:rPr>
        <w:t>Jest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jedna</w:t>
      </w:r>
      <w:r>
        <w:rPr>
          <w:spacing w:val="28"/>
        </w:rPr>
        <w:t xml:space="preserve"> </w:t>
      </w:r>
      <w:r>
        <w:t>z</w:t>
      </w:r>
      <w:r>
        <w:rPr>
          <w:spacing w:val="23"/>
        </w:rPr>
        <w:t xml:space="preserve"> </w:t>
      </w:r>
      <w:r>
        <w:rPr>
          <w:spacing w:val="-1"/>
        </w:rPr>
        <w:t>najprężniej</w:t>
      </w:r>
      <w:r>
        <w:rPr>
          <w:spacing w:val="28"/>
        </w:rPr>
        <w:t xml:space="preserve"> </w:t>
      </w:r>
      <w:r>
        <w:rPr>
          <w:spacing w:val="-1"/>
        </w:rPr>
        <w:t>działających</w:t>
      </w:r>
      <w:r>
        <w:rPr>
          <w:spacing w:val="25"/>
        </w:rPr>
        <w:t xml:space="preserve"> </w:t>
      </w:r>
      <w:r>
        <w:rPr>
          <w:spacing w:val="-1"/>
        </w:rPr>
        <w:t>firm</w:t>
      </w:r>
      <w:r>
        <w:rPr>
          <w:spacing w:val="24"/>
        </w:rPr>
        <w:t xml:space="preserve"> </w:t>
      </w:r>
      <w:r>
        <w:t>w</w:t>
      </w:r>
      <w:r>
        <w:rPr>
          <w:spacing w:val="29"/>
        </w:rPr>
        <w:t xml:space="preserve"> </w:t>
      </w:r>
      <w:r>
        <w:rPr>
          <w:spacing w:val="-1"/>
        </w:rPr>
        <w:t>Pelplinie</w:t>
      </w:r>
      <w:r>
        <w:rPr>
          <w:spacing w:val="27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okolicach</w:t>
      </w:r>
      <w:r>
        <w:rPr>
          <w:spacing w:val="25"/>
        </w:rPr>
        <w:t xml:space="preserve"> </w:t>
      </w:r>
      <w:r>
        <w:rPr>
          <w:spacing w:val="-1"/>
        </w:rPr>
        <w:t>oraz</w:t>
      </w:r>
      <w:r>
        <w:rPr>
          <w:spacing w:val="81"/>
        </w:rPr>
        <w:t xml:space="preserve"> </w:t>
      </w:r>
      <w:r>
        <w:t>jedno</w:t>
      </w:r>
      <w:r>
        <w:rPr>
          <w:spacing w:val="1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spacing w:val="-1"/>
        </w:rPr>
        <w:t>największych</w:t>
      </w:r>
      <w:r>
        <w:rPr>
          <w:spacing w:val="1"/>
        </w:rPr>
        <w:t xml:space="preserve"> </w:t>
      </w:r>
      <w:r>
        <w:rPr>
          <w:spacing w:val="-1"/>
        </w:rPr>
        <w:t>Wydawnictw</w:t>
      </w:r>
      <w:r>
        <w:rPr>
          <w:spacing w:val="48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rPr>
          <w:spacing w:val="-1"/>
        </w:rPr>
        <w:t>Pomorzu.</w:t>
      </w:r>
      <w:r>
        <w:rPr>
          <w:spacing w:val="1"/>
        </w:rPr>
        <w:t xml:space="preserve"> </w:t>
      </w:r>
      <w:r>
        <w:t>W</w:t>
      </w:r>
      <w:r>
        <w:rPr>
          <w:spacing w:val="3"/>
        </w:rPr>
        <w:t xml:space="preserve"> </w:t>
      </w:r>
      <w:r>
        <w:t xml:space="preserve">1931 </w:t>
      </w:r>
      <w:r>
        <w:rPr>
          <w:spacing w:val="-1"/>
        </w:rPr>
        <w:t>r.,</w:t>
      </w:r>
      <w:r>
        <w:rPr>
          <w:spacing w:val="1"/>
        </w:rPr>
        <w:t xml:space="preserve"> </w:t>
      </w:r>
      <w:r>
        <w:t>kiedy</w:t>
      </w:r>
      <w:r>
        <w:rPr>
          <w:spacing w:val="3"/>
        </w:rPr>
        <w:t xml:space="preserve"> </w:t>
      </w:r>
      <w:r>
        <w:rPr>
          <w:spacing w:val="-1"/>
        </w:rPr>
        <w:t>Pelplin</w:t>
      </w:r>
      <w:r>
        <w:rPr>
          <w:spacing w:val="3"/>
        </w:rPr>
        <w:t xml:space="preserve"> </w:t>
      </w:r>
      <w:r>
        <w:rPr>
          <w:spacing w:val="-1"/>
        </w:rPr>
        <w:t>liczył</w:t>
      </w:r>
      <w:r>
        <w:rPr>
          <w:spacing w:val="2"/>
        </w:rPr>
        <w:t xml:space="preserve"> </w:t>
      </w:r>
      <w:r>
        <w:rPr>
          <w:spacing w:val="-1"/>
        </w:rPr>
        <w:t>4200</w:t>
      </w:r>
      <w:r>
        <w:rPr>
          <w:spacing w:val="67"/>
        </w:rPr>
        <w:t xml:space="preserve"> </w:t>
      </w:r>
      <w:r>
        <w:rPr>
          <w:spacing w:val="-1"/>
        </w:rPr>
        <w:t>mieszkańców,</w:t>
      </w:r>
      <w:r>
        <w:rPr>
          <w:spacing w:val="29"/>
        </w:rPr>
        <w:t xml:space="preserve"> </w:t>
      </w:r>
      <w:r>
        <w:t>nadano</w:t>
      </w:r>
      <w:r>
        <w:rPr>
          <w:spacing w:val="30"/>
        </w:rPr>
        <w:t xml:space="preserve"> </w:t>
      </w:r>
      <w:r>
        <w:t>mu</w:t>
      </w:r>
      <w:r>
        <w:rPr>
          <w:spacing w:val="29"/>
        </w:rPr>
        <w:t xml:space="preserve"> </w:t>
      </w:r>
      <w:r>
        <w:t>prawa</w:t>
      </w:r>
      <w:r>
        <w:rPr>
          <w:spacing w:val="31"/>
        </w:rPr>
        <w:t xml:space="preserve"> </w:t>
      </w:r>
      <w:r>
        <w:rPr>
          <w:spacing w:val="-1"/>
        </w:rPr>
        <w:t>miejskie,</w:t>
      </w:r>
      <w:r>
        <w:rPr>
          <w:spacing w:val="30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6</w:t>
      </w:r>
      <w:r>
        <w:rPr>
          <w:spacing w:val="33"/>
        </w:rPr>
        <w:t xml:space="preserve"> </w:t>
      </w:r>
      <w:r>
        <w:t>lat</w:t>
      </w:r>
      <w:r>
        <w:rPr>
          <w:spacing w:val="32"/>
        </w:rPr>
        <w:t xml:space="preserve"> </w:t>
      </w:r>
      <w:r>
        <w:rPr>
          <w:spacing w:val="-1"/>
        </w:rPr>
        <w:t>później</w:t>
      </w:r>
      <w:r>
        <w:rPr>
          <w:spacing w:val="33"/>
        </w:rPr>
        <w:t xml:space="preserve"> </w:t>
      </w:r>
      <w:r>
        <w:rPr>
          <w:spacing w:val="-1"/>
        </w:rPr>
        <w:t>przyznano</w:t>
      </w:r>
      <w:r>
        <w:rPr>
          <w:spacing w:val="30"/>
        </w:rPr>
        <w:t xml:space="preserve"> </w:t>
      </w:r>
      <w:r>
        <w:rPr>
          <w:spacing w:val="-1"/>
        </w:rPr>
        <w:t>herb</w:t>
      </w:r>
      <w:r>
        <w:rPr>
          <w:spacing w:val="31"/>
        </w:rPr>
        <w:t xml:space="preserve"> </w:t>
      </w:r>
      <w:r>
        <w:t>z</w:t>
      </w:r>
      <w:r>
        <w:rPr>
          <w:spacing w:val="30"/>
        </w:rPr>
        <w:t xml:space="preserve"> </w:t>
      </w:r>
      <w:r>
        <w:rPr>
          <w:spacing w:val="-1"/>
        </w:rPr>
        <w:t>mitrą.</w:t>
      </w:r>
      <w:r>
        <w:rPr>
          <w:spacing w:val="45"/>
        </w:rPr>
        <w:t xml:space="preserve"> </w:t>
      </w:r>
      <w:r>
        <w:rPr>
          <w:spacing w:val="-1"/>
        </w:rPr>
        <w:t>Wybuch</w:t>
      </w:r>
      <w:r>
        <w:rPr>
          <w:spacing w:val="29"/>
        </w:rPr>
        <w:t xml:space="preserve"> </w:t>
      </w:r>
      <w:r>
        <w:t>II</w:t>
      </w:r>
      <w:r>
        <w:rPr>
          <w:spacing w:val="79"/>
        </w:rPr>
        <w:t xml:space="preserve"> </w:t>
      </w:r>
      <w:r>
        <w:t>wojny</w:t>
      </w:r>
      <w:r>
        <w:rPr>
          <w:spacing w:val="43"/>
        </w:rPr>
        <w:t xml:space="preserve"> </w:t>
      </w:r>
      <w:r>
        <w:rPr>
          <w:spacing w:val="-1"/>
        </w:rPr>
        <w:t>światowej</w:t>
      </w:r>
      <w:r>
        <w:rPr>
          <w:spacing w:val="3"/>
        </w:rPr>
        <w:t xml:space="preserve"> </w:t>
      </w:r>
      <w:r>
        <w:rPr>
          <w:spacing w:val="-1"/>
        </w:rPr>
        <w:t>otworzył</w:t>
      </w:r>
      <w:r>
        <w:rPr>
          <w:spacing w:val="42"/>
        </w:rPr>
        <w:t xml:space="preserve"> </w:t>
      </w:r>
      <w:r>
        <w:rPr>
          <w:spacing w:val="-1"/>
        </w:rPr>
        <w:t>najbardziej</w:t>
      </w:r>
      <w:r>
        <w:rPr>
          <w:spacing w:val="45"/>
        </w:rPr>
        <w:t xml:space="preserve"> </w:t>
      </w:r>
      <w:r>
        <w:rPr>
          <w:spacing w:val="-1"/>
        </w:rPr>
        <w:t>tragiczny</w:t>
      </w:r>
      <w:r>
        <w:rPr>
          <w:spacing w:val="43"/>
        </w:rPr>
        <w:t xml:space="preserve"> </w:t>
      </w:r>
      <w:r>
        <w:rPr>
          <w:spacing w:val="-1"/>
        </w:rPr>
        <w:t>rozdział</w:t>
      </w:r>
      <w:r>
        <w:rPr>
          <w:spacing w:val="43"/>
        </w:rPr>
        <w:t xml:space="preserve"> </w:t>
      </w:r>
      <w:r>
        <w:t>w</w:t>
      </w:r>
      <w:r>
        <w:rPr>
          <w:spacing w:val="44"/>
        </w:rPr>
        <w:t xml:space="preserve"> </w:t>
      </w:r>
      <w:r>
        <w:rPr>
          <w:spacing w:val="-1"/>
        </w:rPr>
        <w:t>historii</w:t>
      </w:r>
      <w:r>
        <w:rPr>
          <w:spacing w:val="41"/>
        </w:rPr>
        <w:t xml:space="preserve"> </w:t>
      </w:r>
      <w:r>
        <w:t>Pelplina.</w:t>
      </w:r>
      <w:r>
        <w:rPr>
          <w:spacing w:val="43"/>
        </w:rPr>
        <w:t xml:space="preserve"> </w:t>
      </w:r>
      <w:r>
        <w:rPr>
          <w:spacing w:val="-1"/>
        </w:rPr>
        <w:t>Seminarium</w:t>
      </w:r>
      <w:r>
        <w:rPr>
          <w:spacing w:val="73"/>
        </w:rPr>
        <w:t xml:space="preserve"> </w:t>
      </w:r>
      <w:r>
        <w:rPr>
          <w:spacing w:val="-1"/>
        </w:rPr>
        <w:t>Duchowne</w:t>
      </w:r>
      <w:r>
        <w:rPr>
          <w:spacing w:val="7"/>
        </w:rPr>
        <w:t xml:space="preserve"> </w:t>
      </w:r>
      <w:r>
        <w:t>stało</w:t>
      </w:r>
      <w:r>
        <w:rPr>
          <w:spacing w:val="5"/>
        </w:rPr>
        <w:t xml:space="preserve"> </w:t>
      </w:r>
      <w:r>
        <w:rPr>
          <w:spacing w:val="-1"/>
        </w:rPr>
        <w:t>się</w:t>
      </w:r>
      <w:r>
        <w:rPr>
          <w:spacing w:val="7"/>
        </w:rPr>
        <w:t xml:space="preserve"> </w:t>
      </w:r>
      <w:r>
        <w:rPr>
          <w:spacing w:val="-1"/>
        </w:rPr>
        <w:t>m.in.</w:t>
      </w:r>
      <w:r>
        <w:rPr>
          <w:spacing w:val="5"/>
        </w:rPr>
        <w:t xml:space="preserve"> </w:t>
      </w:r>
      <w:r>
        <w:rPr>
          <w:spacing w:val="-1"/>
        </w:rPr>
        <w:t>więzieniem</w:t>
      </w:r>
      <w:r>
        <w:rPr>
          <w:spacing w:val="7"/>
        </w:rPr>
        <w:t xml:space="preserve"> </w:t>
      </w:r>
      <w:r>
        <w:rPr>
          <w:spacing w:val="-1"/>
        </w:rPr>
        <w:t>gdzie</w:t>
      </w:r>
      <w:r>
        <w:rPr>
          <w:spacing w:val="7"/>
        </w:rPr>
        <w:t xml:space="preserve"> </w:t>
      </w:r>
      <w:r>
        <w:t>odbywały</w:t>
      </w:r>
      <w:r>
        <w:rPr>
          <w:spacing w:val="7"/>
        </w:rPr>
        <w:t xml:space="preserve"> </w:t>
      </w:r>
      <w:r>
        <w:rPr>
          <w:spacing w:val="-1"/>
        </w:rPr>
        <w:t>się</w:t>
      </w:r>
      <w:r>
        <w:rPr>
          <w:spacing w:val="7"/>
        </w:rPr>
        <w:t xml:space="preserve"> </w:t>
      </w:r>
      <w:r>
        <w:rPr>
          <w:spacing w:val="-1"/>
        </w:rPr>
        <w:t>przesłuchania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torturowanych</w:t>
      </w:r>
      <w:r>
        <w:rPr>
          <w:spacing w:val="75"/>
        </w:rPr>
        <w:t xml:space="preserve"> </w:t>
      </w:r>
      <w:r>
        <w:rPr>
          <w:spacing w:val="-1"/>
        </w:rPr>
        <w:t>więźniów. 20</w:t>
      </w:r>
      <w:r>
        <w:rPr>
          <w:spacing w:val="1"/>
        </w:rPr>
        <w:t xml:space="preserve"> </w:t>
      </w:r>
      <w:r>
        <w:t>października</w:t>
      </w:r>
      <w:r>
        <w:rPr>
          <w:spacing w:val="3"/>
        </w:rPr>
        <w:t xml:space="preserve"> </w:t>
      </w:r>
      <w:r>
        <w:rPr>
          <w:spacing w:val="-2"/>
        </w:rPr>
        <w:t>1939</w:t>
      </w:r>
      <w:r>
        <w:rPr>
          <w:spacing w:val="5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krwawej</w:t>
      </w:r>
      <w:r>
        <w:rPr>
          <w:spacing w:val="48"/>
        </w:rPr>
        <w:t xml:space="preserve"> </w:t>
      </w:r>
      <w:r>
        <w:rPr>
          <w:spacing w:val="-1"/>
        </w:rPr>
        <w:t>procesji,</w:t>
      </w:r>
      <w:r>
        <w:rPr>
          <w:spacing w:val="2"/>
        </w:rPr>
        <w:t xml:space="preserve"> </w:t>
      </w:r>
      <w:r>
        <w:t>która</w:t>
      </w:r>
      <w:r>
        <w:rPr>
          <w:spacing w:val="47"/>
        </w:rPr>
        <w:t xml:space="preserve"> </w:t>
      </w:r>
      <w:r>
        <w:rPr>
          <w:spacing w:val="-1"/>
        </w:rPr>
        <w:t>przeszła</w:t>
      </w:r>
      <w:r>
        <w:rPr>
          <w:spacing w:val="3"/>
        </w:rPr>
        <w:t xml:space="preserve"> </w:t>
      </w:r>
      <w:r>
        <w:t>przez</w:t>
      </w:r>
      <w:r>
        <w:rPr>
          <w:spacing w:val="3"/>
        </w:rPr>
        <w:t xml:space="preserve"> </w:t>
      </w:r>
      <w:r>
        <w:rPr>
          <w:spacing w:val="-1"/>
        </w:rPr>
        <w:t>miasto</w:t>
      </w:r>
      <w:r>
        <w:rPr>
          <w:spacing w:val="2"/>
        </w:rPr>
        <w:t xml:space="preserve"> </w:t>
      </w:r>
      <w:r>
        <w:rPr>
          <w:spacing w:val="-1"/>
        </w:rPr>
        <w:t>zginęli</w:t>
      </w:r>
      <w:r>
        <w:rPr>
          <w:spacing w:val="69"/>
        </w:rPr>
        <w:t xml:space="preserve"> </w:t>
      </w:r>
      <w:r>
        <w:rPr>
          <w:spacing w:val="-1"/>
        </w:rPr>
        <w:t>pelplińscy</w:t>
      </w:r>
      <w:r>
        <w:rPr>
          <w:spacing w:val="39"/>
        </w:rPr>
        <w:t xml:space="preserve"> </w:t>
      </w:r>
      <w:r>
        <w:rPr>
          <w:spacing w:val="-1"/>
        </w:rPr>
        <w:t>profesorowie,</w:t>
      </w:r>
      <w:r>
        <w:rPr>
          <w:spacing w:val="38"/>
        </w:rPr>
        <w:t xml:space="preserve"> </w:t>
      </w:r>
      <w:r>
        <w:rPr>
          <w:spacing w:val="-1"/>
        </w:rPr>
        <w:t>kanonicy</w:t>
      </w:r>
      <w:r>
        <w:rPr>
          <w:spacing w:val="40"/>
        </w:rPr>
        <w:t xml:space="preserve"> </w:t>
      </w:r>
      <w:r>
        <w:t>i</w:t>
      </w:r>
      <w:r>
        <w:rPr>
          <w:spacing w:val="37"/>
        </w:rPr>
        <w:t xml:space="preserve"> </w:t>
      </w:r>
      <w:r>
        <w:rPr>
          <w:spacing w:val="-1"/>
        </w:rPr>
        <w:t>pracownicy</w:t>
      </w:r>
      <w:r>
        <w:rPr>
          <w:spacing w:val="40"/>
        </w:rPr>
        <w:t xml:space="preserve"> </w:t>
      </w:r>
      <w:r>
        <w:rPr>
          <w:spacing w:val="-1"/>
        </w:rPr>
        <w:t>Kurii</w:t>
      </w:r>
      <w:r>
        <w:rPr>
          <w:spacing w:val="37"/>
        </w:rPr>
        <w:t xml:space="preserve"> </w:t>
      </w:r>
      <w:r>
        <w:t>jacy</w:t>
      </w:r>
      <w:r>
        <w:rPr>
          <w:spacing w:val="39"/>
        </w:rPr>
        <w:t xml:space="preserve"> </w:t>
      </w:r>
      <w:r>
        <w:rPr>
          <w:spacing w:val="-1"/>
        </w:rPr>
        <w:t>znajdowali</w:t>
      </w:r>
      <w:r>
        <w:rPr>
          <w:spacing w:val="38"/>
        </w:rPr>
        <w:t xml:space="preserve"> </w:t>
      </w:r>
      <w:r>
        <w:rPr>
          <w:spacing w:val="-1"/>
        </w:rPr>
        <w:t>się</w:t>
      </w:r>
      <w:r>
        <w:rPr>
          <w:spacing w:val="35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rPr>
          <w:spacing w:val="-2"/>
        </w:rPr>
        <w:t>miejscu.</w:t>
      </w:r>
      <w:r>
        <w:rPr>
          <w:spacing w:val="37"/>
        </w:rPr>
        <w:t xml:space="preserve"> </w:t>
      </w:r>
      <w:r>
        <w:rPr>
          <w:spacing w:val="-1"/>
        </w:rPr>
        <w:t>Zginęło</w:t>
      </w:r>
      <w:r>
        <w:rPr>
          <w:spacing w:val="81"/>
        </w:rPr>
        <w:t xml:space="preserve"> </w:t>
      </w:r>
      <w:r>
        <w:t>także</w:t>
      </w:r>
      <w:r>
        <w:rPr>
          <w:spacing w:val="47"/>
        </w:rPr>
        <w:t xml:space="preserve"> </w:t>
      </w:r>
      <w:r>
        <w:rPr>
          <w:spacing w:val="-1"/>
        </w:rPr>
        <w:t>kilku</w:t>
      </w:r>
      <w:r>
        <w:rPr>
          <w:spacing w:val="45"/>
        </w:rPr>
        <w:t xml:space="preserve"> </w:t>
      </w:r>
      <w:r>
        <w:rPr>
          <w:spacing w:val="-1"/>
        </w:rPr>
        <w:t>świeckich</w:t>
      </w:r>
      <w:r>
        <w:rPr>
          <w:spacing w:val="46"/>
        </w:rPr>
        <w:t xml:space="preserve"> </w:t>
      </w:r>
      <w:r>
        <w:t>obywateli</w:t>
      </w:r>
      <w:r>
        <w:rPr>
          <w:spacing w:val="45"/>
        </w:rPr>
        <w:t xml:space="preserve"> </w:t>
      </w:r>
      <w:r>
        <w:t>Pelplina.</w:t>
      </w:r>
      <w:r>
        <w:rPr>
          <w:spacing w:val="3"/>
        </w:rPr>
        <w:t xml:space="preserve"> </w:t>
      </w:r>
      <w:r>
        <w:rPr>
          <w:spacing w:val="-1"/>
        </w:rPr>
        <w:t>Dzień</w:t>
      </w:r>
      <w:r>
        <w:rPr>
          <w:spacing w:val="4"/>
        </w:rPr>
        <w:t xml:space="preserve"> </w:t>
      </w:r>
      <w:r>
        <w:t>7</w:t>
      </w:r>
      <w:r>
        <w:rPr>
          <w:spacing w:val="45"/>
        </w:rPr>
        <w:t xml:space="preserve"> </w:t>
      </w:r>
      <w:r>
        <w:rPr>
          <w:spacing w:val="-1"/>
        </w:rPr>
        <w:t>marca</w:t>
      </w:r>
      <w:r>
        <w:rPr>
          <w:spacing w:val="47"/>
        </w:rPr>
        <w:t xml:space="preserve"> </w:t>
      </w:r>
      <w:r>
        <w:t>1945</w:t>
      </w:r>
      <w:r>
        <w:rPr>
          <w:spacing w:val="44"/>
        </w:rPr>
        <w:t xml:space="preserve"> </w:t>
      </w:r>
      <w:r>
        <w:t>r.</w:t>
      </w:r>
      <w:r>
        <w:rPr>
          <w:spacing w:val="1"/>
        </w:rPr>
        <w:t xml:space="preserve"> </w:t>
      </w:r>
      <w:r>
        <w:rPr>
          <w:spacing w:val="-1"/>
        </w:rPr>
        <w:t>położył</w:t>
      </w:r>
      <w:r>
        <w:rPr>
          <w:spacing w:val="47"/>
        </w:rPr>
        <w:t xml:space="preserve"> </w:t>
      </w:r>
      <w:r>
        <w:t xml:space="preserve">kres </w:t>
      </w:r>
      <w:r>
        <w:rPr>
          <w:spacing w:val="-1"/>
        </w:rPr>
        <w:t>okupacji</w:t>
      </w:r>
      <w:r>
        <w:rPr>
          <w:spacing w:val="57"/>
        </w:rPr>
        <w:t xml:space="preserve"> </w:t>
      </w:r>
      <w:r>
        <w:rPr>
          <w:spacing w:val="-1"/>
        </w:rPr>
        <w:t>hitlerowskiej.</w:t>
      </w:r>
      <w:r>
        <w:rPr>
          <w:spacing w:val="2"/>
        </w:rPr>
        <w:t xml:space="preserve"> </w:t>
      </w:r>
      <w:r>
        <w:rPr>
          <w:spacing w:val="-1"/>
        </w:rPr>
        <w:t>Detonacje</w:t>
      </w:r>
      <w:r>
        <w:rPr>
          <w:spacing w:val="47"/>
        </w:rPr>
        <w:t xml:space="preserve"> </w:t>
      </w:r>
      <w:r>
        <w:rPr>
          <w:spacing w:val="-1"/>
        </w:rPr>
        <w:t>przy</w:t>
      </w:r>
      <w:r>
        <w:rPr>
          <w:spacing w:val="3"/>
        </w:rPr>
        <w:t xml:space="preserve"> </w:t>
      </w:r>
      <w:r>
        <w:rPr>
          <w:spacing w:val="-1"/>
        </w:rPr>
        <w:t>wysadzaniu</w:t>
      </w:r>
      <w:r>
        <w:rPr>
          <w:spacing w:val="1"/>
        </w:rPr>
        <w:t xml:space="preserve"> </w:t>
      </w:r>
      <w:r>
        <w:t xml:space="preserve">mostów  </w:t>
      </w:r>
      <w:r>
        <w:rPr>
          <w:spacing w:val="-1"/>
        </w:rPr>
        <w:t>przez</w:t>
      </w:r>
      <w:r>
        <w:rPr>
          <w:spacing w:val="47"/>
        </w:rPr>
        <w:t xml:space="preserve"> </w:t>
      </w:r>
      <w:r>
        <w:rPr>
          <w:spacing w:val="-1"/>
        </w:rPr>
        <w:t>wycofujące</w:t>
      </w:r>
      <w:r>
        <w:rPr>
          <w:spacing w:val="48"/>
        </w:rPr>
        <w:t xml:space="preserve"> </w:t>
      </w:r>
      <w:r>
        <w:rPr>
          <w:spacing w:val="-1"/>
        </w:rPr>
        <w:t>się</w:t>
      </w:r>
      <w:r>
        <w:rPr>
          <w:spacing w:val="3"/>
        </w:rPr>
        <w:t xml:space="preserve"> </w:t>
      </w:r>
      <w:r>
        <w:rPr>
          <w:spacing w:val="-1"/>
        </w:rPr>
        <w:t>oddziały</w:t>
      </w:r>
      <w:r>
        <w:rPr>
          <w:spacing w:val="47"/>
        </w:rPr>
        <w:t xml:space="preserve"> </w:t>
      </w:r>
      <w:r>
        <w:rPr>
          <w:spacing w:val="-1"/>
        </w:rPr>
        <w:t>niemieckie</w:t>
      </w:r>
      <w:r>
        <w:rPr>
          <w:spacing w:val="83"/>
        </w:rPr>
        <w:t xml:space="preserve"> </w:t>
      </w:r>
      <w:r>
        <w:rPr>
          <w:spacing w:val="-1"/>
        </w:rPr>
        <w:t>zniszczyły</w:t>
      </w:r>
      <w:r>
        <w:rPr>
          <w:spacing w:val="47"/>
        </w:rPr>
        <w:t xml:space="preserve"> </w:t>
      </w:r>
      <w:r>
        <w:rPr>
          <w:spacing w:val="-1"/>
        </w:rPr>
        <w:t>witraże</w:t>
      </w:r>
      <w:r>
        <w:rPr>
          <w:spacing w:val="47"/>
        </w:rPr>
        <w:t xml:space="preserve"> </w:t>
      </w:r>
      <w:r>
        <w:rPr>
          <w:spacing w:val="-1"/>
        </w:rPr>
        <w:t>Katedry,</w:t>
      </w:r>
      <w:r>
        <w:rPr>
          <w:spacing w:val="45"/>
        </w:rPr>
        <w:t xml:space="preserve"> </w:t>
      </w:r>
      <w:r>
        <w:rPr>
          <w:spacing w:val="-1"/>
        </w:rPr>
        <w:t>kościoła</w:t>
      </w:r>
      <w:r>
        <w:rPr>
          <w:spacing w:val="48"/>
        </w:rPr>
        <w:t xml:space="preserve"> </w:t>
      </w:r>
      <w:r>
        <w:rPr>
          <w:spacing w:val="-1"/>
        </w:rPr>
        <w:t>parafialnego,</w:t>
      </w:r>
      <w:r>
        <w:rPr>
          <w:spacing w:val="45"/>
        </w:rPr>
        <w:t xml:space="preserve"> </w:t>
      </w:r>
      <w:r>
        <w:t>kaplic</w:t>
      </w:r>
      <w:r>
        <w:rPr>
          <w:spacing w:val="45"/>
        </w:rPr>
        <w:t xml:space="preserve"> </w:t>
      </w:r>
      <w:r>
        <w:rPr>
          <w:spacing w:val="-1"/>
        </w:rPr>
        <w:t>Seminarium</w:t>
      </w:r>
      <w:r>
        <w:rPr>
          <w:spacing w:val="47"/>
        </w:rPr>
        <w:t xml:space="preserve"> </w:t>
      </w:r>
      <w:r>
        <w:t>i</w:t>
      </w:r>
      <w:r>
        <w:rPr>
          <w:spacing w:val="45"/>
        </w:rPr>
        <w:t xml:space="preserve"> </w:t>
      </w:r>
      <w:r>
        <w:rPr>
          <w:spacing w:val="-1"/>
        </w:rPr>
        <w:t>Collegium</w:t>
      </w:r>
      <w:r>
        <w:rPr>
          <w:spacing w:val="48"/>
        </w:rPr>
        <w:t xml:space="preserve"> </w:t>
      </w:r>
      <w:proofErr w:type="spellStart"/>
      <w:r>
        <w:t>Marianum</w:t>
      </w:r>
      <w:proofErr w:type="spellEnd"/>
      <w:r>
        <w:t>.</w:t>
      </w:r>
      <w:r>
        <w:rPr>
          <w:spacing w:val="91"/>
        </w:rPr>
        <w:t xml:space="preserve"> </w:t>
      </w:r>
      <w:r>
        <w:rPr>
          <w:spacing w:val="-1"/>
        </w:rPr>
        <w:t>Jedyna</w:t>
      </w:r>
      <w:r>
        <w:rPr>
          <w:spacing w:val="20"/>
        </w:rPr>
        <w:t xml:space="preserve"> </w:t>
      </w:r>
      <w:r>
        <w:rPr>
          <w:spacing w:val="-1"/>
        </w:rPr>
        <w:t>bomba,</w:t>
      </w:r>
      <w:r>
        <w:rPr>
          <w:spacing w:val="18"/>
        </w:rPr>
        <w:t xml:space="preserve"> </w:t>
      </w:r>
      <w:r>
        <w:t>która</w:t>
      </w:r>
      <w:r>
        <w:rPr>
          <w:spacing w:val="16"/>
        </w:rPr>
        <w:t xml:space="preserve"> </w:t>
      </w:r>
      <w:r>
        <w:t>wpadła</w:t>
      </w:r>
      <w:r>
        <w:rPr>
          <w:spacing w:val="15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rPr>
          <w:spacing w:val="-1"/>
        </w:rPr>
        <w:t>Katedry,</w:t>
      </w:r>
      <w:r>
        <w:rPr>
          <w:spacing w:val="14"/>
        </w:rPr>
        <w:t xml:space="preserve"> </w:t>
      </w:r>
      <w:r>
        <w:rPr>
          <w:spacing w:val="-1"/>
        </w:rPr>
        <w:t>przebiwszy</w:t>
      </w:r>
      <w:r>
        <w:rPr>
          <w:spacing w:val="20"/>
        </w:rPr>
        <w:t xml:space="preserve"> </w:t>
      </w:r>
      <w:r>
        <w:t>dach</w:t>
      </w:r>
      <w:r>
        <w:rPr>
          <w:spacing w:val="17"/>
        </w:rPr>
        <w:t xml:space="preserve"> </w:t>
      </w:r>
      <w:r>
        <w:rPr>
          <w:spacing w:val="-1"/>
        </w:rPr>
        <w:t>sklepienia</w:t>
      </w:r>
      <w:r>
        <w:rPr>
          <w:spacing w:val="20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rPr>
          <w:spacing w:val="-1"/>
        </w:rPr>
        <w:t>ołtarzem</w:t>
      </w:r>
      <w:r>
        <w:rPr>
          <w:spacing w:val="20"/>
        </w:rPr>
        <w:t xml:space="preserve"> </w:t>
      </w:r>
      <w:r>
        <w:rPr>
          <w:spacing w:val="-1"/>
        </w:rPr>
        <w:t>głównym,</w:t>
      </w:r>
      <w:r>
        <w:rPr>
          <w:spacing w:val="18"/>
        </w:rPr>
        <w:t xml:space="preserve"> </w:t>
      </w:r>
      <w:r>
        <w:t>na</w:t>
      </w:r>
    </w:p>
    <w:p w:rsidR="00D72A27" w:rsidRDefault="00D72A27" w:rsidP="00D72A27">
      <w:pPr>
        <w:pStyle w:val="Tekstpodstawowy"/>
        <w:kinsoku w:val="0"/>
        <w:overflowPunct w:val="0"/>
        <w:spacing w:before="26"/>
        <w:ind w:right="111"/>
        <w:jc w:val="both"/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kinsoku w:val="0"/>
        <w:overflowPunct w:val="0"/>
        <w:spacing w:before="69" w:line="239" w:lineRule="auto"/>
        <w:ind w:right="113"/>
        <w:jc w:val="both"/>
      </w:pPr>
      <w:r>
        <w:rPr>
          <w:spacing w:val="-1"/>
        </w:rPr>
        <w:t>szczęście</w:t>
      </w:r>
      <w:r>
        <w:rPr>
          <w:spacing w:val="35"/>
        </w:rPr>
        <w:t xml:space="preserve"> </w:t>
      </w:r>
      <w:r>
        <w:rPr>
          <w:spacing w:val="-1"/>
        </w:rPr>
        <w:t>nie</w:t>
      </w:r>
      <w:r>
        <w:rPr>
          <w:spacing w:val="35"/>
        </w:rPr>
        <w:t xml:space="preserve"> </w:t>
      </w:r>
      <w:r>
        <w:rPr>
          <w:spacing w:val="-1"/>
        </w:rPr>
        <w:t>eksplodowała</w:t>
      </w:r>
      <w:r>
        <w:rPr>
          <w:spacing w:val="36"/>
        </w:rPr>
        <w:t xml:space="preserve"> </w:t>
      </w:r>
      <w:r>
        <w:rPr>
          <w:spacing w:val="-1"/>
        </w:rPr>
        <w:t>(do</w:t>
      </w:r>
      <w:r>
        <w:rPr>
          <w:spacing w:val="34"/>
        </w:rPr>
        <w:t xml:space="preserve"> </w:t>
      </w:r>
      <w:r>
        <w:rPr>
          <w:spacing w:val="-1"/>
        </w:rPr>
        <w:t>dziś</w:t>
      </w:r>
      <w:r>
        <w:rPr>
          <w:spacing w:val="33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rPr>
          <w:spacing w:val="-2"/>
        </w:rPr>
        <w:t>suficie</w:t>
      </w:r>
      <w:r>
        <w:rPr>
          <w:spacing w:val="35"/>
        </w:rPr>
        <w:t xml:space="preserve"> </w:t>
      </w:r>
      <w:r>
        <w:t>Katedry</w:t>
      </w:r>
      <w:r>
        <w:rPr>
          <w:spacing w:val="36"/>
        </w:rPr>
        <w:t xml:space="preserve"> </w:t>
      </w:r>
      <w:r>
        <w:rPr>
          <w:spacing w:val="-1"/>
        </w:rPr>
        <w:t>można</w:t>
      </w:r>
      <w:r>
        <w:rPr>
          <w:spacing w:val="31"/>
        </w:rPr>
        <w:t xml:space="preserve"> </w:t>
      </w:r>
      <w:r>
        <w:rPr>
          <w:spacing w:val="-1"/>
        </w:rPr>
        <w:t>wciąż</w:t>
      </w:r>
      <w:r>
        <w:rPr>
          <w:spacing w:val="36"/>
        </w:rPr>
        <w:t xml:space="preserve"> </w:t>
      </w:r>
      <w:r>
        <w:rPr>
          <w:spacing w:val="-1"/>
        </w:rPr>
        <w:t>dostrzec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miejsce).</w:t>
      </w:r>
      <w:r>
        <w:rPr>
          <w:spacing w:val="35"/>
        </w:rPr>
        <w:t xml:space="preserve"> </w:t>
      </w:r>
      <w:r>
        <w:rPr>
          <w:spacing w:val="-1"/>
        </w:rPr>
        <w:t>25</w:t>
      </w:r>
      <w:r>
        <w:rPr>
          <w:spacing w:val="87"/>
        </w:rPr>
        <w:t xml:space="preserve"> </w:t>
      </w:r>
      <w:r>
        <w:rPr>
          <w:spacing w:val="-1"/>
        </w:rPr>
        <w:t>marca</w:t>
      </w:r>
      <w:r>
        <w:rPr>
          <w:spacing w:val="43"/>
        </w:rPr>
        <w:t xml:space="preserve"> </w:t>
      </w:r>
      <w:r>
        <w:rPr>
          <w:spacing w:val="-2"/>
        </w:rPr>
        <w:t>1992</w:t>
      </w:r>
      <w:r>
        <w:rPr>
          <w:spacing w:val="40"/>
        </w:rPr>
        <w:t xml:space="preserve"> </w:t>
      </w:r>
      <w:r>
        <w:t>r.</w:t>
      </w:r>
      <w:r>
        <w:rPr>
          <w:spacing w:val="42"/>
        </w:rPr>
        <w:t xml:space="preserve"> </w:t>
      </w:r>
      <w:r>
        <w:rPr>
          <w:spacing w:val="-1"/>
        </w:rPr>
        <w:t>Pelplin</w:t>
      </w:r>
      <w:r>
        <w:rPr>
          <w:spacing w:val="44"/>
        </w:rPr>
        <w:t xml:space="preserve"> </w:t>
      </w:r>
      <w:r>
        <w:t>stał</w:t>
      </w:r>
      <w:r>
        <w:rPr>
          <w:spacing w:val="40"/>
        </w:rPr>
        <w:t xml:space="preserve"> </w:t>
      </w:r>
      <w:r>
        <w:rPr>
          <w:spacing w:val="-1"/>
        </w:rPr>
        <w:t>się</w:t>
      </w:r>
      <w:r>
        <w:rPr>
          <w:spacing w:val="43"/>
        </w:rPr>
        <w:t xml:space="preserve"> </w:t>
      </w:r>
      <w:r>
        <w:rPr>
          <w:spacing w:val="-1"/>
        </w:rPr>
        <w:t>Stolicą</w:t>
      </w:r>
      <w:r>
        <w:rPr>
          <w:spacing w:val="43"/>
        </w:rPr>
        <w:t xml:space="preserve"> </w:t>
      </w:r>
      <w:r>
        <w:rPr>
          <w:spacing w:val="-2"/>
        </w:rPr>
        <w:t>Diecezji</w:t>
      </w:r>
      <w:r>
        <w:rPr>
          <w:spacing w:val="42"/>
        </w:rPr>
        <w:t xml:space="preserve"> </w:t>
      </w:r>
      <w:r>
        <w:rPr>
          <w:spacing w:val="-1"/>
        </w:rPr>
        <w:t>Pelplińskiej.</w:t>
      </w:r>
      <w:r>
        <w:rPr>
          <w:spacing w:val="41"/>
        </w:rPr>
        <w:t xml:space="preserve"> </w:t>
      </w:r>
      <w:r>
        <w:t>Pierwszym</w:t>
      </w:r>
      <w:r>
        <w:rPr>
          <w:spacing w:val="44"/>
        </w:rPr>
        <w:t xml:space="preserve"> </w:t>
      </w:r>
      <w:r>
        <w:rPr>
          <w:spacing w:val="-1"/>
        </w:rPr>
        <w:t>Biskupem</w:t>
      </w:r>
      <w:r>
        <w:rPr>
          <w:spacing w:val="44"/>
        </w:rPr>
        <w:t xml:space="preserve"> </w:t>
      </w:r>
      <w:r>
        <w:rPr>
          <w:spacing w:val="-1"/>
        </w:rPr>
        <w:t>Pelplińskim</w:t>
      </w:r>
      <w:r>
        <w:rPr>
          <w:spacing w:val="91"/>
        </w:rPr>
        <w:t xml:space="preserve"> </w:t>
      </w:r>
      <w:r>
        <w:t>został</w:t>
      </w:r>
      <w:r>
        <w:rPr>
          <w:spacing w:val="12"/>
        </w:rPr>
        <w:t xml:space="preserve"> </w:t>
      </w:r>
      <w:r>
        <w:t>ksiądz</w:t>
      </w:r>
      <w:r>
        <w:rPr>
          <w:spacing w:val="11"/>
        </w:rPr>
        <w:t xml:space="preserve"> </w:t>
      </w:r>
      <w:r>
        <w:rPr>
          <w:spacing w:val="-1"/>
        </w:rPr>
        <w:t>prof.</w:t>
      </w:r>
      <w:r>
        <w:rPr>
          <w:spacing w:val="10"/>
        </w:rPr>
        <w:t xml:space="preserve"> </w:t>
      </w:r>
      <w:r>
        <w:t>dr</w:t>
      </w:r>
      <w:r>
        <w:rPr>
          <w:spacing w:val="12"/>
        </w:rPr>
        <w:t xml:space="preserve"> </w:t>
      </w:r>
      <w:r>
        <w:rPr>
          <w:spacing w:val="-1"/>
        </w:rPr>
        <w:t>hab.</w:t>
      </w:r>
      <w:r>
        <w:rPr>
          <w:spacing w:val="10"/>
        </w:rPr>
        <w:t xml:space="preserve"> </w:t>
      </w:r>
      <w:r>
        <w:t>Jan</w:t>
      </w:r>
      <w:r>
        <w:rPr>
          <w:spacing w:val="12"/>
        </w:rPr>
        <w:t xml:space="preserve"> </w:t>
      </w:r>
      <w:r>
        <w:t>Bernard</w:t>
      </w:r>
      <w:r>
        <w:rPr>
          <w:spacing w:val="13"/>
        </w:rPr>
        <w:t xml:space="preserve"> </w:t>
      </w:r>
      <w:r>
        <w:rPr>
          <w:spacing w:val="-1"/>
        </w:rPr>
        <w:t>Szlaga.</w:t>
      </w:r>
      <w:r>
        <w:rPr>
          <w:spacing w:val="10"/>
        </w:rPr>
        <w:t xml:space="preserve"> </w:t>
      </w:r>
      <w:r>
        <w:rPr>
          <w:spacing w:val="-1"/>
        </w:rPr>
        <w:t>Dzięki</w:t>
      </w:r>
      <w:r>
        <w:rPr>
          <w:spacing w:val="14"/>
        </w:rPr>
        <w:t xml:space="preserve"> </w:t>
      </w:r>
      <w:r>
        <w:t>niemu</w:t>
      </w:r>
      <w:r>
        <w:rPr>
          <w:spacing w:val="9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olbrzymiemu</w:t>
      </w:r>
      <w:r>
        <w:rPr>
          <w:spacing w:val="9"/>
        </w:rPr>
        <w:t xml:space="preserve"> </w:t>
      </w:r>
      <w:r>
        <w:t>zaangażowaniu</w:t>
      </w:r>
      <w:r>
        <w:rPr>
          <w:spacing w:val="9"/>
        </w:rPr>
        <w:t xml:space="preserve"> </w:t>
      </w:r>
      <w:r>
        <w:t>jego</w:t>
      </w:r>
      <w:r>
        <w:rPr>
          <w:spacing w:val="66"/>
        </w:rPr>
        <w:t xml:space="preserve"> </w:t>
      </w:r>
      <w:r>
        <w:rPr>
          <w:spacing w:val="-1"/>
        </w:rPr>
        <w:t>współpracowników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zabytkowe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budowle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zostały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odrestaurowane</w:t>
      </w:r>
      <w:r>
        <w:t xml:space="preserve"> </w:t>
      </w:r>
      <w:r>
        <w:rPr>
          <w:spacing w:val="6"/>
        </w:rPr>
        <w:t xml:space="preserve"> </w:t>
      </w:r>
      <w:r>
        <w:t xml:space="preserve">a </w:t>
      </w:r>
      <w:r>
        <w:rPr>
          <w:spacing w:val="6"/>
        </w:rPr>
        <w:t xml:space="preserve"> </w:t>
      </w:r>
      <w:r>
        <w:t xml:space="preserve">w  </w:t>
      </w:r>
      <w:r>
        <w:rPr>
          <w:spacing w:val="11"/>
        </w:rPr>
        <w:t xml:space="preserve"> </w:t>
      </w:r>
      <w:r>
        <w:rPr>
          <w:spacing w:val="-2"/>
        </w:rPr>
        <w:t>nim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perła</w:t>
      </w:r>
      <w:r>
        <w:rPr>
          <w:spacing w:val="75"/>
        </w:rPr>
        <w:t xml:space="preserve"> </w:t>
      </w:r>
      <w:r>
        <w:rPr>
          <w:spacing w:val="-1"/>
        </w:rPr>
        <w:t>architektury</w:t>
      </w:r>
      <w:r>
        <w:rPr>
          <w:spacing w:val="1"/>
        </w:rPr>
        <w:t xml:space="preserve"> </w:t>
      </w:r>
      <w:r>
        <w:rPr>
          <w:spacing w:val="-1"/>
        </w:rPr>
        <w:t>Bazylika</w:t>
      </w:r>
      <w:r>
        <w:rPr>
          <w:spacing w:val="35"/>
        </w:rPr>
        <w:t xml:space="preserve"> </w:t>
      </w:r>
      <w:r>
        <w:rPr>
          <w:spacing w:val="-1"/>
        </w:rPr>
        <w:t>Katedralna,</w:t>
      </w:r>
      <w:r>
        <w:rPr>
          <w:spacing w:val="32"/>
        </w:rPr>
        <w:t xml:space="preserve"> </w:t>
      </w:r>
      <w:r>
        <w:t>która</w:t>
      </w:r>
      <w:r>
        <w:rPr>
          <w:spacing w:val="35"/>
        </w:rPr>
        <w:t xml:space="preserve"> </w:t>
      </w:r>
      <w:r>
        <w:rPr>
          <w:spacing w:val="-1"/>
        </w:rPr>
        <w:t>jest</w:t>
      </w:r>
      <w:r>
        <w:rPr>
          <w:spacing w:val="34"/>
        </w:rPr>
        <w:t xml:space="preserve"> </w:t>
      </w:r>
      <w:r>
        <w:rPr>
          <w:spacing w:val="-1"/>
        </w:rPr>
        <w:t>drugim,</w:t>
      </w:r>
      <w:r>
        <w:rPr>
          <w:spacing w:val="32"/>
        </w:rPr>
        <w:t xml:space="preserve"> </w:t>
      </w:r>
      <w:r>
        <w:rPr>
          <w:spacing w:val="-1"/>
        </w:rPr>
        <w:t>co</w:t>
      </w:r>
      <w:r>
        <w:rPr>
          <w:spacing w:val="32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wielkości</w:t>
      </w:r>
      <w:r>
        <w:rPr>
          <w:spacing w:val="32"/>
        </w:rPr>
        <w:t xml:space="preserve"> </w:t>
      </w:r>
      <w:r>
        <w:rPr>
          <w:spacing w:val="-1"/>
        </w:rPr>
        <w:t>kościołem</w:t>
      </w:r>
      <w:r>
        <w:rPr>
          <w:spacing w:val="38"/>
        </w:rPr>
        <w:t xml:space="preserve"> </w:t>
      </w:r>
      <w:r>
        <w:t>w</w:t>
      </w:r>
      <w:r>
        <w:rPr>
          <w:spacing w:val="35"/>
        </w:rPr>
        <w:t xml:space="preserve"> </w:t>
      </w:r>
      <w:r>
        <w:rPr>
          <w:spacing w:val="-1"/>
        </w:rPr>
        <w:t>Polsce</w:t>
      </w:r>
      <w:r>
        <w:rPr>
          <w:spacing w:val="63"/>
        </w:rPr>
        <w:t xml:space="preserve"> </w:t>
      </w:r>
      <w:r>
        <w:t>zbudowanym</w:t>
      </w:r>
      <w:r>
        <w:rPr>
          <w:spacing w:val="15"/>
        </w:rPr>
        <w:t xml:space="preserve"> </w:t>
      </w:r>
      <w:r>
        <w:t>z</w:t>
      </w:r>
      <w:r>
        <w:rPr>
          <w:spacing w:val="18"/>
        </w:rPr>
        <w:t xml:space="preserve"> </w:t>
      </w:r>
      <w:r>
        <w:rPr>
          <w:spacing w:val="-1"/>
        </w:rPr>
        <w:t>cegły.</w:t>
      </w:r>
      <w:r>
        <w:rPr>
          <w:spacing w:val="17"/>
        </w:rPr>
        <w:t xml:space="preserve"> </w:t>
      </w:r>
      <w:r>
        <w:rPr>
          <w:spacing w:val="-1"/>
        </w:rPr>
        <w:t>Zespół</w:t>
      </w:r>
      <w:r>
        <w:rPr>
          <w:spacing w:val="14"/>
        </w:rPr>
        <w:t xml:space="preserve"> </w:t>
      </w:r>
      <w:r>
        <w:rPr>
          <w:spacing w:val="-1"/>
        </w:rPr>
        <w:t>zabytkowych</w:t>
      </w:r>
      <w:r>
        <w:rPr>
          <w:spacing w:val="16"/>
        </w:rPr>
        <w:t xml:space="preserve"> </w:t>
      </w:r>
      <w:r>
        <w:rPr>
          <w:spacing w:val="-1"/>
        </w:rPr>
        <w:t>budowli</w:t>
      </w:r>
      <w:r>
        <w:rPr>
          <w:spacing w:val="17"/>
        </w:rPr>
        <w:t xml:space="preserve"> </w:t>
      </w:r>
      <w:r>
        <w:t>w</w:t>
      </w:r>
      <w:r>
        <w:rPr>
          <w:spacing w:val="16"/>
        </w:rPr>
        <w:t xml:space="preserve"> </w:t>
      </w:r>
      <w:r>
        <w:rPr>
          <w:spacing w:val="-1"/>
        </w:rPr>
        <w:t>Pelplinie,</w:t>
      </w:r>
      <w:r>
        <w:rPr>
          <w:spacing w:val="18"/>
        </w:rPr>
        <w:t xml:space="preserve"> </w:t>
      </w:r>
      <w:r>
        <w:t>z</w:t>
      </w:r>
      <w:r>
        <w:rPr>
          <w:spacing w:val="14"/>
        </w:rPr>
        <w:t xml:space="preserve"> </w:t>
      </w:r>
      <w:r>
        <w:rPr>
          <w:spacing w:val="-1"/>
        </w:rPr>
        <w:t>jedynym</w:t>
      </w:r>
      <w:r>
        <w:rPr>
          <w:spacing w:val="15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-1"/>
        </w:rPr>
        <w:t>Polsce</w:t>
      </w:r>
      <w:r>
        <w:rPr>
          <w:spacing w:val="73"/>
        </w:rPr>
        <w:t xml:space="preserve"> </w:t>
      </w:r>
      <w:r>
        <w:rPr>
          <w:spacing w:val="-1"/>
        </w:rPr>
        <w:t>egzemplarzem</w:t>
      </w:r>
      <w:r>
        <w:rPr>
          <w:spacing w:val="46"/>
        </w:rPr>
        <w:t xml:space="preserve"> </w:t>
      </w:r>
      <w:r>
        <w:rPr>
          <w:spacing w:val="-1"/>
        </w:rPr>
        <w:t>Biblii</w:t>
      </w:r>
      <w:r>
        <w:rPr>
          <w:spacing w:val="1"/>
        </w:rPr>
        <w:t xml:space="preserve"> </w:t>
      </w:r>
      <w:r>
        <w:t>Gutenberga,</w:t>
      </w:r>
      <w:r>
        <w:rPr>
          <w:spacing w:val="1"/>
        </w:rPr>
        <w:t xml:space="preserve"> </w:t>
      </w:r>
      <w:r>
        <w:rPr>
          <w:spacing w:val="-2"/>
        </w:rPr>
        <w:t>został</w:t>
      </w:r>
      <w:r>
        <w:rPr>
          <w:spacing w:val="2"/>
        </w:rPr>
        <w:t xml:space="preserve"> </w:t>
      </w:r>
      <w:r>
        <w:rPr>
          <w:spacing w:val="-1"/>
        </w:rPr>
        <w:t>odznaczony</w:t>
      </w:r>
      <w:r>
        <w:rPr>
          <w:spacing w:val="47"/>
        </w:rPr>
        <w:t xml:space="preserve"> </w:t>
      </w:r>
      <w:r>
        <w:rPr>
          <w:spacing w:val="-1"/>
        </w:rPr>
        <w:t>Certyfikatem</w:t>
      </w:r>
      <w:r>
        <w:rPr>
          <w:spacing w:val="48"/>
        </w:rPr>
        <w:t xml:space="preserve"> </w:t>
      </w:r>
      <w:r>
        <w:rPr>
          <w:spacing w:val="-1"/>
        </w:rPr>
        <w:t>Polskiej</w:t>
      </w:r>
      <w:r>
        <w:t xml:space="preserve"> </w:t>
      </w:r>
      <w:r>
        <w:rPr>
          <w:spacing w:val="-1"/>
        </w:rPr>
        <w:t>Organizacji</w:t>
      </w:r>
      <w:r>
        <w:rPr>
          <w:spacing w:val="87"/>
        </w:rPr>
        <w:t xml:space="preserve"> </w:t>
      </w:r>
      <w:r>
        <w:rPr>
          <w:spacing w:val="-1"/>
        </w:rPr>
        <w:t>Turystycznej</w:t>
      </w:r>
      <w:r>
        <w:rPr>
          <w:spacing w:val="43"/>
        </w:rPr>
        <w:t xml:space="preserve"> </w:t>
      </w:r>
      <w:r>
        <w:t>dla</w:t>
      </w:r>
      <w:r>
        <w:rPr>
          <w:spacing w:val="43"/>
        </w:rPr>
        <w:t xml:space="preserve"> </w:t>
      </w:r>
      <w:r>
        <w:t>najlepszego</w:t>
      </w:r>
      <w:r>
        <w:rPr>
          <w:spacing w:val="45"/>
        </w:rPr>
        <w:t xml:space="preserve"> </w:t>
      </w:r>
      <w:r>
        <w:rPr>
          <w:spacing w:val="-1"/>
        </w:rPr>
        <w:t>Produktu</w:t>
      </w:r>
      <w:r>
        <w:rPr>
          <w:spacing w:val="45"/>
        </w:rPr>
        <w:t xml:space="preserve"> </w:t>
      </w:r>
      <w:r>
        <w:rPr>
          <w:spacing w:val="-1"/>
        </w:rPr>
        <w:t>Turystycznego</w:t>
      </w:r>
      <w:r>
        <w:rPr>
          <w:spacing w:val="46"/>
        </w:rPr>
        <w:t xml:space="preserve"> </w:t>
      </w:r>
      <w:r>
        <w:rPr>
          <w:spacing w:val="-1"/>
        </w:rPr>
        <w:t>roku</w:t>
      </w:r>
      <w:r>
        <w:rPr>
          <w:spacing w:val="44"/>
        </w:rPr>
        <w:t xml:space="preserve"> </w:t>
      </w:r>
      <w:r>
        <w:rPr>
          <w:spacing w:val="-2"/>
        </w:rPr>
        <w:t>2003.”</w:t>
      </w:r>
      <w:r>
        <w:rPr>
          <w:spacing w:val="11"/>
        </w:rPr>
        <w:t xml:space="preserve"> </w:t>
      </w:r>
      <w:hyperlink r:id="rId16" w:history="1">
        <w:r>
          <w:rPr>
            <w:spacing w:val="-1"/>
            <w:u w:val="single"/>
          </w:rPr>
          <w:t>http://pelplin.pl/historia-</w:t>
        </w:r>
      </w:hyperlink>
      <w:r>
        <w:t xml:space="preserve"> </w:t>
      </w:r>
      <w:r>
        <w:rPr>
          <w:w w:val="99"/>
        </w:rPr>
        <w:t xml:space="preserve"> </w:t>
      </w:r>
      <w:hyperlink r:id="rId17" w:history="1">
        <w:r>
          <w:rPr>
            <w:spacing w:val="-1"/>
            <w:u w:val="single"/>
          </w:rPr>
          <w:t>ziemi-</w:t>
        </w:r>
        <w:proofErr w:type="spellStart"/>
        <w:r>
          <w:rPr>
            <w:spacing w:val="-1"/>
            <w:u w:val="single"/>
          </w:rPr>
          <w:t>pelplinskiej</w:t>
        </w:r>
        <w:proofErr w:type="spellEnd"/>
        <w:r>
          <w:rPr>
            <w:spacing w:val="-1"/>
            <w:u w:val="single"/>
          </w:rPr>
          <w:t>/</w:t>
        </w:r>
      </w:hyperlink>
    </w:p>
    <w:p w:rsidR="00D72A27" w:rsidRDefault="00D72A27" w:rsidP="00D72A27">
      <w:pPr>
        <w:pStyle w:val="Tekstpodstawowy"/>
        <w:kinsoku w:val="0"/>
        <w:overflowPunct w:val="0"/>
        <w:spacing w:before="10"/>
        <w:ind w:left="0"/>
        <w:rPr>
          <w:sz w:val="17"/>
          <w:szCs w:val="17"/>
        </w:rPr>
      </w:pPr>
    </w:p>
    <w:p w:rsidR="00D72A27" w:rsidRDefault="00D72A27" w:rsidP="00D72A27">
      <w:pPr>
        <w:pStyle w:val="Tekstpodstawowy"/>
        <w:kinsoku w:val="0"/>
        <w:overflowPunct w:val="0"/>
        <w:spacing w:before="69"/>
        <w:ind w:right="114"/>
        <w:jc w:val="both"/>
        <w:rPr>
          <w:spacing w:val="-1"/>
        </w:rPr>
      </w:pPr>
      <w:r>
        <w:rPr>
          <w:b/>
          <w:bCs/>
          <w:spacing w:val="-1"/>
        </w:rPr>
        <w:t>Bielawki:</w:t>
      </w:r>
      <w:r>
        <w:rPr>
          <w:b/>
          <w:bCs/>
          <w:spacing w:val="18"/>
        </w:rPr>
        <w:t xml:space="preserve"> </w:t>
      </w:r>
      <w:r>
        <w:t>„Folwark</w:t>
      </w:r>
      <w:r>
        <w:rPr>
          <w:spacing w:val="19"/>
        </w:rPr>
        <w:t xml:space="preserve"> </w:t>
      </w:r>
      <w:r>
        <w:rPr>
          <w:spacing w:val="-1"/>
        </w:rPr>
        <w:t>klasztorny</w:t>
      </w:r>
      <w:r>
        <w:rPr>
          <w:spacing w:val="16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-1"/>
        </w:rPr>
        <w:t>kluczu</w:t>
      </w:r>
      <w:r>
        <w:rPr>
          <w:spacing w:val="17"/>
        </w:rPr>
        <w:t xml:space="preserve"> </w:t>
      </w:r>
      <w:r>
        <w:rPr>
          <w:spacing w:val="-1"/>
        </w:rPr>
        <w:t>pelplińskim</w:t>
      </w:r>
      <w:r>
        <w:rPr>
          <w:spacing w:val="16"/>
        </w:rPr>
        <w:t xml:space="preserve"> </w:t>
      </w:r>
      <w:r>
        <w:rPr>
          <w:spacing w:val="-1"/>
        </w:rPr>
        <w:t>wydzielony</w:t>
      </w:r>
      <w:r>
        <w:rPr>
          <w:spacing w:val="15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rPr>
          <w:spacing w:val="-1"/>
        </w:rPr>
        <w:t>początku</w:t>
      </w:r>
      <w:r>
        <w:rPr>
          <w:spacing w:val="17"/>
        </w:rPr>
        <w:t xml:space="preserve"> </w:t>
      </w:r>
      <w:r>
        <w:rPr>
          <w:spacing w:val="-1"/>
        </w:rPr>
        <w:t>XVII</w:t>
      </w:r>
      <w:r>
        <w:rPr>
          <w:spacing w:val="19"/>
        </w:rPr>
        <w:t xml:space="preserve"> </w:t>
      </w:r>
      <w:r>
        <w:rPr>
          <w:spacing w:val="-2"/>
        </w:rPr>
        <w:t>w.</w:t>
      </w:r>
      <w:r>
        <w:rPr>
          <w:spacing w:val="18"/>
        </w:rPr>
        <w:t xml:space="preserve"> </w:t>
      </w:r>
      <w:r>
        <w:t>Pierwsza</w:t>
      </w:r>
      <w:r>
        <w:rPr>
          <w:spacing w:val="71"/>
        </w:rPr>
        <w:t xml:space="preserve"> </w:t>
      </w:r>
      <w:r>
        <w:t>wzmianka</w:t>
      </w:r>
      <w:r>
        <w:rPr>
          <w:spacing w:val="20"/>
        </w:rPr>
        <w:t xml:space="preserve"> </w:t>
      </w:r>
      <w:r>
        <w:rPr>
          <w:spacing w:val="-1"/>
        </w:rPr>
        <w:t>pochodzi</w:t>
      </w:r>
      <w:r>
        <w:rPr>
          <w:spacing w:val="22"/>
        </w:rPr>
        <w:t xml:space="preserve"> </w:t>
      </w:r>
      <w:r>
        <w:t>z</w:t>
      </w:r>
      <w:r>
        <w:rPr>
          <w:spacing w:val="23"/>
        </w:rPr>
        <w:t xml:space="preserve"> </w:t>
      </w:r>
      <w:r>
        <w:rPr>
          <w:spacing w:val="-2"/>
        </w:rPr>
        <w:t>1615</w:t>
      </w:r>
      <w:r>
        <w:rPr>
          <w:spacing w:val="21"/>
        </w:rPr>
        <w:t xml:space="preserve"> </w:t>
      </w:r>
      <w:r>
        <w:t>r.</w:t>
      </w:r>
      <w:r>
        <w:rPr>
          <w:spacing w:val="22"/>
        </w:rPr>
        <w:t xml:space="preserve"> </w:t>
      </w:r>
      <w:r>
        <w:t>Zarządzany</w:t>
      </w:r>
      <w:r>
        <w:rPr>
          <w:spacing w:val="16"/>
        </w:rPr>
        <w:t xml:space="preserve"> </w:t>
      </w:r>
      <w:r>
        <w:rPr>
          <w:spacing w:val="-1"/>
        </w:rPr>
        <w:t>bezpośrednio</w:t>
      </w:r>
      <w:r>
        <w:rPr>
          <w:spacing w:val="22"/>
        </w:rPr>
        <w:t xml:space="preserve"> </w:t>
      </w:r>
      <w:r>
        <w:t>przez</w:t>
      </w:r>
      <w:r>
        <w:rPr>
          <w:spacing w:val="19"/>
        </w:rPr>
        <w:t xml:space="preserve"> </w:t>
      </w:r>
      <w:r>
        <w:t>zakonników.</w:t>
      </w:r>
      <w:r>
        <w:rPr>
          <w:spacing w:val="22"/>
        </w:rPr>
        <w:t xml:space="preserve"> </w:t>
      </w:r>
      <w:r>
        <w:t>Od</w:t>
      </w:r>
      <w:r>
        <w:rPr>
          <w:spacing w:val="21"/>
        </w:rPr>
        <w:t xml:space="preserve"> </w:t>
      </w:r>
      <w:r>
        <w:t>połowy</w:t>
      </w:r>
      <w:r>
        <w:rPr>
          <w:spacing w:val="23"/>
        </w:rPr>
        <w:t xml:space="preserve"> </w:t>
      </w:r>
      <w:r>
        <w:rPr>
          <w:spacing w:val="-1"/>
        </w:rPr>
        <w:t>XVII</w:t>
      </w:r>
      <w:r>
        <w:rPr>
          <w:spacing w:val="23"/>
        </w:rPr>
        <w:t xml:space="preserve"> </w:t>
      </w:r>
      <w:r>
        <w:t>w.</w:t>
      </w:r>
      <w:r>
        <w:rPr>
          <w:spacing w:val="55"/>
        </w:rPr>
        <w:t xml:space="preserve"> </w:t>
      </w:r>
      <w:r>
        <w:rPr>
          <w:spacing w:val="-1"/>
        </w:rPr>
        <w:t>istniała</w:t>
      </w:r>
      <w:r>
        <w:rPr>
          <w:spacing w:val="24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Bielawkach</w:t>
      </w:r>
      <w:r>
        <w:rPr>
          <w:spacing w:val="21"/>
        </w:rPr>
        <w:t xml:space="preserve"> </w:t>
      </w:r>
      <w:r>
        <w:rPr>
          <w:spacing w:val="-1"/>
        </w:rPr>
        <w:t>karczma,</w:t>
      </w:r>
      <w:r>
        <w:rPr>
          <w:spacing w:val="22"/>
        </w:rPr>
        <w:t xml:space="preserve"> </w:t>
      </w:r>
      <w:r>
        <w:t>czynna</w:t>
      </w:r>
      <w:r>
        <w:rPr>
          <w:spacing w:val="24"/>
        </w:rPr>
        <w:t xml:space="preserve"> </w:t>
      </w:r>
      <w:r>
        <w:rPr>
          <w:spacing w:val="-1"/>
        </w:rPr>
        <w:t>też</w:t>
      </w:r>
      <w:r>
        <w:rPr>
          <w:spacing w:val="23"/>
        </w:rPr>
        <w:t xml:space="preserve"> </w:t>
      </w:r>
      <w:r>
        <w:t>była</w:t>
      </w:r>
      <w:r>
        <w:rPr>
          <w:spacing w:val="23"/>
        </w:rPr>
        <w:t xml:space="preserve"> </w:t>
      </w:r>
      <w:r>
        <w:rPr>
          <w:spacing w:val="-1"/>
        </w:rPr>
        <w:t>cegielnia.</w:t>
      </w:r>
      <w:r>
        <w:rPr>
          <w:spacing w:val="26"/>
        </w:rPr>
        <w:t xml:space="preserve"> </w:t>
      </w:r>
      <w:r>
        <w:t>5</w:t>
      </w:r>
      <w:r>
        <w:rPr>
          <w:spacing w:val="21"/>
        </w:rPr>
        <w:t xml:space="preserve"> </w:t>
      </w:r>
      <w:r>
        <w:t>maja</w:t>
      </w:r>
      <w:r>
        <w:rPr>
          <w:spacing w:val="28"/>
        </w:rPr>
        <w:t xml:space="preserve"> </w:t>
      </w:r>
      <w:r>
        <w:rPr>
          <w:spacing w:val="-1"/>
        </w:rPr>
        <w:t>1656</w:t>
      </w:r>
      <w:r>
        <w:rPr>
          <w:spacing w:val="21"/>
        </w:rPr>
        <w:t xml:space="preserve"> </w:t>
      </w:r>
      <w:r>
        <w:t>r.</w:t>
      </w:r>
      <w:r>
        <w:rPr>
          <w:spacing w:val="25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Bielawkach</w:t>
      </w:r>
      <w:r>
        <w:rPr>
          <w:spacing w:val="21"/>
        </w:rPr>
        <w:t xml:space="preserve"> </w:t>
      </w:r>
      <w:r>
        <w:t>został</w:t>
      </w:r>
      <w:r>
        <w:rPr>
          <w:spacing w:val="49"/>
        </w:rPr>
        <w:t xml:space="preserve"> </w:t>
      </w:r>
      <w:r>
        <w:t>zabity</w:t>
      </w:r>
      <w:r>
        <w:rPr>
          <w:spacing w:val="19"/>
        </w:rPr>
        <w:t xml:space="preserve"> </w:t>
      </w:r>
      <w:r>
        <w:rPr>
          <w:spacing w:val="-1"/>
        </w:rPr>
        <w:t>szwedzki</w:t>
      </w:r>
      <w:r>
        <w:rPr>
          <w:spacing w:val="17"/>
        </w:rPr>
        <w:t xml:space="preserve"> </w:t>
      </w:r>
      <w:r>
        <w:rPr>
          <w:spacing w:val="-1"/>
        </w:rPr>
        <w:t>wartownik,</w:t>
      </w:r>
      <w:r>
        <w:rPr>
          <w:spacing w:val="13"/>
        </w:rPr>
        <w:t xml:space="preserve"> </w:t>
      </w:r>
      <w:r>
        <w:t>za</w:t>
      </w:r>
      <w:r>
        <w:rPr>
          <w:spacing w:val="19"/>
        </w:rPr>
        <w:t xml:space="preserve"> </w:t>
      </w:r>
      <w:r>
        <w:rPr>
          <w:spacing w:val="-1"/>
        </w:rPr>
        <w:t>co</w:t>
      </w:r>
      <w:r>
        <w:rPr>
          <w:spacing w:val="14"/>
        </w:rPr>
        <w:t xml:space="preserve"> </w:t>
      </w:r>
      <w:r>
        <w:rPr>
          <w:spacing w:val="-1"/>
        </w:rPr>
        <w:t>przeor</w:t>
      </w:r>
      <w:r>
        <w:rPr>
          <w:spacing w:val="19"/>
        </w:rPr>
        <w:t xml:space="preserve"> </w:t>
      </w:r>
      <w:r>
        <w:rPr>
          <w:spacing w:val="-1"/>
        </w:rPr>
        <w:t>musiał</w:t>
      </w:r>
      <w:r>
        <w:rPr>
          <w:spacing w:val="19"/>
        </w:rPr>
        <w:t xml:space="preserve"> </w:t>
      </w:r>
      <w:r>
        <w:rPr>
          <w:spacing w:val="-1"/>
        </w:rPr>
        <w:t>zapłacić</w:t>
      </w:r>
      <w:r>
        <w:rPr>
          <w:spacing w:val="17"/>
        </w:rPr>
        <w:t xml:space="preserve"> </w:t>
      </w:r>
      <w:r>
        <w:rPr>
          <w:spacing w:val="-2"/>
        </w:rPr>
        <w:t>100</w:t>
      </w:r>
      <w:r>
        <w:rPr>
          <w:spacing w:val="16"/>
        </w:rPr>
        <w:t xml:space="preserve"> </w:t>
      </w:r>
      <w:r>
        <w:t>talarów</w:t>
      </w:r>
      <w:r>
        <w:rPr>
          <w:spacing w:val="16"/>
        </w:rPr>
        <w:t xml:space="preserve"> </w:t>
      </w:r>
      <w:r>
        <w:rPr>
          <w:spacing w:val="-1"/>
        </w:rPr>
        <w:t>odszkodowania.</w:t>
      </w:r>
      <w:r>
        <w:rPr>
          <w:spacing w:val="18"/>
        </w:rPr>
        <w:t xml:space="preserve"> </w:t>
      </w:r>
      <w:r>
        <w:rPr>
          <w:spacing w:val="-1"/>
        </w:rPr>
        <w:t>Po</w:t>
      </w:r>
      <w:r>
        <w:rPr>
          <w:spacing w:val="51"/>
        </w:rPr>
        <w:t xml:space="preserve"> </w:t>
      </w:r>
      <w:r>
        <w:t>sekularyzacji</w:t>
      </w:r>
      <w:r>
        <w:rPr>
          <w:spacing w:val="41"/>
        </w:rPr>
        <w:t xml:space="preserve"> </w:t>
      </w:r>
      <w:r>
        <w:t>dóbr</w:t>
      </w:r>
      <w:r>
        <w:rPr>
          <w:spacing w:val="43"/>
        </w:rPr>
        <w:t xml:space="preserve"> </w:t>
      </w:r>
      <w:r>
        <w:rPr>
          <w:spacing w:val="-1"/>
        </w:rPr>
        <w:t>klasztornych,</w:t>
      </w:r>
      <w:r>
        <w:rPr>
          <w:spacing w:val="42"/>
        </w:rPr>
        <w:t xml:space="preserve"> </w:t>
      </w:r>
      <w:r>
        <w:t>jako</w:t>
      </w:r>
      <w:r>
        <w:rPr>
          <w:spacing w:val="42"/>
        </w:rPr>
        <w:t xml:space="preserve"> </w:t>
      </w:r>
      <w:r>
        <w:t>dzierżawa</w:t>
      </w:r>
      <w:r>
        <w:rPr>
          <w:spacing w:val="2"/>
        </w:rPr>
        <w:t xml:space="preserve"> </w:t>
      </w:r>
      <w:r>
        <w:rPr>
          <w:spacing w:val="-1"/>
        </w:rPr>
        <w:t>przeszła</w:t>
      </w:r>
      <w:r>
        <w:rPr>
          <w:spacing w:val="44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ręce</w:t>
      </w:r>
      <w:r>
        <w:rPr>
          <w:spacing w:val="43"/>
        </w:rPr>
        <w:t xml:space="preserve"> </w:t>
      </w:r>
      <w:r>
        <w:rPr>
          <w:spacing w:val="-1"/>
        </w:rPr>
        <w:t>rodziny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Grolp</w:t>
      </w:r>
      <w:proofErr w:type="spellEnd"/>
      <w:r>
        <w:rPr>
          <w:spacing w:val="-1"/>
        </w:rPr>
        <w:t>,</w:t>
      </w:r>
      <w:r>
        <w:rPr>
          <w:spacing w:val="41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w</w:t>
      </w:r>
      <w:r>
        <w:rPr>
          <w:spacing w:val="44"/>
        </w:rPr>
        <w:t xml:space="preserve"> </w:t>
      </w:r>
      <w:r>
        <w:rPr>
          <w:spacing w:val="-1"/>
        </w:rPr>
        <w:t>1903</w:t>
      </w:r>
      <w:r>
        <w:rPr>
          <w:spacing w:val="40"/>
        </w:rPr>
        <w:t xml:space="preserve"> </w:t>
      </w:r>
      <w:r>
        <w:t>r.</w:t>
      </w:r>
      <w:r>
        <w:rPr>
          <w:spacing w:val="37"/>
        </w:rPr>
        <w:t xml:space="preserve"> </w:t>
      </w:r>
      <w:r>
        <w:t>została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sprzedana.W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1895</w:t>
      </w:r>
      <w:r>
        <w:rPr>
          <w:spacing w:val="5"/>
        </w:rPr>
        <w:t xml:space="preserve"> </w:t>
      </w:r>
      <w:r>
        <w:t>r.</w:t>
      </w:r>
      <w:r>
        <w:rPr>
          <w:spacing w:val="5"/>
        </w:rPr>
        <w:t xml:space="preserve"> </w:t>
      </w:r>
      <w:r>
        <w:t>Bielawki</w:t>
      </w:r>
      <w:r>
        <w:rPr>
          <w:spacing w:val="5"/>
        </w:rPr>
        <w:t xml:space="preserve"> </w:t>
      </w:r>
      <w:r>
        <w:rPr>
          <w:spacing w:val="-1"/>
        </w:rPr>
        <w:t>liczyły</w:t>
      </w:r>
      <w:r>
        <w:rPr>
          <w:spacing w:val="7"/>
        </w:rPr>
        <w:t xml:space="preserve"> </w:t>
      </w:r>
      <w:r>
        <w:rPr>
          <w:spacing w:val="-2"/>
        </w:rPr>
        <w:t>178</w:t>
      </w:r>
      <w:r>
        <w:rPr>
          <w:spacing w:val="5"/>
        </w:rPr>
        <w:t xml:space="preserve"> </w:t>
      </w:r>
      <w:r>
        <w:rPr>
          <w:spacing w:val="-1"/>
        </w:rPr>
        <w:t>mieszkańców</w:t>
      </w:r>
      <w:r>
        <w:rPr>
          <w:spacing w:val="8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tym</w:t>
      </w:r>
      <w:r>
        <w:rPr>
          <w:spacing w:val="7"/>
        </w:rPr>
        <w:t xml:space="preserve"> </w:t>
      </w:r>
      <w:r>
        <w:rPr>
          <w:spacing w:val="-2"/>
        </w:rPr>
        <w:t>158</w:t>
      </w:r>
      <w:r>
        <w:rPr>
          <w:spacing w:val="5"/>
        </w:rPr>
        <w:t xml:space="preserve"> </w:t>
      </w:r>
      <w:r>
        <w:rPr>
          <w:spacing w:val="-1"/>
        </w:rPr>
        <w:t>katolików</w:t>
      </w:r>
      <w:r>
        <w:rPr>
          <w:spacing w:val="8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20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ewangelików.W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okresie</w:t>
      </w:r>
      <w:r>
        <w:t xml:space="preserve"> </w:t>
      </w:r>
      <w:r>
        <w:rPr>
          <w:spacing w:val="-1"/>
        </w:rPr>
        <w:t>międzywojennym</w:t>
      </w:r>
      <w:r>
        <w:t xml:space="preserve"> i</w:t>
      </w:r>
      <w:r>
        <w:rPr>
          <w:spacing w:val="-6"/>
        </w:rPr>
        <w:t xml:space="preserve"> </w:t>
      </w:r>
      <w:r>
        <w:rPr>
          <w:spacing w:val="-1"/>
        </w:rPr>
        <w:t>powojennym</w:t>
      </w:r>
      <w:r>
        <w:t xml:space="preserve"> </w:t>
      </w:r>
      <w:r>
        <w:rPr>
          <w:spacing w:val="-1"/>
        </w:rPr>
        <w:t>siedziba</w:t>
      </w:r>
      <w:r>
        <w:t xml:space="preserve"> </w:t>
      </w:r>
      <w:r>
        <w:rPr>
          <w:spacing w:val="-1"/>
        </w:rPr>
        <w:t>nadleśnictwa.”</w:t>
      </w:r>
    </w:p>
    <w:p w:rsidR="00D72A27" w:rsidRDefault="00D72A27" w:rsidP="00D72A27">
      <w:pPr>
        <w:pStyle w:val="Tekstpodstawowy"/>
        <w:kinsoku w:val="0"/>
        <w:overflowPunct w:val="0"/>
        <w:spacing w:before="8"/>
        <w:ind w:left="0"/>
        <w:rPr>
          <w:sz w:val="23"/>
          <w:szCs w:val="23"/>
        </w:rPr>
      </w:pPr>
    </w:p>
    <w:p w:rsidR="00D72A27" w:rsidRDefault="00D72A27" w:rsidP="00D72A27">
      <w:pPr>
        <w:pStyle w:val="Tekstpodstawowy"/>
        <w:kinsoku w:val="0"/>
        <w:overflowPunct w:val="0"/>
        <w:ind w:right="118"/>
        <w:jc w:val="both"/>
      </w:pPr>
      <w:r>
        <w:rPr>
          <w:b/>
          <w:bCs/>
          <w:spacing w:val="-1"/>
        </w:rPr>
        <w:t>Gręblin:</w:t>
      </w:r>
      <w:r>
        <w:rPr>
          <w:b/>
          <w:bCs/>
          <w:spacing w:val="24"/>
        </w:rPr>
        <w:t xml:space="preserve"> </w:t>
      </w:r>
      <w:r>
        <w:rPr>
          <w:spacing w:val="-1"/>
        </w:rPr>
        <w:t>„</w:t>
      </w:r>
      <w:r>
        <w:rPr>
          <w:b/>
          <w:bCs/>
          <w:spacing w:val="-1"/>
        </w:rPr>
        <w:t>Dawne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2"/>
        </w:rPr>
        <w:t>nazwy:</w:t>
      </w:r>
      <w:r>
        <w:rPr>
          <w:b/>
          <w:bCs/>
          <w:spacing w:val="-3"/>
        </w:rPr>
        <w:t xml:space="preserve"> </w:t>
      </w:r>
      <w:proofErr w:type="spellStart"/>
      <w:r>
        <w:t>Gremelin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Gremlin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Gręblino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Grzemielin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Grębliny,</w:t>
      </w:r>
      <w:r>
        <w:rPr>
          <w:spacing w:val="20"/>
        </w:rPr>
        <w:t xml:space="preserve"> </w:t>
      </w:r>
      <w:r>
        <w:rPr>
          <w:spacing w:val="-1"/>
        </w:rPr>
        <w:t>niemieckie</w:t>
      </w:r>
      <w:r>
        <w:rPr>
          <w:spacing w:val="89"/>
        </w:rPr>
        <w:t xml:space="preserve"> </w:t>
      </w:r>
      <w:proofErr w:type="spellStart"/>
      <w:r>
        <w:t>Gremblin</w:t>
      </w:r>
      <w:proofErr w:type="spellEnd"/>
      <w:r>
        <w:t>.</w:t>
      </w:r>
      <w:r>
        <w:rPr>
          <w:spacing w:val="13"/>
        </w:rPr>
        <w:t xml:space="preserve"> </w:t>
      </w:r>
      <w:r>
        <w:t>W</w:t>
      </w:r>
      <w:r>
        <w:rPr>
          <w:spacing w:val="16"/>
        </w:rPr>
        <w:t xml:space="preserve"> </w:t>
      </w:r>
      <w:r>
        <w:rPr>
          <w:spacing w:val="-2"/>
        </w:rPr>
        <w:t>1229</w:t>
      </w:r>
      <w:r>
        <w:rPr>
          <w:spacing w:val="13"/>
        </w:rPr>
        <w:t xml:space="preserve"> </w:t>
      </w:r>
      <w:r>
        <w:rPr>
          <w:spacing w:val="-1"/>
        </w:rPr>
        <w:t>roku</w:t>
      </w:r>
      <w:r>
        <w:rPr>
          <w:spacing w:val="13"/>
        </w:rPr>
        <w:t xml:space="preserve"> </w:t>
      </w:r>
      <w:r>
        <w:t>zapisany</w:t>
      </w:r>
      <w:r>
        <w:rPr>
          <w:spacing w:val="15"/>
        </w:rPr>
        <w:t xml:space="preserve"> </w:t>
      </w:r>
      <w:r>
        <w:rPr>
          <w:spacing w:val="-1"/>
        </w:rPr>
        <w:t>przez</w:t>
      </w:r>
      <w:r>
        <w:rPr>
          <w:spacing w:val="11"/>
        </w:rPr>
        <w:t xml:space="preserve"> </w:t>
      </w:r>
      <w:r>
        <w:rPr>
          <w:spacing w:val="-1"/>
        </w:rPr>
        <w:t>książąt</w:t>
      </w:r>
      <w:r>
        <w:rPr>
          <w:spacing w:val="16"/>
        </w:rPr>
        <w:t xml:space="preserve"> </w:t>
      </w:r>
      <w:r>
        <w:rPr>
          <w:spacing w:val="-1"/>
        </w:rPr>
        <w:t>pomorskich,</w:t>
      </w:r>
      <w:r>
        <w:rPr>
          <w:spacing w:val="13"/>
        </w:rPr>
        <w:t xml:space="preserve"> </w:t>
      </w:r>
      <w:r>
        <w:t>wraz</w:t>
      </w:r>
      <w:r>
        <w:rPr>
          <w:spacing w:val="15"/>
        </w:rPr>
        <w:t xml:space="preserve"> </w:t>
      </w:r>
      <w:r>
        <w:t>z</w:t>
      </w:r>
      <w:r>
        <w:rPr>
          <w:spacing w:val="14"/>
        </w:rPr>
        <w:t xml:space="preserve"> </w:t>
      </w:r>
      <w:r>
        <w:rPr>
          <w:spacing w:val="-1"/>
        </w:rPr>
        <w:t>całą</w:t>
      </w:r>
      <w:r>
        <w:rPr>
          <w:spacing w:val="15"/>
        </w:rPr>
        <w:t xml:space="preserve"> </w:t>
      </w:r>
      <w:r>
        <w:rPr>
          <w:spacing w:val="-1"/>
        </w:rPr>
        <w:t>ziemią</w:t>
      </w:r>
      <w:r>
        <w:rPr>
          <w:spacing w:val="11"/>
        </w:rPr>
        <w:t xml:space="preserve"> </w:t>
      </w:r>
      <w:r>
        <w:t>gniewską,</w:t>
      </w:r>
      <w:r>
        <w:rPr>
          <w:spacing w:val="47"/>
        </w:rPr>
        <w:t xml:space="preserve"> </w:t>
      </w:r>
      <w:r>
        <w:t>klasztorowi</w:t>
      </w:r>
      <w:r>
        <w:rPr>
          <w:spacing w:val="45"/>
        </w:rPr>
        <w:t xml:space="preserve"> </w:t>
      </w:r>
      <w:r>
        <w:rPr>
          <w:spacing w:val="-1"/>
        </w:rPr>
        <w:t>cysterskiemu</w:t>
      </w:r>
      <w:r>
        <w:rPr>
          <w:spacing w:val="45"/>
        </w:rPr>
        <w:t xml:space="preserve"> </w:t>
      </w:r>
      <w:r>
        <w:t xml:space="preserve">w  </w:t>
      </w:r>
      <w:r>
        <w:rPr>
          <w:spacing w:val="-1"/>
        </w:rPr>
        <w:t>Oliwie.</w:t>
      </w:r>
      <w:r>
        <w:rPr>
          <w:spacing w:val="47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 xml:space="preserve"> </w:t>
      </w:r>
      <w:r>
        <w:rPr>
          <w:spacing w:val="-1"/>
        </w:rPr>
        <w:t>cofnięciu</w:t>
      </w:r>
      <w:r>
        <w:rPr>
          <w:spacing w:val="45"/>
        </w:rPr>
        <w:t xml:space="preserve"> </w:t>
      </w:r>
      <w:r>
        <w:t>darowizny</w:t>
      </w:r>
      <w:r>
        <w:rPr>
          <w:spacing w:val="48"/>
        </w:rPr>
        <w:t xml:space="preserve"> </w:t>
      </w:r>
      <w:r>
        <w:t>przez</w:t>
      </w:r>
      <w:r>
        <w:rPr>
          <w:spacing w:val="47"/>
        </w:rPr>
        <w:t xml:space="preserve"> </w:t>
      </w:r>
      <w:r>
        <w:rPr>
          <w:spacing w:val="-1"/>
        </w:rPr>
        <w:t>Sambora,</w:t>
      </w:r>
      <w:r>
        <w:rPr>
          <w:spacing w:val="46"/>
        </w:rPr>
        <w:t xml:space="preserve"> </w:t>
      </w:r>
      <w:r>
        <w:t>przekazany</w:t>
      </w:r>
      <w:r>
        <w:rPr>
          <w:spacing w:val="43"/>
        </w:rPr>
        <w:t xml:space="preserve"> </w:t>
      </w:r>
      <w:r>
        <w:t>zakonowi</w:t>
      </w:r>
      <w:r>
        <w:rPr>
          <w:spacing w:val="36"/>
        </w:rPr>
        <w:t xml:space="preserve"> </w:t>
      </w:r>
      <w:r>
        <w:rPr>
          <w:spacing w:val="-1"/>
        </w:rPr>
        <w:t>krzyżackiemu,</w:t>
      </w:r>
      <w:r>
        <w:rPr>
          <w:spacing w:val="36"/>
        </w:rPr>
        <w:t xml:space="preserve"> </w:t>
      </w:r>
      <w:r>
        <w:rPr>
          <w:spacing w:val="-1"/>
        </w:rPr>
        <w:t>razem</w:t>
      </w:r>
      <w:r>
        <w:rPr>
          <w:spacing w:val="38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innymi</w:t>
      </w:r>
      <w:r>
        <w:rPr>
          <w:spacing w:val="32"/>
        </w:rPr>
        <w:t xml:space="preserve"> </w:t>
      </w:r>
      <w:r>
        <w:rPr>
          <w:spacing w:val="-1"/>
        </w:rPr>
        <w:t>16</w:t>
      </w:r>
      <w:r>
        <w:rPr>
          <w:spacing w:val="36"/>
        </w:rPr>
        <w:t xml:space="preserve"> </w:t>
      </w:r>
      <w:r>
        <w:rPr>
          <w:spacing w:val="-1"/>
        </w:rPr>
        <w:t>wsiami.</w:t>
      </w:r>
      <w:r>
        <w:rPr>
          <w:spacing w:val="37"/>
        </w:rPr>
        <w:t xml:space="preserve"> </w:t>
      </w:r>
      <w:r>
        <w:rPr>
          <w:spacing w:val="-1"/>
        </w:rPr>
        <w:t>Na</w:t>
      </w:r>
      <w:r>
        <w:rPr>
          <w:spacing w:val="38"/>
        </w:rPr>
        <w:t xml:space="preserve"> </w:t>
      </w:r>
      <w:r>
        <w:rPr>
          <w:spacing w:val="1"/>
        </w:rPr>
        <w:t>mocy</w:t>
      </w:r>
      <w:r>
        <w:rPr>
          <w:spacing w:val="38"/>
        </w:rPr>
        <w:t xml:space="preserve"> </w:t>
      </w:r>
      <w:r>
        <w:rPr>
          <w:spacing w:val="-1"/>
        </w:rPr>
        <w:t>przywileju,</w:t>
      </w:r>
      <w:r>
        <w:rPr>
          <w:spacing w:val="36"/>
        </w:rPr>
        <w:t xml:space="preserve"> </w:t>
      </w:r>
      <w:r>
        <w:rPr>
          <w:spacing w:val="-1"/>
        </w:rPr>
        <w:t>wydanego</w:t>
      </w:r>
      <w:r>
        <w:rPr>
          <w:spacing w:val="37"/>
        </w:rPr>
        <w:t xml:space="preserve"> </w:t>
      </w:r>
      <w:r>
        <w:t>w</w:t>
      </w:r>
      <w:r>
        <w:rPr>
          <w:spacing w:val="39"/>
        </w:rPr>
        <w:t xml:space="preserve"> </w:t>
      </w:r>
      <w:r>
        <w:rPr>
          <w:spacing w:val="-2"/>
        </w:rPr>
        <w:t>1301</w:t>
      </w:r>
      <w:r>
        <w:rPr>
          <w:spacing w:val="69"/>
          <w:w w:val="99"/>
        </w:rPr>
        <w:t xml:space="preserve"> </w:t>
      </w:r>
      <w:r>
        <w:rPr>
          <w:spacing w:val="-1"/>
        </w:rPr>
        <w:t>roku</w:t>
      </w:r>
      <w:r>
        <w:rPr>
          <w:spacing w:val="9"/>
        </w:rPr>
        <w:t xml:space="preserve"> </w:t>
      </w:r>
      <w:r>
        <w:t>przez</w:t>
      </w:r>
      <w:r>
        <w:rPr>
          <w:spacing w:val="11"/>
        </w:rPr>
        <w:t xml:space="preserve"> </w:t>
      </w:r>
      <w:r>
        <w:rPr>
          <w:spacing w:val="-1"/>
        </w:rPr>
        <w:t>wielkiego</w:t>
      </w:r>
      <w:r>
        <w:rPr>
          <w:spacing w:val="10"/>
        </w:rPr>
        <w:t xml:space="preserve"> </w:t>
      </w:r>
      <w:r>
        <w:t>mistrza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Helwiga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von</w:t>
      </w:r>
      <w:r>
        <w:rPr>
          <w:spacing w:val="12"/>
        </w:rPr>
        <w:t xml:space="preserve"> </w:t>
      </w:r>
      <w:r>
        <w:rPr>
          <w:spacing w:val="-1"/>
        </w:rPr>
        <w:t>Goldbach,</w:t>
      </w:r>
      <w:r>
        <w:rPr>
          <w:spacing w:val="10"/>
        </w:rPr>
        <w:t xml:space="preserve"> </w:t>
      </w:r>
      <w:r>
        <w:t>stał</w:t>
      </w:r>
      <w:r>
        <w:rPr>
          <w:spacing w:val="11"/>
        </w:rPr>
        <w:t xml:space="preserve"> </w:t>
      </w:r>
      <w:r>
        <w:rPr>
          <w:spacing w:val="-1"/>
        </w:rPr>
        <w:t>się</w:t>
      </w:r>
      <w:r>
        <w:rPr>
          <w:spacing w:val="12"/>
        </w:rPr>
        <w:t xml:space="preserve"> </w:t>
      </w:r>
      <w:r>
        <w:rPr>
          <w:spacing w:val="-1"/>
        </w:rPr>
        <w:t>Gręblin</w:t>
      </w:r>
      <w:r>
        <w:rPr>
          <w:spacing w:val="12"/>
        </w:rPr>
        <w:t xml:space="preserve"> </w:t>
      </w:r>
      <w:r>
        <w:t>wsią</w:t>
      </w:r>
      <w:r>
        <w:rPr>
          <w:spacing w:val="12"/>
        </w:rPr>
        <w:t xml:space="preserve"> </w:t>
      </w:r>
      <w:r>
        <w:rPr>
          <w:spacing w:val="-1"/>
        </w:rPr>
        <w:t>czynszową</w:t>
      </w:r>
      <w:r>
        <w:rPr>
          <w:spacing w:val="12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rPr>
          <w:spacing w:val="-1"/>
        </w:rPr>
        <w:t>prawie</w:t>
      </w:r>
      <w:r>
        <w:rPr>
          <w:spacing w:val="87"/>
        </w:rPr>
        <w:t xml:space="preserve"> </w:t>
      </w:r>
      <w:r>
        <w:rPr>
          <w:spacing w:val="-1"/>
        </w:rPr>
        <w:t>chełmińskim.</w:t>
      </w:r>
      <w:r>
        <w:rPr>
          <w:spacing w:val="45"/>
        </w:rPr>
        <w:t xml:space="preserve"> </w:t>
      </w:r>
      <w:r>
        <w:rPr>
          <w:spacing w:val="-1"/>
        </w:rPr>
        <w:t>Po</w:t>
      </w:r>
      <w:r>
        <w:rPr>
          <w:spacing w:val="46"/>
        </w:rPr>
        <w:t xml:space="preserve"> </w:t>
      </w:r>
      <w:r>
        <w:rPr>
          <w:spacing w:val="-1"/>
        </w:rPr>
        <w:t>1466</w:t>
      </w:r>
      <w:r>
        <w:rPr>
          <w:spacing w:val="45"/>
        </w:rPr>
        <w:t xml:space="preserve"> </w:t>
      </w:r>
      <w:r>
        <w:t>roku,</w:t>
      </w:r>
      <w:r>
        <w:rPr>
          <w:spacing w:val="45"/>
        </w:rPr>
        <w:t xml:space="preserve"> </w:t>
      </w:r>
      <w:r>
        <w:t xml:space="preserve">w  </w:t>
      </w:r>
      <w:r>
        <w:rPr>
          <w:spacing w:val="-1"/>
        </w:rPr>
        <w:t>czasach</w:t>
      </w:r>
      <w:r>
        <w:rPr>
          <w:spacing w:val="46"/>
        </w:rPr>
        <w:t xml:space="preserve"> </w:t>
      </w:r>
      <w:r>
        <w:t xml:space="preserve">Rzeczypospolitej </w:t>
      </w:r>
      <w:r>
        <w:rPr>
          <w:spacing w:val="-1"/>
        </w:rPr>
        <w:t>Polskiej,</w:t>
      </w:r>
      <w:r>
        <w:rPr>
          <w:spacing w:val="45"/>
        </w:rPr>
        <w:t xml:space="preserve"> </w:t>
      </w:r>
      <w:r>
        <w:t>wszedł</w:t>
      </w:r>
      <w:r>
        <w:rPr>
          <w:spacing w:val="42"/>
        </w:rPr>
        <w:t xml:space="preserve"> </w:t>
      </w:r>
      <w:r>
        <w:t xml:space="preserve">w </w:t>
      </w:r>
      <w:r>
        <w:rPr>
          <w:spacing w:val="-1"/>
        </w:rPr>
        <w:t>skład</w:t>
      </w:r>
      <w:r>
        <w:rPr>
          <w:spacing w:val="45"/>
        </w:rPr>
        <w:t xml:space="preserve"> </w:t>
      </w:r>
      <w:r>
        <w:t>starostwa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międzyłęskiego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r>
        <w:t>Z</w:t>
      </w:r>
      <w:r>
        <w:rPr>
          <w:spacing w:val="24"/>
        </w:rPr>
        <w:t xml:space="preserve"> </w:t>
      </w:r>
      <w:r>
        <w:rPr>
          <w:spacing w:val="-1"/>
        </w:rPr>
        <w:t>1654</w:t>
      </w:r>
      <w:r>
        <w:rPr>
          <w:spacing w:val="24"/>
        </w:rPr>
        <w:t xml:space="preserve"> </w:t>
      </w:r>
      <w:r>
        <w:rPr>
          <w:spacing w:val="-1"/>
        </w:rPr>
        <w:t>pochodzi</w:t>
      </w:r>
      <w:r>
        <w:rPr>
          <w:spacing w:val="22"/>
        </w:rPr>
        <w:t xml:space="preserve"> </w:t>
      </w:r>
      <w:r>
        <w:t>potwierdzenie</w:t>
      </w:r>
      <w:r>
        <w:rPr>
          <w:spacing w:val="24"/>
        </w:rPr>
        <w:t xml:space="preserve"> </w:t>
      </w:r>
      <w:r>
        <w:rPr>
          <w:spacing w:val="-1"/>
        </w:rPr>
        <w:t>wszystkich</w:t>
      </w:r>
      <w:r>
        <w:rPr>
          <w:spacing w:val="21"/>
        </w:rPr>
        <w:t xml:space="preserve"> </w:t>
      </w:r>
      <w:r>
        <w:rPr>
          <w:spacing w:val="-1"/>
        </w:rPr>
        <w:t>przywilejów</w:t>
      </w:r>
      <w:r>
        <w:rPr>
          <w:spacing w:val="25"/>
        </w:rPr>
        <w:t xml:space="preserve"> </w:t>
      </w:r>
      <w:r>
        <w:rPr>
          <w:spacing w:val="-1"/>
        </w:rPr>
        <w:t>wsi,</w:t>
      </w:r>
      <w:r>
        <w:rPr>
          <w:spacing w:val="22"/>
        </w:rPr>
        <w:t xml:space="preserve"> </w:t>
      </w:r>
      <w:r>
        <w:rPr>
          <w:spacing w:val="-1"/>
        </w:rPr>
        <w:t>podpisane</w:t>
      </w:r>
      <w:r>
        <w:rPr>
          <w:spacing w:val="24"/>
        </w:rPr>
        <w:t xml:space="preserve"> </w:t>
      </w:r>
      <w:r>
        <w:t>przez</w:t>
      </w:r>
      <w:r>
        <w:rPr>
          <w:spacing w:val="83"/>
        </w:rPr>
        <w:t xml:space="preserve"> </w:t>
      </w:r>
      <w:r>
        <w:rPr>
          <w:spacing w:val="-1"/>
        </w:rPr>
        <w:t>króla</w:t>
      </w:r>
      <w:r>
        <w:rPr>
          <w:spacing w:val="27"/>
        </w:rPr>
        <w:t xml:space="preserve"> </w:t>
      </w:r>
      <w:r>
        <w:t>Jana</w:t>
      </w:r>
      <w:r>
        <w:rPr>
          <w:spacing w:val="27"/>
        </w:rPr>
        <w:t xml:space="preserve"> </w:t>
      </w:r>
      <w:r>
        <w:t>Kazimierza.</w:t>
      </w:r>
      <w:r>
        <w:rPr>
          <w:spacing w:val="27"/>
        </w:rPr>
        <w:t xml:space="preserve"> </w:t>
      </w:r>
      <w:r>
        <w:rPr>
          <w:spacing w:val="-1"/>
        </w:rPr>
        <w:t>Pod</w:t>
      </w:r>
      <w:r>
        <w:rPr>
          <w:spacing w:val="28"/>
        </w:rPr>
        <w:t xml:space="preserve"> </w:t>
      </w:r>
      <w:r>
        <w:rPr>
          <w:spacing w:val="-1"/>
        </w:rPr>
        <w:t>koniec</w:t>
      </w:r>
      <w:r>
        <w:rPr>
          <w:spacing w:val="27"/>
        </w:rPr>
        <w:t xml:space="preserve"> </w:t>
      </w:r>
      <w:r>
        <w:t>wieku</w:t>
      </w:r>
      <w:r>
        <w:rPr>
          <w:spacing w:val="29"/>
        </w:rPr>
        <w:t xml:space="preserve"> </w:t>
      </w:r>
      <w:r>
        <w:rPr>
          <w:spacing w:val="-1"/>
        </w:rPr>
        <w:t>XVI,</w:t>
      </w:r>
      <w:r>
        <w:rPr>
          <w:spacing w:val="25"/>
        </w:rPr>
        <w:t xml:space="preserve"> </w:t>
      </w:r>
      <w:r>
        <w:t>gdy</w:t>
      </w:r>
      <w:r>
        <w:rPr>
          <w:spacing w:val="28"/>
        </w:rPr>
        <w:t xml:space="preserve"> </w:t>
      </w:r>
      <w:r>
        <w:t>dobra</w:t>
      </w:r>
      <w:r>
        <w:rPr>
          <w:spacing w:val="28"/>
        </w:rPr>
        <w:t xml:space="preserve"> </w:t>
      </w:r>
      <w:r>
        <w:rPr>
          <w:spacing w:val="-1"/>
        </w:rPr>
        <w:t>dzierżawili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Denhoffowie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r>
        <w:rPr>
          <w:spacing w:val="-1"/>
        </w:rPr>
        <w:t>mieszkańcy</w:t>
      </w:r>
      <w:r>
        <w:rPr>
          <w:spacing w:val="71"/>
        </w:rPr>
        <w:t xml:space="preserve"> </w:t>
      </w:r>
      <w:r>
        <w:rPr>
          <w:spacing w:val="-1"/>
        </w:rPr>
        <w:t>opowiedzieli</w:t>
      </w:r>
      <w:r>
        <w:rPr>
          <w:spacing w:val="33"/>
        </w:rPr>
        <w:t xml:space="preserve"> </w:t>
      </w:r>
      <w:r>
        <w:rPr>
          <w:spacing w:val="-1"/>
        </w:rPr>
        <w:t>się</w:t>
      </w:r>
      <w:r>
        <w:rPr>
          <w:spacing w:val="35"/>
        </w:rPr>
        <w:t xml:space="preserve"> </w:t>
      </w:r>
      <w:r>
        <w:t>za</w:t>
      </w:r>
      <w:r>
        <w:rPr>
          <w:spacing w:val="36"/>
        </w:rPr>
        <w:t xml:space="preserve"> </w:t>
      </w:r>
      <w:r>
        <w:t>wyznaniem</w:t>
      </w:r>
      <w:r>
        <w:rPr>
          <w:spacing w:val="36"/>
        </w:rPr>
        <w:t xml:space="preserve"> </w:t>
      </w:r>
      <w:r>
        <w:rPr>
          <w:spacing w:val="-1"/>
        </w:rPr>
        <w:t>luterańskim.</w:t>
      </w:r>
      <w:r>
        <w:rPr>
          <w:spacing w:val="34"/>
        </w:rPr>
        <w:t xml:space="preserve"> </w:t>
      </w:r>
      <w:r>
        <w:t>W</w:t>
      </w:r>
      <w:r>
        <w:rPr>
          <w:spacing w:val="36"/>
        </w:rPr>
        <w:t xml:space="preserve"> </w:t>
      </w:r>
      <w:r>
        <w:rPr>
          <w:spacing w:val="-1"/>
        </w:rPr>
        <w:t>1829</w:t>
      </w:r>
      <w:r>
        <w:rPr>
          <w:spacing w:val="37"/>
        </w:rPr>
        <w:t xml:space="preserve"> </w:t>
      </w:r>
      <w:r>
        <w:rPr>
          <w:spacing w:val="-1"/>
        </w:rPr>
        <w:t>roku</w:t>
      </w:r>
      <w:r>
        <w:rPr>
          <w:spacing w:val="34"/>
        </w:rPr>
        <w:t xml:space="preserve"> </w:t>
      </w:r>
      <w:r>
        <w:rPr>
          <w:spacing w:val="-1"/>
        </w:rPr>
        <w:t>wieś</w:t>
      </w:r>
      <w:r>
        <w:rPr>
          <w:spacing w:val="36"/>
        </w:rPr>
        <w:t xml:space="preserve"> </w:t>
      </w:r>
      <w:r>
        <w:t>rozparcelowano</w:t>
      </w:r>
      <w:r>
        <w:rPr>
          <w:spacing w:val="35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obszerne</w:t>
      </w:r>
      <w:r>
        <w:rPr>
          <w:spacing w:val="51"/>
        </w:rPr>
        <w:t xml:space="preserve"> </w:t>
      </w:r>
      <w:r>
        <w:t xml:space="preserve">gospodarstwa </w:t>
      </w:r>
      <w:r>
        <w:rPr>
          <w:spacing w:val="-1"/>
        </w:rPr>
        <w:t>gburskie, wówczas</w:t>
      </w:r>
      <w:r>
        <w:rPr>
          <w:spacing w:val="5"/>
        </w:rPr>
        <w:t xml:space="preserve"> </w:t>
      </w:r>
      <w:r>
        <w:t>była tu</w:t>
      </w:r>
      <w:r>
        <w:rPr>
          <w:spacing w:val="-2"/>
        </w:rPr>
        <w:t xml:space="preserve"> </w:t>
      </w:r>
      <w:r>
        <w:rPr>
          <w:spacing w:val="-1"/>
        </w:rPr>
        <w:t>szkoła</w:t>
      </w:r>
      <w:r>
        <w:t xml:space="preserve"> i</w:t>
      </w:r>
      <w:r>
        <w:rPr>
          <w:spacing w:val="-2"/>
        </w:rPr>
        <w:t xml:space="preserve"> 22 </w:t>
      </w:r>
      <w:r>
        <w:t>domy mieszkalne.”</w:t>
      </w:r>
    </w:p>
    <w:p w:rsidR="00D72A27" w:rsidRDefault="00D72A27" w:rsidP="00D72A27">
      <w:pPr>
        <w:pStyle w:val="Tekstpodstawowy"/>
        <w:kinsoku w:val="0"/>
        <w:overflowPunct w:val="0"/>
        <w:spacing w:before="8"/>
        <w:ind w:left="0"/>
        <w:rPr>
          <w:sz w:val="23"/>
          <w:szCs w:val="23"/>
        </w:rPr>
      </w:pP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right="121"/>
        <w:jc w:val="both"/>
        <w:rPr>
          <w:spacing w:val="-1"/>
        </w:rPr>
      </w:pPr>
      <w:proofErr w:type="spellStart"/>
      <w:r>
        <w:rPr>
          <w:b/>
          <w:bCs/>
          <w:spacing w:val="-1"/>
        </w:rPr>
        <w:t>Janiszewko</w:t>
      </w:r>
      <w:proofErr w:type="spellEnd"/>
      <w:r>
        <w:rPr>
          <w:spacing w:val="-1"/>
        </w:rPr>
        <w:t>:”</w:t>
      </w:r>
      <w:r>
        <w:rPr>
          <w:spacing w:val="43"/>
        </w:rPr>
        <w:t xml:space="preserve"> </w:t>
      </w:r>
      <w:r>
        <w:t>niem.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Neu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Janischau</w:t>
      </w:r>
      <w:proofErr w:type="spellEnd"/>
      <w:r>
        <w:rPr>
          <w:spacing w:val="-1"/>
        </w:rPr>
        <w:t>.</w:t>
      </w:r>
      <w:r>
        <w:rPr>
          <w:spacing w:val="41"/>
        </w:rPr>
        <w:t xml:space="preserve"> </w:t>
      </w:r>
      <w:r>
        <w:rPr>
          <w:spacing w:val="-1"/>
        </w:rPr>
        <w:t>Wieś</w:t>
      </w:r>
      <w:r>
        <w:rPr>
          <w:spacing w:val="44"/>
        </w:rPr>
        <w:t xml:space="preserve"> </w:t>
      </w:r>
      <w:r>
        <w:rPr>
          <w:spacing w:val="-1"/>
        </w:rPr>
        <w:t>włościańska</w:t>
      </w:r>
      <w:r>
        <w:rPr>
          <w:spacing w:val="39"/>
        </w:rPr>
        <w:t xml:space="preserve"> </w:t>
      </w:r>
      <w:r>
        <w:rPr>
          <w:spacing w:val="-1"/>
        </w:rPr>
        <w:t>położona</w:t>
      </w:r>
      <w:r>
        <w:rPr>
          <w:spacing w:val="43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rPr>
          <w:spacing w:val="-1"/>
        </w:rPr>
        <w:t>lewym</w:t>
      </w:r>
      <w:r>
        <w:rPr>
          <w:spacing w:val="43"/>
        </w:rPr>
        <w:t xml:space="preserve"> </w:t>
      </w:r>
      <w:r>
        <w:rPr>
          <w:spacing w:val="-1"/>
        </w:rPr>
        <w:t>brzegu</w:t>
      </w:r>
      <w:r>
        <w:rPr>
          <w:spacing w:val="40"/>
        </w:rPr>
        <w:t xml:space="preserve"> </w:t>
      </w:r>
      <w:r>
        <w:t>rzeki</w:t>
      </w:r>
      <w:r>
        <w:rPr>
          <w:spacing w:val="67"/>
        </w:rPr>
        <w:t xml:space="preserve"> </w:t>
      </w:r>
      <w:r>
        <w:rPr>
          <w:spacing w:val="-1"/>
        </w:rPr>
        <w:t>Wierzycy,</w:t>
      </w:r>
      <w:r>
        <w:rPr>
          <w:spacing w:val="-2"/>
        </w:rPr>
        <w:t xml:space="preserve"> </w:t>
      </w:r>
      <w:r>
        <w:rPr>
          <w:spacing w:val="-1"/>
        </w:rPr>
        <w:t>licząca</w:t>
      </w:r>
      <w:r>
        <w:t xml:space="preserve"> </w:t>
      </w:r>
      <w:r>
        <w:rPr>
          <w:spacing w:val="-1"/>
        </w:rPr>
        <w:t>około 1870</w:t>
      </w:r>
      <w:r>
        <w:rPr>
          <w:spacing w:val="2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rPr>
          <w:spacing w:val="-1"/>
        </w:rPr>
        <w:t>domów</w:t>
      </w:r>
      <w:r>
        <w:rPr>
          <w:spacing w:val="1"/>
        </w:rPr>
        <w:t xml:space="preserve"> </w:t>
      </w:r>
      <w:r>
        <w:rPr>
          <w:spacing w:val="-1"/>
        </w:rPr>
        <w:t>mieszkalnych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184</w:t>
      </w:r>
      <w:r>
        <w:rPr>
          <w:spacing w:val="-2"/>
        </w:rPr>
        <w:t xml:space="preserve"> </w:t>
      </w:r>
      <w:r>
        <w:rPr>
          <w:spacing w:val="-1"/>
        </w:rPr>
        <w:t>mieszkańców.”</w:t>
      </w: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23"/>
          <w:szCs w:val="23"/>
        </w:rPr>
      </w:pPr>
    </w:p>
    <w:p w:rsidR="00D72A27" w:rsidRDefault="00D72A27" w:rsidP="00D72A27">
      <w:pPr>
        <w:pStyle w:val="Tekstpodstawowy"/>
        <w:kinsoku w:val="0"/>
        <w:overflowPunct w:val="0"/>
        <w:ind w:right="117"/>
        <w:jc w:val="both"/>
        <w:rPr>
          <w:spacing w:val="-1"/>
        </w:rPr>
      </w:pPr>
      <w:r>
        <w:rPr>
          <w:b/>
          <w:bCs/>
          <w:spacing w:val="-1"/>
        </w:rPr>
        <w:t>Kulice</w:t>
      </w:r>
      <w:r>
        <w:rPr>
          <w:spacing w:val="-1"/>
        </w:rPr>
        <w:t>:”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Kulendorff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Kulicze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Kuhlitz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r>
        <w:rPr>
          <w:spacing w:val="-1"/>
        </w:rPr>
        <w:t>niemieckie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Kulitz</w:t>
      </w:r>
      <w:proofErr w:type="spellEnd"/>
      <w:r>
        <w:rPr>
          <w:spacing w:val="-1"/>
        </w:rPr>
        <w:t>.</w:t>
      </w:r>
      <w:r>
        <w:rPr>
          <w:spacing w:val="10"/>
        </w:rPr>
        <w:t xml:space="preserve"> </w:t>
      </w:r>
      <w:r>
        <w:t>W</w:t>
      </w:r>
      <w:r>
        <w:rPr>
          <w:spacing w:val="19"/>
        </w:rPr>
        <w:t xml:space="preserve"> </w:t>
      </w:r>
      <w:r>
        <w:rPr>
          <w:spacing w:val="-2"/>
        </w:rPr>
        <w:t>1274</w:t>
      </w:r>
      <w:r>
        <w:rPr>
          <w:spacing w:val="8"/>
        </w:rPr>
        <w:t xml:space="preserve"> </w:t>
      </w:r>
      <w:r>
        <w:rPr>
          <w:spacing w:val="-1"/>
        </w:rPr>
        <w:t>roku</w:t>
      </w:r>
      <w:r>
        <w:rPr>
          <w:spacing w:val="9"/>
        </w:rPr>
        <w:t xml:space="preserve"> </w:t>
      </w:r>
      <w:r>
        <w:rPr>
          <w:spacing w:val="-1"/>
        </w:rPr>
        <w:t>książę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Mestwin</w:t>
      </w:r>
      <w:proofErr w:type="spellEnd"/>
      <w:r>
        <w:rPr>
          <w:spacing w:val="4"/>
        </w:rPr>
        <w:t xml:space="preserve"> </w:t>
      </w:r>
      <w:r>
        <w:t>II</w:t>
      </w:r>
      <w:r>
        <w:rPr>
          <w:spacing w:val="10"/>
        </w:rPr>
        <w:t xml:space="preserve"> </w:t>
      </w:r>
      <w:r>
        <w:rPr>
          <w:spacing w:val="-1"/>
        </w:rPr>
        <w:t>darował</w:t>
      </w:r>
      <w:r>
        <w:rPr>
          <w:spacing w:val="105"/>
        </w:rPr>
        <w:t xml:space="preserve"> </w:t>
      </w:r>
      <w:r>
        <w:rPr>
          <w:spacing w:val="-1"/>
        </w:rPr>
        <w:t>Kulice</w:t>
      </w:r>
      <w:r>
        <w:rPr>
          <w:spacing w:val="35"/>
        </w:rPr>
        <w:t xml:space="preserve"> </w:t>
      </w:r>
      <w:r>
        <w:rPr>
          <w:spacing w:val="-1"/>
        </w:rPr>
        <w:t>cystersom</w:t>
      </w:r>
      <w:r>
        <w:rPr>
          <w:spacing w:val="35"/>
        </w:rPr>
        <w:t xml:space="preserve"> </w:t>
      </w:r>
      <w:r>
        <w:t>w</w:t>
      </w:r>
      <w:r>
        <w:rPr>
          <w:spacing w:val="33"/>
        </w:rPr>
        <w:t xml:space="preserve"> </w:t>
      </w:r>
      <w:r>
        <w:rPr>
          <w:spacing w:val="-1"/>
        </w:rPr>
        <w:t>Pelplinie,</w:t>
      </w:r>
      <w:r>
        <w:rPr>
          <w:spacing w:val="34"/>
        </w:rPr>
        <w:t xml:space="preserve"> </w:t>
      </w:r>
      <w:r>
        <w:rPr>
          <w:spacing w:val="-1"/>
        </w:rPr>
        <w:t>była</w:t>
      </w:r>
      <w:r>
        <w:rPr>
          <w:spacing w:val="36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wówczas</w:t>
      </w:r>
      <w:r>
        <w:rPr>
          <w:spacing w:val="36"/>
        </w:rPr>
        <w:t xml:space="preserve"> </w:t>
      </w:r>
      <w:r>
        <w:rPr>
          <w:spacing w:val="-2"/>
        </w:rPr>
        <w:t>wieś</w:t>
      </w:r>
      <w:r>
        <w:rPr>
          <w:spacing w:val="37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rPr>
          <w:spacing w:val="-1"/>
        </w:rPr>
        <w:t>prawie</w:t>
      </w:r>
      <w:r>
        <w:rPr>
          <w:spacing w:val="32"/>
        </w:rPr>
        <w:t xml:space="preserve"> </w:t>
      </w:r>
      <w:r>
        <w:rPr>
          <w:spacing w:val="-1"/>
        </w:rPr>
        <w:t>polskim,</w:t>
      </w:r>
      <w:r>
        <w:rPr>
          <w:spacing w:val="33"/>
        </w:rPr>
        <w:t xml:space="preserve"> </w:t>
      </w:r>
      <w:r>
        <w:rPr>
          <w:spacing w:val="-1"/>
        </w:rPr>
        <w:t>zmienionym</w:t>
      </w:r>
      <w:r>
        <w:rPr>
          <w:spacing w:val="35"/>
        </w:rPr>
        <w:t xml:space="preserve"> </w:t>
      </w:r>
      <w:r>
        <w:t>w</w:t>
      </w:r>
      <w:r>
        <w:rPr>
          <w:spacing w:val="37"/>
        </w:rPr>
        <w:t xml:space="preserve"> </w:t>
      </w:r>
      <w:r>
        <w:rPr>
          <w:spacing w:val="-2"/>
        </w:rPr>
        <w:t>1323</w:t>
      </w:r>
      <w:r>
        <w:rPr>
          <w:spacing w:val="71"/>
        </w:rPr>
        <w:t xml:space="preserve"> </w:t>
      </w:r>
      <w:r>
        <w:rPr>
          <w:spacing w:val="-1"/>
        </w:rPr>
        <w:t>roku</w:t>
      </w:r>
      <w:r>
        <w:rPr>
          <w:spacing w:val="5"/>
        </w:rPr>
        <w:t xml:space="preserve"> </w:t>
      </w:r>
      <w:r>
        <w:t>na</w:t>
      </w:r>
      <w:r>
        <w:rPr>
          <w:spacing w:val="7"/>
        </w:rPr>
        <w:t xml:space="preserve"> </w:t>
      </w:r>
      <w:r>
        <w:rPr>
          <w:spacing w:val="-1"/>
        </w:rPr>
        <w:t>chełmińskie</w:t>
      </w:r>
      <w:r>
        <w:rPr>
          <w:spacing w:val="7"/>
        </w:rPr>
        <w:t xml:space="preserve"> </w:t>
      </w:r>
      <w:r>
        <w:t>przywileje</w:t>
      </w:r>
      <w:r>
        <w:rPr>
          <w:spacing w:val="7"/>
        </w:rPr>
        <w:t xml:space="preserve"> </w:t>
      </w:r>
      <w:r>
        <w:rPr>
          <w:spacing w:val="-1"/>
        </w:rPr>
        <w:t>opata</w:t>
      </w:r>
      <w:r>
        <w:rPr>
          <w:spacing w:val="7"/>
        </w:rPr>
        <w:t xml:space="preserve"> </w:t>
      </w:r>
      <w:r>
        <w:rPr>
          <w:spacing w:val="-1"/>
        </w:rPr>
        <w:t>pelplińskiego</w:t>
      </w:r>
      <w:r>
        <w:rPr>
          <w:spacing w:val="6"/>
        </w:rPr>
        <w:t xml:space="preserve"> </w:t>
      </w:r>
      <w:r>
        <w:t>Jordana,</w:t>
      </w:r>
      <w:r>
        <w:rPr>
          <w:spacing w:val="6"/>
        </w:rPr>
        <w:t xml:space="preserve"> </w:t>
      </w:r>
      <w:r>
        <w:rPr>
          <w:spacing w:val="-1"/>
        </w:rPr>
        <w:t>wydanym</w:t>
      </w:r>
      <w:r>
        <w:rPr>
          <w:spacing w:val="8"/>
        </w:rPr>
        <w:t xml:space="preserve"> </w:t>
      </w:r>
      <w:r>
        <w:t>K,</w:t>
      </w:r>
      <w:r>
        <w:rPr>
          <w:spacing w:val="6"/>
        </w:rPr>
        <w:t xml:space="preserve"> </w:t>
      </w:r>
      <w:r>
        <w:t>Leopoldowi</w:t>
      </w:r>
      <w:r>
        <w:rPr>
          <w:spacing w:val="2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Gniewa,</w:t>
      </w:r>
      <w:r>
        <w:rPr>
          <w:spacing w:val="59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tym</w:t>
      </w:r>
      <w:r>
        <w:rPr>
          <w:spacing w:val="7"/>
        </w:rPr>
        <w:t xml:space="preserve"> </w:t>
      </w:r>
      <w:r>
        <w:rPr>
          <w:spacing w:val="-2"/>
        </w:rPr>
        <w:t>czasie</w:t>
      </w:r>
      <w:r>
        <w:rPr>
          <w:spacing w:val="5"/>
        </w:rPr>
        <w:t xml:space="preserve"> </w:t>
      </w:r>
      <w:r>
        <w:rPr>
          <w:spacing w:val="-1"/>
        </w:rPr>
        <w:t>odnotowana</w:t>
      </w:r>
      <w:r>
        <w:rPr>
          <w:spacing w:val="6"/>
        </w:rPr>
        <w:t xml:space="preserve"> </w:t>
      </w:r>
      <w:r>
        <w:rPr>
          <w:spacing w:val="-1"/>
        </w:rPr>
        <w:t>karczma.</w:t>
      </w:r>
      <w:r>
        <w:rPr>
          <w:spacing w:val="5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1375</w:t>
      </w:r>
      <w:r>
        <w:rPr>
          <w:spacing w:val="11"/>
        </w:rPr>
        <w:t xml:space="preserve"> </w:t>
      </w:r>
      <w:r>
        <w:rPr>
          <w:spacing w:val="-1"/>
        </w:rPr>
        <w:t>roku</w:t>
      </w:r>
      <w:r>
        <w:rPr>
          <w:spacing w:val="4"/>
        </w:rPr>
        <w:t xml:space="preserve"> </w:t>
      </w:r>
      <w:r>
        <w:t>opat</w:t>
      </w:r>
      <w:r>
        <w:rPr>
          <w:spacing w:val="7"/>
        </w:rPr>
        <w:t xml:space="preserve"> </w:t>
      </w:r>
      <w:r>
        <w:rPr>
          <w:spacing w:val="-1"/>
        </w:rPr>
        <w:t>Piotr</w:t>
      </w:r>
      <w:r>
        <w:rPr>
          <w:spacing w:val="7"/>
        </w:rPr>
        <w:t xml:space="preserve"> </w:t>
      </w:r>
      <w:r>
        <w:t>z</w:t>
      </w:r>
      <w:r>
        <w:rPr>
          <w:spacing w:val="5"/>
        </w:rPr>
        <w:t xml:space="preserve"> </w:t>
      </w:r>
      <w:r>
        <w:rPr>
          <w:spacing w:val="-1"/>
        </w:rPr>
        <w:t>Rogowa</w:t>
      </w:r>
      <w:r>
        <w:rPr>
          <w:spacing w:val="6"/>
        </w:rPr>
        <w:t xml:space="preserve"> </w:t>
      </w:r>
      <w:r>
        <w:t>oddał</w:t>
      </w:r>
      <w:r>
        <w:rPr>
          <w:spacing w:val="6"/>
        </w:rPr>
        <w:t xml:space="preserve"> </w:t>
      </w:r>
      <w:r>
        <w:rPr>
          <w:spacing w:val="-1"/>
        </w:rPr>
        <w:t>gospodarzom</w:t>
      </w:r>
      <w:r>
        <w:rPr>
          <w:spacing w:val="6"/>
        </w:rPr>
        <w:t xml:space="preserve"> </w:t>
      </w:r>
      <w:r>
        <w:t>dwie</w:t>
      </w:r>
      <w:r>
        <w:rPr>
          <w:spacing w:val="55"/>
        </w:rPr>
        <w:t xml:space="preserve"> </w:t>
      </w:r>
      <w:r>
        <w:t>włóki</w:t>
      </w:r>
      <w:r>
        <w:rPr>
          <w:spacing w:val="37"/>
        </w:rPr>
        <w:t xml:space="preserve"> </w:t>
      </w:r>
      <w:r>
        <w:t>w</w:t>
      </w:r>
      <w:r>
        <w:rPr>
          <w:spacing w:val="40"/>
        </w:rPr>
        <w:t xml:space="preserve"> </w:t>
      </w:r>
      <w:r>
        <w:rPr>
          <w:spacing w:val="-1"/>
        </w:rPr>
        <w:t>dzierżawę.</w:t>
      </w:r>
      <w:r>
        <w:rPr>
          <w:spacing w:val="39"/>
        </w:rPr>
        <w:t xml:space="preserve"> </w:t>
      </w:r>
      <w:r>
        <w:rPr>
          <w:spacing w:val="-1"/>
        </w:rPr>
        <w:t>Następnie,</w:t>
      </w:r>
      <w:r>
        <w:rPr>
          <w:spacing w:val="38"/>
        </w:rPr>
        <w:t xml:space="preserve"> </w:t>
      </w:r>
      <w:r>
        <w:rPr>
          <w:spacing w:val="-1"/>
        </w:rPr>
        <w:t>znany</w:t>
      </w:r>
      <w:r>
        <w:rPr>
          <w:spacing w:val="40"/>
        </w:rPr>
        <w:t xml:space="preserve"> </w:t>
      </w:r>
      <w:r>
        <w:t>z</w:t>
      </w:r>
      <w:r>
        <w:rPr>
          <w:spacing w:val="39"/>
        </w:rPr>
        <w:t xml:space="preserve"> </w:t>
      </w:r>
      <w:r>
        <w:rPr>
          <w:spacing w:val="-3"/>
        </w:rPr>
        <w:t>1671</w:t>
      </w:r>
      <w:r>
        <w:rPr>
          <w:spacing w:val="37"/>
        </w:rPr>
        <w:t xml:space="preserve"> </w:t>
      </w:r>
      <w:r>
        <w:rPr>
          <w:spacing w:val="-1"/>
        </w:rPr>
        <w:t>roku</w:t>
      </w:r>
      <w:r>
        <w:rPr>
          <w:spacing w:val="38"/>
        </w:rPr>
        <w:t xml:space="preserve"> </w:t>
      </w:r>
      <w:r>
        <w:t>sołtys</w:t>
      </w:r>
      <w:r>
        <w:rPr>
          <w:spacing w:val="40"/>
        </w:rPr>
        <w:t xml:space="preserve"> </w:t>
      </w:r>
      <w:r>
        <w:rPr>
          <w:spacing w:val="-1"/>
        </w:rPr>
        <w:t>Michał</w:t>
      </w:r>
      <w:r>
        <w:rPr>
          <w:spacing w:val="40"/>
        </w:rPr>
        <w:t xml:space="preserve"> </w:t>
      </w:r>
      <w:r>
        <w:rPr>
          <w:spacing w:val="-1"/>
        </w:rPr>
        <w:t>Szulc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z</w:t>
      </w:r>
      <w:r>
        <w:rPr>
          <w:spacing w:val="43"/>
        </w:rPr>
        <w:t xml:space="preserve"> </w:t>
      </w:r>
      <w:r>
        <w:rPr>
          <w:spacing w:val="-1"/>
        </w:rPr>
        <w:t>1753</w:t>
      </w:r>
      <w:r>
        <w:rPr>
          <w:spacing w:val="37"/>
        </w:rPr>
        <w:t xml:space="preserve"> </w:t>
      </w:r>
      <w:r>
        <w:t>roku</w:t>
      </w:r>
      <w:r>
        <w:rPr>
          <w:spacing w:val="38"/>
        </w:rPr>
        <w:t xml:space="preserve"> </w:t>
      </w:r>
      <w:r>
        <w:rPr>
          <w:spacing w:val="-1"/>
        </w:rPr>
        <w:t>Michał</w:t>
      </w:r>
      <w:r>
        <w:rPr>
          <w:spacing w:val="53"/>
        </w:rPr>
        <w:t xml:space="preserve"> </w:t>
      </w:r>
      <w:proofErr w:type="spellStart"/>
      <w:r>
        <w:t>Felski</w:t>
      </w:r>
      <w:proofErr w:type="spellEnd"/>
      <w:r>
        <w:t>,</w:t>
      </w:r>
      <w:r>
        <w:rPr>
          <w:spacing w:val="6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żona</w:t>
      </w:r>
      <w:r>
        <w:rPr>
          <w:spacing w:val="4"/>
        </w:rPr>
        <w:t xml:space="preserve"> </w:t>
      </w:r>
      <w:r>
        <w:rPr>
          <w:spacing w:val="-1"/>
        </w:rPr>
        <w:t>Justyną.</w:t>
      </w:r>
      <w:r>
        <w:rPr>
          <w:spacing w:val="6"/>
        </w:rPr>
        <w:t xml:space="preserve"> </w:t>
      </w:r>
      <w:r>
        <w:t>W</w:t>
      </w:r>
      <w:r>
        <w:rPr>
          <w:spacing w:val="8"/>
        </w:rPr>
        <w:t xml:space="preserve"> </w:t>
      </w:r>
      <w:r>
        <w:rPr>
          <w:spacing w:val="-2"/>
        </w:rPr>
        <w:t>1753</w:t>
      </w:r>
      <w:r>
        <w:rPr>
          <w:spacing w:val="5"/>
        </w:rPr>
        <w:t xml:space="preserve"> </w:t>
      </w:r>
      <w:r>
        <w:rPr>
          <w:spacing w:val="-1"/>
        </w:rPr>
        <w:t>roku</w:t>
      </w:r>
      <w:r>
        <w:rPr>
          <w:spacing w:val="5"/>
        </w:rPr>
        <w:t xml:space="preserve"> </w:t>
      </w:r>
      <w:r>
        <w:rPr>
          <w:spacing w:val="-1"/>
        </w:rPr>
        <w:t>wieś</w:t>
      </w:r>
      <w:r>
        <w:rPr>
          <w:spacing w:val="9"/>
        </w:rPr>
        <w:t xml:space="preserve"> </w:t>
      </w:r>
      <w:r>
        <w:rPr>
          <w:spacing w:val="-1"/>
        </w:rPr>
        <w:t>liczyła</w:t>
      </w:r>
      <w:r>
        <w:rPr>
          <w:spacing w:val="7"/>
        </w:rPr>
        <w:t xml:space="preserve"> </w:t>
      </w:r>
      <w:r>
        <w:rPr>
          <w:spacing w:val="-1"/>
        </w:rPr>
        <w:t>31</w:t>
      </w:r>
      <w:r>
        <w:rPr>
          <w:spacing w:val="5"/>
        </w:rPr>
        <w:t xml:space="preserve"> </w:t>
      </w:r>
      <w:r>
        <w:t>włók,</w:t>
      </w:r>
      <w:r>
        <w:rPr>
          <w:spacing w:val="6"/>
        </w:rPr>
        <w:t xml:space="preserve"> </w:t>
      </w:r>
      <w:r>
        <w:t>zamieszkiwało</w:t>
      </w:r>
      <w:r>
        <w:rPr>
          <w:spacing w:val="2"/>
        </w:rPr>
        <w:t xml:space="preserve"> </w:t>
      </w:r>
      <w:r>
        <w:t>ją</w:t>
      </w:r>
      <w:r>
        <w:rPr>
          <w:spacing w:val="7"/>
        </w:rPr>
        <w:t xml:space="preserve"> </w:t>
      </w:r>
      <w:r>
        <w:t>9</w:t>
      </w:r>
      <w:r>
        <w:rPr>
          <w:spacing w:val="5"/>
        </w:rPr>
        <w:t xml:space="preserve"> </w:t>
      </w:r>
      <w:r>
        <w:rPr>
          <w:spacing w:val="-1"/>
        </w:rPr>
        <w:t>gburów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sołtysem</w:t>
      </w:r>
      <w:r>
        <w:rPr>
          <w:spacing w:val="59"/>
        </w:rPr>
        <w:t xml:space="preserve"> </w:t>
      </w:r>
      <w:r>
        <w:t xml:space="preserve">był </w:t>
      </w:r>
      <w:r>
        <w:rPr>
          <w:spacing w:val="-1"/>
        </w:rPr>
        <w:t xml:space="preserve">Wawrzyniec </w:t>
      </w:r>
      <w:r>
        <w:t>Zgoda.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kasacie</w:t>
      </w:r>
      <w:r>
        <w:t xml:space="preserve"> </w:t>
      </w:r>
      <w:r>
        <w:rPr>
          <w:spacing w:val="-1"/>
        </w:rPr>
        <w:t>klasztoru,</w:t>
      </w:r>
      <w:r>
        <w:rPr>
          <w:spacing w:val="-2"/>
        </w:rPr>
        <w:t xml:space="preserve"> </w:t>
      </w:r>
      <w:r>
        <w:t>rząd</w:t>
      </w:r>
      <w:r>
        <w:rPr>
          <w:spacing w:val="1"/>
        </w:rPr>
        <w:t xml:space="preserve"> </w:t>
      </w:r>
      <w:r>
        <w:t>pruski</w:t>
      </w:r>
      <w:r>
        <w:rPr>
          <w:spacing w:val="-2"/>
        </w:rPr>
        <w:t xml:space="preserve"> </w:t>
      </w:r>
      <w:r>
        <w:t xml:space="preserve">oddał </w:t>
      </w:r>
      <w:r>
        <w:rPr>
          <w:spacing w:val="-1"/>
        </w:rPr>
        <w:t>ziemie</w:t>
      </w:r>
      <w:r>
        <w:t xml:space="preserve"> </w:t>
      </w:r>
      <w:r>
        <w:rPr>
          <w:spacing w:val="-1"/>
        </w:rPr>
        <w:t>gospodarzom.”</w:t>
      </w:r>
    </w:p>
    <w:p w:rsidR="00D72A27" w:rsidRDefault="00D72A27" w:rsidP="00D72A27">
      <w:pPr>
        <w:pStyle w:val="Tekstpodstawowy"/>
        <w:kinsoku w:val="0"/>
        <w:overflowPunct w:val="0"/>
        <w:spacing w:before="8"/>
        <w:ind w:left="0"/>
        <w:rPr>
          <w:sz w:val="23"/>
          <w:szCs w:val="23"/>
        </w:rPr>
      </w:pPr>
    </w:p>
    <w:p w:rsidR="00D72A27" w:rsidRDefault="00D72A27" w:rsidP="00D72A27">
      <w:pPr>
        <w:pStyle w:val="Tekstpodstawowy"/>
        <w:kinsoku w:val="0"/>
        <w:overflowPunct w:val="0"/>
        <w:ind w:right="111"/>
        <w:jc w:val="both"/>
        <w:rPr>
          <w:spacing w:val="1"/>
        </w:rPr>
      </w:pPr>
      <w:r>
        <w:rPr>
          <w:b/>
          <w:bCs/>
          <w:spacing w:val="-1"/>
        </w:rPr>
        <w:t>Lignowy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Szlacheckie</w:t>
      </w:r>
      <w:r>
        <w:rPr>
          <w:spacing w:val="-1"/>
        </w:rPr>
        <w:t>:”</w:t>
      </w:r>
      <w:r>
        <w:rPr>
          <w:spacing w:val="15"/>
        </w:rPr>
        <w:t xml:space="preserve"> </w:t>
      </w:r>
      <w:r>
        <w:rPr>
          <w:spacing w:val="-1"/>
        </w:rPr>
        <w:t>Lubnowo,</w:t>
      </w:r>
      <w:r>
        <w:rPr>
          <w:spacing w:val="12"/>
        </w:rPr>
        <w:t xml:space="preserve"> </w:t>
      </w:r>
      <w:r>
        <w:rPr>
          <w:spacing w:val="-1"/>
        </w:rPr>
        <w:t>Lubnowy,</w:t>
      </w:r>
      <w:r>
        <w:rPr>
          <w:spacing w:val="12"/>
        </w:rPr>
        <w:t xml:space="preserve"> </w:t>
      </w:r>
      <w:r>
        <w:rPr>
          <w:spacing w:val="-1"/>
        </w:rPr>
        <w:t>niemieckie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Adelige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Liebenau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r>
        <w:rPr>
          <w:spacing w:val="-1"/>
        </w:rPr>
        <w:t>Po</w:t>
      </w:r>
      <w:r>
        <w:rPr>
          <w:spacing w:val="13"/>
        </w:rPr>
        <w:t xml:space="preserve"> </w:t>
      </w:r>
      <w:r>
        <w:t>raz</w:t>
      </w:r>
      <w:r>
        <w:rPr>
          <w:spacing w:val="14"/>
        </w:rPr>
        <w:t xml:space="preserve"> </w:t>
      </w:r>
      <w:r>
        <w:rPr>
          <w:spacing w:val="-1"/>
        </w:rPr>
        <w:t>pierwszy</w:t>
      </w:r>
      <w:r>
        <w:rPr>
          <w:spacing w:val="83"/>
        </w:rPr>
        <w:t xml:space="preserve"> </w:t>
      </w:r>
      <w:r>
        <w:rPr>
          <w:spacing w:val="-1"/>
        </w:rPr>
        <w:t>wymieniona</w:t>
      </w:r>
      <w:r>
        <w:rPr>
          <w:spacing w:val="7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dokumentach</w:t>
      </w:r>
      <w:r>
        <w:rPr>
          <w:spacing w:val="5"/>
        </w:rPr>
        <w:t xml:space="preserve"> </w:t>
      </w:r>
      <w:r>
        <w:t>w</w:t>
      </w:r>
      <w:r>
        <w:rPr>
          <w:spacing w:val="13"/>
        </w:rPr>
        <w:t xml:space="preserve"> </w:t>
      </w:r>
      <w:r>
        <w:rPr>
          <w:spacing w:val="-2"/>
        </w:rPr>
        <w:t>1229</w:t>
      </w:r>
      <w:r>
        <w:rPr>
          <w:spacing w:val="9"/>
        </w:rPr>
        <w:t xml:space="preserve"> </w:t>
      </w:r>
      <w:r>
        <w:rPr>
          <w:spacing w:val="-1"/>
        </w:rPr>
        <w:t>roku,</w:t>
      </w:r>
      <w:r>
        <w:rPr>
          <w:spacing w:val="14"/>
        </w:rPr>
        <w:t xml:space="preserve"> </w:t>
      </w:r>
      <w:r>
        <w:t>gdy</w:t>
      </w:r>
      <w:r>
        <w:rPr>
          <w:spacing w:val="12"/>
        </w:rPr>
        <w:t xml:space="preserve"> </w:t>
      </w:r>
      <w:r>
        <w:rPr>
          <w:spacing w:val="-1"/>
        </w:rPr>
        <w:t>książęta</w:t>
      </w:r>
      <w:r>
        <w:rPr>
          <w:spacing w:val="8"/>
        </w:rPr>
        <w:t xml:space="preserve"> </w:t>
      </w:r>
      <w:r>
        <w:rPr>
          <w:spacing w:val="-1"/>
        </w:rPr>
        <w:t>pomorscy</w:t>
      </w:r>
      <w:r>
        <w:rPr>
          <w:spacing w:val="12"/>
        </w:rPr>
        <w:t xml:space="preserve"> </w:t>
      </w:r>
      <w:r>
        <w:rPr>
          <w:spacing w:val="-1"/>
        </w:rPr>
        <w:t>Świętopełk</w:t>
      </w:r>
      <w:r>
        <w:rPr>
          <w:spacing w:val="11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2"/>
        </w:rPr>
        <w:t>Sambor</w:t>
      </w:r>
      <w:r>
        <w:rPr>
          <w:spacing w:val="12"/>
        </w:rPr>
        <w:t xml:space="preserve"> </w:t>
      </w:r>
      <w:r>
        <w:t>zapisali</w:t>
      </w:r>
      <w:r>
        <w:rPr>
          <w:spacing w:val="55"/>
        </w:rPr>
        <w:t xml:space="preserve"> </w:t>
      </w:r>
      <w:r>
        <w:rPr>
          <w:spacing w:val="-1"/>
        </w:rPr>
        <w:t>ziemię</w:t>
      </w:r>
      <w:r>
        <w:rPr>
          <w:spacing w:val="7"/>
        </w:rPr>
        <w:t xml:space="preserve"> </w:t>
      </w:r>
      <w:r>
        <w:t>gniewską,</w:t>
      </w:r>
      <w:r>
        <w:rPr>
          <w:spacing w:val="6"/>
        </w:rPr>
        <w:t xml:space="preserve"> </w:t>
      </w:r>
      <w:r>
        <w:rPr>
          <w:spacing w:val="-1"/>
        </w:rPr>
        <w:t>łącznie</w:t>
      </w:r>
      <w:r>
        <w:rPr>
          <w:spacing w:val="7"/>
        </w:rPr>
        <w:t xml:space="preserve"> </w:t>
      </w:r>
      <w:r>
        <w:t>z</w:t>
      </w:r>
      <w:r>
        <w:rPr>
          <w:spacing w:val="7"/>
        </w:rPr>
        <w:t xml:space="preserve"> </w:t>
      </w:r>
      <w:r>
        <w:rPr>
          <w:spacing w:val="-1"/>
        </w:rPr>
        <w:t>okolicznymi</w:t>
      </w:r>
      <w:r>
        <w:rPr>
          <w:spacing w:val="6"/>
        </w:rPr>
        <w:t xml:space="preserve"> </w:t>
      </w:r>
      <w:r>
        <w:rPr>
          <w:spacing w:val="-1"/>
        </w:rPr>
        <w:t>wsiami,</w:t>
      </w:r>
      <w:r>
        <w:rPr>
          <w:spacing w:val="6"/>
        </w:rPr>
        <w:t xml:space="preserve"> </w:t>
      </w:r>
      <w:r>
        <w:t>klasztorowi</w:t>
      </w:r>
      <w:r>
        <w:rPr>
          <w:spacing w:val="6"/>
        </w:rPr>
        <w:t xml:space="preserve"> </w:t>
      </w:r>
      <w:r>
        <w:rPr>
          <w:spacing w:val="-1"/>
        </w:rPr>
        <w:t>cysterskiemu</w:t>
      </w:r>
      <w:r>
        <w:rPr>
          <w:spacing w:val="5"/>
        </w:rPr>
        <w:t xml:space="preserve"> 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Oliwie.</w:t>
      </w:r>
      <w:r>
        <w:rPr>
          <w:spacing w:val="6"/>
        </w:rPr>
        <w:t xml:space="preserve"> </w:t>
      </w:r>
      <w:r>
        <w:rPr>
          <w:spacing w:val="-1"/>
        </w:rPr>
        <w:t>Po</w:t>
      </w:r>
      <w:r>
        <w:rPr>
          <w:spacing w:val="6"/>
        </w:rPr>
        <w:t xml:space="preserve"> </w:t>
      </w:r>
      <w:r>
        <w:rPr>
          <w:spacing w:val="-1"/>
        </w:rPr>
        <w:t>cofnięciu</w:t>
      </w:r>
      <w:r>
        <w:rPr>
          <w:spacing w:val="55"/>
        </w:rPr>
        <w:t xml:space="preserve"> </w:t>
      </w:r>
      <w:r>
        <w:t>darowizny</w:t>
      </w:r>
      <w:r>
        <w:rPr>
          <w:spacing w:val="36"/>
        </w:rPr>
        <w:t xml:space="preserve"> </w:t>
      </w:r>
      <w:r>
        <w:rPr>
          <w:spacing w:val="-1"/>
        </w:rPr>
        <w:t>przez</w:t>
      </w:r>
      <w:r>
        <w:rPr>
          <w:spacing w:val="39"/>
        </w:rPr>
        <w:t xml:space="preserve"> </w:t>
      </w:r>
      <w:r>
        <w:rPr>
          <w:spacing w:val="-1"/>
        </w:rPr>
        <w:t>Sambora,</w:t>
      </w:r>
      <w:r>
        <w:rPr>
          <w:spacing w:val="35"/>
        </w:rPr>
        <w:t xml:space="preserve"> </w:t>
      </w:r>
      <w:r>
        <w:rPr>
          <w:spacing w:val="-1"/>
        </w:rPr>
        <w:t>syn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Świętopełka</w:t>
      </w:r>
      <w:proofErr w:type="spellEnd"/>
      <w:r>
        <w:rPr>
          <w:spacing w:val="-1"/>
        </w:rPr>
        <w:t>,</w:t>
      </w:r>
      <w:r>
        <w:rPr>
          <w:spacing w:val="39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rPr>
          <w:spacing w:val="-1"/>
        </w:rPr>
        <w:t>mocy</w:t>
      </w:r>
      <w:r>
        <w:rPr>
          <w:spacing w:val="39"/>
        </w:rPr>
        <w:t xml:space="preserve"> </w:t>
      </w:r>
      <w:r>
        <w:rPr>
          <w:spacing w:val="-1"/>
        </w:rPr>
        <w:t>układu</w:t>
      </w:r>
      <w:r>
        <w:rPr>
          <w:spacing w:val="34"/>
        </w:rPr>
        <w:t xml:space="preserve"> </w:t>
      </w:r>
      <w:r>
        <w:t>w</w:t>
      </w:r>
      <w:r>
        <w:rPr>
          <w:spacing w:val="36"/>
        </w:rPr>
        <w:t xml:space="preserve"> </w:t>
      </w:r>
      <w:r>
        <w:rPr>
          <w:spacing w:val="-1"/>
        </w:rPr>
        <w:t>Miliczu,</w:t>
      </w:r>
      <w:r>
        <w:rPr>
          <w:spacing w:val="38"/>
        </w:rPr>
        <w:t xml:space="preserve"> </w:t>
      </w:r>
      <w:r>
        <w:rPr>
          <w:spacing w:val="-1"/>
        </w:rPr>
        <w:t>zmuszony</w:t>
      </w:r>
      <w:r>
        <w:rPr>
          <w:spacing w:val="39"/>
        </w:rPr>
        <w:t xml:space="preserve"> </w:t>
      </w:r>
      <w:r>
        <w:t>był</w:t>
      </w:r>
      <w:r>
        <w:rPr>
          <w:spacing w:val="39"/>
        </w:rPr>
        <w:t xml:space="preserve"> </w:t>
      </w:r>
      <w:r>
        <w:rPr>
          <w:spacing w:val="-1"/>
        </w:rPr>
        <w:t>oddać</w:t>
      </w:r>
      <w:r>
        <w:rPr>
          <w:spacing w:val="55"/>
        </w:rPr>
        <w:t xml:space="preserve"> </w:t>
      </w:r>
      <w:r>
        <w:rPr>
          <w:spacing w:val="-1"/>
        </w:rPr>
        <w:t>wszystkie</w:t>
      </w:r>
      <w:r>
        <w:t xml:space="preserve"> dobra</w:t>
      </w:r>
      <w:r>
        <w:rPr>
          <w:spacing w:val="4"/>
        </w:rPr>
        <w:t xml:space="preserve"> </w:t>
      </w:r>
      <w:r>
        <w:rPr>
          <w:spacing w:val="-1"/>
        </w:rPr>
        <w:t>zakonowi</w:t>
      </w:r>
      <w:r>
        <w:rPr>
          <w:spacing w:val="2"/>
        </w:rPr>
        <w:t xml:space="preserve"> </w:t>
      </w:r>
      <w:r>
        <w:rPr>
          <w:spacing w:val="-1"/>
        </w:rPr>
        <w:t>krzyżackiemu.</w:t>
      </w:r>
      <w:r>
        <w:rPr>
          <w:spacing w:val="-2"/>
        </w:rPr>
        <w:t xml:space="preserve"> </w:t>
      </w:r>
      <w:r>
        <w:rPr>
          <w:spacing w:val="-1"/>
        </w:rPr>
        <w:t>Wówczas</w:t>
      </w:r>
      <w:r>
        <w:rPr>
          <w:spacing w:val="1"/>
        </w:rPr>
        <w:t xml:space="preserve"> </w:t>
      </w:r>
      <w:r>
        <w:rPr>
          <w:spacing w:val="-1"/>
        </w:rPr>
        <w:t>Lignowy</w:t>
      </w:r>
      <w:r>
        <w:rPr>
          <w:spacing w:val="4"/>
        </w:rPr>
        <w:t xml:space="preserve"> </w:t>
      </w:r>
      <w:r>
        <w:rPr>
          <w:spacing w:val="-1"/>
        </w:rPr>
        <w:t>stały</w:t>
      </w:r>
      <w:r>
        <w:t xml:space="preserve"> </w:t>
      </w:r>
      <w:r>
        <w:rPr>
          <w:spacing w:val="-1"/>
        </w:rPr>
        <w:t>się</w:t>
      </w:r>
      <w:r>
        <w:rPr>
          <w:spacing w:val="3"/>
        </w:rPr>
        <w:t xml:space="preserve"> </w:t>
      </w:r>
      <w:r>
        <w:rPr>
          <w:spacing w:val="-1"/>
        </w:rPr>
        <w:t>wsią</w:t>
      </w:r>
      <w:r>
        <w:rPr>
          <w:spacing w:val="3"/>
        </w:rPr>
        <w:t xml:space="preserve"> </w:t>
      </w:r>
      <w:r>
        <w:rPr>
          <w:spacing w:val="-1"/>
        </w:rPr>
        <w:t>czynszową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prawie</w:t>
      </w:r>
      <w:r>
        <w:rPr>
          <w:spacing w:val="91"/>
        </w:rPr>
        <w:t xml:space="preserve"> </w:t>
      </w:r>
      <w:r>
        <w:rPr>
          <w:spacing w:val="-1"/>
        </w:rPr>
        <w:t>niemieckim,</w:t>
      </w:r>
      <w:r>
        <w:rPr>
          <w:spacing w:val="5"/>
        </w:rPr>
        <w:t xml:space="preserve"> </w:t>
      </w:r>
      <w:r>
        <w:t>której</w:t>
      </w:r>
      <w:r>
        <w:rPr>
          <w:spacing w:val="9"/>
        </w:rPr>
        <w:t xml:space="preserve"> </w:t>
      </w:r>
      <w:r>
        <w:rPr>
          <w:spacing w:val="-1"/>
        </w:rPr>
        <w:t>lokację</w:t>
      </w:r>
      <w:r>
        <w:rPr>
          <w:spacing w:val="2"/>
        </w:rPr>
        <w:t xml:space="preserve"> </w:t>
      </w:r>
      <w:r>
        <w:rPr>
          <w:spacing w:val="-1"/>
        </w:rPr>
        <w:t>podpisał</w:t>
      </w:r>
      <w:r>
        <w:rPr>
          <w:spacing w:val="7"/>
        </w:rPr>
        <w:t xml:space="preserve"> </w:t>
      </w:r>
      <w:r>
        <w:rPr>
          <w:spacing w:val="-1"/>
        </w:rPr>
        <w:t>wielki</w:t>
      </w:r>
      <w:r>
        <w:rPr>
          <w:spacing w:val="2"/>
        </w:rPr>
        <w:t xml:space="preserve"> </w:t>
      </w:r>
      <w:r>
        <w:t>mistrz</w:t>
      </w:r>
      <w:r>
        <w:rPr>
          <w:spacing w:val="6"/>
        </w:rPr>
        <w:t xml:space="preserve"> </w:t>
      </w:r>
      <w:r>
        <w:rPr>
          <w:spacing w:val="-1"/>
        </w:rPr>
        <w:t>krajowy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Helwig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von</w:t>
      </w:r>
      <w:r>
        <w:rPr>
          <w:spacing w:val="8"/>
        </w:rPr>
        <w:t xml:space="preserve"> </w:t>
      </w:r>
      <w:r>
        <w:rPr>
          <w:spacing w:val="-1"/>
        </w:rPr>
        <w:t>Goldbach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potwierdził</w:t>
      </w:r>
      <w:r>
        <w:rPr>
          <w:spacing w:val="7"/>
        </w:rPr>
        <w:t xml:space="preserve"> </w:t>
      </w:r>
      <w:r>
        <w:t>w</w:t>
      </w:r>
      <w:r>
        <w:rPr>
          <w:spacing w:val="65"/>
        </w:rPr>
        <w:t xml:space="preserve"> </w:t>
      </w:r>
      <w:r>
        <w:rPr>
          <w:spacing w:val="-1"/>
        </w:rPr>
        <w:t>1340</w:t>
      </w:r>
      <w:r>
        <w:rPr>
          <w:spacing w:val="13"/>
        </w:rPr>
        <w:t xml:space="preserve"> </w:t>
      </w:r>
      <w:r>
        <w:rPr>
          <w:spacing w:val="-1"/>
        </w:rPr>
        <w:t>roku</w:t>
      </w:r>
      <w:r>
        <w:rPr>
          <w:spacing w:val="13"/>
        </w:rPr>
        <w:t xml:space="preserve"> </w:t>
      </w:r>
      <w:r>
        <w:rPr>
          <w:spacing w:val="-1"/>
        </w:rPr>
        <w:t>komtur</w:t>
      </w:r>
      <w:r>
        <w:rPr>
          <w:spacing w:val="16"/>
        </w:rPr>
        <w:t xml:space="preserve"> </w:t>
      </w:r>
      <w:r>
        <w:t>gniewski</w:t>
      </w:r>
      <w:r>
        <w:rPr>
          <w:spacing w:val="14"/>
        </w:rPr>
        <w:t xml:space="preserve"> </w:t>
      </w:r>
      <w:r>
        <w:rPr>
          <w:spacing w:val="-1"/>
        </w:rPr>
        <w:t>Herman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Kühdorf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oraz</w:t>
      </w:r>
      <w:r>
        <w:rPr>
          <w:spacing w:val="15"/>
        </w:rPr>
        <w:t xml:space="preserve"> </w:t>
      </w:r>
      <w:r>
        <w:t>w</w:t>
      </w:r>
      <w:r>
        <w:rPr>
          <w:spacing w:val="13"/>
        </w:rPr>
        <w:t xml:space="preserve"> </w:t>
      </w:r>
      <w:r>
        <w:rPr>
          <w:spacing w:val="-2"/>
        </w:rPr>
        <w:t>1381</w:t>
      </w:r>
      <w:r>
        <w:rPr>
          <w:spacing w:val="13"/>
        </w:rPr>
        <w:t xml:space="preserve"> </w:t>
      </w:r>
      <w:r>
        <w:rPr>
          <w:spacing w:val="-1"/>
        </w:rPr>
        <w:t>wielki</w:t>
      </w:r>
      <w:r>
        <w:rPr>
          <w:spacing w:val="14"/>
        </w:rPr>
        <w:t xml:space="preserve"> </w:t>
      </w:r>
      <w:r>
        <w:t>mistrz</w:t>
      </w:r>
      <w:r>
        <w:rPr>
          <w:spacing w:val="15"/>
        </w:rPr>
        <w:t xml:space="preserve"> </w:t>
      </w:r>
      <w:proofErr w:type="spellStart"/>
      <w:r>
        <w:t>Winryk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von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Kniprode</w:t>
      </w:r>
      <w:proofErr w:type="spellEnd"/>
      <w:r>
        <w:rPr>
          <w:spacing w:val="-1"/>
        </w:rPr>
        <w:t>.</w:t>
      </w:r>
      <w:r>
        <w:rPr>
          <w:spacing w:val="61"/>
        </w:rPr>
        <w:t xml:space="preserve"> </w:t>
      </w:r>
      <w:r>
        <w:rPr>
          <w:spacing w:val="-1"/>
        </w:rPr>
        <w:t>Po</w:t>
      </w:r>
      <w:r>
        <w:rPr>
          <w:spacing w:val="2"/>
        </w:rPr>
        <w:t xml:space="preserve"> </w:t>
      </w:r>
      <w:r>
        <w:rPr>
          <w:spacing w:val="-1"/>
        </w:rPr>
        <w:t>połączeniu</w:t>
      </w:r>
      <w:r>
        <w:rPr>
          <w:spacing w:val="1"/>
        </w:rPr>
        <w:t xml:space="preserve"> </w:t>
      </w:r>
      <w:r>
        <w:rPr>
          <w:spacing w:val="-1"/>
        </w:rPr>
        <w:t>tych</w:t>
      </w:r>
      <w:r>
        <w:rPr>
          <w:spacing w:val="1"/>
        </w:rPr>
        <w:t xml:space="preserve"> </w:t>
      </w:r>
      <w:r>
        <w:rPr>
          <w:spacing w:val="-1"/>
        </w:rPr>
        <w:t>ziem</w:t>
      </w:r>
      <w:r>
        <w:rPr>
          <w:spacing w:val="4"/>
        </w:rPr>
        <w:t xml:space="preserve"> </w:t>
      </w:r>
      <w:r>
        <w:rPr>
          <w:spacing w:val="-1"/>
        </w:rPr>
        <w:t>Koroną</w:t>
      </w:r>
      <w:r>
        <w:rPr>
          <w:spacing w:val="3"/>
        </w:rPr>
        <w:t xml:space="preserve"> </w:t>
      </w:r>
      <w:r>
        <w:rPr>
          <w:spacing w:val="-1"/>
        </w:rPr>
        <w:t>Polską,</w:t>
      </w:r>
      <w:r>
        <w:rPr>
          <w:spacing w:val="46"/>
        </w:rPr>
        <w:t xml:space="preserve"> </w:t>
      </w:r>
      <w:r>
        <w:rPr>
          <w:spacing w:val="-1"/>
        </w:rPr>
        <w:t>od</w:t>
      </w:r>
      <w:r>
        <w:rPr>
          <w:spacing w:val="4"/>
        </w:rPr>
        <w:t xml:space="preserve"> </w:t>
      </w:r>
      <w:r>
        <w:rPr>
          <w:spacing w:val="-2"/>
        </w:rPr>
        <w:t>1499</w:t>
      </w:r>
      <w:r>
        <w:rPr>
          <w:spacing w:val="1"/>
        </w:rPr>
        <w:t xml:space="preserve"> </w:t>
      </w:r>
      <w:r>
        <w:rPr>
          <w:spacing w:val="-1"/>
        </w:rPr>
        <w:t>roku</w:t>
      </w:r>
      <w:r>
        <w:rPr>
          <w:spacing w:val="1"/>
        </w:rPr>
        <w:t xml:space="preserve"> </w:t>
      </w:r>
      <w:r>
        <w:rPr>
          <w:spacing w:val="-1"/>
        </w:rPr>
        <w:t>wieś</w:t>
      </w:r>
      <w:r>
        <w:rPr>
          <w:spacing w:val="4"/>
        </w:rPr>
        <w:t xml:space="preserve"> </w:t>
      </w:r>
      <w:r>
        <w:rPr>
          <w:spacing w:val="-1"/>
        </w:rPr>
        <w:t>pozostaje</w:t>
      </w:r>
      <w:r>
        <w:rPr>
          <w:spacing w:val="3"/>
        </w:rPr>
        <w:t xml:space="preserve"> </w:t>
      </w:r>
      <w:r>
        <w:t>w rękach</w:t>
      </w:r>
      <w:r>
        <w:rPr>
          <w:spacing w:val="45"/>
        </w:rPr>
        <w:t xml:space="preserve"> </w:t>
      </w:r>
      <w:r>
        <w:rPr>
          <w:spacing w:val="1"/>
        </w:rPr>
        <w:t>kasztelana</w:t>
      </w:r>
      <w:r>
        <w:rPr>
          <w:spacing w:val="79"/>
        </w:rPr>
        <w:t xml:space="preserve"> </w:t>
      </w:r>
      <w:r>
        <w:rPr>
          <w:spacing w:val="-1"/>
        </w:rPr>
        <w:t>chełmińskiego</w:t>
      </w:r>
      <w:r>
        <w:rPr>
          <w:spacing w:val="40"/>
        </w:rPr>
        <w:t xml:space="preserve"> </w:t>
      </w:r>
      <w:r>
        <w:t>Jerzego</w:t>
      </w:r>
      <w:r>
        <w:rPr>
          <w:spacing w:val="40"/>
        </w:rPr>
        <w:t xml:space="preserve"> </w:t>
      </w:r>
      <w:r>
        <w:rPr>
          <w:spacing w:val="-1"/>
        </w:rPr>
        <w:t>Konopackiego,</w:t>
      </w:r>
      <w:r>
        <w:rPr>
          <w:spacing w:val="41"/>
        </w:rPr>
        <w:t xml:space="preserve"> </w:t>
      </w:r>
      <w:r>
        <w:t>następnie</w:t>
      </w:r>
      <w:r>
        <w:rPr>
          <w:spacing w:val="38"/>
        </w:rPr>
        <w:t xml:space="preserve"> </w:t>
      </w:r>
      <w:r>
        <w:rPr>
          <w:spacing w:val="-1"/>
        </w:rPr>
        <w:t>marszałka</w:t>
      </w:r>
      <w:r>
        <w:rPr>
          <w:spacing w:val="43"/>
        </w:rPr>
        <w:t xml:space="preserve"> </w:t>
      </w:r>
      <w:r>
        <w:rPr>
          <w:spacing w:val="-1"/>
        </w:rPr>
        <w:t>koronnego</w:t>
      </w:r>
      <w:r>
        <w:rPr>
          <w:spacing w:val="36"/>
        </w:rPr>
        <w:t xml:space="preserve"> </w:t>
      </w:r>
      <w:r>
        <w:t>Stanisława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Przyjemskiego</w:t>
      </w:r>
      <w:proofErr w:type="spellEnd"/>
      <w:r>
        <w:rPr>
          <w:spacing w:val="-1"/>
        </w:rPr>
        <w:t>.</w:t>
      </w:r>
      <w:r>
        <w:rPr>
          <w:spacing w:val="47"/>
        </w:rPr>
        <w:t xml:space="preserve"> </w:t>
      </w:r>
      <w:r>
        <w:t>W</w:t>
      </w:r>
      <w:r>
        <w:rPr>
          <w:spacing w:val="3"/>
        </w:rPr>
        <w:t xml:space="preserve"> </w:t>
      </w:r>
      <w:r>
        <w:rPr>
          <w:spacing w:val="-1"/>
        </w:rPr>
        <w:t>latach</w:t>
      </w:r>
      <w:r>
        <w:rPr>
          <w:spacing w:val="47"/>
        </w:rPr>
        <w:t xml:space="preserve"> </w:t>
      </w:r>
      <w:r>
        <w:rPr>
          <w:spacing w:val="-1"/>
        </w:rPr>
        <w:t>1630-50</w:t>
      </w:r>
      <w:r>
        <w:t xml:space="preserve">  </w:t>
      </w:r>
      <w:r>
        <w:rPr>
          <w:spacing w:val="-1"/>
        </w:rPr>
        <w:t>właścicielem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Lignów</w:t>
      </w:r>
      <w:proofErr w:type="spellEnd"/>
      <w:r>
        <w:rPr>
          <w:spacing w:val="47"/>
        </w:rPr>
        <w:t xml:space="preserve"> </w:t>
      </w:r>
      <w:r>
        <w:t>był</w:t>
      </w:r>
      <w:r>
        <w:rPr>
          <w:spacing w:val="1"/>
        </w:rPr>
        <w:t xml:space="preserve"> </w:t>
      </w:r>
      <w:r>
        <w:rPr>
          <w:spacing w:val="-1"/>
        </w:rPr>
        <w:t>hrabia</w:t>
      </w:r>
      <w:r>
        <w:rPr>
          <w:spacing w:val="46"/>
        </w:rPr>
        <w:t xml:space="preserve"> </w:t>
      </w:r>
      <w:r>
        <w:rPr>
          <w:spacing w:val="-1"/>
        </w:rPr>
        <w:t>Gerhard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Denhoff</w:t>
      </w:r>
      <w:proofErr w:type="spellEnd"/>
      <w:r>
        <w:rPr>
          <w:spacing w:val="-1"/>
        </w:rPr>
        <w:t>,</w:t>
      </w:r>
      <w:r>
        <w:t xml:space="preserve"> po</w:t>
      </w:r>
      <w:r>
        <w:rPr>
          <w:spacing w:val="1"/>
        </w:rPr>
        <w:t xml:space="preserve"> </w:t>
      </w:r>
      <w:r>
        <w:rPr>
          <w:spacing w:val="-2"/>
        </w:rPr>
        <w:t>nim</w:t>
      </w:r>
      <w:r>
        <w:rPr>
          <w:spacing w:val="71"/>
        </w:rPr>
        <w:t xml:space="preserve"> </w:t>
      </w:r>
      <w:r>
        <w:t>synowie</w:t>
      </w:r>
      <w:r>
        <w:rPr>
          <w:spacing w:val="39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rPr>
          <w:spacing w:val="-1"/>
        </w:rPr>
        <w:t>Władysław,</w:t>
      </w:r>
      <w:r>
        <w:rPr>
          <w:spacing w:val="41"/>
        </w:rPr>
        <w:t xml:space="preserve"> </w:t>
      </w:r>
      <w:r>
        <w:rPr>
          <w:spacing w:val="-1"/>
        </w:rPr>
        <w:t>następnie</w:t>
      </w:r>
      <w:r>
        <w:rPr>
          <w:spacing w:val="43"/>
        </w:rPr>
        <w:t xml:space="preserve"> </w:t>
      </w:r>
      <w:r>
        <w:rPr>
          <w:spacing w:val="-1"/>
        </w:rPr>
        <w:t>Stanisław.</w:t>
      </w:r>
      <w:r>
        <w:rPr>
          <w:spacing w:val="41"/>
        </w:rPr>
        <w:t xml:space="preserve"> </w:t>
      </w:r>
      <w:r>
        <w:t>W</w:t>
      </w:r>
      <w:r>
        <w:rPr>
          <w:spacing w:val="44"/>
        </w:rPr>
        <w:t xml:space="preserve"> </w:t>
      </w:r>
      <w:r>
        <w:rPr>
          <w:spacing w:val="-2"/>
        </w:rPr>
        <w:t>1728</w:t>
      </w:r>
      <w:r>
        <w:rPr>
          <w:spacing w:val="40"/>
        </w:rPr>
        <w:t xml:space="preserve"> </w:t>
      </w:r>
      <w:r>
        <w:rPr>
          <w:spacing w:val="-1"/>
        </w:rPr>
        <w:t>roku</w:t>
      </w:r>
      <w:r>
        <w:rPr>
          <w:spacing w:val="41"/>
        </w:rPr>
        <w:t xml:space="preserve"> </w:t>
      </w:r>
      <w:r>
        <w:rPr>
          <w:spacing w:val="-1"/>
        </w:rPr>
        <w:t>drogą</w:t>
      </w:r>
      <w:r>
        <w:rPr>
          <w:spacing w:val="39"/>
        </w:rPr>
        <w:t xml:space="preserve"> </w:t>
      </w:r>
      <w:r>
        <w:rPr>
          <w:spacing w:val="-1"/>
        </w:rPr>
        <w:t>mariażu</w:t>
      </w:r>
      <w:r>
        <w:rPr>
          <w:spacing w:val="42"/>
        </w:rPr>
        <w:t xml:space="preserve"> </w:t>
      </w:r>
      <w:r>
        <w:rPr>
          <w:spacing w:val="-1"/>
        </w:rPr>
        <w:t>przeszły</w:t>
      </w:r>
      <w:r>
        <w:rPr>
          <w:spacing w:val="36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rPr>
          <w:spacing w:val="1"/>
        </w:rPr>
        <w:t>księcia</w:t>
      </w:r>
    </w:p>
    <w:p w:rsidR="00D72A27" w:rsidRDefault="00D72A27" w:rsidP="00D72A27">
      <w:pPr>
        <w:pStyle w:val="Tekstpodstawowy"/>
        <w:kinsoku w:val="0"/>
        <w:overflowPunct w:val="0"/>
        <w:ind w:right="111"/>
        <w:jc w:val="both"/>
        <w:rPr>
          <w:spacing w:val="1"/>
        </w:rPr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tabs>
          <w:tab w:val="left" w:pos="1391"/>
          <w:tab w:val="left" w:pos="3469"/>
          <w:tab w:val="left" w:pos="4592"/>
          <w:tab w:val="left" w:pos="6023"/>
          <w:tab w:val="left" w:pos="6807"/>
          <w:tab w:val="left" w:pos="7594"/>
          <w:tab w:val="left" w:pos="8690"/>
        </w:tabs>
        <w:kinsoku w:val="0"/>
        <w:overflowPunct w:val="0"/>
        <w:spacing w:before="70" w:line="239" w:lineRule="auto"/>
        <w:ind w:right="123"/>
        <w:jc w:val="both"/>
        <w:rPr>
          <w:spacing w:val="-1"/>
        </w:rPr>
      </w:pPr>
      <w:r>
        <w:t>Adama</w:t>
      </w:r>
      <w:r>
        <w:tab/>
      </w:r>
      <w:r>
        <w:rPr>
          <w:spacing w:val="-1"/>
          <w:w w:val="95"/>
        </w:rPr>
        <w:t>Czartoryskiego,</w:t>
      </w:r>
      <w:r>
        <w:rPr>
          <w:spacing w:val="-1"/>
          <w:w w:val="95"/>
        </w:rPr>
        <w:tab/>
      </w:r>
      <w:r>
        <w:rPr>
          <w:w w:val="95"/>
        </w:rPr>
        <w:t>który</w:t>
      </w:r>
      <w:r>
        <w:rPr>
          <w:w w:val="95"/>
        </w:rPr>
        <w:tab/>
      </w:r>
      <w:r>
        <w:rPr>
          <w:spacing w:val="-1"/>
          <w:w w:val="95"/>
        </w:rPr>
        <w:t>sprzedał</w:t>
      </w:r>
      <w:r>
        <w:rPr>
          <w:spacing w:val="-1"/>
          <w:w w:val="95"/>
        </w:rPr>
        <w:tab/>
      </w:r>
      <w:r>
        <w:rPr>
          <w:w w:val="95"/>
        </w:rPr>
        <w:t>je</w:t>
      </w:r>
      <w:r>
        <w:rPr>
          <w:w w:val="95"/>
        </w:rPr>
        <w:tab/>
      </w:r>
      <w:r>
        <w:t>w</w:t>
      </w:r>
      <w:r>
        <w:tab/>
      </w:r>
      <w:r>
        <w:rPr>
          <w:spacing w:val="-2"/>
          <w:w w:val="95"/>
        </w:rPr>
        <w:t>1787</w:t>
      </w:r>
      <w:r>
        <w:rPr>
          <w:spacing w:val="-2"/>
          <w:w w:val="95"/>
        </w:rPr>
        <w:tab/>
      </w:r>
      <w:r>
        <w:rPr>
          <w:spacing w:val="-1"/>
        </w:rPr>
        <w:t>roku.</w:t>
      </w:r>
      <w:r>
        <w:rPr>
          <w:spacing w:val="43"/>
        </w:rPr>
        <w:t xml:space="preserve"> </w:t>
      </w:r>
      <w:r>
        <w:t>W</w:t>
      </w:r>
      <w:r>
        <w:rPr>
          <w:spacing w:val="44"/>
        </w:rPr>
        <w:t xml:space="preserve"> </w:t>
      </w:r>
      <w:r>
        <w:rPr>
          <w:spacing w:val="-1"/>
        </w:rPr>
        <w:t>2.</w:t>
      </w:r>
      <w:r>
        <w:rPr>
          <w:spacing w:val="41"/>
        </w:rPr>
        <w:t xml:space="preserve"> </w:t>
      </w:r>
      <w:r>
        <w:rPr>
          <w:spacing w:val="-1"/>
        </w:rPr>
        <w:t>połowie</w:t>
      </w:r>
      <w:r>
        <w:rPr>
          <w:spacing w:val="44"/>
        </w:rPr>
        <w:t xml:space="preserve"> </w:t>
      </w:r>
      <w:r>
        <w:rPr>
          <w:spacing w:val="-1"/>
        </w:rPr>
        <w:t>XIX</w:t>
      </w:r>
      <w:r>
        <w:rPr>
          <w:spacing w:val="41"/>
        </w:rPr>
        <w:t xml:space="preserve"> </w:t>
      </w:r>
      <w:r>
        <w:t>wieku</w:t>
      </w:r>
      <w:r>
        <w:rPr>
          <w:spacing w:val="38"/>
        </w:rPr>
        <w:t xml:space="preserve"> </w:t>
      </w:r>
      <w:r>
        <w:t>we</w:t>
      </w:r>
      <w:r>
        <w:rPr>
          <w:spacing w:val="39"/>
        </w:rPr>
        <w:t xml:space="preserve"> </w:t>
      </w:r>
      <w:r>
        <w:t>wsi</w:t>
      </w:r>
      <w:r>
        <w:rPr>
          <w:spacing w:val="41"/>
        </w:rPr>
        <w:t xml:space="preserve"> </w:t>
      </w:r>
      <w:r>
        <w:rPr>
          <w:spacing w:val="-2"/>
        </w:rPr>
        <w:t>rozwinęły</w:t>
      </w:r>
      <w:r>
        <w:rPr>
          <w:spacing w:val="44"/>
        </w:rPr>
        <w:t xml:space="preserve"> </w:t>
      </w:r>
      <w:r>
        <w:rPr>
          <w:spacing w:val="-1"/>
        </w:rPr>
        <w:t>się</w:t>
      </w:r>
      <w:r>
        <w:rPr>
          <w:spacing w:val="43"/>
        </w:rPr>
        <w:t xml:space="preserve"> </w:t>
      </w:r>
      <w:r>
        <w:rPr>
          <w:spacing w:val="-1"/>
        </w:rPr>
        <w:t>obszerne</w:t>
      </w:r>
      <w:r>
        <w:rPr>
          <w:spacing w:val="40"/>
        </w:rPr>
        <w:t xml:space="preserve"> </w:t>
      </w:r>
      <w:r>
        <w:rPr>
          <w:spacing w:val="-1"/>
        </w:rPr>
        <w:t>gospodarstwa</w:t>
      </w:r>
      <w:r>
        <w:rPr>
          <w:spacing w:val="39"/>
        </w:rPr>
        <w:t xml:space="preserve"> </w:t>
      </w:r>
      <w:r>
        <w:rPr>
          <w:spacing w:val="-1"/>
        </w:rPr>
        <w:t>gburskie,</w:t>
      </w:r>
      <w:r>
        <w:rPr>
          <w:spacing w:val="42"/>
        </w:rPr>
        <w:t xml:space="preserve"> </w:t>
      </w:r>
      <w:r>
        <w:rPr>
          <w:spacing w:val="-1"/>
        </w:rPr>
        <w:t>przeważnie</w:t>
      </w:r>
      <w:r>
        <w:rPr>
          <w:spacing w:val="87"/>
        </w:rPr>
        <w:t xml:space="preserve"> </w:t>
      </w:r>
      <w:r>
        <w:rPr>
          <w:spacing w:val="-1"/>
        </w:rPr>
        <w:t>niemieckich</w:t>
      </w:r>
      <w:r>
        <w:rPr>
          <w:spacing w:val="17"/>
        </w:rPr>
        <w:t xml:space="preserve"> </w:t>
      </w:r>
      <w:r>
        <w:t>osadników.</w:t>
      </w:r>
      <w:r>
        <w:rPr>
          <w:spacing w:val="18"/>
        </w:rPr>
        <w:t xml:space="preserve"> </w:t>
      </w:r>
      <w:r>
        <w:rPr>
          <w:spacing w:val="-1"/>
        </w:rPr>
        <w:t>Po</w:t>
      </w:r>
      <w:r>
        <w:rPr>
          <w:spacing w:val="18"/>
        </w:rPr>
        <w:t xml:space="preserve"> </w:t>
      </w:r>
      <w:r>
        <w:rPr>
          <w:spacing w:val="-1"/>
        </w:rPr>
        <w:t>1920</w:t>
      </w:r>
      <w:r>
        <w:rPr>
          <w:spacing w:val="17"/>
        </w:rPr>
        <w:t xml:space="preserve"> </w:t>
      </w:r>
      <w:r>
        <w:t>roku</w:t>
      </w:r>
      <w:r>
        <w:rPr>
          <w:spacing w:val="17"/>
        </w:rPr>
        <w:t xml:space="preserve"> </w:t>
      </w:r>
      <w:r>
        <w:t>część</w:t>
      </w:r>
      <w:r>
        <w:rPr>
          <w:spacing w:val="18"/>
        </w:rPr>
        <w:t xml:space="preserve"> </w:t>
      </w:r>
      <w:r>
        <w:t>z</w:t>
      </w:r>
      <w:r>
        <w:rPr>
          <w:spacing w:val="19"/>
        </w:rPr>
        <w:t xml:space="preserve"> </w:t>
      </w:r>
      <w:r>
        <w:rPr>
          <w:spacing w:val="-1"/>
        </w:rPr>
        <w:t>tych</w:t>
      </w:r>
      <w:r>
        <w:rPr>
          <w:spacing w:val="17"/>
        </w:rPr>
        <w:t xml:space="preserve"> </w:t>
      </w:r>
      <w:r>
        <w:t>majątków</w:t>
      </w:r>
      <w:r>
        <w:rPr>
          <w:spacing w:val="16"/>
        </w:rPr>
        <w:t xml:space="preserve"> </w:t>
      </w:r>
      <w:r>
        <w:rPr>
          <w:spacing w:val="-1"/>
        </w:rPr>
        <w:t>rozparcelowano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oddano</w:t>
      </w:r>
      <w:r>
        <w:rPr>
          <w:spacing w:val="18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ręce</w:t>
      </w:r>
      <w:r>
        <w:rPr>
          <w:spacing w:val="67"/>
        </w:rPr>
        <w:t xml:space="preserve"> </w:t>
      </w:r>
      <w:r>
        <w:rPr>
          <w:spacing w:val="-1"/>
        </w:rPr>
        <w:t>polskie.”</w:t>
      </w:r>
    </w:p>
    <w:p w:rsidR="00D72A27" w:rsidRDefault="00D72A27" w:rsidP="00D72A27">
      <w:pPr>
        <w:pStyle w:val="Tekstpodstawowy"/>
        <w:kinsoku w:val="0"/>
        <w:overflowPunct w:val="0"/>
        <w:spacing w:before="1"/>
        <w:ind w:left="0"/>
        <w:rPr>
          <w:sz w:val="24"/>
          <w:szCs w:val="24"/>
        </w:rPr>
      </w:pPr>
    </w:p>
    <w:p w:rsidR="00D72A27" w:rsidRDefault="00D72A27" w:rsidP="00D72A27">
      <w:pPr>
        <w:pStyle w:val="Tekstpodstawowy"/>
        <w:kinsoku w:val="0"/>
        <w:overflowPunct w:val="0"/>
        <w:spacing w:line="239" w:lineRule="auto"/>
        <w:ind w:right="121"/>
        <w:jc w:val="both"/>
        <w:rPr>
          <w:spacing w:val="-1"/>
        </w:rPr>
      </w:pPr>
      <w:r>
        <w:rPr>
          <w:b/>
          <w:bCs/>
          <w:spacing w:val="-1"/>
        </w:rPr>
        <w:t>Małe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Walichnowy</w:t>
      </w:r>
      <w:r>
        <w:rPr>
          <w:spacing w:val="-1"/>
        </w:rPr>
        <w:t>:”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Rosischino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t>Rossitzina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Valkenow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Falkenow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Walichnówko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Waliknowy</w:t>
      </w:r>
      <w:proofErr w:type="spellEnd"/>
      <w:r>
        <w:t>,</w:t>
      </w:r>
      <w:r>
        <w:rPr>
          <w:spacing w:val="59"/>
        </w:rPr>
        <w:t xml:space="preserve"> </w:t>
      </w:r>
      <w:r>
        <w:rPr>
          <w:spacing w:val="-1"/>
        </w:rPr>
        <w:t>Nowe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Walknowy</w:t>
      </w:r>
      <w:proofErr w:type="spellEnd"/>
      <w:r>
        <w:rPr>
          <w:spacing w:val="-1"/>
        </w:rPr>
        <w:t>,</w:t>
      </w:r>
      <w:r>
        <w:rPr>
          <w:spacing w:val="45"/>
        </w:rPr>
        <w:t xml:space="preserve"> </w:t>
      </w:r>
      <w:r>
        <w:rPr>
          <w:spacing w:val="-1"/>
        </w:rPr>
        <w:t>niemieckie:</w:t>
      </w:r>
      <w:r>
        <w:t xml:space="preserve">  </w:t>
      </w:r>
      <w:r>
        <w:rPr>
          <w:spacing w:val="-1"/>
        </w:rPr>
        <w:t>Klein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Falkenau</w:t>
      </w:r>
      <w:proofErr w:type="spellEnd"/>
      <w:r>
        <w:rPr>
          <w:spacing w:val="-1"/>
        </w:rPr>
        <w:t>.</w:t>
      </w:r>
      <w:r>
        <w:rPr>
          <w:spacing w:val="45"/>
        </w:rPr>
        <w:t xml:space="preserve"> </w:t>
      </w:r>
      <w:r>
        <w:rPr>
          <w:spacing w:val="-1"/>
        </w:rPr>
        <w:t>Miejscowość</w:t>
      </w:r>
      <w:r>
        <w:rPr>
          <w:spacing w:val="42"/>
        </w:rPr>
        <w:t xml:space="preserve"> </w:t>
      </w:r>
      <w:r>
        <w:rPr>
          <w:spacing w:val="-1"/>
        </w:rPr>
        <w:t>położona</w:t>
      </w:r>
      <w:r>
        <w:rPr>
          <w:spacing w:val="47"/>
        </w:rPr>
        <w:t xml:space="preserve"> </w:t>
      </w:r>
      <w:r>
        <w:rPr>
          <w:spacing w:val="-1"/>
        </w:rPr>
        <w:t>przy</w:t>
      </w:r>
      <w:r>
        <w:rPr>
          <w:spacing w:val="43"/>
        </w:rPr>
        <w:t xml:space="preserve"> </w:t>
      </w:r>
      <w:r>
        <w:t>wałach</w:t>
      </w:r>
      <w:r>
        <w:rPr>
          <w:spacing w:val="42"/>
        </w:rPr>
        <w:t xml:space="preserve"> </w:t>
      </w:r>
      <w:r>
        <w:rPr>
          <w:spacing w:val="-1"/>
        </w:rPr>
        <w:t>wiślanych,</w:t>
      </w:r>
      <w:r>
        <w:rPr>
          <w:spacing w:val="85"/>
        </w:rPr>
        <w:t xml:space="preserve"> </w:t>
      </w:r>
      <w:r>
        <w:rPr>
          <w:spacing w:val="-1"/>
        </w:rPr>
        <w:t>wymieniona</w:t>
      </w:r>
      <w:r>
        <w:rPr>
          <w:spacing w:val="31"/>
        </w:rPr>
        <w:t xml:space="preserve"> </w:t>
      </w:r>
      <w:r>
        <w:t>w</w:t>
      </w:r>
      <w:r>
        <w:rPr>
          <w:spacing w:val="36"/>
        </w:rPr>
        <w:t xml:space="preserve"> </w:t>
      </w:r>
      <w:r>
        <w:rPr>
          <w:spacing w:val="-1"/>
        </w:rPr>
        <w:t>źródłach</w:t>
      </w:r>
      <w:r>
        <w:rPr>
          <w:spacing w:val="34"/>
        </w:rPr>
        <w:t xml:space="preserve"> </w:t>
      </w:r>
      <w:r>
        <w:t>po</w:t>
      </w:r>
      <w:r>
        <w:rPr>
          <w:spacing w:val="34"/>
        </w:rPr>
        <w:t xml:space="preserve"> </w:t>
      </w:r>
      <w:r>
        <w:t>raz</w:t>
      </w:r>
      <w:r>
        <w:rPr>
          <w:spacing w:val="32"/>
        </w:rPr>
        <w:t xml:space="preserve"> </w:t>
      </w:r>
      <w:r>
        <w:rPr>
          <w:spacing w:val="-1"/>
        </w:rPr>
        <w:t>pierwszy</w:t>
      </w:r>
      <w:r>
        <w:rPr>
          <w:spacing w:val="31"/>
        </w:rPr>
        <w:t xml:space="preserve"> </w:t>
      </w:r>
      <w:r>
        <w:t>w</w:t>
      </w:r>
      <w:r>
        <w:rPr>
          <w:spacing w:val="36"/>
        </w:rPr>
        <w:t xml:space="preserve"> </w:t>
      </w:r>
      <w:r>
        <w:rPr>
          <w:spacing w:val="-2"/>
        </w:rPr>
        <w:t>1276</w:t>
      </w:r>
      <w:r>
        <w:rPr>
          <w:spacing w:val="34"/>
        </w:rPr>
        <w:t xml:space="preserve"> </w:t>
      </w:r>
      <w:r>
        <w:rPr>
          <w:spacing w:val="-1"/>
        </w:rPr>
        <w:t>roku,</w:t>
      </w:r>
      <w:r>
        <w:rPr>
          <w:spacing w:val="33"/>
        </w:rPr>
        <w:t xml:space="preserve"> </w:t>
      </w:r>
      <w:r>
        <w:t>kiedy</w:t>
      </w:r>
      <w:r>
        <w:rPr>
          <w:spacing w:val="36"/>
        </w:rPr>
        <w:t xml:space="preserve"> </w:t>
      </w:r>
      <w:r>
        <w:t>Książe</w:t>
      </w:r>
      <w:r>
        <w:rPr>
          <w:spacing w:val="35"/>
        </w:rPr>
        <w:t xml:space="preserve"> </w:t>
      </w:r>
      <w:r>
        <w:rPr>
          <w:spacing w:val="-1"/>
        </w:rPr>
        <w:t>pomorski</w:t>
      </w:r>
      <w:r>
        <w:rPr>
          <w:spacing w:val="33"/>
        </w:rPr>
        <w:t xml:space="preserve"> </w:t>
      </w:r>
      <w:r>
        <w:rPr>
          <w:spacing w:val="-2"/>
        </w:rPr>
        <w:t>Sambor</w:t>
      </w:r>
      <w:r>
        <w:rPr>
          <w:spacing w:val="36"/>
        </w:rPr>
        <w:t xml:space="preserve"> </w:t>
      </w:r>
      <w:r>
        <w:t>oddał</w:t>
      </w:r>
      <w:r>
        <w:rPr>
          <w:spacing w:val="67"/>
        </w:rPr>
        <w:t xml:space="preserve"> </w:t>
      </w:r>
      <w:r>
        <w:rPr>
          <w:spacing w:val="-1"/>
        </w:rPr>
        <w:t>wieś</w:t>
      </w:r>
      <w:r>
        <w:rPr>
          <w:spacing w:val="17"/>
        </w:rPr>
        <w:t xml:space="preserve"> </w:t>
      </w:r>
      <w:r>
        <w:rPr>
          <w:spacing w:val="-1"/>
        </w:rPr>
        <w:t>Krzyżakom</w:t>
      </w:r>
      <w:r>
        <w:rPr>
          <w:spacing w:val="16"/>
        </w:rPr>
        <w:t xml:space="preserve"> </w:t>
      </w:r>
      <w:r>
        <w:t>wraz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r>
        <w:rPr>
          <w:spacing w:val="-1"/>
        </w:rPr>
        <w:t>całą</w:t>
      </w:r>
      <w:r>
        <w:rPr>
          <w:spacing w:val="16"/>
        </w:rPr>
        <w:t xml:space="preserve"> </w:t>
      </w:r>
      <w:r>
        <w:rPr>
          <w:spacing w:val="-1"/>
        </w:rPr>
        <w:t>ziemią</w:t>
      </w:r>
      <w:r>
        <w:rPr>
          <w:spacing w:val="16"/>
        </w:rPr>
        <w:t xml:space="preserve"> </w:t>
      </w:r>
      <w:r>
        <w:rPr>
          <w:spacing w:val="-1"/>
        </w:rPr>
        <w:t>gniewską.</w:t>
      </w:r>
      <w:r>
        <w:rPr>
          <w:spacing w:val="14"/>
        </w:rPr>
        <w:t xml:space="preserve"> </w:t>
      </w:r>
      <w:r>
        <w:t>W</w:t>
      </w:r>
      <w:r>
        <w:rPr>
          <w:spacing w:val="16"/>
        </w:rPr>
        <w:t xml:space="preserve"> </w:t>
      </w:r>
      <w:r>
        <w:rPr>
          <w:spacing w:val="-1"/>
        </w:rPr>
        <w:t>XVII</w:t>
      </w:r>
      <w:r>
        <w:rPr>
          <w:spacing w:val="15"/>
        </w:rPr>
        <w:t xml:space="preserve"> </w:t>
      </w:r>
      <w:r>
        <w:t>wieku</w:t>
      </w:r>
      <w:r>
        <w:rPr>
          <w:spacing w:val="13"/>
        </w:rPr>
        <w:t xml:space="preserve"> </w:t>
      </w:r>
      <w:r>
        <w:rPr>
          <w:spacing w:val="-1"/>
        </w:rPr>
        <w:t>nastąpił</w:t>
      </w:r>
      <w:r>
        <w:rPr>
          <w:spacing w:val="15"/>
        </w:rPr>
        <w:t xml:space="preserve"> </w:t>
      </w:r>
      <w:r>
        <w:rPr>
          <w:spacing w:val="-1"/>
        </w:rPr>
        <w:t>podział</w:t>
      </w:r>
      <w:r>
        <w:rPr>
          <w:spacing w:val="15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rPr>
          <w:spacing w:val="-1"/>
        </w:rPr>
        <w:t>Małe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Wielkie</w:t>
      </w:r>
      <w:r>
        <w:rPr>
          <w:spacing w:val="79"/>
        </w:rPr>
        <w:t xml:space="preserve"> </w:t>
      </w:r>
      <w:r>
        <w:rPr>
          <w:spacing w:val="-1"/>
        </w:rPr>
        <w:t>Walichnowy.</w:t>
      </w:r>
      <w:r>
        <w:rPr>
          <w:spacing w:val="41"/>
        </w:rPr>
        <w:t xml:space="preserve"> </w:t>
      </w:r>
      <w:r>
        <w:rPr>
          <w:spacing w:val="-1"/>
        </w:rPr>
        <w:t>Wówczas</w:t>
      </w:r>
      <w:r>
        <w:rPr>
          <w:spacing w:val="44"/>
        </w:rPr>
        <w:t xml:space="preserve"> </w:t>
      </w:r>
      <w:r>
        <w:t>we</w:t>
      </w:r>
      <w:r>
        <w:rPr>
          <w:spacing w:val="44"/>
        </w:rPr>
        <w:t xml:space="preserve"> </w:t>
      </w:r>
      <w:r>
        <w:t>wsi</w:t>
      </w:r>
      <w:r>
        <w:rPr>
          <w:spacing w:val="41"/>
        </w:rPr>
        <w:t xml:space="preserve"> </w:t>
      </w:r>
      <w:r>
        <w:rPr>
          <w:spacing w:val="-1"/>
        </w:rPr>
        <w:t>przeważali</w:t>
      </w:r>
      <w:r>
        <w:rPr>
          <w:spacing w:val="42"/>
        </w:rPr>
        <w:t xml:space="preserve"> </w:t>
      </w:r>
      <w:r>
        <w:rPr>
          <w:spacing w:val="-1"/>
        </w:rPr>
        <w:t>luteranie</w:t>
      </w:r>
      <w:r>
        <w:rPr>
          <w:spacing w:val="43"/>
        </w:rPr>
        <w:t xml:space="preserve"> </w:t>
      </w:r>
      <w:r>
        <w:t>i</w:t>
      </w:r>
      <w:r>
        <w:rPr>
          <w:spacing w:val="41"/>
        </w:rPr>
        <w:t xml:space="preserve"> </w:t>
      </w:r>
      <w:r>
        <w:rPr>
          <w:spacing w:val="-1"/>
        </w:rPr>
        <w:t>menonici</w:t>
      </w:r>
      <w:r>
        <w:rPr>
          <w:spacing w:val="42"/>
        </w:rPr>
        <w:t xml:space="preserve"> </w:t>
      </w:r>
      <w:r>
        <w:t>(</w:t>
      </w:r>
      <w:r>
        <w:rPr>
          <w:spacing w:val="46"/>
        </w:rPr>
        <w:t xml:space="preserve"> </w:t>
      </w:r>
      <w:r>
        <w:t>w</w:t>
      </w:r>
      <w:r>
        <w:rPr>
          <w:spacing w:val="45"/>
        </w:rPr>
        <w:t xml:space="preserve"> </w:t>
      </w:r>
      <w:r>
        <w:rPr>
          <w:spacing w:val="-1"/>
        </w:rPr>
        <w:t>1885</w:t>
      </w:r>
      <w:r>
        <w:rPr>
          <w:spacing w:val="44"/>
        </w:rPr>
        <w:t xml:space="preserve"> </w:t>
      </w:r>
      <w:r>
        <w:rPr>
          <w:spacing w:val="-1"/>
        </w:rPr>
        <w:t>roku</w:t>
      </w:r>
      <w:r>
        <w:rPr>
          <w:spacing w:val="41"/>
        </w:rPr>
        <w:t xml:space="preserve"> </w:t>
      </w:r>
      <w:r>
        <w:t>mieszkało</w:t>
      </w:r>
      <w:r>
        <w:rPr>
          <w:spacing w:val="43"/>
        </w:rPr>
        <w:t xml:space="preserve"> </w:t>
      </w:r>
      <w:r>
        <w:t>tu</w:t>
      </w:r>
      <w:r>
        <w:rPr>
          <w:spacing w:val="85"/>
        </w:rPr>
        <w:t xml:space="preserve"> </w:t>
      </w:r>
      <w:r>
        <w:t xml:space="preserve">jeszcze </w:t>
      </w:r>
      <w:r>
        <w:rPr>
          <w:spacing w:val="-1"/>
        </w:rPr>
        <w:t>22</w:t>
      </w:r>
      <w:r>
        <w:rPr>
          <w:spacing w:val="-2"/>
        </w:rPr>
        <w:t xml:space="preserve"> </w:t>
      </w:r>
      <w:r>
        <w:t>menonitów),</w:t>
      </w:r>
      <w:r>
        <w:rPr>
          <w:spacing w:val="-2"/>
        </w:rPr>
        <w:t xml:space="preserve"> </w:t>
      </w:r>
      <w:r>
        <w:rPr>
          <w:spacing w:val="-1"/>
        </w:rPr>
        <w:t>następnie</w:t>
      </w:r>
      <w:r>
        <w:t xml:space="preserve"> </w:t>
      </w:r>
      <w:r>
        <w:rPr>
          <w:spacing w:val="-1"/>
        </w:rPr>
        <w:t>ewangelicy.”</w:t>
      </w:r>
    </w:p>
    <w:p w:rsidR="00D72A27" w:rsidRDefault="00D72A27" w:rsidP="00D72A27">
      <w:pPr>
        <w:pStyle w:val="Tekstpodstawowy"/>
        <w:kinsoku w:val="0"/>
        <w:overflowPunct w:val="0"/>
        <w:spacing w:before="8"/>
        <w:ind w:left="0"/>
        <w:rPr>
          <w:sz w:val="23"/>
          <w:szCs w:val="23"/>
        </w:rPr>
      </w:pPr>
    </w:p>
    <w:p w:rsidR="00D72A27" w:rsidRDefault="00D72A27" w:rsidP="00D72A27">
      <w:pPr>
        <w:pStyle w:val="Tekstpodstawowy"/>
        <w:kinsoku w:val="0"/>
        <w:overflowPunct w:val="0"/>
        <w:ind w:right="122"/>
        <w:jc w:val="both"/>
        <w:rPr>
          <w:spacing w:val="-1"/>
        </w:rPr>
      </w:pPr>
      <w:proofErr w:type="spellStart"/>
      <w:r>
        <w:rPr>
          <w:b/>
          <w:bCs/>
          <w:spacing w:val="-1"/>
        </w:rPr>
        <w:t>Międzyłęż</w:t>
      </w:r>
      <w:proofErr w:type="spellEnd"/>
      <w:r>
        <w:rPr>
          <w:spacing w:val="-1"/>
        </w:rPr>
        <w:t>:”</w:t>
      </w:r>
      <w:r>
        <w:t xml:space="preserve"> </w:t>
      </w:r>
      <w:proofErr w:type="spellStart"/>
      <w:r>
        <w:t>Medilanze</w:t>
      </w:r>
      <w:proofErr w:type="spellEnd"/>
      <w:r>
        <w:t>,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Meselanz</w:t>
      </w:r>
      <w:proofErr w:type="spellEnd"/>
      <w:r>
        <w:rPr>
          <w:spacing w:val="-1"/>
        </w:rPr>
        <w:t>,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Mesland</w:t>
      </w:r>
      <w:proofErr w:type="spellEnd"/>
      <w:r>
        <w:rPr>
          <w:spacing w:val="-1"/>
        </w:rPr>
        <w:t>,</w:t>
      </w:r>
      <w:r>
        <w:rPr>
          <w:spacing w:val="46"/>
        </w:rPr>
        <w:t xml:space="preserve"> </w:t>
      </w:r>
      <w:r>
        <w:t>czyli</w:t>
      </w:r>
      <w:r>
        <w:rPr>
          <w:spacing w:val="46"/>
        </w:rPr>
        <w:t xml:space="preserve"> </w:t>
      </w:r>
      <w:r>
        <w:rPr>
          <w:spacing w:val="-1"/>
        </w:rPr>
        <w:t>wieś</w:t>
      </w:r>
      <w:r>
        <w:t xml:space="preserve"> leżąca</w:t>
      </w:r>
      <w:r>
        <w:rPr>
          <w:spacing w:val="48"/>
        </w:rPr>
        <w:t xml:space="preserve"> </w:t>
      </w:r>
      <w:r>
        <w:t>miedzy</w:t>
      </w:r>
      <w:r>
        <w:rPr>
          <w:spacing w:val="47"/>
        </w:rPr>
        <w:t xml:space="preserve"> </w:t>
      </w:r>
      <w:r>
        <w:rPr>
          <w:spacing w:val="-1"/>
        </w:rPr>
        <w:t>łęgami,</w:t>
      </w:r>
      <w:r>
        <w:rPr>
          <w:spacing w:val="45"/>
        </w:rPr>
        <w:t xml:space="preserve"> </w:t>
      </w:r>
      <w:r>
        <w:rPr>
          <w:spacing w:val="-1"/>
        </w:rPr>
        <w:t>niemieckie:</w:t>
      </w:r>
      <w:r>
        <w:rPr>
          <w:spacing w:val="1"/>
        </w:rPr>
        <w:t xml:space="preserve"> </w:t>
      </w:r>
      <w:r>
        <w:rPr>
          <w:spacing w:val="-1"/>
        </w:rPr>
        <w:t>Alt</w:t>
      </w:r>
      <w:r>
        <w:rPr>
          <w:spacing w:val="83"/>
        </w:rPr>
        <w:t xml:space="preserve"> </w:t>
      </w:r>
      <w:proofErr w:type="spellStart"/>
      <w:r>
        <w:rPr>
          <w:spacing w:val="-1"/>
        </w:rPr>
        <w:t>Moesland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Mösland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r>
        <w:rPr>
          <w:spacing w:val="-1"/>
        </w:rPr>
        <w:t>Miejscowość</w:t>
      </w:r>
      <w:r>
        <w:rPr>
          <w:spacing w:val="2"/>
        </w:rPr>
        <w:t xml:space="preserve"> </w:t>
      </w:r>
      <w:r>
        <w:rPr>
          <w:spacing w:val="-1"/>
        </w:rPr>
        <w:t>wymieniana</w:t>
      </w:r>
      <w:r>
        <w:rPr>
          <w:spacing w:val="7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raz</w:t>
      </w:r>
      <w:r>
        <w:rPr>
          <w:spacing w:val="3"/>
        </w:rPr>
        <w:t xml:space="preserve"> </w:t>
      </w:r>
      <w:r>
        <w:rPr>
          <w:spacing w:val="-1"/>
        </w:rPr>
        <w:t>pierwszy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rPr>
          <w:spacing w:val="-1"/>
        </w:rPr>
        <w:t>dokumentach</w:t>
      </w:r>
      <w:r>
        <w:rPr>
          <w:spacing w:val="5"/>
        </w:rPr>
        <w:t xml:space="preserve"> </w:t>
      </w:r>
      <w:r>
        <w:t>z</w:t>
      </w:r>
      <w:r>
        <w:rPr>
          <w:spacing w:val="7"/>
        </w:rPr>
        <w:t xml:space="preserve"> </w:t>
      </w:r>
      <w:r>
        <w:rPr>
          <w:spacing w:val="-2"/>
        </w:rPr>
        <w:t>1282</w:t>
      </w:r>
      <w:r>
        <w:rPr>
          <w:spacing w:val="9"/>
        </w:rPr>
        <w:t xml:space="preserve"> </w:t>
      </w:r>
      <w:r>
        <w:rPr>
          <w:spacing w:val="-1"/>
        </w:rPr>
        <w:t>roku,</w:t>
      </w:r>
      <w:r>
        <w:rPr>
          <w:spacing w:val="6"/>
        </w:rPr>
        <w:t xml:space="preserve"> </w:t>
      </w:r>
      <w:r>
        <w:rPr>
          <w:spacing w:val="-2"/>
        </w:rPr>
        <w:t>gdy</w:t>
      </w:r>
      <w:r>
        <w:rPr>
          <w:spacing w:val="87"/>
        </w:rPr>
        <w:t xml:space="preserve"> </w:t>
      </w:r>
      <w:r>
        <w:rPr>
          <w:spacing w:val="-1"/>
        </w:rPr>
        <w:t>legat</w:t>
      </w:r>
      <w:r>
        <w:rPr>
          <w:spacing w:val="9"/>
        </w:rPr>
        <w:t xml:space="preserve"> </w:t>
      </w:r>
      <w:r>
        <w:rPr>
          <w:spacing w:val="-1"/>
        </w:rPr>
        <w:t>papieski</w:t>
      </w:r>
      <w:r>
        <w:rPr>
          <w:spacing w:val="2"/>
        </w:rPr>
        <w:t xml:space="preserve"> </w:t>
      </w:r>
      <w:r>
        <w:rPr>
          <w:spacing w:val="-1"/>
        </w:rPr>
        <w:t>biskup</w:t>
      </w:r>
      <w:r>
        <w:rPr>
          <w:spacing w:val="4"/>
        </w:rPr>
        <w:t xml:space="preserve"> </w:t>
      </w:r>
      <w:r>
        <w:rPr>
          <w:spacing w:val="-1"/>
        </w:rPr>
        <w:t>Filip</w:t>
      </w:r>
      <w:r>
        <w:rPr>
          <w:spacing w:val="9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Fermo,</w:t>
      </w:r>
      <w:r>
        <w:rPr>
          <w:spacing w:val="6"/>
        </w:rPr>
        <w:t xml:space="preserve"> </w:t>
      </w:r>
      <w:r>
        <w:rPr>
          <w:spacing w:val="-1"/>
        </w:rPr>
        <w:t>potwierdził</w:t>
      </w:r>
      <w:r>
        <w:rPr>
          <w:spacing w:val="7"/>
        </w:rPr>
        <w:t xml:space="preserve"> </w:t>
      </w:r>
      <w:r>
        <w:rPr>
          <w:spacing w:val="-1"/>
        </w:rPr>
        <w:t>przekazanie</w:t>
      </w:r>
      <w:r>
        <w:rPr>
          <w:spacing w:val="7"/>
        </w:rPr>
        <w:t xml:space="preserve"> </w:t>
      </w:r>
      <w:r>
        <w:rPr>
          <w:spacing w:val="-1"/>
        </w:rPr>
        <w:t>Krzyżakom</w:t>
      </w:r>
      <w:r>
        <w:rPr>
          <w:spacing w:val="4"/>
        </w:rPr>
        <w:t xml:space="preserve"> </w:t>
      </w:r>
      <w:r>
        <w:rPr>
          <w:spacing w:val="-1"/>
        </w:rPr>
        <w:t>ziemi</w:t>
      </w:r>
      <w:r>
        <w:rPr>
          <w:spacing w:val="6"/>
        </w:rPr>
        <w:t xml:space="preserve"> </w:t>
      </w:r>
      <w:r>
        <w:rPr>
          <w:spacing w:val="-1"/>
        </w:rPr>
        <w:t>gniewskiej</w:t>
      </w:r>
      <w:r>
        <w:rPr>
          <w:spacing w:val="9"/>
        </w:rPr>
        <w:t xml:space="preserve"> </w:t>
      </w:r>
      <w:r>
        <w:rPr>
          <w:spacing w:val="-1"/>
        </w:rPr>
        <w:t>razem</w:t>
      </w:r>
      <w:r>
        <w:rPr>
          <w:spacing w:val="79"/>
        </w:rPr>
        <w:t xml:space="preserve"> </w:t>
      </w:r>
      <w:r>
        <w:t>z</w:t>
      </w:r>
      <w:r>
        <w:rPr>
          <w:spacing w:val="30"/>
        </w:rPr>
        <w:t xml:space="preserve"> </w:t>
      </w:r>
      <w:proofErr w:type="spellStart"/>
      <w:r>
        <w:t>Międzyłężem</w:t>
      </w:r>
      <w:proofErr w:type="spellEnd"/>
      <w:r>
        <w:t>.</w:t>
      </w:r>
      <w:r>
        <w:rPr>
          <w:spacing w:val="29"/>
        </w:rPr>
        <w:t xml:space="preserve"> </w:t>
      </w:r>
      <w:r>
        <w:t>W</w:t>
      </w:r>
      <w:r>
        <w:rPr>
          <w:spacing w:val="33"/>
        </w:rPr>
        <w:t xml:space="preserve"> </w:t>
      </w:r>
      <w:r>
        <w:rPr>
          <w:spacing w:val="-1"/>
        </w:rPr>
        <w:t>państwie</w:t>
      </w:r>
      <w:r>
        <w:rPr>
          <w:spacing w:val="35"/>
        </w:rPr>
        <w:t xml:space="preserve"> </w:t>
      </w:r>
      <w:r>
        <w:rPr>
          <w:spacing w:val="-1"/>
        </w:rPr>
        <w:t>zakonnym</w:t>
      </w:r>
      <w:r>
        <w:rPr>
          <w:spacing w:val="32"/>
        </w:rPr>
        <w:t xml:space="preserve"> </w:t>
      </w:r>
      <w:r>
        <w:rPr>
          <w:spacing w:val="-2"/>
        </w:rPr>
        <w:t>wieś</w:t>
      </w:r>
      <w:r>
        <w:rPr>
          <w:spacing w:val="32"/>
        </w:rPr>
        <w:t xml:space="preserve"> </w:t>
      </w:r>
      <w:r>
        <w:t>była</w:t>
      </w:r>
      <w:r>
        <w:rPr>
          <w:spacing w:val="31"/>
        </w:rPr>
        <w:t xml:space="preserve"> </w:t>
      </w:r>
      <w:r>
        <w:rPr>
          <w:spacing w:val="-1"/>
        </w:rPr>
        <w:t>siedziba</w:t>
      </w:r>
      <w:r>
        <w:rPr>
          <w:spacing w:val="32"/>
        </w:rPr>
        <w:t xml:space="preserve"> </w:t>
      </w:r>
      <w:r>
        <w:t>wójtostwa,</w:t>
      </w:r>
      <w:r>
        <w:rPr>
          <w:spacing w:val="30"/>
        </w:rPr>
        <w:t xml:space="preserve"> </w:t>
      </w:r>
      <w:r>
        <w:rPr>
          <w:spacing w:val="-1"/>
        </w:rPr>
        <w:t>należącego</w:t>
      </w:r>
      <w:r>
        <w:rPr>
          <w:spacing w:val="31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rPr>
          <w:spacing w:val="-1"/>
        </w:rPr>
        <w:t>komturii</w:t>
      </w:r>
      <w:r>
        <w:rPr>
          <w:spacing w:val="77"/>
        </w:rPr>
        <w:t xml:space="preserve"> </w:t>
      </w:r>
      <w:r>
        <w:rPr>
          <w:spacing w:val="-1"/>
        </w:rPr>
        <w:t>malborskiej.</w:t>
      </w:r>
    </w:p>
    <w:p w:rsidR="00D72A27" w:rsidRDefault="00D72A27" w:rsidP="00D72A27">
      <w:pPr>
        <w:pStyle w:val="Tekstpodstawowy"/>
        <w:tabs>
          <w:tab w:val="left" w:pos="2407"/>
          <w:tab w:val="left" w:pos="3746"/>
          <w:tab w:val="left" w:pos="5389"/>
          <w:tab w:val="left" w:pos="6385"/>
          <w:tab w:val="left" w:pos="7385"/>
          <w:tab w:val="left" w:pos="8697"/>
        </w:tabs>
        <w:kinsoku w:val="0"/>
        <w:overflowPunct w:val="0"/>
        <w:spacing w:before="2"/>
        <w:ind w:right="113"/>
        <w:jc w:val="both"/>
      </w:pPr>
      <w:r>
        <w:t>W</w:t>
      </w:r>
      <w:r>
        <w:rPr>
          <w:spacing w:val="20"/>
        </w:rPr>
        <w:t xml:space="preserve"> </w:t>
      </w:r>
      <w:r>
        <w:rPr>
          <w:spacing w:val="-1"/>
        </w:rPr>
        <w:t>okresie</w:t>
      </w:r>
      <w:r>
        <w:rPr>
          <w:spacing w:val="19"/>
        </w:rPr>
        <w:t xml:space="preserve"> </w:t>
      </w:r>
      <w:r>
        <w:rPr>
          <w:spacing w:val="-1"/>
        </w:rPr>
        <w:t>Rzeczypospolitej</w:t>
      </w:r>
      <w:r>
        <w:rPr>
          <w:spacing w:val="20"/>
        </w:rPr>
        <w:t xml:space="preserve"> </w:t>
      </w:r>
      <w:r>
        <w:rPr>
          <w:spacing w:val="-1"/>
        </w:rPr>
        <w:t>istniało</w:t>
      </w:r>
      <w:r>
        <w:rPr>
          <w:spacing w:val="18"/>
        </w:rPr>
        <w:t xml:space="preserve"> </w:t>
      </w:r>
      <w:r>
        <w:t>tu</w:t>
      </w:r>
      <w:r>
        <w:rPr>
          <w:spacing w:val="17"/>
        </w:rPr>
        <w:t xml:space="preserve"> </w:t>
      </w:r>
      <w:r>
        <w:rPr>
          <w:spacing w:val="-1"/>
        </w:rPr>
        <w:t>niegrodowe</w:t>
      </w:r>
      <w:r>
        <w:rPr>
          <w:spacing w:val="19"/>
        </w:rPr>
        <w:t xml:space="preserve"> </w:t>
      </w:r>
      <w:r>
        <w:t>starostwo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międzyłęskie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r>
        <w:rPr>
          <w:spacing w:val="-1"/>
        </w:rPr>
        <w:t>wydzielone</w:t>
      </w:r>
      <w:r>
        <w:rPr>
          <w:spacing w:val="19"/>
        </w:rPr>
        <w:t xml:space="preserve"> </w:t>
      </w:r>
      <w:r>
        <w:t>ze</w:t>
      </w:r>
      <w:r>
        <w:rPr>
          <w:spacing w:val="79"/>
        </w:rPr>
        <w:t xml:space="preserve"> </w:t>
      </w:r>
      <w:r>
        <w:t>starostwa</w:t>
      </w:r>
      <w:r>
        <w:rPr>
          <w:spacing w:val="46"/>
        </w:rPr>
        <w:t xml:space="preserve"> </w:t>
      </w:r>
      <w:r>
        <w:rPr>
          <w:spacing w:val="-1"/>
        </w:rPr>
        <w:t>gniewskiego</w:t>
      </w:r>
      <w:r>
        <w:rPr>
          <w:spacing w:val="46"/>
        </w:rPr>
        <w:t xml:space="preserve"> </w:t>
      </w:r>
      <w:r>
        <w:t>i</w:t>
      </w:r>
      <w:r>
        <w:rPr>
          <w:spacing w:val="45"/>
        </w:rPr>
        <w:t xml:space="preserve"> </w:t>
      </w:r>
      <w:r>
        <w:rPr>
          <w:spacing w:val="-1"/>
        </w:rPr>
        <w:t>osieckiego,</w:t>
      </w:r>
      <w:r>
        <w:rPr>
          <w:spacing w:val="45"/>
        </w:rPr>
        <w:t xml:space="preserve"> </w:t>
      </w:r>
      <w:r>
        <w:rPr>
          <w:spacing w:val="-1"/>
        </w:rPr>
        <w:t>kolejno</w:t>
      </w:r>
      <w:r>
        <w:rPr>
          <w:spacing w:val="46"/>
        </w:rPr>
        <w:t xml:space="preserve"> </w:t>
      </w:r>
      <w:r>
        <w:rPr>
          <w:spacing w:val="-1"/>
        </w:rPr>
        <w:t>dzierżawione</w:t>
      </w:r>
      <w:r>
        <w:rPr>
          <w:spacing w:val="47"/>
        </w:rPr>
        <w:t xml:space="preserve"> </w:t>
      </w:r>
      <w:r>
        <w:rPr>
          <w:spacing w:val="-1"/>
        </w:rPr>
        <w:t>przez</w:t>
      </w:r>
      <w:r>
        <w:rPr>
          <w:spacing w:val="47"/>
        </w:rPr>
        <w:t xml:space="preserve"> </w:t>
      </w:r>
      <w:r>
        <w:rPr>
          <w:spacing w:val="-1"/>
        </w:rPr>
        <w:t>rodzinę</w:t>
      </w:r>
      <w:r>
        <w:rPr>
          <w:spacing w:val="47"/>
        </w:rPr>
        <w:t xml:space="preserve"> </w:t>
      </w:r>
      <w:proofErr w:type="spellStart"/>
      <w:r>
        <w:t>Tiedemann-Giese</w:t>
      </w:r>
      <w:proofErr w:type="spellEnd"/>
      <w:r>
        <w:rPr>
          <w:spacing w:val="42"/>
        </w:rPr>
        <w:t xml:space="preserve"> </w:t>
      </w:r>
      <w:r>
        <w:t>w</w:t>
      </w:r>
      <w:r>
        <w:rPr>
          <w:spacing w:val="63"/>
        </w:rPr>
        <w:t xml:space="preserve"> </w:t>
      </w:r>
      <w:r>
        <w:rPr>
          <w:spacing w:val="-1"/>
        </w:rPr>
        <w:t>latach</w:t>
      </w:r>
      <w:r>
        <w:rPr>
          <w:spacing w:val="20"/>
        </w:rPr>
        <w:t xml:space="preserve"> </w:t>
      </w:r>
      <w:r>
        <w:rPr>
          <w:spacing w:val="-1"/>
        </w:rPr>
        <w:t>1488-1546,</w:t>
      </w:r>
      <w:r>
        <w:rPr>
          <w:spacing w:val="20"/>
        </w:rPr>
        <w:t xml:space="preserve"> </w:t>
      </w:r>
      <w:r>
        <w:t>następnie</w:t>
      </w:r>
      <w:r>
        <w:rPr>
          <w:spacing w:val="22"/>
        </w:rPr>
        <w:t xml:space="preserve"> </w:t>
      </w:r>
      <w:r>
        <w:rPr>
          <w:spacing w:val="-1"/>
        </w:rPr>
        <w:t>Konopackich,</w:t>
      </w:r>
      <w:r>
        <w:rPr>
          <w:spacing w:val="20"/>
        </w:rPr>
        <w:t xml:space="preserve"> </w:t>
      </w:r>
      <w:r>
        <w:t>prowadzących</w:t>
      </w:r>
      <w:r>
        <w:rPr>
          <w:spacing w:val="20"/>
        </w:rPr>
        <w:t xml:space="preserve"> </w:t>
      </w:r>
      <w:r>
        <w:rPr>
          <w:spacing w:val="-1"/>
        </w:rPr>
        <w:t>długoletnie</w:t>
      </w:r>
      <w:r>
        <w:rPr>
          <w:spacing w:val="18"/>
        </w:rPr>
        <w:t xml:space="preserve"> </w:t>
      </w:r>
      <w:r>
        <w:t>spory</w:t>
      </w:r>
      <w:r>
        <w:rPr>
          <w:spacing w:val="2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dzierżawę</w:t>
      </w:r>
      <w:r>
        <w:rPr>
          <w:spacing w:val="22"/>
        </w:rPr>
        <w:t xml:space="preserve"> </w:t>
      </w:r>
      <w:r>
        <w:t>z</w:t>
      </w:r>
      <w:r>
        <w:rPr>
          <w:spacing w:val="65"/>
        </w:rPr>
        <w:t xml:space="preserve"> </w:t>
      </w:r>
      <w:r>
        <w:t>kolejnym</w:t>
      </w:r>
      <w:r>
        <w:rPr>
          <w:spacing w:val="39"/>
        </w:rPr>
        <w:t xml:space="preserve"> </w:t>
      </w:r>
      <w:r>
        <w:rPr>
          <w:spacing w:val="-1"/>
        </w:rPr>
        <w:t>właścicielem</w:t>
      </w:r>
      <w:r>
        <w:rPr>
          <w:spacing w:val="44"/>
        </w:rPr>
        <w:t xml:space="preserve"> </w:t>
      </w:r>
      <w:r>
        <w:rPr>
          <w:spacing w:val="-1"/>
        </w:rPr>
        <w:t>Stanisławem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Przyjemskim</w:t>
      </w:r>
      <w:proofErr w:type="spellEnd"/>
      <w:r>
        <w:rPr>
          <w:spacing w:val="-1"/>
        </w:rPr>
        <w:t>,</w:t>
      </w:r>
      <w:r>
        <w:rPr>
          <w:spacing w:val="41"/>
        </w:rPr>
        <w:t xml:space="preserve"> </w:t>
      </w:r>
      <w:r>
        <w:rPr>
          <w:spacing w:val="-1"/>
        </w:rPr>
        <w:t>krótko</w:t>
      </w:r>
      <w:r>
        <w:rPr>
          <w:spacing w:val="43"/>
        </w:rPr>
        <w:t xml:space="preserve"> </w:t>
      </w:r>
      <w:r>
        <w:rPr>
          <w:spacing w:val="-1"/>
        </w:rPr>
        <w:t>Wejherów,</w:t>
      </w:r>
      <w:r>
        <w:rPr>
          <w:spacing w:val="37"/>
        </w:rPr>
        <w:t xml:space="preserve"> </w:t>
      </w:r>
      <w:r>
        <w:rPr>
          <w:spacing w:val="-1"/>
        </w:rPr>
        <w:t>wreszcie</w:t>
      </w:r>
      <w:r>
        <w:rPr>
          <w:spacing w:val="39"/>
        </w:rPr>
        <w:t xml:space="preserve"> </w:t>
      </w:r>
      <w:r>
        <w:rPr>
          <w:spacing w:val="-2"/>
        </w:rPr>
        <w:t>księcia</w:t>
      </w:r>
      <w:r>
        <w:rPr>
          <w:spacing w:val="44"/>
        </w:rPr>
        <w:t xml:space="preserve"> </w:t>
      </w:r>
      <w:r>
        <w:t>Adama</w:t>
      </w:r>
      <w:r>
        <w:rPr>
          <w:spacing w:val="77"/>
        </w:rPr>
        <w:t xml:space="preserve"> </w:t>
      </w:r>
      <w:r>
        <w:rPr>
          <w:spacing w:val="-1"/>
          <w:w w:val="95"/>
        </w:rPr>
        <w:t>Czartoryskiego,</w:t>
      </w:r>
      <w:r>
        <w:rPr>
          <w:spacing w:val="-1"/>
          <w:w w:val="95"/>
        </w:rPr>
        <w:tab/>
      </w:r>
      <w:r>
        <w:t>który</w:t>
      </w:r>
      <w:r>
        <w:tab/>
      </w:r>
      <w:r>
        <w:rPr>
          <w:spacing w:val="-1"/>
        </w:rPr>
        <w:t>sprzedał</w:t>
      </w:r>
      <w:r>
        <w:rPr>
          <w:spacing w:val="-1"/>
        </w:rPr>
        <w:tab/>
      </w:r>
      <w:r>
        <w:rPr>
          <w:w w:val="95"/>
        </w:rPr>
        <w:t>je</w:t>
      </w:r>
      <w:r>
        <w:rPr>
          <w:w w:val="95"/>
        </w:rPr>
        <w:tab/>
      </w:r>
      <w:r>
        <w:t>w</w:t>
      </w:r>
      <w:r>
        <w:tab/>
      </w:r>
      <w:r>
        <w:rPr>
          <w:spacing w:val="-2"/>
          <w:w w:val="95"/>
        </w:rPr>
        <w:t>1787</w:t>
      </w:r>
      <w:r>
        <w:rPr>
          <w:spacing w:val="-2"/>
          <w:w w:val="95"/>
        </w:rPr>
        <w:tab/>
      </w:r>
      <w:r>
        <w:rPr>
          <w:spacing w:val="-1"/>
        </w:rPr>
        <w:t>roku.</w:t>
      </w:r>
      <w:r>
        <w:rPr>
          <w:spacing w:val="45"/>
        </w:rPr>
        <w:t xml:space="preserve"> </w:t>
      </w:r>
      <w:r>
        <w:rPr>
          <w:spacing w:val="-1"/>
        </w:rPr>
        <w:t>Wieś</w:t>
      </w:r>
      <w:r>
        <w:rPr>
          <w:spacing w:val="8"/>
        </w:rPr>
        <w:t xml:space="preserve"> </w:t>
      </w:r>
      <w:r>
        <w:rPr>
          <w:spacing w:val="-1"/>
        </w:rPr>
        <w:t>rozrosła</w:t>
      </w:r>
      <w:r>
        <w:rPr>
          <w:spacing w:val="7"/>
        </w:rPr>
        <w:t xml:space="preserve"> </w:t>
      </w:r>
      <w:r>
        <w:rPr>
          <w:spacing w:val="-1"/>
        </w:rPr>
        <w:t>się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rPr>
          <w:spacing w:val="-1"/>
        </w:rPr>
        <w:t>trzech</w:t>
      </w:r>
      <w:r>
        <w:rPr>
          <w:spacing w:val="5"/>
        </w:rPr>
        <w:t xml:space="preserve"> </w:t>
      </w:r>
      <w:r>
        <w:rPr>
          <w:spacing w:val="-1"/>
        </w:rPr>
        <w:t>części:</w:t>
      </w:r>
      <w:r>
        <w:rPr>
          <w:spacing w:val="8"/>
        </w:rPr>
        <w:t xml:space="preserve"> </w:t>
      </w:r>
      <w:r>
        <w:t>Starego</w:t>
      </w:r>
      <w:r>
        <w:rPr>
          <w:spacing w:val="6"/>
        </w:rPr>
        <w:t xml:space="preserve"> </w:t>
      </w:r>
      <w:proofErr w:type="spellStart"/>
      <w:r>
        <w:t>Międzyłęża</w:t>
      </w:r>
      <w:proofErr w:type="spellEnd"/>
      <w:r>
        <w:t>,</w:t>
      </w:r>
      <w:r>
        <w:rPr>
          <w:spacing w:val="6"/>
        </w:rPr>
        <w:t xml:space="preserve"> </w:t>
      </w:r>
      <w:r>
        <w:rPr>
          <w:spacing w:val="-1"/>
        </w:rPr>
        <w:t>Nowego</w:t>
      </w:r>
      <w:r>
        <w:rPr>
          <w:spacing w:val="6"/>
        </w:rPr>
        <w:t xml:space="preserve"> </w:t>
      </w:r>
      <w:proofErr w:type="spellStart"/>
      <w:r>
        <w:t>Międzyłęża</w:t>
      </w:r>
      <w:proofErr w:type="spellEnd"/>
      <w:r>
        <w:rPr>
          <w:spacing w:val="7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folwarku.</w:t>
      </w:r>
      <w:r>
        <w:rPr>
          <w:spacing w:val="5"/>
        </w:rPr>
        <w:t xml:space="preserve"> </w:t>
      </w:r>
      <w:r>
        <w:rPr>
          <w:spacing w:val="-1"/>
        </w:rPr>
        <w:t>Po</w:t>
      </w:r>
      <w:r>
        <w:rPr>
          <w:spacing w:val="55"/>
        </w:rPr>
        <w:t xml:space="preserve"> </w:t>
      </w:r>
      <w:r>
        <w:rPr>
          <w:spacing w:val="-1"/>
        </w:rPr>
        <w:t>wybudowaniu</w:t>
      </w:r>
      <w:r>
        <w:rPr>
          <w:spacing w:val="5"/>
        </w:rPr>
        <w:t xml:space="preserve"> </w:t>
      </w:r>
      <w:r>
        <w:rPr>
          <w:spacing w:val="-1"/>
        </w:rPr>
        <w:t>cukrowni</w:t>
      </w:r>
      <w:r>
        <w:rPr>
          <w:spacing w:val="5"/>
        </w:rPr>
        <w:t xml:space="preserve"> 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Pelplinie</w:t>
      </w:r>
      <w:r>
        <w:rPr>
          <w:spacing w:val="7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1870</w:t>
      </w:r>
      <w:r>
        <w:rPr>
          <w:spacing w:val="4"/>
        </w:rPr>
        <w:t xml:space="preserve"> </w:t>
      </w:r>
      <w:r>
        <w:t>roku,</w:t>
      </w:r>
      <w:r>
        <w:rPr>
          <w:spacing w:val="5"/>
        </w:rPr>
        <w:t xml:space="preserve"> </w:t>
      </w:r>
      <w:proofErr w:type="spellStart"/>
      <w:r>
        <w:t>Międzyłęż</w:t>
      </w:r>
      <w:proofErr w:type="spellEnd"/>
      <w:r>
        <w:rPr>
          <w:spacing w:val="6"/>
        </w:rPr>
        <w:t xml:space="preserve"> </w:t>
      </w:r>
      <w:r>
        <w:t>został</w:t>
      </w:r>
      <w:r>
        <w:rPr>
          <w:spacing w:val="7"/>
        </w:rPr>
        <w:t xml:space="preserve"> </w:t>
      </w:r>
      <w:r>
        <w:rPr>
          <w:spacing w:val="-1"/>
        </w:rPr>
        <w:t>połączony</w:t>
      </w:r>
      <w:r>
        <w:rPr>
          <w:spacing w:val="7"/>
        </w:rPr>
        <w:t xml:space="preserve"> </w:t>
      </w:r>
      <w:r>
        <w:t>kolejką</w:t>
      </w:r>
      <w:r>
        <w:rPr>
          <w:spacing w:val="57"/>
        </w:rPr>
        <w:t xml:space="preserve"> </w:t>
      </w:r>
      <w:r>
        <w:rPr>
          <w:spacing w:val="-1"/>
        </w:rPr>
        <w:t>wąskotorową</w:t>
      </w:r>
      <w:r>
        <w:rPr>
          <w:spacing w:val="12"/>
        </w:rPr>
        <w:t xml:space="preserve"> </w:t>
      </w:r>
      <w:r>
        <w:t>z</w:t>
      </w:r>
      <w:r>
        <w:rPr>
          <w:spacing w:val="7"/>
        </w:rPr>
        <w:t xml:space="preserve"> </w:t>
      </w:r>
      <w:r>
        <w:rPr>
          <w:spacing w:val="-1"/>
        </w:rPr>
        <w:t>sąsiednimi</w:t>
      </w:r>
      <w:r>
        <w:rPr>
          <w:spacing w:val="10"/>
        </w:rPr>
        <w:t xml:space="preserve"> </w:t>
      </w:r>
      <w:r>
        <w:rPr>
          <w:spacing w:val="-1"/>
        </w:rPr>
        <w:t>miejscowościami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samym</w:t>
      </w:r>
      <w:r>
        <w:rPr>
          <w:spacing w:val="12"/>
        </w:rPr>
        <w:t xml:space="preserve"> </w:t>
      </w:r>
      <w:r>
        <w:rPr>
          <w:spacing w:val="-1"/>
        </w:rPr>
        <w:t>miastem.</w:t>
      </w:r>
      <w:r>
        <w:rPr>
          <w:spacing w:val="6"/>
        </w:rPr>
        <w:t xml:space="preserve"> </w:t>
      </w:r>
      <w:r>
        <w:rPr>
          <w:spacing w:val="-1"/>
        </w:rPr>
        <w:t>Wówczas</w:t>
      </w:r>
      <w:r>
        <w:rPr>
          <w:spacing w:val="9"/>
        </w:rPr>
        <w:t xml:space="preserve"> </w:t>
      </w:r>
      <w:r>
        <w:t>we</w:t>
      </w:r>
      <w:r>
        <w:rPr>
          <w:spacing w:val="7"/>
        </w:rPr>
        <w:t xml:space="preserve"> </w:t>
      </w:r>
      <w:r>
        <w:t>wsi</w:t>
      </w:r>
      <w:r>
        <w:rPr>
          <w:spacing w:val="6"/>
        </w:rPr>
        <w:t xml:space="preserve"> </w:t>
      </w:r>
      <w:r>
        <w:rPr>
          <w:spacing w:val="-1"/>
        </w:rPr>
        <w:t>funkcjonowała</w:t>
      </w:r>
      <w:r>
        <w:rPr>
          <w:spacing w:val="87"/>
        </w:rPr>
        <w:t xml:space="preserve"> </w:t>
      </w:r>
      <w:r>
        <w:t>gospoda,</w:t>
      </w:r>
      <w:r>
        <w:rPr>
          <w:spacing w:val="-1"/>
        </w:rPr>
        <w:t xml:space="preserve"> </w:t>
      </w:r>
      <w:r>
        <w:t>kowal,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także</w:t>
      </w:r>
      <w:r>
        <w:t xml:space="preserve"> </w:t>
      </w:r>
      <w:r>
        <w:rPr>
          <w:spacing w:val="-1"/>
        </w:rPr>
        <w:t>cegielnia</w:t>
      </w:r>
      <w:r>
        <w:t xml:space="preserve"> i</w:t>
      </w:r>
      <w:r>
        <w:rPr>
          <w:spacing w:val="-1"/>
        </w:rPr>
        <w:t xml:space="preserve"> </w:t>
      </w:r>
      <w:r>
        <w:t>mleczarnia.”</w:t>
      </w:r>
    </w:p>
    <w:p w:rsidR="00D72A27" w:rsidRDefault="00D72A27" w:rsidP="00D72A27">
      <w:pPr>
        <w:pStyle w:val="Tekstpodstawowy"/>
        <w:kinsoku w:val="0"/>
        <w:overflowPunct w:val="0"/>
        <w:spacing w:before="8"/>
        <w:ind w:left="0"/>
        <w:rPr>
          <w:sz w:val="23"/>
          <w:szCs w:val="23"/>
        </w:rPr>
      </w:pPr>
    </w:p>
    <w:p w:rsidR="00D72A27" w:rsidRDefault="00D72A27" w:rsidP="00D72A27">
      <w:pPr>
        <w:pStyle w:val="Tekstpodstawowy"/>
        <w:tabs>
          <w:tab w:val="left" w:pos="1475"/>
          <w:tab w:val="left" w:pos="2347"/>
          <w:tab w:val="left" w:pos="3049"/>
          <w:tab w:val="left" w:pos="4515"/>
          <w:tab w:val="left" w:pos="5131"/>
          <w:tab w:val="left" w:pos="7026"/>
          <w:tab w:val="left" w:pos="8322"/>
          <w:tab w:val="left" w:pos="8402"/>
        </w:tabs>
        <w:kinsoku w:val="0"/>
        <w:overflowPunct w:val="0"/>
        <w:ind w:right="111"/>
        <w:jc w:val="both"/>
      </w:pPr>
      <w:r>
        <w:rPr>
          <w:b/>
          <w:bCs/>
          <w:spacing w:val="-1"/>
        </w:rPr>
        <w:t>Pomyje</w:t>
      </w:r>
      <w:r>
        <w:rPr>
          <w:spacing w:val="-1"/>
        </w:rPr>
        <w:t>:”</w:t>
      </w:r>
      <w:r>
        <w:rPr>
          <w:spacing w:val="28"/>
        </w:rPr>
        <w:t xml:space="preserve"> </w:t>
      </w:r>
      <w:r>
        <w:rPr>
          <w:spacing w:val="-1"/>
        </w:rPr>
        <w:t>Jako</w:t>
      </w:r>
      <w:r>
        <w:rPr>
          <w:spacing w:val="26"/>
        </w:rPr>
        <w:t xml:space="preserve"> </w:t>
      </w:r>
      <w:r>
        <w:rPr>
          <w:spacing w:val="-1"/>
        </w:rPr>
        <w:t>miejscowość</w:t>
      </w:r>
      <w:r>
        <w:rPr>
          <w:spacing w:val="25"/>
        </w:rPr>
        <w:t xml:space="preserve"> </w:t>
      </w:r>
      <w:r>
        <w:rPr>
          <w:spacing w:val="-1"/>
        </w:rPr>
        <w:t>granicząca</w:t>
      </w:r>
      <w:r>
        <w:rPr>
          <w:spacing w:val="27"/>
        </w:rPr>
        <w:t xml:space="preserve"> </w:t>
      </w:r>
      <w:r>
        <w:t>z</w:t>
      </w:r>
      <w:r>
        <w:rPr>
          <w:spacing w:val="23"/>
        </w:rPr>
        <w:t xml:space="preserve"> </w:t>
      </w:r>
      <w:r>
        <w:t>Pelplinem,</w:t>
      </w:r>
      <w:r>
        <w:rPr>
          <w:spacing w:val="25"/>
        </w:rPr>
        <w:t xml:space="preserve"> </w:t>
      </w:r>
      <w:r>
        <w:rPr>
          <w:spacing w:val="-1"/>
        </w:rPr>
        <w:t>Pomyje</w:t>
      </w:r>
      <w:r>
        <w:rPr>
          <w:spacing w:val="24"/>
        </w:rPr>
        <w:t xml:space="preserve"> </w:t>
      </w:r>
      <w:r>
        <w:rPr>
          <w:spacing w:val="-1"/>
        </w:rPr>
        <w:t>wymieniane</w:t>
      </w:r>
      <w:r>
        <w:rPr>
          <w:spacing w:val="27"/>
        </w:rPr>
        <w:t xml:space="preserve"> </w:t>
      </w:r>
      <w:r>
        <w:rPr>
          <w:spacing w:val="-2"/>
        </w:rPr>
        <w:t>są</w:t>
      </w:r>
      <w:r>
        <w:rPr>
          <w:spacing w:val="27"/>
        </w:rPr>
        <w:t xml:space="preserve"> </w:t>
      </w:r>
      <w:r>
        <w:rPr>
          <w:spacing w:val="-1"/>
        </w:rPr>
        <w:t>już</w:t>
      </w:r>
      <w:r>
        <w:rPr>
          <w:spacing w:val="23"/>
        </w:rPr>
        <w:t xml:space="preserve"> </w:t>
      </w:r>
      <w:r>
        <w:t>w</w:t>
      </w:r>
      <w:r>
        <w:rPr>
          <w:spacing w:val="24"/>
        </w:rPr>
        <w:t xml:space="preserve"> </w:t>
      </w:r>
      <w:r>
        <w:rPr>
          <w:spacing w:val="-1"/>
        </w:rPr>
        <w:t>dokumencie</w:t>
      </w:r>
      <w:r>
        <w:rPr>
          <w:spacing w:val="51"/>
        </w:rPr>
        <w:t xml:space="preserve"> </w:t>
      </w:r>
      <w:r>
        <w:rPr>
          <w:spacing w:val="-1"/>
        </w:rPr>
        <w:t>Mszczuja</w:t>
      </w:r>
      <w:r>
        <w:rPr>
          <w:spacing w:val="20"/>
        </w:rPr>
        <w:t xml:space="preserve"> </w:t>
      </w:r>
      <w:r>
        <w:t>z</w:t>
      </w:r>
      <w:r>
        <w:rPr>
          <w:spacing w:val="19"/>
        </w:rPr>
        <w:t xml:space="preserve"> </w:t>
      </w:r>
      <w:r>
        <w:rPr>
          <w:spacing w:val="-1"/>
        </w:rPr>
        <w:t>1278</w:t>
      </w:r>
      <w:r>
        <w:rPr>
          <w:spacing w:val="17"/>
        </w:rPr>
        <w:t xml:space="preserve"> </w:t>
      </w:r>
      <w:r>
        <w:t>r.</w:t>
      </w:r>
      <w:r>
        <w:rPr>
          <w:spacing w:val="18"/>
        </w:rPr>
        <w:t xml:space="preserve"> </w:t>
      </w:r>
      <w:r>
        <w:t>Był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folwark</w:t>
      </w:r>
      <w:r>
        <w:rPr>
          <w:spacing w:val="19"/>
        </w:rPr>
        <w:t xml:space="preserve"> </w:t>
      </w:r>
      <w:r>
        <w:rPr>
          <w:spacing w:val="-1"/>
        </w:rPr>
        <w:t>krzyżacki</w:t>
      </w:r>
      <w:r>
        <w:rPr>
          <w:spacing w:val="18"/>
        </w:rPr>
        <w:t xml:space="preserve"> </w:t>
      </w:r>
      <w:r>
        <w:rPr>
          <w:spacing w:val="-1"/>
        </w:rPr>
        <w:t>należący</w:t>
      </w:r>
      <w:r>
        <w:rPr>
          <w:spacing w:val="20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rPr>
          <w:spacing w:val="-1"/>
        </w:rPr>
        <w:t>komturii</w:t>
      </w:r>
      <w:r>
        <w:rPr>
          <w:spacing w:val="18"/>
        </w:rPr>
        <w:t xml:space="preserve"> </w:t>
      </w:r>
      <w:r>
        <w:t>gniewskiej.</w:t>
      </w:r>
      <w:r>
        <w:rPr>
          <w:spacing w:val="18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-2"/>
        </w:rPr>
        <w:t>1421</w:t>
      </w:r>
      <w:r>
        <w:rPr>
          <w:spacing w:val="17"/>
        </w:rPr>
        <w:t xml:space="preserve"> </w:t>
      </w:r>
      <w:r>
        <w:t>r.</w:t>
      </w:r>
      <w:r>
        <w:rPr>
          <w:spacing w:val="18"/>
        </w:rPr>
        <w:t xml:space="preserve"> </w:t>
      </w:r>
      <w:r>
        <w:rPr>
          <w:spacing w:val="-1"/>
        </w:rPr>
        <w:t>wielki</w:t>
      </w:r>
      <w:r>
        <w:rPr>
          <w:spacing w:val="69"/>
        </w:rPr>
        <w:t xml:space="preserve"> </w:t>
      </w:r>
      <w:r>
        <w:t>mistrz</w:t>
      </w:r>
      <w:r>
        <w:rPr>
          <w:spacing w:val="26"/>
        </w:rPr>
        <w:t xml:space="preserve"> </w:t>
      </w:r>
      <w:r>
        <w:rPr>
          <w:spacing w:val="-1"/>
        </w:rPr>
        <w:t>Michał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Kuechmeister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von</w:t>
      </w:r>
      <w:r>
        <w:rPr>
          <w:spacing w:val="32"/>
        </w:rPr>
        <w:t xml:space="preserve"> </w:t>
      </w:r>
      <w:r>
        <w:rPr>
          <w:spacing w:val="-2"/>
        </w:rPr>
        <w:t>Sternberg</w:t>
      </w:r>
      <w:r>
        <w:rPr>
          <w:spacing w:val="31"/>
        </w:rPr>
        <w:t xml:space="preserve"> </w:t>
      </w:r>
      <w:r>
        <w:rPr>
          <w:spacing w:val="-1"/>
        </w:rPr>
        <w:t>podarował</w:t>
      </w:r>
      <w:r>
        <w:rPr>
          <w:spacing w:val="31"/>
        </w:rPr>
        <w:t xml:space="preserve"> </w:t>
      </w:r>
      <w:r>
        <w:rPr>
          <w:spacing w:val="-1"/>
        </w:rPr>
        <w:t>go</w:t>
      </w:r>
      <w:r>
        <w:rPr>
          <w:spacing w:val="30"/>
        </w:rPr>
        <w:t xml:space="preserve"> </w:t>
      </w:r>
      <w:r>
        <w:rPr>
          <w:spacing w:val="-1"/>
        </w:rPr>
        <w:t>cystersom</w:t>
      </w:r>
      <w:r>
        <w:rPr>
          <w:spacing w:val="38"/>
        </w:rPr>
        <w:t xml:space="preserve"> </w:t>
      </w:r>
      <w:r>
        <w:rPr>
          <w:spacing w:val="-1"/>
        </w:rPr>
        <w:t>pelplińskim</w:t>
      </w:r>
      <w:r>
        <w:rPr>
          <w:spacing w:val="27"/>
        </w:rPr>
        <w:t xml:space="preserve"> </w:t>
      </w:r>
      <w:r>
        <w:t>w</w:t>
      </w:r>
      <w:r>
        <w:rPr>
          <w:spacing w:val="29"/>
        </w:rPr>
        <w:t xml:space="preserve"> </w:t>
      </w:r>
      <w:r>
        <w:rPr>
          <w:spacing w:val="-1"/>
        </w:rPr>
        <w:t>zamian</w:t>
      </w:r>
      <w:r>
        <w:rPr>
          <w:spacing w:val="32"/>
        </w:rPr>
        <w:t xml:space="preserve"> </w:t>
      </w:r>
      <w:r>
        <w:t>za</w:t>
      </w:r>
      <w:r>
        <w:rPr>
          <w:spacing w:val="87"/>
        </w:rPr>
        <w:t xml:space="preserve"> </w:t>
      </w:r>
      <w:r>
        <w:rPr>
          <w:spacing w:val="-1"/>
        </w:rPr>
        <w:t>przywileje</w:t>
      </w:r>
      <w:r>
        <w:rPr>
          <w:spacing w:val="-1"/>
        </w:rPr>
        <w:tab/>
      </w:r>
      <w:r>
        <w:rPr>
          <w:spacing w:val="-1"/>
        </w:rPr>
        <w:tab/>
      </w:r>
      <w:proofErr w:type="spellStart"/>
      <w:r>
        <w:rPr>
          <w:spacing w:val="-1"/>
        </w:rPr>
        <w:t>Mściwoja</w:t>
      </w:r>
      <w:proofErr w:type="spellEnd"/>
      <w:r>
        <w:rPr>
          <w:spacing w:val="-1"/>
        </w:rPr>
        <w:t>,</w:t>
      </w:r>
      <w:r>
        <w:rPr>
          <w:spacing w:val="-1"/>
        </w:rPr>
        <w:tab/>
      </w:r>
      <w:r>
        <w:t>Przemysława</w:t>
      </w:r>
      <w:r>
        <w:tab/>
      </w:r>
      <w:r>
        <w:rPr>
          <w:w w:val="95"/>
        </w:rPr>
        <w:t>i</w:t>
      </w:r>
      <w:r>
        <w:rPr>
          <w:w w:val="95"/>
        </w:rPr>
        <w:tab/>
      </w:r>
      <w:r>
        <w:rPr>
          <w:spacing w:val="-1"/>
        </w:rPr>
        <w:t>Łokietka.</w:t>
      </w:r>
      <w:r>
        <w:rPr>
          <w:spacing w:val="47"/>
        </w:rPr>
        <w:t xml:space="preserve"> </w:t>
      </w:r>
      <w:r>
        <w:t>W</w:t>
      </w:r>
      <w:r>
        <w:rPr>
          <w:spacing w:val="44"/>
        </w:rPr>
        <w:t xml:space="preserve"> </w:t>
      </w:r>
      <w:r>
        <w:rPr>
          <w:spacing w:val="-2"/>
        </w:rPr>
        <w:t>1594</w:t>
      </w:r>
      <w:r>
        <w:rPr>
          <w:spacing w:val="40"/>
        </w:rPr>
        <w:t xml:space="preserve"> </w:t>
      </w:r>
      <w:r>
        <w:t>r.</w:t>
      </w:r>
      <w:r>
        <w:rPr>
          <w:spacing w:val="42"/>
        </w:rPr>
        <w:t xml:space="preserve"> </w:t>
      </w:r>
      <w:r>
        <w:t>planowano</w:t>
      </w:r>
      <w:r>
        <w:rPr>
          <w:spacing w:val="42"/>
        </w:rPr>
        <w:t xml:space="preserve"> </w:t>
      </w:r>
      <w:r>
        <w:rPr>
          <w:spacing w:val="-1"/>
        </w:rPr>
        <w:t>wzięcia</w:t>
      </w:r>
      <w:r>
        <w:rPr>
          <w:spacing w:val="44"/>
        </w:rPr>
        <w:t xml:space="preserve"> </w:t>
      </w:r>
      <w:r>
        <w:rPr>
          <w:spacing w:val="-1"/>
        </w:rPr>
        <w:t>wsi</w:t>
      </w:r>
      <w:r>
        <w:rPr>
          <w:spacing w:val="41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dzierżawę</w:t>
      </w:r>
      <w:r>
        <w:rPr>
          <w:spacing w:val="40"/>
        </w:rPr>
        <w:t xml:space="preserve"> </w:t>
      </w:r>
      <w:r>
        <w:t>przez</w:t>
      </w:r>
      <w:r>
        <w:rPr>
          <w:spacing w:val="43"/>
        </w:rPr>
        <w:t xml:space="preserve"> </w:t>
      </w:r>
      <w:r>
        <w:rPr>
          <w:spacing w:val="-1"/>
        </w:rPr>
        <w:t>gospodarzy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lignowskich</w:t>
      </w:r>
      <w:proofErr w:type="spellEnd"/>
      <w:r>
        <w:rPr>
          <w:spacing w:val="-1"/>
        </w:rPr>
        <w:t>.</w:t>
      </w:r>
      <w:r>
        <w:rPr>
          <w:spacing w:val="41"/>
        </w:rPr>
        <w:t xml:space="preserve"> </w:t>
      </w:r>
      <w:r>
        <w:rPr>
          <w:spacing w:val="-1"/>
        </w:rPr>
        <w:t>Na</w:t>
      </w:r>
      <w:r>
        <w:rPr>
          <w:spacing w:val="47"/>
        </w:rPr>
        <w:t xml:space="preserve"> </w:t>
      </w:r>
      <w:r>
        <w:rPr>
          <w:spacing w:val="-1"/>
        </w:rPr>
        <w:t>spisanym</w:t>
      </w:r>
      <w:r>
        <w:rPr>
          <w:spacing w:val="39"/>
        </w:rPr>
        <w:t xml:space="preserve"> </w:t>
      </w:r>
      <w:r>
        <w:rPr>
          <w:spacing w:val="-1"/>
        </w:rPr>
        <w:t>dokumencie</w:t>
      </w:r>
      <w:r>
        <w:rPr>
          <w:spacing w:val="39"/>
        </w:rPr>
        <w:t xml:space="preserve"> </w:t>
      </w:r>
      <w:r>
        <w:rPr>
          <w:spacing w:val="-1"/>
        </w:rPr>
        <w:t>widniały</w:t>
      </w:r>
      <w:r>
        <w:rPr>
          <w:spacing w:val="35"/>
        </w:rPr>
        <w:t xml:space="preserve"> </w:t>
      </w:r>
      <w:r>
        <w:rPr>
          <w:spacing w:val="-1"/>
        </w:rPr>
        <w:t>podpisy</w:t>
      </w:r>
      <w:r>
        <w:rPr>
          <w:spacing w:val="40"/>
        </w:rPr>
        <w:t xml:space="preserve"> </w:t>
      </w:r>
      <w:r>
        <w:rPr>
          <w:spacing w:val="-1"/>
        </w:rPr>
        <w:t>gospodarzy</w:t>
      </w:r>
      <w:r>
        <w:rPr>
          <w:spacing w:val="35"/>
        </w:rPr>
        <w:t xml:space="preserve"> </w:t>
      </w:r>
      <w:r>
        <w:rPr>
          <w:spacing w:val="-1"/>
        </w:rPr>
        <w:t>lub</w:t>
      </w:r>
      <w:r>
        <w:rPr>
          <w:spacing w:val="39"/>
        </w:rPr>
        <w:t xml:space="preserve"> </w:t>
      </w:r>
      <w:r>
        <w:rPr>
          <w:spacing w:val="-1"/>
        </w:rPr>
        <w:t>pieczęcie.</w:t>
      </w:r>
      <w:r>
        <w:rPr>
          <w:spacing w:val="38"/>
        </w:rPr>
        <w:t xml:space="preserve"> </w:t>
      </w:r>
      <w:r>
        <w:t>Kontrakt</w:t>
      </w:r>
      <w:r>
        <w:rPr>
          <w:spacing w:val="40"/>
        </w:rPr>
        <w:t xml:space="preserve"> </w:t>
      </w:r>
      <w:r>
        <w:rPr>
          <w:spacing w:val="-1"/>
        </w:rPr>
        <w:t>ostatecznie</w:t>
      </w:r>
      <w:r>
        <w:rPr>
          <w:spacing w:val="40"/>
        </w:rPr>
        <w:t xml:space="preserve"> </w:t>
      </w:r>
      <w:r>
        <w:rPr>
          <w:spacing w:val="-1"/>
        </w:rPr>
        <w:t>nie</w:t>
      </w:r>
      <w:r>
        <w:rPr>
          <w:spacing w:val="35"/>
        </w:rPr>
        <w:t xml:space="preserve"> </w:t>
      </w:r>
      <w:r>
        <w:rPr>
          <w:spacing w:val="-1"/>
        </w:rPr>
        <w:t>doszedł</w:t>
      </w:r>
      <w:r>
        <w:rPr>
          <w:spacing w:val="40"/>
        </w:rPr>
        <w:t xml:space="preserve"> </w:t>
      </w:r>
      <w:r>
        <w:t>do</w:t>
      </w:r>
      <w:r>
        <w:rPr>
          <w:spacing w:val="99"/>
        </w:rPr>
        <w:t xml:space="preserve"> </w:t>
      </w:r>
      <w:r>
        <w:t>skutku</w:t>
      </w:r>
      <w:r>
        <w:rPr>
          <w:spacing w:val="25"/>
        </w:rPr>
        <w:t xml:space="preserve"> </w:t>
      </w:r>
      <w:r>
        <w:rPr>
          <w:spacing w:val="-1"/>
        </w:rPr>
        <w:t>bowiem</w:t>
      </w:r>
      <w:r>
        <w:rPr>
          <w:spacing w:val="24"/>
        </w:rPr>
        <w:t xml:space="preserve"> </w:t>
      </w:r>
      <w:r>
        <w:t>w</w:t>
      </w:r>
      <w:r>
        <w:rPr>
          <w:spacing w:val="29"/>
        </w:rPr>
        <w:t xml:space="preserve"> </w:t>
      </w:r>
      <w:r>
        <w:rPr>
          <w:spacing w:val="-2"/>
        </w:rPr>
        <w:t>1601</w:t>
      </w:r>
      <w:r>
        <w:rPr>
          <w:spacing w:val="24"/>
        </w:rPr>
        <w:t xml:space="preserve"> </w:t>
      </w:r>
      <w:r>
        <w:t>r.</w:t>
      </w:r>
      <w:r>
        <w:rPr>
          <w:spacing w:val="25"/>
        </w:rPr>
        <w:t xml:space="preserve"> </w:t>
      </w:r>
      <w:r>
        <w:t>opat</w:t>
      </w:r>
      <w:r>
        <w:rPr>
          <w:spacing w:val="29"/>
        </w:rPr>
        <w:t xml:space="preserve"> </w:t>
      </w:r>
      <w:r>
        <w:rPr>
          <w:spacing w:val="-1"/>
        </w:rPr>
        <w:t>Kostka</w:t>
      </w:r>
      <w:r>
        <w:rPr>
          <w:spacing w:val="24"/>
        </w:rPr>
        <w:t xml:space="preserve"> </w:t>
      </w:r>
      <w:r>
        <w:rPr>
          <w:spacing w:val="-1"/>
        </w:rPr>
        <w:t>zawarł</w:t>
      </w:r>
      <w:r>
        <w:rPr>
          <w:spacing w:val="27"/>
        </w:rPr>
        <w:t xml:space="preserve"> </w:t>
      </w:r>
      <w:r>
        <w:rPr>
          <w:spacing w:val="-1"/>
        </w:rPr>
        <w:t>nowy</w:t>
      </w:r>
      <w:r>
        <w:rPr>
          <w:spacing w:val="27"/>
        </w:rPr>
        <w:t xml:space="preserve"> </w:t>
      </w:r>
      <w:r>
        <w:rPr>
          <w:spacing w:val="-1"/>
        </w:rPr>
        <w:t>(na</w:t>
      </w:r>
      <w:r>
        <w:rPr>
          <w:spacing w:val="28"/>
        </w:rPr>
        <w:t xml:space="preserve"> </w:t>
      </w:r>
      <w:r>
        <w:rPr>
          <w:spacing w:val="-1"/>
        </w:rPr>
        <w:t>30</w:t>
      </w:r>
      <w:r>
        <w:rPr>
          <w:spacing w:val="24"/>
        </w:rPr>
        <w:t xml:space="preserve"> </w:t>
      </w:r>
      <w:r>
        <w:t>lat)</w:t>
      </w:r>
      <w:r>
        <w:rPr>
          <w:spacing w:val="23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4</w:t>
      </w:r>
      <w:r>
        <w:rPr>
          <w:spacing w:val="25"/>
        </w:rPr>
        <w:t xml:space="preserve"> </w:t>
      </w:r>
      <w:r>
        <w:rPr>
          <w:spacing w:val="-1"/>
        </w:rPr>
        <w:t>gospodarzami</w:t>
      </w:r>
      <w:r>
        <w:rPr>
          <w:spacing w:val="25"/>
        </w:rPr>
        <w:t xml:space="preserve"> </w:t>
      </w:r>
      <w:r>
        <w:t>z</w:t>
      </w:r>
      <w:r>
        <w:rPr>
          <w:spacing w:val="23"/>
        </w:rPr>
        <w:t xml:space="preserve"> </w:t>
      </w:r>
      <w:proofErr w:type="spellStart"/>
      <w:r>
        <w:t>Berwaldu</w:t>
      </w:r>
      <w:proofErr w:type="spellEnd"/>
      <w:r>
        <w:rPr>
          <w:spacing w:val="53"/>
        </w:rPr>
        <w:t xml:space="preserve"> </w:t>
      </w:r>
      <w:r>
        <w:t>(</w:t>
      </w:r>
      <w:proofErr w:type="spellStart"/>
      <w:r>
        <w:t>Baerwalde</w:t>
      </w:r>
      <w:proofErr w:type="spellEnd"/>
      <w:r>
        <w:t>)</w:t>
      </w:r>
      <w:r>
        <w:rPr>
          <w:spacing w:val="20"/>
        </w:rPr>
        <w:t xml:space="preserve"> </w:t>
      </w:r>
      <w:r>
        <w:t>pod</w:t>
      </w:r>
      <w:r>
        <w:rPr>
          <w:spacing w:val="24"/>
        </w:rPr>
        <w:t xml:space="preserve"> </w:t>
      </w:r>
      <w:r>
        <w:rPr>
          <w:spacing w:val="-1"/>
        </w:rPr>
        <w:t>Malborkiem.</w:t>
      </w:r>
      <w:r>
        <w:rPr>
          <w:spacing w:val="22"/>
        </w:rPr>
        <w:t xml:space="preserve"> </w:t>
      </w:r>
      <w:r>
        <w:rPr>
          <w:spacing w:val="-1"/>
        </w:rPr>
        <w:t>Byli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holenderscy</w:t>
      </w:r>
      <w:r>
        <w:rPr>
          <w:spacing w:val="23"/>
        </w:rPr>
        <w:t xml:space="preserve"> </w:t>
      </w:r>
      <w:r>
        <w:rPr>
          <w:spacing w:val="-1"/>
        </w:rPr>
        <w:t>luteranie,</w:t>
      </w:r>
      <w:r>
        <w:rPr>
          <w:spacing w:val="22"/>
        </w:rPr>
        <w:t xml:space="preserve"> </w:t>
      </w:r>
      <w:r>
        <w:rPr>
          <w:spacing w:val="-1"/>
        </w:rPr>
        <w:t>którym</w:t>
      </w:r>
      <w:r>
        <w:rPr>
          <w:spacing w:val="24"/>
        </w:rPr>
        <w:t xml:space="preserve"> </w:t>
      </w:r>
      <w:r>
        <w:rPr>
          <w:spacing w:val="-1"/>
        </w:rPr>
        <w:t>wolno</w:t>
      </w:r>
      <w:r>
        <w:rPr>
          <w:spacing w:val="22"/>
        </w:rPr>
        <w:t xml:space="preserve"> </w:t>
      </w:r>
      <w:r>
        <w:t>było</w:t>
      </w:r>
      <w:r>
        <w:rPr>
          <w:spacing w:val="22"/>
        </w:rPr>
        <w:t xml:space="preserve"> </w:t>
      </w:r>
      <w:r>
        <w:rPr>
          <w:spacing w:val="-1"/>
        </w:rPr>
        <w:t>pozostać</w:t>
      </w:r>
      <w:r>
        <w:rPr>
          <w:spacing w:val="23"/>
        </w:rPr>
        <w:t xml:space="preserve"> </w:t>
      </w:r>
      <w:r>
        <w:t>przy</w:t>
      </w:r>
      <w:r>
        <w:rPr>
          <w:spacing w:val="71"/>
        </w:rPr>
        <w:t xml:space="preserve"> </w:t>
      </w:r>
      <w:r>
        <w:t>swojej</w:t>
      </w:r>
      <w:r>
        <w:rPr>
          <w:spacing w:val="16"/>
        </w:rPr>
        <w:t xml:space="preserve"> </w:t>
      </w:r>
      <w:r>
        <w:rPr>
          <w:spacing w:val="-1"/>
        </w:rPr>
        <w:t>religii,</w:t>
      </w:r>
      <w:r>
        <w:rPr>
          <w:spacing w:val="18"/>
        </w:rPr>
        <w:t xml:space="preserve"> </w:t>
      </w:r>
      <w:r>
        <w:t>ale</w:t>
      </w:r>
      <w:r>
        <w:rPr>
          <w:spacing w:val="19"/>
        </w:rPr>
        <w:t xml:space="preserve"> </w:t>
      </w:r>
      <w:r>
        <w:rPr>
          <w:spacing w:val="-1"/>
        </w:rPr>
        <w:t>zabroniono</w:t>
      </w:r>
      <w:r>
        <w:rPr>
          <w:spacing w:val="18"/>
        </w:rPr>
        <w:t xml:space="preserve"> </w:t>
      </w:r>
      <w:r>
        <w:rPr>
          <w:spacing w:val="-1"/>
        </w:rPr>
        <w:t>im</w:t>
      </w:r>
      <w:r>
        <w:rPr>
          <w:spacing w:val="19"/>
        </w:rPr>
        <w:t xml:space="preserve"> </w:t>
      </w:r>
      <w:r>
        <w:rPr>
          <w:spacing w:val="-1"/>
        </w:rPr>
        <w:t>budowania</w:t>
      </w:r>
      <w:r>
        <w:rPr>
          <w:spacing w:val="20"/>
        </w:rPr>
        <w:t xml:space="preserve"> </w:t>
      </w:r>
      <w:r>
        <w:rPr>
          <w:spacing w:val="-1"/>
        </w:rPr>
        <w:t>kościoła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zakładania</w:t>
      </w:r>
      <w:r>
        <w:rPr>
          <w:spacing w:val="20"/>
        </w:rPr>
        <w:t xml:space="preserve"> </w:t>
      </w:r>
      <w:r>
        <w:rPr>
          <w:spacing w:val="-1"/>
        </w:rPr>
        <w:t>cmentarza.</w:t>
      </w:r>
      <w:r>
        <w:rPr>
          <w:spacing w:val="17"/>
        </w:rPr>
        <w:t xml:space="preserve"> </w:t>
      </w:r>
      <w:r>
        <w:rPr>
          <w:spacing w:val="-1"/>
        </w:rPr>
        <w:t>Nowi</w:t>
      </w:r>
      <w:r>
        <w:rPr>
          <w:spacing w:val="18"/>
        </w:rPr>
        <w:t xml:space="preserve"> </w:t>
      </w:r>
      <w:r>
        <w:t>gospodarze</w:t>
      </w:r>
      <w:r>
        <w:rPr>
          <w:spacing w:val="73"/>
          <w:w w:val="99"/>
        </w:rPr>
        <w:t xml:space="preserve"> </w:t>
      </w:r>
      <w:r>
        <w:t>przejęli</w:t>
      </w:r>
      <w:r>
        <w:tab/>
      </w:r>
      <w:r>
        <w:rPr>
          <w:spacing w:val="-1"/>
          <w:w w:val="95"/>
        </w:rPr>
        <w:t>wszystkie</w:t>
      </w:r>
      <w:r>
        <w:rPr>
          <w:spacing w:val="-1"/>
          <w:w w:val="95"/>
        </w:rPr>
        <w:tab/>
      </w:r>
      <w:r>
        <w:rPr>
          <w:spacing w:val="-1"/>
        </w:rPr>
        <w:t>dotychczasowe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  <w:w w:val="95"/>
        </w:rPr>
        <w:t>zabudowania</w:t>
      </w:r>
      <w:r>
        <w:rPr>
          <w:spacing w:val="-1"/>
          <w:w w:val="95"/>
        </w:rPr>
        <w:tab/>
      </w:r>
      <w:r>
        <w:rPr>
          <w:spacing w:val="-1"/>
        </w:rPr>
        <w:t>oprócz</w:t>
      </w:r>
      <w:r>
        <w:rPr>
          <w:spacing w:val="-1"/>
        </w:rPr>
        <w:tab/>
        <w:t>karczmy.</w:t>
      </w:r>
      <w:r>
        <w:rPr>
          <w:spacing w:val="57"/>
        </w:rPr>
        <w:t xml:space="preserve"> </w:t>
      </w:r>
      <w:r>
        <w:t>W</w:t>
      </w:r>
      <w:r>
        <w:rPr>
          <w:spacing w:val="24"/>
        </w:rPr>
        <w:t xml:space="preserve"> </w:t>
      </w:r>
      <w:r>
        <w:rPr>
          <w:spacing w:val="-2"/>
        </w:rPr>
        <w:t>1660</w:t>
      </w:r>
      <w:r>
        <w:rPr>
          <w:spacing w:val="21"/>
        </w:rPr>
        <w:t xml:space="preserve"> </w:t>
      </w:r>
      <w:r>
        <w:t>r.</w:t>
      </w:r>
      <w:r>
        <w:rPr>
          <w:spacing w:val="22"/>
        </w:rPr>
        <w:t xml:space="preserve"> </w:t>
      </w:r>
      <w:r>
        <w:t>opat</w:t>
      </w:r>
      <w:r>
        <w:rPr>
          <w:spacing w:val="24"/>
        </w:rPr>
        <w:t xml:space="preserve"> </w:t>
      </w:r>
      <w:r>
        <w:t>Czarliński</w:t>
      </w:r>
      <w:r>
        <w:rPr>
          <w:spacing w:val="18"/>
        </w:rPr>
        <w:t xml:space="preserve"> </w:t>
      </w:r>
      <w:r>
        <w:t>dał</w:t>
      </w:r>
      <w:r>
        <w:rPr>
          <w:spacing w:val="23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puste</w:t>
      </w:r>
      <w:r>
        <w:rPr>
          <w:spacing w:val="20"/>
        </w:rPr>
        <w:t xml:space="preserve"> </w:t>
      </w:r>
      <w:r>
        <w:rPr>
          <w:spacing w:val="-1"/>
        </w:rPr>
        <w:t>włóki</w:t>
      </w:r>
      <w:r>
        <w:rPr>
          <w:spacing w:val="22"/>
        </w:rPr>
        <w:t xml:space="preserve"> </w:t>
      </w:r>
      <w:r>
        <w:t>w</w:t>
      </w:r>
      <w:r>
        <w:rPr>
          <w:spacing w:val="25"/>
        </w:rPr>
        <w:t xml:space="preserve"> </w:t>
      </w:r>
      <w:r>
        <w:rPr>
          <w:spacing w:val="-1"/>
        </w:rPr>
        <w:t>Pomyjach</w:t>
      </w:r>
      <w:r>
        <w:rPr>
          <w:spacing w:val="17"/>
        </w:rPr>
        <w:t xml:space="preserve"> </w:t>
      </w:r>
      <w:r>
        <w:t>swemu</w:t>
      </w:r>
      <w:r>
        <w:rPr>
          <w:spacing w:val="17"/>
        </w:rPr>
        <w:t xml:space="preserve"> </w:t>
      </w:r>
      <w:r>
        <w:rPr>
          <w:spacing w:val="-1"/>
        </w:rPr>
        <w:t>wiernemu</w:t>
      </w:r>
      <w:r>
        <w:rPr>
          <w:spacing w:val="21"/>
        </w:rPr>
        <w:t xml:space="preserve"> </w:t>
      </w:r>
      <w:r>
        <w:t>słudze</w:t>
      </w:r>
      <w:r>
        <w:rPr>
          <w:spacing w:val="20"/>
        </w:rPr>
        <w:t xml:space="preserve"> </w:t>
      </w:r>
      <w:r>
        <w:rPr>
          <w:spacing w:val="-1"/>
        </w:rPr>
        <w:t>Tomaszowi</w:t>
      </w:r>
      <w:r>
        <w:rPr>
          <w:spacing w:val="55"/>
        </w:rPr>
        <w:t xml:space="preserve"> </w:t>
      </w:r>
      <w:r>
        <w:t>Morawskiemu</w:t>
      </w:r>
      <w:r>
        <w:rPr>
          <w:spacing w:val="45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20</w:t>
      </w:r>
      <w:r>
        <w:t xml:space="preserve"> lat,</w:t>
      </w:r>
      <w:r>
        <w:rPr>
          <w:spacing w:val="45"/>
        </w:rPr>
        <w:t xml:space="preserve"> </w:t>
      </w:r>
      <w:r>
        <w:rPr>
          <w:spacing w:val="-1"/>
        </w:rPr>
        <w:t>później</w:t>
      </w:r>
      <w:r>
        <w:t xml:space="preserve">  </w:t>
      </w:r>
      <w:r>
        <w:rPr>
          <w:spacing w:val="-1"/>
        </w:rPr>
        <w:t>kolejny</w:t>
      </w:r>
      <w:r>
        <w:rPr>
          <w:spacing w:val="3"/>
        </w:rPr>
        <w:t xml:space="preserve"> </w:t>
      </w:r>
      <w:r>
        <w:rPr>
          <w:spacing w:val="-1"/>
        </w:rPr>
        <w:t>opat</w:t>
      </w:r>
      <w:r>
        <w:rPr>
          <w:spacing w:val="3"/>
        </w:rPr>
        <w:t xml:space="preserve"> </w:t>
      </w:r>
      <w:r>
        <w:rPr>
          <w:spacing w:val="-1"/>
        </w:rPr>
        <w:t>ponowił</w:t>
      </w:r>
      <w:r>
        <w:rPr>
          <w:spacing w:val="2"/>
        </w:rPr>
        <w:t xml:space="preserve"> </w:t>
      </w:r>
      <w:r>
        <w:rPr>
          <w:spacing w:val="-1"/>
        </w:rPr>
        <w:t>ten</w:t>
      </w:r>
      <w:r>
        <w:rPr>
          <w:spacing w:val="3"/>
        </w:rPr>
        <w:t xml:space="preserve"> </w:t>
      </w:r>
      <w:r>
        <w:rPr>
          <w:spacing w:val="-1"/>
        </w:rPr>
        <w:t>przywilej.</w:t>
      </w:r>
      <w:r>
        <w:rPr>
          <w:spacing w:val="1"/>
        </w:rPr>
        <w:t xml:space="preserve"> </w:t>
      </w:r>
      <w:r>
        <w:t>W</w:t>
      </w:r>
      <w:r>
        <w:rPr>
          <w:spacing w:val="3"/>
        </w:rPr>
        <w:t xml:space="preserve"> </w:t>
      </w:r>
      <w:r>
        <w:rPr>
          <w:spacing w:val="-3"/>
        </w:rPr>
        <w:t>1666</w:t>
      </w:r>
      <w:r>
        <w:t xml:space="preserve"> r.</w:t>
      </w:r>
      <w:r>
        <w:rPr>
          <w:spacing w:val="1"/>
        </w:rPr>
        <w:t xml:space="preserve"> </w:t>
      </w:r>
      <w:r>
        <w:t>opat</w:t>
      </w:r>
      <w:r>
        <w:rPr>
          <w:spacing w:val="39"/>
        </w:rPr>
        <w:t xml:space="preserve"> </w:t>
      </w:r>
      <w:r>
        <w:rPr>
          <w:spacing w:val="-1"/>
        </w:rPr>
        <w:t>Ciecholewski</w:t>
      </w:r>
      <w:r>
        <w:rPr>
          <w:spacing w:val="18"/>
        </w:rPr>
        <w:t xml:space="preserve"> </w:t>
      </w:r>
      <w:r>
        <w:t>osadził</w:t>
      </w:r>
      <w:r>
        <w:rPr>
          <w:spacing w:val="21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folwarku</w:t>
      </w:r>
      <w:r>
        <w:rPr>
          <w:spacing w:val="17"/>
        </w:rPr>
        <w:t xml:space="preserve"> </w:t>
      </w:r>
      <w:r>
        <w:rPr>
          <w:spacing w:val="-1"/>
        </w:rPr>
        <w:t>gospodarzy</w:t>
      </w:r>
      <w:r>
        <w:rPr>
          <w:spacing w:val="20"/>
        </w:rPr>
        <w:t xml:space="preserve"> </w:t>
      </w:r>
      <w:r>
        <w:rPr>
          <w:spacing w:val="-1"/>
        </w:rPr>
        <w:t>poddanych</w:t>
      </w:r>
      <w:r>
        <w:rPr>
          <w:spacing w:val="17"/>
        </w:rPr>
        <w:t xml:space="preserve"> </w:t>
      </w:r>
      <w:r>
        <w:rPr>
          <w:spacing w:val="-1"/>
        </w:rPr>
        <w:t>klasztorowi.</w:t>
      </w:r>
      <w:r>
        <w:rPr>
          <w:spacing w:val="18"/>
        </w:rPr>
        <w:t xml:space="preserve"> </w:t>
      </w:r>
      <w:r>
        <w:rPr>
          <w:spacing w:val="-1"/>
        </w:rPr>
        <w:t>Dzierżawcą</w:t>
      </w:r>
      <w:r>
        <w:rPr>
          <w:spacing w:val="20"/>
        </w:rPr>
        <w:t xml:space="preserve"> </w:t>
      </w:r>
      <w:r>
        <w:rPr>
          <w:spacing w:val="-1"/>
        </w:rPr>
        <w:t>karczmy</w:t>
      </w:r>
      <w:r>
        <w:rPr>
          <w:spacing w:val="20"/>
        </w:rPr>
        <w:t xml:space="preserve"> </w:t>
      </w:r>
      <w:r>
        <w:t>był</w:t>
      </w:r>
      <w:r>
        <w:rPr>
          <w:spacing w:val="69"/>
        </w:rPr>
        <w:t xml:space="preserve"> </w:t>
      </w:r>
      <w:r>
        <w:rPr>
          <w:spacing w:val="-1"/>
        </w:rPr>
        <w:t>Szymon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proofErr w:type="spellStart"/>
      <w:r>
        <w:t>Kozdrój</w:t>
      </w:r>
      <w:proofErr w:type="spellEnd"/>
      <w:r>
        <w:t>.</w:t>
      </w:r>
    </w:p>
    <w:p w:rsidR="00D72A27" w:rsidRDefault="00D72A27" w:rsidP="00D72A27">
      <w:pPr>
        <w:pStyle w:val="Tekstpodstawowy"/>
        <w:tabs>
          <w:tab w:val="left" w:pos="2821"/>
          <w:tab w:val="left" w:pos="4717"/>
          <w:tab w:val="left" w:pos="6561"/>
          <w:tab w:val="left" w:pos="8509"/>
        </w:tabs>
        <w:kinsoku w:val="0"/>
        <w:overflowPunct w:val="0"/>
        <w:spacing w:before="3" w:line="239" w:lineRule="auto"/>
        <w:ind w:right="111"/>
        <w:jc w:val="both"/>
      </w:pPr>
      <w:r>
        <w:t>W</w:t>
      </w:r>
      <w:r>
        <w:rPr>
          <w:spacing w:val="27"/>
        </w:rPr>
        <w:t xml:space="preserve"> </w:t>
      </w:r>
      <w:r>
        <w:rPr>
          <w:spacing w:val="-2"/>
        </w:rPr>
        <w:t>1772</w:t>
      </w:r>
      <w:r>
        <w:rPr>
          <w:spacing w:val="24"/>
        </w:rPr>
        <w:t xml:space="preserve"> </w:t>
      </w:r>
      <w:r>
        <w:t>r.</w:t>
      </w:r>
      <w:r>
        <w:rPr>
          <w:spacing w:val="26"/>
        </w:rPr>
        <w:t xml:space="preserve"> </w:t>
      </w:r>
      <w:r>
        <w:t>folwark</w:t>
      </w:r>
      <w:r>
        <w:rPr>
          <w:spacing w:val="27"/>
        </w:rPr>
        <w:t xml:space="preserve"> </w:t>
      </w:r>
      <w:r>
        <w:t>był</w:t>
      </w:r>
      <w:r>
        <w:rPr>
          <w:spacing w:val="23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rękach</w:t>
      </w:r>
      <w:r>
        <w:rPr>
          <w:spacing w:val="24"/>
        </w:rPr>
        <w:t xml:space="preserve"> </w:t>
      </w:r>
      <w:r>
        <w:rPr>
          <w:spacing w:val="-1"/>
        </w:rPr>
        <w:t>gospodarzy</w:t>
      </w:r>
      <w:r>
        <w:rPr>
          <w:spacing w:val="24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też</w:t>
      </w:r>
      <w:r>
        <w:rPr>
          <w:spacing w:val="27"/>
        </w:rPr>
        <w:t xml:space="preserve"> </w:t>
      </w:r>
      <w:r>
        <w:rPr>
          <w:spacing w:val="-2"/>
        </w:rPr>
        <w:t>rząd</w:t>
      </w:r>
      <w:r>
        <w:rPr>
          <w:spacing w:val="25"/>
        </w:rPr>
        <w:t xml:space="preserve"> </w:t>
      </w:r>
      <w:r>
        <w:t>pruski</w:t>
      </w:r>
      <w:r>
        <w:rPr>
          <w:spacing w:val="21"/>
        </w:rPr>
        <w:t xml:space="preserve"> </w:t>
      </w:r>
      <w:r>
        <w:rPr>
          <w:spacing w:val="2"/>
        </w:rPr>
        <w:t>przy</w:t>
      </w:r>
      <w:r>
        <w:rPr>
          <w:spacing w:val="23"/>
        </w:rPr>
        <w:t xml:space="preserve"> </w:t>
      </w:r>
      <w:r>
        <w:rPr>
          <w:spacing w:val="-1"/>
        </w:rPr>
        <w:t>sekularyzacji</w:t>
      </w:r>
      <w:r>
        <w:rPr>
          <w:spacing w:val="26"/>
        </w:rPr>
        <w:t xml:space="preserve"> </w:t>
      </w:r>
      <w:r>
        <w:t>dóbr</w:t>
      </w:r>
      <w:r>
        <w:rPr>
          <w:spacing w:val="51"/>
        </w:rPr>
        <w:t xml:space="preserve"> </w:t>
      </w:r>
      <w:r>
        <w:t>pozostawił</w:t>
      </w:r>
      <w:r>
        <w:tab/>
      </w:r>
      <w:r>
        <w:rPr>
          <w:spacing w:val="-1"/>
        </w:rPr>
        <w:t>go</w:t>
      </w:r>
      <w:r>
        <w:rPr>
          <w:spacing w:val="-1"/>
        </w:rPr>
        <w:tab/>
      </w:r>
      <w:r>
        <w:t>w</w:t>
      </w:r>
      <w:r>
        <w:tab/>
      </w:r>
      <w:r>
        <w:rPr>
          <w:spacing w:val="-2"/>
          <w:w w:val="95"/>
        </w:rPr>
        <w:t>ich</w:t>
      </w:r>
      <w:r>
        <w:rPr>
          <w:spacing w:val="-2"/>
          <w:w w:val="95"/>
        </w:rPr>
        <w:tab/>
      </w:r>
      <w:r>
        <w:rPr>
          <w:spacing w:val="-1"/>
        </w:rPr>
        <w:t>rękach.</w:t>
      </w:r>
      <w:r>
        <w:rPr>
          <w:spacing w:val="21"/>
        </w:rPr>
        <w:t xml:space="preserve"> </w:t>
      </w:r>
      <w:r>
        <w:rPr>
          <w:spacing w:val="-1"/>
        </w:rPr>
        <w:t>Wieś</w:t>
      </w:r>
      <w:r>
        <w:rPr>
          <w:spacing w:val="1"/>
        </w:rPr>
        <w:t xml:space="preserve"> </w:t>
      </w:r>
      <w:r>
        <w:rPr>
          <w:spacing w:val="-1"/>
        </w:rPr>
        <w:t>liczyła</w:t>
      </w:r>
      <w:r>
        <w:t xml:space="preserve"> w</w:t>
      </w:r>
      <w:r>
        <w:rPr>
          <w:spacing w:val="1"/>
        </w:rPr>
        <w:t xml:space="preserve"> </w:t>
      </w:r>
      <w:r>
        <w:rPr>
          <w:spacing w:val="-2"/>
        </w:rPr>
        <w:t>1869</w:t>
      </w:r>
      <w:r>
        <w:rPr>
          <w:spacing w:val="2"/>
        </w:rPr>
        <w:t xml:space="preserve"> </w:t>
      </w:r>
      <w:r>
        <w:t>r. –</w:t>
      </w:r>
      <w:r>
        <w:rPr>
          <w:spacing w:val="1"/>
        </w:rPr>
        <w:t xml:space="preserve"> </w:t>
      </w:r>
      <w:r>
        <w:rPr>
          <w:spacing w:val="-1"/>
        </w:rPr>
        <w:t>302</w:t>
      </w:r>
      <w:r>
        <w:rPr>
          <w:spacing w:val="-2"/>
        </w:rPr>
        <w:t xml:space="preserve"> </w:t>
      </w:r>
      <w:r>
        <w:t>mieszkańców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 xml:space="preserve">tym </w:t>
      </w:r>
      <w:r>
        <w:rPr>
          <w:spacing w:val="-2"/>
        </w:rPr>
        <w:t xml:space="preserve">268 </w:t>
      </w:r>
      <w:r>
        <w:t>katolików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rPr>
          <w:spacing w:val="-1"/>
        </w:rPr>
        <w:t>ewangelików</w:t>
      </w:r>
      <w:r>
        <w:rPr>
          <w:spacing w:val="1"/>
        </w:rPr>
        <w:t xml:space="preserve"> </w:t>
      </w:r>
      <w:r>
        <w:rPr>
          <w:spacing w:val="-1"/>
        </w:rPr>
        <w:t>oraz</w:t>
      </w:r>
      <w:r>
        <w:t xml:space="preserve"> 2</w:t>
      </w:r>
      <w:r>
        <w:rPr>
          <w:spacing w:val="-2"/>
        </w:rPr>
        <w:t xml:space="preserve"> </w:t>
      </w:r>
      <w:r>
        <w:t>Żydów;</w:t>
      </w:r>
      <w:r>
        <w:rPr>
          <w:spacing w:val="55"/>
        </w:rPr>
        <w:t xml:space="preserve"> </w:t>
      </w:r>
      <w:r>
        <w:rPr>
          <w:spacing w:val="-1"/>
        </w:rPr>
        <w:t>18</w:t>
      </w:r>
      <w:r>
        <w:rPr>
          <w:spacing w:val="-2"/>
        </w:rPr>
        <w:t xml:space="preserve"> </w:t>
      </w:r>
      <w:r>
        <w:t>domów.</w:t>
      </w:r>
      <w:r>
        <w:rPr>
          <w:spacing w:val="-2"/>
        </w:rPr>
        <w:t xml:space="preserve"> Na</w:t>
      </w:r>
      <w:r>
        <w:t xml:space="preserve"> </w:t>
      </w:r>
      <w:proofErr w:type="spellStart"/>
      <w:r>
        <w:rPr>
          <w:spacing w:val="-1"/>
        </w:rPr>
        <w:t>wybudowaniach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było </w:t>
      </w:r>
      <w:r>
        <w:t>6</w:t>
      </w:r>
      <w:r>
        <w:rPr>
          <w:spacing w:val="-3"/>
        </w:rPr>
        <w:t xml:space="preserve"> </w:t>
      </w:r>
      <w:r>
        <w:t>gospodarstw</w:t>
      </w:r>
      <w:r>
        <w:rPr>
          <w:spacing w:val="1"/>
        </w:rPr>
        <w:t xml:space="preserve"> </w:t>
      </w:r>
      <w:r>
        <w:rPr>
          <w:spacing w:val="-1"/>
        </w:rPr>
        <w:t>gburskich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zagroda.”</w:t>
      </w:r>
    </w:p>
    <w:p w:rsidR="00D72A27" w:rsidRDefault="00D72A27" w:rsidP="00D72A27">
      <w:pPr>
        <w:pStyle w:val="Tekstpodstawowy"/>
        <w:kinsoku w:val="0"/>
        <w:overflowPunct w:val="0"/>
        <w:spacing w:before="1"/>
        <w:ind w:left="0"/>
        <w:rPr>
          <w:sz w:val="24"/>
          <w:szCs w:val="24"/>
        </w:rPr>
      </w:pPr>
    </w:p>
    <w:p w:rsidR="00D72A27" w:rsidRDefault="00D72A27" w:rsidP="00D72A27">
      <w:pPr>
        <w:pStyle w:val="Tekstpodstawowy"/>
        <w:kinsoku w:val="0"/>
        <w:overflowPunct w:val="0"/>
        <w:ind w:right="118"/>
        <w:jc w:val="both"/>
        <w:rPr>
          <w:spacing w:val="-1"/>
        </w:rPr>
      </w:pPr>
      <w:r>
        <w:rPr>
          <w:b/>
          <w:bCs/>
          <w:spacing w:val="-1"/>
        </w:rPr>
        <w:t>Rajkowy</w:t>
      </w:r>
      <w:r>
        <w:rPr>
          <w:spacing w:val="-1"/>
        </w:rPr>
        <w:t>:”</w:t>
      </w:r>
      <w:r>
        <w:rPr>
          <w:spacing w:val="3"/>
        </w:rPr>
        <w:t xml:space="preserve"> </w:t>
      </w:r>
      <w:r>
        <w:rPr>
          <w:spacing w:val="-1"/>
        </w:rPr>
        <w:t>Racicowo,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Raycow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Raichowe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Raickau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niemieckie:</w:t>
      </w:r>
      <w:r>
        <w:rPr>
          <w:spacing w:val="5"/>
        </w:rPr>
        <w:t xml:space="preserve"> </w:t>
      </w:r>
      <w:r>
        <w:t>Raiku.</w:t>
      </w:r>
      <w:r>
        <w:rPr>
          <w:spacing w:val="2"/>
        </w:rPr>
        <w:t xml:space="preserve"> </w:t>
      </w:r>
      <w:r>
        <w:rPr>
          <w:spacing w:val="-1"/>
        </w:rPr>
        <w:t>Miejscowość</w:t>
      </w:r>
      <w:r>
        <w:rPr>
          <w:spacing w:val="1"/>
        </w:rPr>
        <w:t xml:space="preserve"> </w:t>
      </w:r>
      <w:r>
        <w:t xml:space="preserve">znana </w:t>
      </w:r>
      <w:r>
        <w:rPr>
          <w:spacing w:val="3"/>
        </w:rPr>
        <w:t xml:space="preserve"> </w:t>
      </w:r>
      <w:r>
        <w:rPr>
          <w:spacing w:val="-1"/>
        </w:rPr>
        <w:t>od</w:t>
      </w:r>
      <w:r>
        <w:rPr>
          <w:spacing w:val="81"/>
        </w:rPr>
        <w:t xml:space="preserve"> </w:t>
      </w:r>
      <w:r>
        <w:rPr>
          <w:spacing w:val="-1"/>
        </w:rPr>
        <w:t>1224</w:t>
      </w:r>
      <w:r>
        <w:rPr>
          <w:spacing w:val="16"/>
        </w:rPr>
        <w:t xml:space="preserve"> </w:t>
      </w:r>
      <w:r>
        <w:rPr>
          <w:spacing w:val="-1"/>
        </w:rPr>
        <w:t>roku,</w:t>
      </w:r>
      <w:r>
        <w:rPr>
          <w:spacing w:val="17"/>
        </w:rPr>
        <w:t xml:space="preserve"> </w:t>
      </w:r>
      <w:r>
        <w:t>kiedy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książe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pomorski</w:t>
      </w:r>
      <w:r>
        <w:rPr>
          <w:spacing w:val="17"/>
        </w:rPr>
        <w:t xml:space="preserve"> </w:t>
      </w:r>
      <w:r>
        <w:rPr>
          <w:spacing w:val="-1"/>
        </w:rPr>
        <w:t>Sambor</w:t>
      </w:r>
      <w:r>
        <w:rPr>
          <w:spacing w:val="15"/>
        </w:rPr>
        <w:t xml:space="preserve"> </w:t>
      </w:r>
      <w:r>
        <w:t>II</w:t>
      </w:r>
      <w:r>
        <w:rPr>
          <w:spacing w:val="14"/>
        </w:rPr>
        <w:t xml:space="preserve"> </w:t>
      </w:r>
      <w:r>
        <w:t>nadał</w:t>
      </w:r>
      <w:r>
        <w:rPr>
          <w:spacing w:val="15"/>
        </w:rPr>
        <w:t xml:space="preserve"> </w:t>
      </w:r>
      <w:r>
        <w:rPr>
          <w:spacing w:val="-1"/>
        </w:rPr>
        <w:t>część</w:t>
      </w:r>
      <w:r>
        <w:rPr>
          <w:spacing w:val="14"/>
        </w:rPr>
        <w:t xml:space="preserve"> </w:t>
      </w:r>
      <w:r>
        <w:t>tutejszych</w:t>
      </w:r>
      <w:r>
        <w:rPr>
          <w:spacing w:val="16"/>
        </w:rPr>
        <w:t xml:space="preserve"> </w:t>
      </w:r>
      <w:r>
        <w:rPr>
          <w:spacing w:val="-1"/>
        </w:rPr>
        <w:t>ziem</w:t>
      </w:r>
      <w:r>
        <w:rPr>
          <w:spacing w:val="15"/>
        </w:rPr>
        <w:t xml:space="preserve"> </w:t>
      </w:r>
      <w:r>
        <w:rPr>
          <w:spacing w:val="-1"/>
        </w:rPr>
        <w:t>klasztorowi</w:t>
      </w:r>
      <w:r>
        <w:rPr>
          <w:spacing w:val="13"/>
        </w:rPr>
        <w:t xml:space="preserve"> </w:t>
      </w:r>
      <w:r>
        <w:t>w</w:t>
      </w:r>
      <w:r>
        <w:rPr>
          <w:spacing w:val="19"/>
        </w:rPr>
        <w:t xml:space="preserve"> </w:t>
      </w:r>
      <w:r>
        <w:rPr>
          <w:spacing w:val="-2"/>
        </w:rPr>
        <w:t>Oliwie,</w:t>
      </w:r>
      <w:r>
        <w:rPr>
          <w:spacing w:val="83"/>
          <w:w w:val="99"/>
        </w:rPr>
        <w:t xml:space="preserve"> </w:t>
      </w:r>
      <w:r>
        <w:rPr>
          <w:spacing w:val="-1"/>
        </w:rPr>
        <w:t>następnie</w:t>
      </w:r>
      <w:r>
        <w:rPr>
          <w:spacing w:val="47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2"/>
        </w:rPr>
        <w:t>1289</w:t>
      </w:r>
      <w:r>
        <w:rPr>
          <w:spacing w:val="1"/>
        </w:rPr>
        <w:t xml:space="preserve"> </w:t>
      </w:r>
      <w:r>
        <w:rPr>
          <w:spacing w:val="-1"/>
        </w:rPr>
        <w:t>cała</w:t>
      </w:r>
      <w:r>
        <w:rPr>
          <w:spacing w:val="3"/>
        </w:rPr>
        <w:t xml:space="preserve"> </w:t>
      </w:r>
      <w:r>
        <w:rPr>
          <w:spacing w:val="-1"/>
        </w:rPr>
        <w:t>wieś</w:t>
      </w:r>
      <w:r>
        <w:rPr>
          <w:spacing w:val="4"/>
        </w:rPr>
        <w:t xml:space="preserve"> </w:t>
      </w:r>
      <w:r>
        <w:t xml:space="preserve">znalazła  </w:t>
      </w:r>
      <w:r>
        <w:rPr>
          <w:spacing w:val="-1"/>
        </w:rPr>
        <w:t>się</w:t>
      </w:r>
      <w:r>
        <w:rPr>
          <w:spacing w:val="47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posiadaniu</w:t>
      </w:r>
      <w:r>
        <w:rPr>
          <w:spacing w:val="1"/>
        </w:rPr>
        <w:t xml:space="preserve"> </w:t>
      </w:r>
      <w:r>
        <w:rPr>
          <w:spacing w:val="-1"/>
        </w:rPr>
        <w:t>cystersów</w:t>
      </w:r>
      <w:r>
        <w:rPr>
          <w:spacing w:val="4"/>
        </w:rPr>
        <w:t xml:space="preserve"> </w:t>
      </w:r>
      <w:r>
        <w:rPr>
          <w:spacing w:val="-1"/>
        </w:rPr>
        <w:t>oliwskich.</w:t>
      </w:r>
      <w:r>
        <w:rPr>
          <w:spacing w:val="2"/>
        </w:rPr>
        <w:t xml:space="preserve"> </w:t>
      </w:r>
      <w:r>
        <w:t>Okres</w:t>
      </w:r>
      <w:r>
        <w:rPr>
          <w:spacing w:val="4"/>
        </w:rPr>
        <w:t xml:space="preserve"> </w:t>
      </w:r>
      <w:r>
        <w:rPr>
          <w:spacing w:val="-1"/>
        </w:rPr>
        <w:t>państwa</w:t>
      </w:r>
      <w:r>
        <w:rPr>
          <w:spacing w:val="59"/>
        </w:rPr>
        <w:t xml:space="preserve"> </w:t>
      </w:r>
      <w:r>
        <w:t>zakonnego</w:t>
      </w:r>
      <w:r>
        <w:rPr>
          <w:spacing w:val="-1"/>
        </w:rPr>
        <w:t xml:space="preserve"> </w:t>
      </w:r>
      <w:r>
        <w:t xml:space="preserve">przyniósł </w:t>
      </w:r>
      <w:proofErr w:type="spellStart"/>
      <w:r>
        <w:rPr>
          <w:spacing w:val="-1"/>
        </w:rPr>
        <w:t>Rajkowym</w:t>
      </w:r>
      <w:proofErr w:type="spellEnd"/>
      <w:r>
        <w:t xml:space="preserve"> </w:t>
      </w:r>
      <w:r>
        <w:rPr>
          <w:spacing w:val="-1"/>
        </w:rPr>
        <w:t>odnowienie</w:t>
      </w:r>
      <w:r>
        <w:t xml:space="preserve"> w</w:t>
      </w:r>
      <w:r>
        <w:rPr>
          <w:spacing w:val="1"/>
        </w:rPr>
        <w:t xml:space="preserve"> </w:t>
      </w:r>
      <w:r>
        <w:rPr>
          <w:spacing w:val="-1"/>
        </w:rPr>
        <w:t>1439</w:t>
      </w:r>
      <w:r>
        <w:rPr>
          <w:spacing w:val="2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wszystkich</w:t>
      </w:r>
      <w:r>
        <w:rPr>
          <w:spacing w:val="-2"/>
        </w:rPr>
        <w:t xml:space="preserve"> </w:t>
      </w:r>
      <w:r>
        <w:t>przywilejów,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1"/>
        </w:rPr>
        <w:t>podstawie</w:t>
      </w:r>
      <w:r>
        <w:rPr>
          <w:spacing w:val="35"/>
        </w:rPr>
        <w:t xml:space="preserve"> </w:t>
      </w:r>
      <w:r>
        <w:rPr>
          <w:spacing w:val="-1"/>
        </w:rPr>
        <w:t>przywileju</w:t>
      </w:r>
      <w:r>
        <w:rPr>
          <w:spacing w:val="9"/>
        </w:rPr>
        <w:t xml:space="preserve"> </w:t>
      </w:r>
      <w:r>
        <w:rPr>
          <w:spacing w:val="-1"/>
        </w:rPr>
        <w:t>wielkiego</w:t>
      </w:r>
      <w:r>
        <w:rPr>
          <w:spacing w:val="10"/>
        </w:rPr>
        <w:t xml:space="preserve"> </w:t>
      </w:r>
      <w:r>
        <w:rPr>
          <w:spacing w:val="-1"/>
        </w:rPr>
        <w:t>mistrza</w:t>
      </w:r>
      <w:r>
        <w:rPr>
          <w:spacing w:val="11"/>
        </w:rPr>
        <w:t xml:space="preserve"> </w:t>
      </w:r>
      <w:r>
        <w:rPr>
          <w:spacing w:val="-1"/>
        </w:rPr>
        <w:t>Pawła</w:t>
      </w:r>
      <w:r>
        <w:rPr>
          <w:spacing w:val="11"/>
        </w:rPr>
        <w:t xml:space="preserve"> </w:t>
      </w:r>
      <w:r>
        <w:rPr>
          <w:spacing w:val="-1"/>
        </w:rPr>
        <w:t>von</w:t>
      </w:r>
      <w:r>
        <w:rPr>
          <w:spacing w:val="8"/>
        </w:rPr>
        <w:t xml:space="preserve"> </w:t>
      </w:r>
      <w:proofErr w:type="spellStart"/>
      <w:r>
        <w:t>Russdorf</w:t>
      </w:r>
      <w:proofErr w:type="spellEnd"/>
      <w:r>
        <w:t>.</w:t>
      </w:r>
      <w:r>
        <w:rPr>
          <w:spacing w:val="6"/>
        </w:rPr>
        <w:t xml:space="preserve"> </w:t>
      </w:r>
      <w:r>
        <w:t>W</w:t>
      </w:r>
      <w:r>
        <w:rPr>
          <w:spacing w:val="19"/>
        </w:rPr>
        <w:t xml:space="preserve"> </w:t>
      </w:r>
      <w:r>
        <w:rPr>
          <w:spacing w:val="-1"/>
        </w:rPr>
        <w:t>okresie</w:t>
      </w:r>
      <w:r>
        <w:rPr>
          <w:spacing w:val="12"/>
        </w:rPr>
        <w:t xml:space="preserve"> </w:t>
      </w:r>
      <w:r>
        <w:rPr>
          <w:spacing w:val="-1"/>
        </w:rPr>
        <w:t>przynależności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rPr>
          <w:spacing w:val="-1"/>
        </w:rPr>
        <w:t>Korony</w:t>
      </w:r>
      <w:r>
        <w:rPr>
          <w:spacing w:val="12"/>
        </w:rPr>
        <w:t xml:space="preserve"> </w:t>
      </w:r>
      <w:r>
        <w:rPr>
          <w:spacing w:val="-1"/>
        </w:rPr>
        <w:t>Polskiej</w:t>
      </w:r>
    </w:p>
    <w:p w:rsidR="00D72A27" w:rsidRDefault="00D72A27" w:rsidP="00D72A27">
      <w:pPr>
        <w:pStyle w:val="Tekstpodstawowy"/>
        <w:kinsoku w:val="0"/>
        <w:overflowPunct w:val="0"/>
        <w:ind w:right="118"/>
        <w:jc w:val="both"/>
        <w:rPr>
          <w:spacing w:val="-1"/>
        </w:rPr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kinsoku w:val="0"/>
        <w:overflowPunct w:val="0"/>
        <w:spacing w:before="69"/>
        <w:ind w:right="123"/>
        <w:jc w:val="both"/>
        <w:rPr>
          <w:spacing w:val="-1"/>
        </w:rPr>
      </w:pPr>
      <w:r>
        <w:rPr>
          <w:spacing w:val="-1"/>
        </w:rPr>
        <w:t>wieś</w:t>
      </w:r>
      <w:r>
        <w:rPr>
          <w:spacing w:val="17"/>
        </w:rPr>
        <w:t xml:space="preserve"> </w:t>
      </w:r>
      <w:r>
        <w:rPr>
          <w:spacing w:val="-1"/>
        </w:rPr>
        <w:t>wchodziła</w:t>
      </w:r>
      <w:r>
        <w:rPr>
          <w:spacing w:val="11"/>
        </w:rPr>
        <w:t xml:space="preserve"> </w:t>
      </w:r>
      <w:r>
        <w:t>w</w:t>
      </w:r>
      <w:r>
        <w:rPr>
          <w:spacing w:val="16"/>
        </w:rPr>
        <w:t xml:space="preserve"> </w:t>
      </w:r>
      <w:r>
        <w:rPr>
          <w:spacing w:val="-1"/>
        </w:rPr>
        <w:t>skład</w:t>
      </w:r>
      <w:r>
        <w:rPr>
          <w:spacing w:val="13"/>
        </w:rPr>
        <w:t xml:space="preserve"> </w:t>
      </w:r>
      <w:r>
        <w:rPr>
          <w:spacing w:val="-1"/>
        </w:rPr>
        <w:t>starostwa</w:t>
      </w:r>
      <w:r>
        <w:rPr>
          <w:spacing w:val="16"/>
        </w:rPr>
        <w:t xml:space="preserve"> </w:t>
      </w:r>
      <w:r>
        <w:rPr>
          <w:spacing w:val="-1"/>
        </w:rPr>
        <w:t>gniewskiego.</w:t>
      </w:r>
      <w:r>
        <w:rPr>
          <w:spacing w:val="14"/>
        </w:rPr>
        <w:t xml:space="preserve"> </w:t>
      </w:r>
      <w:r>
        <w:t>Z</w:t>
      </w:r>
      <w:r>
        <w:rPr>
          <w:spacing w:val="16"/>
        </w:rPr>
        <w:t xml:space="preserve"> </w:t>
      </w:r>
      <w:r>
        <w:rPr>
          <w:spacing w:val="-1"/>
        </w:rPr>
        <w:t>czasów</w:t>
      </w:r>
      <w:r>
        <w:rPr>
          <w:spacing w:val="13"/>
        </w:rPr>
        <w:t xml:space="preserve"> </w:t>
      </w:r>
      <w:r>
        <w:t>wojen</w:t>
      </w:r>
      <w:r>
        <w:rPr>
          <w:spacing w:val="17"/>
        </w:rPr>
        <w:t xml:space="preserve"> </w:t>
      </w:r>
      <w:r>
        <w:rPr>
          <w:spacing w:val="-3"/>
        </w:rPr>
        <w:t>ze</w:t>
      </w:r>
      <w:r>
        <w:rPr>
          <w:spacing w:val="16"/>
        </w:rPr>
        <w:t xml:space="preserve"> </w:t>
      </w:r>
      <w:r>
        <w:rPr>
          <w:spacing w:val="-1"/>
        </w:rPr>
        <w:t>Szwedami</w:t>
      </w:r>
      <w:r>
        <w:rPr>
          <w:spacing w:val="14"/>
        </w:rPr>
        <w:t xml:space="preserve"> </w:t>
      </w:r>
      <w:r>
        <w:rPr>
          <w:spacing w:val="-1"/>
        </w:rPr>
        <w:t>znany</w:t>
      </w:r>
      <w:r>
        <w:rPr>
          <w:spacing w:val="12"/>
        </w:rPr>
        <w:t xml:space="preserve"> </w:t>
      </w:r>
      <w:r>
        <w:rPr>
          <w:spacing w:val="-1"/>
        </w:rPr>
        <w:t>jest</w:t>
      </w:r>
      <w:r>
        <w:rPr>
          <w:spacing w:val="16"/>
        </w:rPr>
        <w:t xml:space="preserve"> </w:t>
      </w:r>
      <w:r>
        <w:t>leżący</w:t>
      </w:r>
      <w:r>
        <w:rPr>
          <w:spacing w:val="67"/>
        </w:rPr>
        <w:t xml:space="preserve"> </w:t>
      </w:r>
      <w:r>
        <w:t>nad</w:t>
      </w:r>
      <w:r>
        <w:rPr>
          <w:spacing w:val="2"/>
        </w:rPr>
        <w:t xml:space="preserve"> </w:t>
      </w:r>
      <w:r>
        <w:rPr>
          <w:spacing w:val="-1"/>
        </w:rPr>
        <w:t>rzeką</w:t>
      </w:r>
      <w:r>
        <w:t xml:space="preserve"> </w:t>
      </w:r>
      <w:r>
        <w:rPr>
          <w:spacing w:val="-1"/>
        </w:rPr>
        <w:t>Wierzycą</w:t>
      </w:r>
      <w:r>
        <w:t xml:space="preserve"> okrągły</w:t>
      </w:r>
      <w:r>
        <w:rPr>
          <w:spacing w:val="-4"/>
        </w:rPr>
        <w:t xml:space="preserve"> </w:t>
      </w:r>
      <w:r>
        <w:t>szaniec</w:t>
      </w:r>
      <w:r>
        <w:rPr>
          <w:spacing w:val="-1"/>
        </w:rPr>
        <w:t xml:space="preserve"> zwany</w:t>
      </w:r>
      <w:r>
        <w:rPr>
          <w:spacing w:val="-4"/>
        </w:rPr>
        <w:t xml:space="preserve"> </w:t>
      </w:r>
      <w:r>
        <w:rPr>
          <w:spacing w:val="-1"/>
        </w:rPr>
        <w:t>„Zamczyskiem”.”</w:t>
      </w:r>
    </w:p>
    <w:p w:rsidR="00D72A27" w:rsidRDefault="00D72A27" w:rsidP="00D72A27">
      <w:pPr>
        <w:pStyle w:val="Tekstpodstawowy"/>
        <w:kinsoku w:val="0"/>
        <w:overflowPunct w:val="0"/>
        <w:spacing w:before="1"/>
        <w:ind w:left="0"/>
        <w:rPr>
          <w:sz w:val="24"/>
          <w:szCs w:val="24"/>
        </w:rPr>
      </w:pPr>
    </w:p>
    <w:p w:rsidR="00D72A27" w:rsidRDefault="00D72A27" w:rsidP="00D72A27">
      <w:pPr>
        <w:pStyle w:val="Tekstpodstawowy"/>
        <w:kinsoku w:val="0"/>
        <w:overflowPunct w:val="0"/>
        <w:spacing w:line="239" w:lineRule="auto"/>
        <w:ind w:right="116"/>
        <w:jc w:val="both"/>
        <w:rPr>
          <w:spacing w:val="-1"/>
        </w:rPr>
      </w:pPr>
      <w:r>
        <w:rPr>
          <w:b/>
          <w:bCs/>
          <w:spacing w:val="-1"/>
        </w:rPr>
        <w:t>Ropuchy</w:t>
      </w:r>
      <w:r>
        <w:rPr>
          <w:spacing w:val="-1"/>
        </w:rPr>
        <w:t>:”</w:t>
      </w:r>
      <w:r>
        <w:rPr>
          <w:spacing w:val="39"/>
        </w:rPr>
        <w:t xml:space="preserve"> </w:t>
      </w:r>
      <w:r>
        <w:rPr>
          <w:spacing w:val="-1"/>
        </w:rPr>
        <w:t>niemieckie: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Roppuch</w:t>
      </w:r>
      <w:proofErr w:type="spellEnd"/>
      <w:r>
        <w:rPr>
          <w:spacing w:val="-2"/>
        </w:rPr>
        <w:t>.</w:t>
      </w:r>
      <w:r>
        <w:rPr>
          <w:spacing w:val="37"/>
        </w:rPr>
        <w:t xml:space="preserve"> </w:t>
      </w:r>
      <w:r>
        <w:t>Był</w:t>
      </w:r>
      <w:r>
        <w:rPr>
          <w:spacing w:val="3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majątek</w:t>
      </w:r>
      <w:r>
        <w:rPr>
          <w:spacing w:val="39"/>
        </w:rPr>
        <w:t xml:space="preserve"> </w:t>
      </w:r>
      <w:r>
        <w:rPr>
          <w:spacing w:val="-1"/>
        </w:rPr>
        <w:t>należący</w:t>
      </w:r>
      <w:r>
        <w:rPr>
          <w:spacing w:val="35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cystersów</w:t>
      </w:r>
      <w:r>
        <w:rPr>
          <w:spacing w:val="36"/>
        </w:rPr>
        <w:t xml:space="preserve"> </w:t>
      </w:r>
      <w:r>
        <w:rPr>
          <w:spacing w:val="-1"/>
        </w:rPr>
        <w:t>pelplińskich,</w:t>
      </w:r>
      <w:r>
        <w:rPr>
          <w:spacing w:val="37"/>
        </w:rPr>
        <w:t xml:space="preserve"> </w:t>
      </w:r>
      <w:r>
        <w:t>który</w:t>
      </w:r>
      <w:r>
        <w:rPr>
          <w:spacing w:val="39"/>
        </w:rPr>
        <w:t xml:space="preserve"> </w:t>
      </w:r>
      <w:r>
        <w:t>w</w:t>
      </w:r>
      <w:r>
        <w:rPr>
          <w:spacing w:val="63"/>
        </w:rPr>
        <w:t xml:space="preserve"> </w:t>
      </w:r>
      <w:r>
        <w:rPr>
          <w:spacing w:val="-1"/>
        </w:rPr>
        <w:t>1367</w:t>
      </w:r>
      <w:r>
        <w:rPr>
          <w:spacing w:val="33"/>
        </w:rPr>
        <w:t xml:space="preserve"> </w:t>
      </w:r>
      <w:r>
        <w:rPr>
          <w:spacing w:val="-1"/>
        </w:rPr>
        <w:t>roku</w:t>
      </w:r>
      <w:r>
        <w:rPr>
          <w:spacing w:val="37"/>
        </w:rPr>
        <w:t xml:space="preserve"> </w:t>
      </w:r>
      <w:r>
        <w:t>opat</w:t>
      </w:r>
      <w:r>
        <w:rPr>
          <w:spacing w:val="38"/>
        </w:rPr>
        <w:t xml:space="preserve"> </w:t>
      </w:r>
      <w:r>
        <w:rPr>
          <w:spacing w:val="-1"/>
        </w:rPr>
        <w:t>Maciej</w:t>
      </w:r>
      <w:r>
        <w:rPr>
          <w:spacing w:val="37"/>
        </w:rPr>
        <w:t xml:space="preserve"> </w:t>
      </w:r>
      <w:r>
        <w:rPr>
          <w:spacing w:val="-1"/>
        </w:rPr>
        <w:t>podzielił</w:t>
      </w:r>
      <w:r>
        <w:rPr>
          <w:spacing w:val="36"/>
        </w:rPr>
        <w:t xml:space="preserve"> </w:t>
      </w:r>
      <w:r>
        <w:t>między</w:t>
      </w:r>
      <w:r>
        <w:rPr>
          <w:spacing w:val="31"/>
        </w:rPr>
        <w:t xml:space="preserve"> </w:t>
      </w:r>
      <w:r>
        <w:rPr>
          <w:spacing w:val="-1"/>
        </w:rPr>
        <w:t>19</w:t>
      </w:r>
      <w:r>
        <w:rPr>
          <w:spacing w:val="33"/>
        </w:rPr>
        <w:t xml:space="preserve"> </w:t>
      </w:r>
      <w:r>
        <w:rPr>
          <w:spacing w:val="-1"/>
        </w:rPr>
        <w:t>dzierżawców.</w:t>
      </w:r>
      <w:r>
        <w:rPr>
          <w:spacing w:val="34"/>
        </w:rPr>
        <w:t xml:space="preserve"> </w:t>
      </w:r>
      <w:r>
        <w:t>W</w:t>
      </w:r>
      <w:r>
        <w:rPr>
          <w:spacing w:val="36"/>
        </w:rPr>
        <w:t xml:space="preserve"> </w:t>
      </w:r>
      <w:r>
        <w:rPr>
          <w:spacing w:val="-1"/>
        </w:rPr>
        <w:t>1380</w:t>
      </w:r>
      <w:r>
        <w:rPr>
          <w:spacing w:val="38"/>
        </w:rPr>
        <w:t xml:space="preserve"> </w:t>
      </w:r>
      <w:r>
        <w:rPr>
          <w:spacing w:val="-1"/>
        </w:rPr>
        <w:t>roku</w:t>
      </w:r>
      <w:r>
        <w:rPr>
          <w:spacing w:val="33"/>
        </w:rPr>
        <w:t xml:space="preserve"> </w:t>
      </w:r>
      <w:r>
        <w:t>opat</w:t>
      </w:r>
      <w:r>
        <w:rPr>
          <w:spacing w:val="37"/>
        </w:rPr>
        <w:t xml:space="preserve"> </w:t>
      </w:r>
      <w:r>
        <w:rPr>
          <w:spacing w:val="-1"/>
        </w:rPr>
        <w:t>Piotr</w:t>
      </w:r>
      <w:r>
        <w:rPr>
          <w:spacing w:val="40"/>
        </w:rPr>
        <w:t xml:space="preserve"> </w:t>
      </w:r>
      <w:r>
        <w:t>z</w:t>
      </w:r>
      <w:r>
        <w:rPr>
          <w:spacing w:val="34"/>
        </w:rPr>
        <w:t xml:space="preserve"> </w:t>
      </w:r>
      <w:r>
        <w:rPr>
          <w:spacing w:val="-1"/>
        </w:rPr>
        <w:t>Rogowa</w:t>
      </w:r>
      <w:r>
        <w:rPr>
          <w:spacing w:val="71"/>
        </w:rPr>
        <w:t xml:space="preserve"> </w:t>
      </w:r>
      <w:r>
        <w:t>zezwolił</w:t>
      </w:r>
      <w:r>
        <w:rPr>
          <w:spacing w:val="31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rPr>
          <w:spacing w:val="-1"/>
        </w:rPr>
        <w:t>założenie</w:t>
      </w:r>
      <w:r>
        <w:rPr>
          <w:spacing w:val="32"/>
        </w:rPr>
        <w:t xml:space="preserve"> </w:t>
      </w:r>
      <w:r>
        <w:t>we</w:t>
      </w:r>
      <w:r>
        <w:rPr>
          <w:spacing w:val="27"/>
        </w:rPr>
        <w:t xml:space="preserve"> </w:t>
      </w:r>
      <w:r>
        <w:t>wsi</w:t>
      </w:r>
      <w:r>
        <w:rPr>
          <w:spacing w:val="30"/>
        </w:rPr>
        <w:t xml:space="preserve"> </w:t>
      </w:r>
      <w:r>
        <w:rPr>
          <w:spacing w:val="-1"/>
        </w:rPr>
        <w:t>karczmy</w:t>
      </w:r>
      <w:r>
        <w:rPr>
          <w:spacing w:val="31"/>
        </w:rPr>
        <w:t xml:space="preserve"> </w:t>
      </w:r>
      <w:r>
        <w:t>z</w:t>
      </w:r>
      <w:r>
        <w:rPr>
          <w:spacing w:val="26"/>
        </w:rPr>
        <w:t xml:space="preserve"> </w:t>
      </w:r>
      <w:r>
        <w:rPr>
          <w:spacing w:val="-1"/>
        </w:rPr>
        <w:t>ogrodem.</w:t>
      </w:r>
      <w:r>
        <w:rPr>
          <w:spacing w:val="30"/>
        </w:rPr>
        <w:t xml:space="preserve"> </w:t>
      </w:r>
      <w:r>
        <w:t>W</w:t>
      </w:r>
      <w:r>
        <w:rPr>
          <w:spacing w:val="28"/>
        </w:rPr>
        <w:t xml:space="preserve"> </w:t>
      </w:r>
      <w:r>
        <w:rPr>
          <w:spacing w:val="-1"/>
        </w:rPr>
        <w:t>połowie</w:t>
      </w:r>
      <w:r>
        <w:rPr>
          <w:spacing w:val="32"/>
        </w:rPr>
        <w:t xml:space="preserve"> </w:t>
      </w:r>
      <w:r>
        <w:rPr>
          <w:spacing w:val="-1"/>
        </w:rPr>
        <w:t>XVIII</w:t>
      </w:r>
      <w:r>
        <w:rPr>
          <w:spacing w:val="31"/>
        </w:rPr>
        <w:t xml:space="preserve"> </w:t>
      </w:r>
      <w:r>
        <w:t>wieku</w:t>
      </w:r>
      <w:r>
        <w:rPr>
          <w:spacing w:val="25"/>
        </w:rPr>
        <w:t xml:space="preserve"> </w:t>
      </w:r>
      <w:r>
        <w:rPr>
          <w:spacing w:val="-1"/>
        </w:rPr>
        <w:t>nie</w:t>
      </w:r>
      <w:r>
        <w:rPr>
          <w:spacing w:val="32"/>
        </w:rPr>
        <w:t xml:space="preserve"> </w:t>
      </w:r>
      <w:r>
        <w:rPr>
          <w:spacing w:val="-1"/>
        </w:rPr>
        <w:t>odnotowano</w:t>
      </w:r>
      <w:r>
        <w:rPr>
          <w:spacing w:val="26"/>
        </w:rPr>
        <w:t xml:space="preserve"> </w:t>
      </w:r>
      <w:r>
        <w:t>w</w:t>
      </w:r>
      <w:r>
        <w:rPr>
          <w:spacing w:val="69"/>
        </w:rPr>
        <w:t xml:space="preserve"> </w:t>
      </w:r>
      <w:r>
        <w:rPr>
          <w:spacing w:val="-1"/>
        </w:rPr>
        <w:t>Ropuchach</w:t>
      </w:r>
      <w:r>
        <w:rPr>
          <w:spacing w:val="44"/>
        </w:rPr>
        <w:t xml:space="preserve"> </w:t>
      </w:r>
      <w:r>
        <w:t>żadnego</w:t>
      </w:r>
      <w:r>
        <w:rPr>
          <w:spacing w:val="42"/>
        </w:rPr>
        <w:t xml:space="preserve"> </w:t>
      </w:r>
      <w:r>
        <w:t>samodzielnego</w:t>
      </w:r>
      <w:r>
        <w:rPr>
          <w:spacing w:val="43"/>
        </w:rPr>
        <w:t xml:space="preserve"> </w:t>
      </w:r>
      <w:r>
        <w:rPr>
          <w:spacing w:val="-1"/>
        </w:rPr>
        <w:t>gospodarstwa,</w:t>
      </w:r>
      <w:r>
        <w:rPr>
          <w:spacing w:val="42"/>
        </w:rPr>
        <w:t xml:space="preserve"> </w:t>
      </w:r>
      <w:r>
        <w:rPr>
          <w:spacing w:val="-1"/>
        </w:rPr>
        <w:t>całość</w:t>
      </w:r>
      <w:r>
        <w:rPr>
          <w:spacing w:val="42"/>
        </w:rPr>
        <w:t xml:space="preserve"> </w:t>
      </w:r>
      <w:r>
        <w:t>dzierżawił</w:t>
      </w:r>
      <w:r>
        <w:rPr>
          <w:spacing w:val="42"/>
        </w:rPr>
        <w:t xml:space="preserve"> </w:t>
      </w:r>
      <w:r>
        <w:rPr>
          <w:spacing w:val="-1"/>
        </w:rPr>
        <w:t>Christian</w:t>
      </w:r>
      <w:r>
        <w:rPr>
          <w:spacing w:val="44"/>
        </w:rPr>
        <w:t xml:space="preserve"> </w:t>
      </w:r>
      <w:r>
        <w:rPr>
          <w:spacing w:val="-2"/>
        </w:rPr>
        <w:t>Arndt,</w:t>
      </w:r>
      <w:r>
        <w:rPr>
          <w:spacing w:val="42"/>
        </w:rPr>
        <w:t xml:space="preserve"> </w:t>
      </w:r>
      <w:r>
        <w:t>po</w:t>
      </w:r>
      <w:r>
        <w:rPr>
          <w:spacing w:val="42"/>
        </w:rPr>
        <w:t xml:space="preserve"> </w:t>
      </w:r>
      <w:r>
        <w:rPr>
          <w:spacing w:val="-1"/>
        </w:rPr>
        <w:t>nim</w:t>
      </w:r>
      <w:r>
        <w:rPr>
          <w:spacing w:val="77"/>
        </w:rPr>
        <w:t xml:space="preserve"> </w:t>
      </w:r>
      <w:r>
        <w:rPr>
          <w:spacing w:val="-1"/>
        </w:rPr>
        <w:t>Michał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Helwig</w:t>
      </w:r>
      <w:proofErr w:type="spellEnd"/>
      <w:r>
        <w:rPr>
          <w:spacing w:val="22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Tczewa.</w:t>
      </w:r>
      <w:r>
        <w:rPr>
          <w:spacing w:val="22"/>
        </w:rPr>
        <w:t xml:space="preserve"> </w:t>
      </w:r>
      <w:r>
        <w:rPr>
          <w:spacing w:val="-1"/>
        </w:rPr>
        <w:t>Po</w:t>
      </w:r>
      <w:r>
        <w:rPr>
          <w:spacing w:val="22"/>
        </w:rPr>
        <w:t xml:space="preserve"> </w:t>
      </w:r>
      <w:r>
        <w:rPr>
          <w:spacing w:val="-1"/>
        </w:rPr>
        <w:t>sekularyzacji</w:t>
      </w:r>
      <w:r>
        <w:rPr>
          <w:spacing w:val="21"/>
        </w:rPr>
        <w:t xml:space="preserve"> </w:t>
      </w:r>
      <w:r>
        <w:t>dóbr</w:t>
      </w:r>
      <w:r>
        <w:rPr>
          <w:spacing w:val="23"/>
        </w:rPr>
        <w:t xml:space="preserve"> </w:t>
      </w:r>
      <w:r>
        <w:rPr>
          <w:spacing w:val="-1"/>
        </w:rPr>
        <w:t>pelplińskich</w:t>
      </w:r>
      <w:r>
        <w:rPr>
          <w:spacing w:val="21"/>
        </w:rPr>
        <w:t xml:space="preserve"> </w:t>
      </w:r>
      <w:r>
        <w:t>w</w:t>
      </w:r>
      <w:r>
        <w:rPr>
          <w:spacing w:val="24"/>
        </w:rPr>
        <w:t xml:space="preserve"> </w:t>
      </w:r>
      <w:r>
        <w:rPr>
          <w:spacing w:val="-2"/>
        </w:rPr>
        <w:t>1779</w:t>
      </w:r>
      <w:r>
        <w:rPr>
          <w:spacing w:val="20"/>
        </w:rPr>
        <w:t xml:space="preserve"> </w:t>
      </w:r>
      <w:r>
        <w:t>roku,</w:t>
      </w:r>
      <w:r>
        <w:rPr>
          <w:spacing w:val="21"/>
        </w:rPr>
        <w:t xml:space="preserve"> </w:t>
      </w:r>
      <w:r>
        <w:rPr>
          <w:spacing w:val="-1"/>
        </w:rPr>
        <w:t>wieś</w:t>
      </w:r>
      <w:r>
        <w:rPr>
          <w:spacing w:val="24"/>
        </w:rPr>
        <w:t xml:space="preserve"> </w:t>
      </w:r>
      <w:r>
        <w:t>stała</w:t>
      </w:r>
      <w:r>
        <w:rPr>
          <w:spacing w:val="19"/>
        </w:rPr>
        <w:t xml:space="preserve"> </w:t>
      </w:r>
      <w:r>
        <w:rPr>
          <w:spacing w:val="-1"/>
        </w:rPr>
        <w:t>się</w:t>
      </w:r>
      <w:r>
        <w:rPr>
          <w:spacing w:val="63"/>
        </w:rPr>
        <w:t xml:space="preserve"> </w:t>
      </w:r>
      <w:r>
        <w:rPr>
          <w:spacing w:val="-1"/>
        </w:rPr>
        <w:t>własnością</w:t>
      </w:r>
      <w:r>
        <w:rPr>
          <w:spacing w:val="12"/>
        </w:rPr>
        <w:t xml:space="preserve"> </w:t>
      </w:r>
      <w:r>
        <w:t>skarbu</w:t>
      </w:r>
      <w:r>
        <w:rPr>
          <w:spacing w:val="9"/>
        </w:rPr>
        <w:t xml:space="preserve"> </w:t>
      </w:r>
      <w:r>
        <w:rPr>
          <w:spacing w:val="-1"/>
        </w:rPr>
        <w:t>pruskiego,</w:t>
      </w:r>
      <w:r>
        <w:rPr>
          <w:spacing w:val="10"/>
        </w:rPr>
        <w:t xml:space="preserve"> </w:t>
      </w:r>
      <w:r>
        <w:t>oddawaną</w:t>
      </w:r>
      <w:r>
        <w:rPr>
          <w:spacing w:val="12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dzierżawę.</w:t>
      </w:r>
      <w:r>
        <w:rPr>
          <w:spacing w:val="11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2.</w:t>
      </w:r>
      <w:r>
        <w:rPr>
          <w:spacing w:val="10"/>
        </w:rPr>
        <w:t xml:space="preserve"> </w:t>
      </w:r>
      <w:r>
        <w:rPr>
          <w:spacing w:val="-1"/>
        </w:rPr>
        <w:t>połowie</w:t>
      </w:r>
      <w:r>
        <w:rPr>
          <w:spacing w:val="16"/>
        </w:rPr>
        <w:t xml:space="preserve"> </w:t>
      </w:r>
      <w:r>
        <w:rPr>
          <w:spacing w:val="-1"/>
        </w:rPr>
        <w:t>XIX</w:t>
      </w:r>
      <w:r>
        <w:rPr>
          <w:spacing w:val="13"/>
        </w:rPr>
        <w:t xml:space="preserve"> </w:t>
      </w:r>
      <w:r>
        <w:t>wieku</w:t>
      </w:r>
      <w:r>
        <w:rPr>
          <w:spacing w:val="9"/>
        </w:rPr>
        <w:t xml:space="preserve"> </w:t>
      </w:r>
      <w:r>
        <w:t>rozwinęła</w:t>
      </w:r>
      <w:r>
        <w:rPr>
          <w:spacing w:val="12"/>
        </w:rPr>
        <w:t xml:space="preserve"> </w:t>
      </w:r>
      <w:r>
        <w:rPr>
          <w:spacing w:val="-1"/>
        </w:rPr>
        <w:t>się</w:t>
      </w:r>
      <w:r>
        <w:rPr>
          <w:spacing w:val="12"/>
        </w:rPr>
        <w:t xml:space="preserve"> </w:t>
      </w:r>
      <w:r>
        <w:t>tu</w:t>
      </w:r>
      <w:r>
        <w:rPr>
          <w:spacing w:val="63"/>
        </w:rPr>
        <w:t xml:space="preserve"> </w:t>
      </w:r>
      <w:r>
        <w:t>uprawa</w:t>
      </w:r>
      <w:r>
        <w:rPr>
          <w:spacing w:val="11"/>
        </w:rPr>
        <w:t xml:space="preserve"> </w:t>
      </w:r>
      <w:r>
        <w:rPr>
          <w:spacing w:val="-1"/>
        </w:rPr>
        <w:t>buraków</w:t>
      </w:r>
      <w:r>
        <w:rPr>
          <w:spacing w:val="12"/>
        </w:rPr>
        <w:t xml:space="preserve"> </w:t>
      </w:r>
      <w:r>
        <w:rPr>
          <w:spacing w:val="-1"/>
        </w:rPr>
        <w:t>cukrowych,</w:t>
      </w:r>
      <w:r>
        <w:rPr>
          <w:spacing w:val="9"/>
        </w:rPr>
        <w:t xml:space="preserve"> </w:t>
      </w:r>
      <w:r>
        <w:rPr>
          <w:spacing w:val="-1"/>
        </w:rPr>
        <w:t>kontraktowanych</w:t>
      </w:r>
      <w:r>
        <w:rPr>
          <w:spacing w:val="9"/>
        </w:rPr>
        <w:t xml:space="preserve"> </w:t>
      </w:r>
      <w:r>
        <w:t>przez</w:t>
      </w:r>
      <w:r>
        <w:rPr>
          <w:spacing w:val="19"/>
        </w:rPr>
        <w:t xml:space="preserve"> </w:t>
      </w:r>
      <w:r>
        <w:rPr>
          <w:spacing w:val="-1"/>
        </w:rPr>
        <w:t>otwartą</w:t>
      </w:r>
      <w:r>
        <w:rPr>
          <w:spacing w:val="11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2"/>
        </w:rPr>
        <w:t>1870</w:t>
      </w:r>
      <w:r>
        <w:rPr>
          <w:spacing w:val="12"/>
        </w:rPr>
        <w:t xml:space="preserve"> </w:t>
      </w:r>
      <w:r>
        <w:rPr>
          <w:spacing w:val="-1"/>
        </w:rPr>
        <w:t>roku</w:t>
      </w:r>
      <w:r>
        <w:rPr>
          <w:spacing w:val="16"/>
        </w:rPr>
        <w:t xml:space="preserve"> </w:t>
      </w:r>
      <w:r>
        <w:rPr>
          <w:spacing w:val="-1"/>
        </w:rPr>
        <w:t>pelplińską</w:t>
      </w:r>
      <w:r>
        <w:rPr>
          <w:spacing w:val="85"/>
        </w:rPr>
        <w:t xml:space="preserve"> </w:t>
      </w:r>
      <w:r>
        <w:rPr>
          <w:spacing w:val="-1"/>
        </w:rPr>
        <w:t>cukrownię.”</w:t>
      </w:r>
    </w:p>
    <w:p w:rsidR="00D72A27" w:rsidRDefault="00D72A27" w:rsidP="00D72A27">
      <w:pPr>
        <w:pStyle w:val="Tekstpodstawowy"/>
        <w:kinsoku w:val="0"/>
        <w:overflowPunct w:val="0"/>
        <w:spacing w:before="8"/>
        <w:ind w:left="0"/>
        <w:rPr>
          <w:sz w:val="23"/>
          <w:szCs w:val="23"/>
        </w:rPr>
      </w:pPr>
    </w:p>
    <w:p w:rsidR="00D72A27" w:rsidRDefault="00D72A27" w:rsidP="00D72A27">
      <w:pPr>
        <w:pStyle w:val="Tekstpodstawowy"/>
        <w:kinsoku w:val="0"/>
        <w:overflowPunct w:val="0"/>
        <w:ind w:right="116"/>
        <w:jc w:val="both"/>
        <w:rPr>
          <w:spacing w:val="-1"/>
        </w:rPr>
      </w:pPr>
      <w:r>
        <w:rPr>
          <w:b/>
          <w:bCs/>
          <w:spacing w:val="-1"/>
        </w:rPr>
        <w:t>Rożental</w:t>
      </w:r>
      <w:r>
        <w:rPr>
          <w:spacing w:val="-1"/>
        </w:rPr>
        <w:t>:”</w:t>
      </w:r>
      <w:r>
        <w:rPr>
          <w:spacing w:val="21"/>
        </w:rPr>
        <w:t xml:space="preserve"> </w:t>
      </w:r>
      <w:r>
        <w:rPr>
          <w:spacing w:val="-1"/>
        </w:rPr>
        <w:t>niemieckie:</w:t>
      </w:r>
      <w:r>
        <w:rPr>
          <w:spacing w:val="21"/>
        </w:rPr>
        <w:t xml:space="preserve"> </w:t>
      </w:r>
      <w:r>
        <w:rPr>
          <w:spacing w:val="-1"/>
        </w:rPr>
        <w:t>Rosenthal.</w:t>
      </w:r>
      <w:r>
        <w:rPr>
          <w:spacing w:val="18"/>
        </w:rPr>
        <w:t xml:space="preserve"> </w:t>
      </w:r>
      <w:r>
        <w:rPr>
          <w:spacing w:val="-1"/>
        </w:rPr>
        <w:t>Miejscowość</w:t>
      </w:r>
      <w:r>
        <w:rPr>
          <w:spacing w:val="18"/>
        </w:rPr>
        <w:t xml:space="preserve"> </w:t>
      </w:r>
      <w:r>
        <w:rPr>
          <w:spacing w:val="-1"/>
        </w:rPr>
        <w:t>pierwotnie</w:t>
      </w:r>
      <w:r>
        <w:rPr>
          <w:spacing w:val="16"/>
        </w:rPr>
        <w:t xml:space="preserve"> </w:t>
      </w:r>
      <w:r>
        <w:rPr>
          <w:spacing w:val="-1"/>
        </w:rPr>
        <w:t>należała</w:t>
      </w:r>
      <w:r>
        <w:rPr>
          <w:spacing w:val="20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rPr>
          <w:spacing w:val="-1"/>
        </w:rPr>
        <w:t>cystersów</w:t>
      </w:r>
      <w:r>
        <w:rPr>
          <w:spacing w:val="20"/>
        </w:rPr>
        <w:t xml:space="preserve"> </w:t>
      </w:r>
      <w:r>
        <w:rPr>
          <w:spacing w:val="-1"/>
        </w:rPr>
        <w:t>pelplińskich,</w:t>
      </w:r>
      <w:r>
        <w:rPr>
          <w:spacing w:val="69"/>
        </w:rPr>
        <w:t xml:space="preserve"> </w:t>
      </w:r>
      <w:r>
        <w:rPr>
          <w:spacing w:val="-1"/>
        </w:rPr>
        <w:t>wymieniona</w:t>
      </w:r>
      <w:r>
        <w:rPr>
          <w:spacing w:val="16"/>
        </w:rPr>
        <w:t xml:space="preserve"> </w:t>
      </w:r>
      <w:r>
        <w:t>w</w:t>
      </w:r>
      <w:r>
        <w:rPr>
          <w:spacing w:val="16"/>
        </w:rPr>
        <w:t xml:space="preserve"> </w:t>
      </w:r>
      <w:r>
        <w:rPr>
          <w:spacing w:val="-1"/>
        </w:rPr>
        <w:t>dokumentach</w:t>
      </w:r>
      <w:r>
        <w:rPr>
          <w:spacing w:val="13"/>
        </w:rPr>
        <w:t xml:space="preserve"> </w:t>
      </w:r>
      <w:r>
        <w:t>z</w:t>
      </w:r>
      <w:r>
        <w:rPr>
          <w:spacing w:val="15"/>
        </w:rPr>
        <w:t xml:space="preserve"> </w:t>
      </w:r>
      <w:r>
        <w:rPr>
          <w:spacing w:val="-1"/>
        </w:rPr>
        <w:t>1372</w:t>
      </w:r>
      <w:r>
        <w:rPr>
          <w:spacing w:val="17"/>
        </w:rPr>
        <w:t xml:space="preserve"> </w:t>
      </w:r>
      <w:r>
        <w:rPr>
          <w:spacing w:val="-1"/>
        </w:rPr>
        <w:t>roku,</w:t>
      </w:r>
      <w:r>
        <w:rPr>
          <w:spacing w:val="18"/>
        </w:rPr>
        <w:t xml:space="preserve"> </w:t>
      </w:r>
      <w:r>
        <w:t>gdy</w:t>
      </w:r>
      <w:r>
        <w:rPr>
          <w:spacing w:val="16"/>
        </w:rPr>
        <w:t xml:space="preserve"> </w:t>
      </w:r>
      <w:r>
        <w:t>opat</w:t>
      </w:r>
      <w:r>
        <w:rPr>
          <w:spacing w:val="17"/>
        </w:rPr>
        <w:t xml:space="preserve"> </w:t>
      </w:r>
      <w:r>
        <w:rPr>
          <w:spacing w:val="-1"/>
        </w:rPr>
        <w:t>Piotr</w:t>
      </w:r>
      <w:r>
        <w:rPr>
          <w:spacing w:val="16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Rogowa,</w:t>
      </w:r>
      <w:r>
        <w:rPr>
          <w:spacing w:val="14"/>
        </w:rPr>
        <w:t xml:space="preserve"> </w:t>
      </w:r>
      <w:r>
        <w:rPr>
          <w:spacing w:val="-1"/>
        </w:rPr>
        <w:t>zamienił</w:t>
      </w:r>
      <w:r>
        <w:rPr>
          <w:spacing w:val="15"/>
        </w:rPr>
        <w:t xml:space="preserve"> </w:t>
      </w:r>
      <w:r>
        <w:rPr>
          <w:spacing w:val="-1"/>
        </w:rPr>
        <w:t>lokację</w:t>
      </w:r>
      <w:r>
        <w:rPr>
          <w:spacing w:val="16"/>
        </w:rPr>
        <w:t xml:space="preserve"> </w:t>
      </w:r>
      <w:r>
        <w:t>polską</w:t>
      </w:r>
      <w:r>
        <w:rPr>
          <w:spacing w:val="16"/>
        </w:rPr>
        <w:t xml:space="preserve"> </w:t>
      </w:r>
      <w:r>
        <w:t>na</w:t>
      </w:r>
      <w:r>
        <w:rPr>
          <w:spacing w:val="71"/>
        </w:rPr>
        <w:t xml:space="preserve"> </w:t>
      </w:r>
      <w:r>
        <w:rPr>
          <w:spacing w:val="-1"/>
        </w:rPr>
        <w:t>chełmińską,</w:t>
      </w:r>
      <w:r>
        <w:rPr>
          <w:spacing w:val="38"/>
        </w:rPr>
        <w:t xml:space="preserve"> </w:t>
      </w:r>
      <w:r>
        <w:rPr>
          <w:spacing w:val="-1"/>
        </w:rPr>
        <w:t>wówczas</w:t>
      </w:r>
      <w:r>
        <w:rPr>
          <w:spacing w:val="40"/>
        </w:rPr>
        <w:t xml:space="preserve"> </w:t>
      </w:r>
      <w:r>
        <w:rPr>
          <w:spacing w:val="-1"/>
        </w:rPr>
        <w:t>istniała</w:t>
      </w:r>
      <w:r>
        <w:rPr>
          <w:spacing w:val="41"/>
        </w:rPr>
        <w:t xml:space="preserve"> </w:t>
      </w:r>
      <w:r>
        <w:t>we</w:t>
      </w:r>
      <w:r>
        <w:rPr>
          <w:spacing w:val="39"/>
        </w:rPr>
        <w:t xml:space="preserve"> </w:t>
      </w:r>
      <w:r>
        <w:t>wsi</w:t>
      </w:r>
      <w:r>
        <w:rPr>
          <w:spacing w:val="38"/>
        </w:rPr>
        <w:t xml:space="preserve"> </w:t>
      </w:r>
      <w:r>
        <w:rPr>
          <w:spacing w:val="-1"/>
        </w:rPr>
        <w:t>karczma.</w:t>
      </w:r>
      <w:r>
        <w:rPr>
          <w:spacing w:val="38"/>
        </w:rPr>
        <w:t xml:space="preserve"> </w:t>
      </w:r>
      <w:r>
        <w:rPr>
          <w:spacing w:val="-1"/>
        </w:rPr>
        <w:t>Późniejsze</w:t>
      </w:r>
      <w:r>
        <w:rPr>
          <w:spacing w:val="39"/>
        </w:rPr>
        <w:t xml:space="preserve"> </w:t>
      </w:r>
      <w:r>
        <w:rPr>
          <w:spacing w:val="-1"/>
        </w:rPr>
        <w:t>przywileje</w:t>
      </w:r>
      <w:r>
        <w:rPr>
          <w:spacing w:val="40"/>
        </w:rPr>
        <w:t xml:space="preserve"> </w:t>
      </w:r>
      <w:r>
        <w:rPr>
          <w:spacing w:val="-1"/>
        </w:rPr>
        <w:t>opackie</w:t>
      </w:r>
      <w:r>
        <w:rPr>
          <w:spacing w:val="39"/>
        </w:rPr>
        <w:t xml:space="preserve"> </w:t>
      </w:r>
      <w:r>
        <w:rPr>
          <w:spacing w:val="-1"/>
        </w:rPr>
        <w:t>miedzy</w:t>
      </w:r>
      <w:r>
        <w:rPr>
          <w:spacing w:val="40"/>
        </w:rPr>
        <w:t xml:space="preserve"> </w:t>
      </w:r>
      <w:r>
        <w:t>innymi</w:t>
      </w:r>
      <w:r>
        <w:rPr>
          <w:spacing w:val="99"/>
        </w:rPr>
        <w:t xml:space="preserve"> </w:t>
      </w:r>
      <w:r>
        <w:t>opata</w:t>
      </w:r>
      <w:r>
        <w:rPr>
          <w:spacing w:val="7"/>
        </w:rPr>
        <w:t xml:space="preserve"> </w:t>
      </w:r>
      <w:r>
        <w:t>Kostki</w:t>
      </w:r>
      <w:r>
        <w:rPr>
          <w:spacing w:val="10"/>
        </w:rPr>
        <w:t xml:space="preserve"> </w:t>
      </w:r>
      <w:r>
        <w:t>z</w:t>
      </w:r>
      <w:r>
        <w:rPr>
          <w:spacing w:val="7"/>
        </w:rPr>
        <w:t xml:space="preserve"> </w:t>
      </w:r>
      <w:r>
        <w:rPr>
          <w:spacing w:val="-2"/>
        </w:rPr>
        <w:t>1600</w:t>
      </w:r>
      <w:r>
        <w:rPr>
          <w:spacing w:val="9"/>
        </w:rPr>
        <w:t xml:space="preserve"> </w:t>
      </w:r>
      <w:r>
        <w:rPr>
          <w:spacing w:val="-1"/>
        </w:rPr>
        <w:t>roku,</w:t>
      </w:r>
      <w:r>
        <w:rPr>
          <w:spacing w:val="10"/>
        </w:rPr>
        <w:t xml:space="preserve"> </w:t>
      </w:r>
      <w:r>
        <w:t>potwierdzały</w:t>
      </w:r>
      <w:r>
        <w:rPr>
          <w:spacing w:val="13"/>
        </w:rPr>
        <w:t xml:space="preserve"> </w:t>
      </w:r>
      <w:r>
        <w:rPr>
          <w:spacing w:val="-1"/>
        </w:rPr>
        <w:t>obszar</w:t>
      </w:r>
      <w:r>
        <w:rPr>
          <w:spacing w:val="12"/>
        </w:rPr>
        <w:t xml:space="preserve"> </w:t>
      </w:r>
      <w:r>
        <w:rPr>
          <w:spacing w:val="-1"/>
        </w:rPr>
        <w:t>nadania.</w:t>
      </w:r>
      <w:r>
        <w:rPr>
          <w:spacing w:val="6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końcu</w:t>
      </w:r>
      <w:r>
        <w:rPr>
          <w:spacing w:val="9"/>
        </w:rPr>
        <w:t xml:space="preserve"> </w:t>
      </w:r>
      <w:r>
        <w:rPr>
          <w:spacing w:val="-1"/>
        </w:rPr>
        <w:t>XIX</w:t>
      </w:r>
      <w:r>
        <w:rPr>
          <w:spacing w:val="9"/>
        </w:rPr>
        <w:t xml:space="preserve"> </w:t>
      </w:r>
      <w:r>
        <w:t>wieku</w:t>
      </w:r>
      <w:r>
        <w:rPr>
          <w:spacing w:val="9"/>
        </w:rPr>
        <w:t xml:space="preserve"> </w:t>
      </w:r>
      <w:r>
        <w:t>było</w:t>
      </w:r>
      <w:r>
        <w:rPr>
          <w:spacing w:val="10"/>
        </w:rPr>
        <w:t xml:space="preserve"> </w:t>
      </w:r>
      <w:r>
        <w:t>tu</w:t>
      </w:r>
      <w:r>
        <w:rPr>
          <w:spacing w:val="9"/>
        </w:rPr>
        <w:t xml:space="preserve"> </w:t>
      </w:r>
      <w:r>
        <w:rPr>
          <w:spacing w:val="-3"/>
        </w:rPr>
        <w:t>12</w:t>
      </w:r>
      <w:r>
        <w:rPr>
          <w:spacing w:val="9"/>
        </w:rPr>
        <w:t xml:space="preserve"> </w:t>
      </w:r>
      <w:r>
        <w:rPr>
          <w:spacing w:val="-1"/>
        </w:rPr>
        <w:t>gburów,</w:t>
      </w:r>
      <w:r>
        <w:rPr>
          <w:spacing w:val="51"/>
        </w:rPr>
        <w:t xml:space="preserve"> </w:t>
      </w:r>
      <w:r>
        <w:rPr>
          <w:spacing w:val="-1"/>
        </w:rPr>
        <w:t>20</w:t>
      </w:r>
      <w:r>
        <w:rPr>
          <w:spacing w:val="-2"/>
        </w:rPr>
        <w:t xml:space="preserve"> </w:t>
      </w:r>
      <w:r>
        <w:t>zagród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część</w:t>
      </w:r>
      <w:r>
        <w:rPr>
          <w:spacing w:val="-2"/>
        </w:rPr>
        <w:t xml:space="preserve"> </w:t>
      </w:r>
      <w:r>
        <w:t>mieszkańców</w:t>
      </w:r>
      <w:r>
        <w:rPr>
          <w:spacing w:val="1"/>
        </w:rPr>
        <w:t xml:space="preserve"> </w:t>
      </w:r>
      <w:r>
        <w:t>pracowała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pelplińskiej</w:t>
      </w:r>
      <w:r>
        <w:rPr>
          <w:spacing w:val="2"/>
        </w:rPr>
        <w:t xml:space="preserve"> </w:t>
      </w:r>
      <w:r>
        <w:rPr>
          <w:spacing w:val="-1"/>
        </w:rPr>
        <w:t>cukrowni.”</w:t>
      </w:r>
    </w:p>
    <w:p w:rsidR="00D72A27" w:rsidRDefault="00D72A27" w:rsidP="00D72A27">
      <w:pPr>
        <w:pStyle w:val="Tekstpodstawowy"/>
        <w:kinsoku w:val="0"/>
        <w:overflowPunct w:val="0"/>
        <w:spacing w:before="1"/>
        <w:ind w:left="0"/>
        <w:rPr>
          <w:sz w:val="24"/>
          <w:szCs w:val="24"/>
        </w:rPr>
      </w:pPr>
    </w:p>
    <w:p w:rsidR="00D72A27" w:rsidRDefault="00D72A27" w:rsidP="00D72A27">
      <w:pPr>
        <w:pStyle w:val="Tekstpodstawowy"/>
        <w:kinsoku w:val="0"/>
        <w:overflowPunct w:val="0"/>
        <w:ind w:right="114"/>
        <w:jc w:val="both"/>
        <w:rPr>
          <w:spacing w:val="-1"/>
        </w:rPr>
      </w:pPr>
      <w:r>
        <w:rPr>
          <w:b/>
          <w:bCs/>
          <w:spacing w:val="-1"/>
        </w:rPr>
        <w:t>Rudno</w:t>
      </w:r>
      <w:r>
        <w:rPr>
          <w:spacing w:val="-1"/>
        </w:rPr>
        <w:t>:”</w:t>
      </w:r>
      <w:r>
        <w:rPr>
          <w:spacing w:val="36"/>
        </w:rPr>
        <w:t xml:space="preserve"> </w:t>
      </w:r>
      <w:r>
        <w:t>Rudna,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Rauden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r>
        <w:rPr>
          <w:spacing w:val="-1"/>
        </w:rPr>
        <w:t>niemieckie: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Adlig</w:t>
      </w:r>
      <w:proofErr w:type="spellEnd"/>
      <w:r>
        <w:rPr>
          <w:spacing w:val="34"/>
        </w:rPr>
        <w:t xml:space="preserve"> </w:t>
      </w:r>
      <w:proofErr w:type="spellStart"/>
      <w:r>
        <w:t>Rauden</w:t>
      </w:r>
      <w:proofErr w:type="spellEnd"/>
      <w:r>
        <w:t>.</w:t>
      </w:r>
      <w:r>
        <w:rPr>
          <w:spacing w:val="34"/>
        </w:rPr>
        <w:t xml:space="preserve"> </w:t>
      </w:r>
      <w:r>
        <w:rPr>
          <w:spacing w:val="-1"/>
        </w:rPr>
        <w:t>Jedna</w:t>
      </w:r>
      <w:r>
        <w:rPr>
          <w:spacing w:val="35"/>
        </w:rPr>
        <w:t xml:space="preserve"> </w:t>
      </w:r>
      <w:r>
        <w:t>z</w:t>
      </w:r>
      <w:r>
        <w:rPr>
          <w:spacing w:val="30"/>
        </w:rPr>
        <w:t xml:space="preserve"> </w:t>
      </w:r>
      <w:r>
        <w:rPr>
          <w:spacing w:val="-1"/>
        </w:rPr>
        <w:t>najstarszych</w:t>
      </w:r>
      <w:r>
        <w:rPr>
          <w:spacing w:val="33"/>
        </w:rPr>
        <w:t xml:space="preserve"> </w:t>
      </w:r>
      <w:r>
        <w:rPr>
          <w:spacing w:val="-1"/>
        </w:rPr>
        <w:t>miejscowości</w:t>
      </w:r>
      <w:r>
        <w:rPr>
          <w:spacing w:val="33"/>
        </w:rPr>
        <w:t xml:space="preserve"> </w:t>
      </w:r>
      <w:r>
        <w:t>w</w:t>
      </w:r>
      <w:r>
        <w:rPr>
          <w:spacing w:val="36"/>
        </w:rPr>
        <w:t xml:space="preserve"> </w:t>
      </w:r>
      <w:r>
        <w:rPr>
          <w:spacing w:val="-1"/>
        </w:rPr>
        <w:t>tym</w:t>
      </w:r>
      <w:r>
        <w:rPr>
          <w:spacing w:val="61"/>
        </w:rPr>
        <w:t xml:space="preserve"> </w:t>
      </w:r>
      <w:r>
        <w:rPr>
          <w:spacing w:val="-1"/>
        </w:rPr>
        <w:t>regionie,</w:t>
      </w:r>
      <w:r>
        <w:rPr>
          <w:spacing w:val="22"/>
        </w:rPr>
        <w:t xml:space="preserve"> </w:t>
      </w:r>
      <w:r>
        <w:rPr>
          <w:spacing w:val="-1"/>
        </w:rPr>
        <w:t>siedziba</w:t>
      </w:r>
      <w:r>
        <w:rPr>
          <w:spacing w:val="23"/>
        </w:rPr>
        <w:t xml:space="preserve"> </w:t>
      </w:r>
      <w:r>
        <w:rPr>
          <w:spacing w:val="-1"/>
        </w:rPr>
        <w:t>kasztelan</w:t>
      </w:r>
      <w:r>
        <w:rPr>
          <w:spacing w:val="24"/>
        </w:rPr>
        <w:t xml:space="preserve"> </w:t>
      </w:r>
      <w:r>
        <w:t>z</w:t>
      </w:r>
      <w:r>
        <w:rPr>
          <w:spacing w:val="23"/>
        </w:rPr>
        <w:t xml:space="preserve"> </w:t>
      </w:r>
      <w:r>
        <w:rPr>
          <w:spacing w:val="-1"/>
        </w:rPr>
        <w:t>zamkiem</w:t>
      </w:r>
      <w:r>
        <w:rPr>
          <w:spacing w:val="24"/>
        </w:rPr>
        <w:t xml:space="preserve"> </w:t>
      </w:r>
      <w:r>
        <w:rPr>
          <w:spacing w:val="-1"/>
        </w:rPr>
        <w:t>obronnym.</w:t>
      </w:r>
      <w:r>
        <w:rPr>
          <w:spacing w:val="22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-1"/>
        </w:rPr>
        <w:t>dokumencie</w:t>
      </w:r>
      <w:r>
        <w:rPr>
          <w:spacing w:val="24"/>
        </w:rPr>
        <w:t xml:space="preserve"> </w:t>
      </w:r>
      <w:r>
        <w:t>z</w:t>
      </w:r>
      <w:r>
        <w:rPr>
          <w:spacing w:val="23"/>
        </w:rPr>
        <w:t xml:space="preserve"> </w:t>
      </w:r>
      <w:r>
        <w:rPr>
          <w:spacing w:val="-2"/>
        </w:rPr>
        <w:t>1229</w:t>
      </w:r>
      <w:r>
        <w:rPr>
          <w:spacing w:val="21"/>
        </w:rPr>
        <w:t xml:space="preserve"> </w:t>
      </w:r>
      <w:r>
        <w:rPr>
          <w:spacing w:val="-1"/>
        </w:rPr>
        <w:t>roku</w:t>
      </w:r>
      <w:r>
        <w:rPr>
          <w:spacing w:val="21"/>
        </w:rPr>
        <w:t xml:space="preserve"> </w:t>
      </w:r>
      <w:r>
        <w:t>przekazującym</w:t>
      </w:r>
      <w:r>
        <w:rPr>
          <w:spacing w:val="75"/>
        </w:rPr>
        <w:t xml:space="preserve"> </w:t>
      </w:r>
      <w:r>
        <w:t>Rudno</w:t>
      </w:r>
      <w:r>
        <w:rPr>
          <w:spacing w:val="46"/>
        </w:rPr>
        <w:t xml:space="preserve"> </w:t>
      </w:r>
      <w:r>
        <w:rPr>
          <w:spacing w:val="-1"/>
        </w:rPr>
        <w:t>cystersom</w:t>
      </w:r>
      <w:r>
        <w:rPr>
          <w:spacing w:val="47"/>
        </w:rPr>
        <w:t xml:space="preserve"> </w:t>
      </w:r>
      <w:r>
        <w:t>z</w:t>
      </w:r>
      <w:r>
        <w:rPr>
          <w:spacing w:val="47"/>
        </w:rPr>
        <w:t xml:space="preserve"> </w:t>
      </w:r>
      <w:r>
        <w:rPr>
          <w:spacing w:val="-1"/>
        </w:rPr>
        <w:t>Oliwy,</w:t>
      </w:r>
      <w:r>
        <w:rPr>
          <w:spacing w:val="45"/>
        </w:rPr>
        <w:t xml:space="preserve"> </w:t>
      </w:r>
      <w:r>
        <w:rPr>
          <w:spacing w:val="-1"/>
        </w:rPr>
        <w:t>obok</w:t>
      </w:r>
      <w:r>
        <w:rPr>
          <w:spacing w:val="48"/>
        </w:rPr>
        <w:t xml:space="preserve"> </w:t>
      </w:r>
      <w:r>
        <w:rPr>
          <w:spacing w:val="-1"/>
        </w:rPr>
        <w:t>książąt</w:t>
      </w:r>
      <w:r>
        <w:rPr>
          <w:spacing w:val="44"/>
        </w:rPr>
        <w:t xml:space="preserve"> </w:t>
      </w:r>
      <w:r>
        <w:rPr>
          <w:spacing w:val="-1"/>
        </w:rPr>
        <w:t>pomorskich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Sambora</w:t>
      </w:r>
      <w:r>
        <w:rPr>
          <w:spacing w:val="47"/>
        </w:rPr>
        <w:t xml:space="preserve"> </w:t>
      </w:r>
      <w:r>
        <w:t>i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Świętopełka</w:t>
      </w:r>
      <w:proofErr w:type="spellEnd"/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2"/>
        </w:rPr>
        <w:t>jako</w:t>
      </w:r>
      <w:r>
        <w:rPr>
          <w:spacing w:val="47"/>
        </w:rPr>
        <w:t xml:space="preserve"> </w:t>
      </w:r>
      <w:r>
        <w:t>świadek</w:t>
      </w:r>
      <w:r>
        <w:rPr>
          <w:spacing w:val="85"/>
        </w:rPr>
        <w:t xml:space="preserve"> </w:t>
      </w:r>
      <w:r>
        <w:rPr>
          <w:spacing w:val="-1"/>
        </w:rPr>
        <w:t>wystąpił</w:t>
      </w:r>
      <w:r>
        <w:rPr>
          <w:spacing w:val="30"/>
        </w:rPr>
        <w:t xml:space="preserve"> </w:t>
      </w:r>
      <w:r>
        <w:rPr>
          <w:spacing w:val="-1"/>
        </w:rPr>
        <w:t>kasztelan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Pantinus</w:t>
      </w:r>
      <w:proofErr w:type="spellEnd"/>
      <w:r>
        <w:rPr>
          <w:spacing w:val="-1"/>
        </w:rPr>
        <w:t>.</w:t>
      </w:r>
      <w:r>
        <w:rPr>
          <w:spacing w:val="34"/>
        </w:rPr>
        <w:t xml:space="preserve"> </w:t>
      </w:r>
      <w:r>
        <w:rPr>
          <w:spacing w:val="-1"/>
        </w:rPr>
        <w:t>Następnie</w:t>
      </w:r>
      <w:r>
        <w:rPr>
          <w:spacing w:val="27"/>
        </w:rPr>
        <w:t xml:space="preserve"> </w:t>
      </w:r>
      <w:r>
        <w:t>kolejno</w:t>
      </w:r>
      <w:r>
        <w:rPr>
          <w:spacing w:val="30"/>
        </w:rPr>
        <w:t xml:space="preserve"> </w:t>
      </w:r>
      <w:r>
        <w:rPr>
          <w:spacing w:val="-1"/>
        </w:rPr>
        <w:t>własność</w:t>
      </w:r>
      <w:r>
        <w:rPr>
          <w:spacing w:val="25"/>
        </w:rPr>
        <w:t xml:space="preserve"> </w:t>
      </w:r>
      <w:r>
        <w:rPr>
          <w:spacing w:val="-1"/>
        </w:rPr>
        <w:t>biskupów</w:t>
      </w:r>
      <w:r>
        <w:rPr>
          <w:spacing w:val="32"/>
        </w:rPr>
        <w:t xml:space="preserve"> </w:t>
      </w:r>
      <w:r>
        <w:rPr>
          <w:spacing w:val="-1"/>
        </w:rPr>
        <w:t>kujawskich,</w:t>
      </w:r>
      <w:r>
        <w:rPr>
          <w:spacing w:val="30"/>
        </w:rPr>
        <w:t xml:space="preserve"> </w:t>
      </w:r>
      <w:r>
        <w:rPr>
          <w:spacing w:val="-1"/>
        </w:rPr>
        <w:t>ponownie</w:t>
      </w:r>
      <w:r>
        <w:rPr>
          <w:spacing w:val="79"/>
        </w:rPr>
        <w:t xml:space="preserve"> </w:t>
      </w:r>
      <w:r>
        <w:rPr>
          <w:spacing w:val="-1"/>
        </w:rPr>
        <w:t>książąt</w:t>
      </w:r>
      <w:r>
        <w:rPr>
          <w:spacing w:val="1"/>
        </w:rPr>
        <w:t xml:space="preserve"> </w:t>
      </w:r>
      <w:r>
        <w:rPr>
          <w:spacing w:val="-1"/>
        </w:rPr>
        <w:t>pomorskich,</w:t>
      </w:r>
      <w:r>
        <w:rPr>
          <w:spacing w:val="2"/>
        </w:rPr>
        <w:t xml:space="preserve"> </w:t>
      </w:r>
      <w:r>
        <w:rPr>
          <w:spacing w:val="-1"/>
        </w:rPr>
        <w:t>wreszcie</w:t>
      </w:r>
      <w:r>
        <w:t xml:space="preserve"> po</w:t>
      </w:r>
      <w:r>
        <w:rPr>
          <w:spacing w:val="2"/>
        </w:rPr>
        <w:t xml:space="preserve"> </w:t>
      </w:r>
      <w:r>
        <w:rPr>
          <w:spacing w:val="-1"/>
        </w:rPr>
        <w:t>układzie</w:t>
      </w:r>
      <w:r>
        <w:rPr>
          <w:spacing w:val="-4"/>
        </w:rPr>
        <w:t xml:space="preserve"> </w:t>
      </w:r>
      <w:r>
        <w:t>w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Milczu</w:t>
      </w:r>
      <w:proofErr w:type="spellEnd"/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2"/>
        </w:rPr>
        <w:t>1282</w:t>
      </w:r>
      <w:r>
        <w:rPr>
          <w:spacing w:val="1"/>
        </w:rPr>
        <w:t xml:space="preserve"> </w:t>
      </w:r>
      <w:r>
        <w:rPr>
          <w:spacing w:val="-1"/>
        </w:rPr>
        <w:t>roku,</w:t>
      </w:r>
      <w:r>
        <w:rPr>
          <w:spacing w:val="2"/>
        </w:rPr>
        <w:t xml:space="preserve"> </w:t>
      </w:r>
      <w:r>
        <w:t>państwa</w:t>
      </w:r>
      <w:r>
        <w:rPr>
          <w:spacing w:val="3"/>
        </w:rPr>
        <w:t xml:space="preserve"> </w:t>
      </w:r>
      <w:r>
        <w:rPr>
          <w:spacing w:val="-1"/>
        </w:rPr>
        <w:t>zakonnego.</w:t>
      </w:r>
      <w:r>
        <w:rPr>
          <w:spacing w:val="2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czasach</w:t>
      </w:r>
      <w:r>
        <w:rPr>
          <w:spacing w:val="73"/>
        </w:rPr>
        <w:t xml:space="preserve"> </w:t>
      </w:r>
      <w:r>
        <w:rPr>
          <w:spacing w:val="-1"/>
        </w:rPr>
        <w:t>Rzeczypospolitej</w:t>
      </w:r>
      <w:r>
        <w:rPr>
          <w:spacing w:val="28"/>
        </w:rPr>
        <w:t xml:space="preserve"> </w:t>
      </w:r>
      <w:r>
        <w:rPr>
          <w:spacing w:val="-1"/>
        </w:rPr>
        <w:t>Polskiej</w:t>
      </w:r>
      <w:r>
        <w:rPr>
          <w:spacing w:val="24"/>
        </w:rPr>
        <w:t xml:space="preserve"> </w:t>
      </w:r>
      <w:r>
        <w:rPr>
          <w:spacing w:val="-1"/>
        </w:rPr>
        <w:t>wieś</w:t>
      </w:r>
      <w:r>
        <w:rPr>
          <w:spacing w:val="25"/>
        </w:rPr>
        <w:t xml:space="preserve"> </w:t>
      </w:r>
      <w:r>
        <w:rPr>
          <w:spacing w:val="-1"/>
        </w:rPr>
        <w:t>wchodziła</w:t>
      </w:r>
      <w:r>
        <w:rPr>
          <w:spacing w:val="27"/>
        </w:rPr>
        <w:t xml:space="preserve"> </w:t>
      </w:r>
      <w:r>
        <w:t>w</w:t>
      </w:r>
      <w:r>
        <w:rPr>
          <w:spacing w:val="29"/>
        </w:rPr>
        <w:t xml:space="preserve"> </w:t>
      </w:r>
      <w:r>
        <w:rPr>
          <w:spacing w:val="-1"/>
        </w:rPr>
        <w:t>skład</w:t>
      </w:r>
      <w:r>
        <w:rPr>
          <w:spacing w:val="24"/>
        </w:rPr>
        <w:t xml:space="preserve"> </w:t>
      </w:r>
      <w:r>
        <w:t>dóbr</w:t>
      </w:r>
      <w:r>
        <w:rPr>
          <w:spacing w:val="27"/>
        </w:rPr>
        <w:t xml:space="preserve"> </w:t>
      </w:r>
      <w:r>
        <w:rPr>
          <w:spacing w:val="-1"/>
        </w:rPr>
        <w:t>gniewskich,</w:t>
      </w:r>
      <w:r>
        <w:rPr>
          <w:spacing w:val="26"/>
        </w:rPr>
        <w:t xml:space="preserve"> </w:t>
      </w:r>
      <w:r>
        <w:rPr>
          <w:spacing w:val="-1"/>
        </w:rPr>
        <w:t>dzierżawionych</w:t>
      </w:r>
      <w:r>
        <w:rPr>
          <w:spacing w:val="25"/>
        </w:rPr>
        <w:t xml:space="preserve"> </w:t>
      </w:r>
      <w:r>
        <w:t>przez</w:t>
      </w:r>
      <w:r>
        <w:rPr>
          <w:spacing w:val="75"/>
        </w:rPr>
        <w:t xml:space="preserve"> </w:t>
      </w:r>
      <w:r>
        <w:rPr>
          <w:spacing w:val="-1"/>
        </w:rPr>
        <w:t>kasztelana</w:t>
      </w:r>
      <w:r>
        <w:rPr>
          <w:spacing w:val="31"/>
        </w:rPr>
        <w:t xml:space="preserve"> </w:t>
      </w:r>
      <w:r>
        <w:rPr>
          <w:spacing w:val="-1"/>
        </w:rPr>
        <w:t>chełmińskiego</w:t>
      </w:r>
      <w:r>
        <w:rPr>
          <w:spacing w:val="29"/>
        </w:rPr>
        <w:t xml:space="preserve"> </w:t>
      </w:r>
      <w:r>
        <w:t>Jerzego</w:t>
      </w:r>
      <w:r>
        <w:rPr>
          <w:spacing w:val="30"/>
        </w:rPr>
        <w:t xml:space="preserve"> </w:t>
      </w:r>
      <w:r>
        <w:rPr>
          <w:spacing w:val="-1"/>
        </w:rPr>
        <w:t>Konopackiego,</w:t>
      </w:r>
      <w:r>
        <w:rPr>
          <w:spacing w:val="29"/>
        </w:rPr>
        <w:t xml:space="preserve"> </w:t>
      </w:r>
      <w:r>
        <w:t>po</w:t>
      </w:r>
      <w:r>
        <w:rPr>
          <w:spacing w:val="30"/>
        </w:rPr>
        <w:t xml:space="preserve"> </w:t>
      </w:r>
      <w:r>
        <w:rPr>
          <w:spacing w:val="-1"/>
        </w:rPr>
        <w:t>nim</w:t>
      </w:r>
      <w:r>
        <w:rPr>
          <w:spacing w:val="31"/>
        </w:rPr>
        <w:t xml:space="preserve"> </w:t>
      </w:r>
      <w:r>
        <w:rPr>
          <w:spacing w:val="-1"/>
        </w:rPr>
        <w:t>marszałka</w:t>
      </w:r>
      <w:r>
        <w:rPr>
          <w:spacing w:val="31"/>
        </w:rPr>
        <w:t xml:space="preserve"> </w:t>
      </w:r>
      <w:r>
        <w:rPr>
          <w:spacing w:val="-1"/>
        </w:rPr>
        <w:t>koronnego</w:t>
      </w:r>
      <w:r>
        <w:rPr>
          <w:spacing w:val="26"/>
        </w:rPr>
        <w:t xml:space="preserve"> </w:t>
      </w:r>
      <w:r>
        <w:t>Stanisława</w:t>
      </w:r>
      <w:r>
        <w:rPr>
          <w:spacing w:val="71"/>
        </w:rPr>
        <w:t xml:space="preserve"> </w:t>
      </w:r>
      <w:proofErr w:type="spellStart"/>
      <w:r>
        <w:rPr>
          <w:spacing w:val="-1"/>
        </w:rPr>
        <w:t>Przyjemskiego</w:t>
      </w:r>
      <w:proofErr w:type="spellEnd"/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od</w:t>
      </w:r>
      <w:r>
        <w:rPr>
          <w:spacing w:val="33"/>
        </w:rPr>
        <w:t xml:space="preserve"> </w:t>
      </w:r>
      <w:r>
        <w:rPr>
          <w:spacing w:val="-2"/>
        </w:rPr>
        <w:t>1630</w:t>
      </w:r>
      <w:r>
        <w:rPr>
          <w:spacing w:val="28"/>
        </w:rPr>
        <w:t xml:space="preserve"> </w:t>
      </w:r>
      <w:r>
        <w:t>roku</w:t>
      </w:r>
      <w:r>
        <w:rPr>
          <w:spacing w:val="30"/>
        </w:rPr>
        <w:t xml:space="preserve"> </w:t>
      </w:r>
      <w:r>
        <w:rPr>
          <w:spacing w:val="-1"/>
        </w:rPr>
        <w:t>rodzinę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Denhoff</w:t>
      </w:r>
      <w:proofErr w:type="spellEnd"/>
      <w:r>
        <w:rPr>
          <w:spacing w:val="38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rPr>
          <w:spacing w:val="-1"/>
        </w:rPr>
        <w:t>Gerharda</w:t>
      </w:r>
      <w:r>
        <w:rPr>
          <w:spacing w:val="31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jego</w:t>
      </w:r>
      <w:r>
        <w:rPr>
          <w:spacing w:val="29"/>
        </w:rPr>
        <w:t xml:space="preserve"> </w:t>
      </w:r>
      <w:r>
        <w:rPr>
          <w:spacing w:val="-1"/>
        </w:rPr>
        <w:t>synów</w:t>
      </w:r>
      <w:r>
        <w:rPr>
          <w:spacing w:val="32"/>
        </w:rPr>
        <w:t xml:space="preserve"> </w:t>
      </w:r>
      <w:r>
        <w:rPr>
          <w:spacing w:val="-1"/>
        </w:rPr>
        <w:t>Władysława</w:t>
      </w:r>
      <w:r>
        <w:rPr>
          <w:spacing w:val="32"/>
        </w:rPr>
        <w:t xml:space="preserve"> </w:t>
      </w:r>
      <w:r>
        <w:t>i</w:t>
      </w:r>
      <w:r>
        <w:rPr>
          <w:spacing w:val="83"/>
        </w:rPr>
        <w:t xml:space="preserve"> </w:t>
      </w:r>
      <w:r>
        <w:t>Stanisława.</w:t>
      </w:r>
      <w:r>
        <w:rPr>
          <w:spacing w:val="30"/>
        </w:rPr>
        <w:t xml:space="preserve"> </w:t>
      </w:r>
      <w:r>
        <w:t>W</w:t>
      </w:r>
      <w:r>
        <w:rPr>
          <w:spacing w:val="36"/>
        </w:rPr>
        <w:t xml:space="preserve"> </w:t>
      </w:r>
      <w:r>
        <w:rPr>
          <w:spacing w:val="-2"/>
        </w:rPr>
        <w:t>1648</w:t>
      </w:r>
      <w:r>
        <w:rPr>
          <w:spacing w:val="34"/>
        </w:rPr>
        <w:t xml:space="preserve"> </w:t>
      </w:r>
      <w:r>
        <w:rPr>
          <w:spacing w:val="-1"/>
        </w:rPr>
        <w:t>roku</w:t>
      </w:r>
      <w:r>
        <w:rPr>
          <w:spacing w:val="33"/>
        </w:rPr>
        <w:t xml:space="preserve"> </w:t>
      </w:r>
      <w:r>
        <w:rPr>
          <w:spacing w:val="-1"/>
        </w:rPr>
        <w:t>istniały</w:t>
      </w:r>
      <w:r>
        <w:rPr>
          <w:spacing w:val="32"/>
        </w:rPr>
        <w:t xml:space="preserve"> </w:t>
      </w:r>
      <w:r>
        <w:t>w</w:t>
      </w:r>
      <w:r>
        <w:rPr>
          <w:spacing w:val="36"/>
        </w:rPr>
        <w:t xml:space="preserve"> </w:t>
      </w:r>
      <w:r>
        <w:rPr>
          <w:spacing w:val="-1"/>
        </w:rPr>
        <w:t>Rudnie</w:t>
      </w:r>
      <w:r>
        <w:rPr>
          <w:spacing w:val="35"/>
        </w:rPr>
        <w:t xml:space="preserve"> </w:t>
      </w:r>
      <w:r>
        <w:t>dwie</w:t>
      </w:r>
      <w:r>
        <w:rPr>
          <w:spacing w:val="32"/>
        </w:rPr>
        <w:t xml:space="preserve"> </w:t>
      </w:r>
      <w:r>
        <w:rPr>
          <w:spacing w:val="-1"/>
        </w:rPr>
        <w:t>karczmy,</w:t>
      </w:r>
      <w:r>
        <w:rPr>
          <w:spacing w:val="29"/>
        </w:rPr>
        <w:t xml:space="preserve"> </w:t>
      </w:r>
      <w:r>
        <w:t>szynk</w:t>
      </w:r>
      <w:r>
        <w:rPr>
          <w:spacing w:val="32"/>
        </w:rPr>
        <w:t xml:space="preserve"> </w:t>
      </w:r>
      <w:r>
        <w:t>i</w:t>
      </w:r>
      <w:r>
        <w:rPr>
          <w:spacing w:val="33"/>
        </w:rPr>
        <w:t xml:space="preserve"> </w:t>
      </w:r>
      <w:r>
        <w:rPr>
          <w:spacing w:val="-1"/>
        </w:rPr>
        <w:t>dwa</w:t>
      </w:r>
      <w:r>
        <w:rPr>
          <w:spacing w:val="31"/>
        </w:rPr>
        <w:t xml:space="preserve"> </w:t>
      </w:r>
      <w:r>
        <w:t>młyny.</w:t>
      </w:r>
      <w:r>
        <w:rPr>
          <w:spacing w:val="30"/>
        </w:rPr>
        <w:t xml:space="preserve"> </w:t>
      </w:r>
      <w:r>
        <w:t>W</w:t>
      </w:r>
      <w:r>
        <w:rPr>
          <w:spacing w:val="32"/>
        </w:rPr>
        <w:t xml:space="preserve"> </w:t>
      </w:r>
      <w:r>
        <w:rPr>
          <w:spacing w:val="-1"/>
        </w:rPr>
        <w:t>1730</w:t>
      </w:r>
      <w:r>
        <w:rPr>
          <w:spacing w:val="34"/>
        </w:rPr>
        <w:t xml:space="preserve"> </w:t>
      </w:r>
      <w:r>
        <w:rPr>
          <w:spacing w:val="-1"/>
        </w:rPr>
        <w:t>roku</w:t>
      </w:r>
      <w:r>
        <w:rPr>
          <w:spacing w:val="55"/>
        </w:rPr>
        <w:t xml:space="preserve"> </w:t>
      </w:r>
      <w:r>
        <w:rPr>
          <w:spacing w:val="-1"/>
        </w:rPr>
        <w:t>przechodzi</w:t>
      </w:r>
      <w:r>
        <w:rPr>
          <w:spacing w:val="18"/>
        </w:rPr>
        <w:t xml:space="preserve"> </w:t>
      </w:r>
      <w:r>
        <w:rPr>
          <w:spacing w:val="-1"/>
        </w:rPr>
        <w:t>wieś</w:t>
      </w:r>
      <w:r>
        <w:rPr>
          <w:spacing w:val="21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rPr>
          <w:spacing w:val="-1"/>
        </w:rPr>
        <w:t>własność</w:t>
      </w:r>
      <w:r>
        <w:rPr>
          <w:spacing w:val="18"/>
        </w:rPr>
        <w:t xml:space="preserve"> </w:t>
      </w:r>
      <w:r>
        <w:rPr>
          <w:spacing w:val="-1"/>
        </w:rPr>
        <w:t>księcia</w:t>
      </w:r>
      <w:r>
        <w:rPr>
          <w:spacing w:val="20"/>
        </w:rPr>
        <w:t xml:space="preserve"> </w:t>
      </w:r>
      <w:r>
        <w:t>Adama</w:t>
      </w:r>
      <w:r>
        <w:rPr>
          <w:spacing w:val="20"/>
        </w:rPr>
        <w:t xml:space="preserve"> </w:t>
      </w:r>
      <w:r>
        <w:rPr>
          <w:spacing w:val="-1"/>
        </w:rPr>
        <w:t>Czartoryskiego,</w:t>
      </w:r>
      <w:r>
        <w:rPr>
          <w:spacing w:val="18"/>
        </w:rPr>
        <w:t xml:space="preserve"> </w:t>
      </w:r>
      <w:r>
        <w:t>który</w:t>
      </w:r>
      <w:r>
        <w:rPr>
          <w:spacing w:val="20"/>
        </w:rPr>
        <w:t xml:space="preserve"> </w:t>
      </w:r>
      <w:r>
        <w:rPr>
          <w:spacing w:val="-1"/>
        </w:rPr>
        <w:t>sprzedał</w:t>
      </w:r>
      <w:r>
        <w:rPr>
          <w:spacing w:val="19"/>
        </w:rPr>
        <w:t xml:space="preserve"> </w:t>
      </w:r>
      <w:r>
        <w:rPr>
          <w:spacing w:val="-1"/>
        </w:rPr>
        <w:t>tuż</w:t>
      </w:r>
      <w:r>
        <w:rPr>
          <w:spacing w:val="19"/>
        </w:rPr>
        <w:t xml:space="preserve"> </w:t>
      </w:r>
      <w:r>
        <w:t>po</w:t>
      </w:r>
      <w:r>
        <w:rPr>
          <w:spacing w:val="14"/>
        </w:rPr>
        <w:t xml:space="preserve"> </w:t>
      </w:r>
      <w:r>
        <w:rPr>
          <w:spacing w:val="-1"/>
        </w:rPr>
        <w:t>zajęciu</w:t>
      </w:r>
      <w:r>
        <w:rPr>
          <w:spacing w:val="17"/>
        </w:rPr>
        <w:t xml:space="preserve"> </w:t>
      </w:r>
      <w:r>
        <w:rPr>
          <w:spacing w:val="-1"/>
        </w:rPr>
        <w:t>tych</w:t>
      </w:r>
      <w:r>
        <w:rPr>
          <w:spacing w:val="97"/>
        </w:rPr>
        <w:t xml:space="preserve"> </w:t>
      </w:r>
      <w:r>
        <w:rPr>
          <w:spacing w:val="-1"/>
        </w:rPr>
        <w:t>ziem</w:t>
      </w:r>
      <w:r>
        <w:rPr>
          <w:spacing w:val="4"/>
        </w:rPr>
        <w:t xml:space="preserve"> </w:t>
      </w:r>
      <w:r>
        <w:t>przez</w:t>
      </w:r>
      <w:r>
        <w:rPr>
          <w:spacing w:val="3"/>
        </w:rPr>
        <w:t xml:space="preserve"> </w:t>
      </w:r>
      <w:r>
        <w:rPr>
          <w:spacing w:val="-1"/>
        </w:rPr>
        <w:t>Prusy.</w:t>
      </w:r>
      <w:r>
        <w:rPr>
          <w:spacing w:val="2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roku</w:t>
      </w:r>
      <w:r>
        <w:rPr>
          <w:spacing w:val="1"/>
        </w:rPr>
        <w:t xml:space="preserve"> </w:t>
      </w:r>
      <w:r>
        <w:rPr>
          <w:spacing w:val="-2"/>
        </w:rPr>
        <w:t>1900</w:t>
      </w:r>
      <w:r>
        <w:rPr>
          <w:spacing w:val="1"/>
        </w:rPr>
        <w:t xml:space="preserve"> </w:t>
      </w:r>
      <w:r>
        <w:t>zbudowano</w:t>
      </w:r>
      <w:r>
        <w:rPr>
          <w:spacing w:val="2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wsi</w:t>
      </w:r>
      <w:r>
        <w:rPr>
          <w:spacing w:val="2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inicjatywy</w:t>
      </w:r>
      <w:r>
        <w:rPr>
          <w:spacing w:val="4"/>
        </w:rPr>
        <w:t xml:space="preserve"> </w:t>
      </w:r>
      <w:r>
        <w:rPr>
          <w:spacing w:val="-1"/>
        </w:rPr>
        <w:t>proboszcza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mieszkańców,</w:t>
      </w:r>
      <w:r>
        <w:rPr>
          <w:spacing w:val="2"/>
        </w:rPr>
        <w:t xml:space="preserve"> </w:t>
      </w:r>
      <w:r>
        <w:t>dom</w:t>
      </w:r>
      <w:r>
        <w:rPr>
          <w:spacing w:val="61"/>
        </w:rPr>
        <w:t xml:space="preserve"> </w:t>
      </w:r>
      <w:r>
        <w:t>starców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dużym</w:t>
      </w:r>
      <w:r>
        <w:t xml:space="preserve"> </w:t>
      </w:r>
      <w:r>
        <w:rPr>
          <w:spacing w:val="-1"/>
        </w:rPr>
        <w:t>ogrodem.”</w:t>
      </w:r>
    </w:p>
    <w:p w:rsidR="00D72A27" w:rsidRDefault="00D72A27" w:rsidP="00D72A27">
      <w:pPr>
        <w:pStyle w:val="Tekstpodstawowy"/>
        <w:kinsoku w:val="0"/>
        <w:overflowPunct w:val="0"/>
        <w:spacing w:before="1"/>
        <w:ind w:left="0"/>
        <w:rPr>
          <w:sz w:val="24"/>
          <w:szCs w:val="24"/>
        </w:rPr>
      </w:pPr>
    </w:p>
    <w:p w:rsidR="00D72A27" w:rsidRDefault="00D72A27" w:rsidP="00D72A27">
      <w:pPr>
        <w:pStyle w:val="Tekstpodstawowy"/>
        <w:kinsoku w:val="0"/>
        <w:overflowPunct w:val="0"/>
        <w:ind w:right="115"/>
        <w:jc w:val="both"/>
        <w:rPr>
          <w:spacing w:val="-1"/>
        </w:rPr>
      </w:pPr>
      <w:r>
        <w:rPr>
          <w:b/>
          <w:bCs/>
          <w:spacing w:val="-1"/>
        </w:rPr>
        <w:t>Wielki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Garc</w:t>
      </w:r>
      <w:r>
        <w:t>:”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Garzeke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Gardz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t>Garczk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1"/>
        </w:rPr>
        <w:t>niemieckie</w:t>
      </w:r>
      <w:r>
        <w:rPr>
          <w:spacing w:val="3"/>
        </w:rPr>
        <w:t xml:space="preserve"> </w:t>
      </w:r>
      <w:r>
        <w:t>Gross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Gartz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r>
        <w:t>Miejscowość</w:t>
      </w:r>
      <w:r>
        <w:rPr>
          <w:spacing w:val="1"/>
        </w:rPr>
        <w:t xml:space="preserve"> </w:t>
      </w:r>
      <w:r>
        <w:t>znana</w:t>
      </w:r>
      <w:r>
        <w:rPr>
          <w:spacing w:val="3"/>
        </w:rPr>
        <w:t xml:space="preserve"> </w:t>
      </w:r>
      <w:r>
        <w:rPr>
          <w:spacing w:val="-3"/>
        </w:rPr>
        <w:t>od</w:t>
      </w:r>
      <w:r>
        <w:rPr>
          <w:spacing w:val="1"/>
        </w:rPr>
        <w:t xml:space="preserve"> </w:t>
      </w:r>
      <w:r>
        <w:rPr>
          <w:spacing w:val="-1"/>
        </w:rPr>
        <w:t>1229</w:t>
      </w:r>
      <w:r>
        <w:rPr>
          <w:spacing w:val="1"/>
        </w:rPr>
        <w:t xml:space="preserve"> </w:t>
      </w:r>
      <w:r>
        <w:rPr>
          <w:spacing w:val="-1"/>
        </w:rPr>
        <w:t>roku,</w:t>
      </w:r>
      <w:r>
        <w:rPr>
          <w:spacing w:val="59"/>
        </w:rPr>
        <w:t xml:space="preserve"> </w:t>
      </w:r>
      <w:r>
        <w:t>gdy</w:t>
      </w:r>
      <w:r>
        <w:rPr>
          <w:spacing w:val="3"/>
        </w:rPr>
        <w:t xml:space="preserve"> </w:t>
      </w:r>
      <w:r>
        <w:rPr>
          <w:spacing w:val="-1"/>
        </w:rPr>
        <w:t>książę</w:t>
      </w:r>
      <w:r>
        <w:rPr>
          <w:spacing w:val="3"/>
        </w:rPr>
        <w:t xml:space="preserve"> </w:t>
      </w:r>
      <w:r>
        <w:rPr>
          <w:spacing w:val="-1"/>
        </w:rPr>
        <w:t>pomorski</w:t>
      </w:r>
      <w:r>
        <w:rPr>
          <w:spacing w:val="2"/>
        </w:rPr>
        <w:t xml:space="preserve"> </w:t>
      </w:r>
      <w:r>
        <w:rPr>
          <w:spacing w:val="-1"/>
        </w:rPr>
        <w:t>podarował</w:t>
      </w:r>
      <w:r>
        <w:rPr>
          <w:spacing w:val="47"/>
        </w:rPr>
        <w:t xml:space="preserve"> </w:t>
      </w:r>
      <w:r>
        <w:t>ją</w:t>
      </w:r>
      <w:r>
        <w:rPr>
          <w:spacing w:val="47"/>
        </w:rPr>
        <w:t xml:space="preserve"> </w:t>
      </w:r>
      <w:r>
        <w:rPr>
          <w:spacing w:val="-1"/>
        </w:rPr>
        <w:t>klasztorowi</w:t>
      </w:r>
      <w:r>
        <w:rPr>
          <w:spacing w:val="2"/>
        </w:rPr>
        <w:t xml:space="preserve"> </w:t>
      </w:r>
      <w:r>
        <w:rPr>
          <w:spacing w:val="-1"/>
        </w:rPr>
        <w:t>cysterskiemu</w:t>
      </w:r>
      <w:r>
        <w:rPr>
          <w:spacing w:val="46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Oliwie,</w:t>
      </w:r>
      <w:r>
        <w:rPr>
          <w:spacing w:val="2"/>
        </w:rPr>
        <w:t xml:space="preserve"> </w:t>
      </w:r>
      <w:r>
        <w:rPr>
          <w:spacing w:val="-1"/>
        </w:rPr>
        <w:t>razem</w:t>
      </w:r>
      <w:r>
        <w:rPr>
          <w:spacing w:val="3"/>
        </w:rPr>
        <w:t xml:space="preserve"> </w:t>
      </w:r>
      <w:r>
        <w:t>z</w:t>
      </w:r>
      <w:r>
        <w:rPr>
          <w:spacing w:val="46"/>
        </w:rPr>
        <w:t xml:space="preserve"> </w:t>
      </w:r>
      <w:r>
        <w:rPr>
          <w:spacing w:val="-1"/>
        </w:rPr>
        <w:t>całą</w:t>
      </w:r>
      <w:r>
        <w:rPr>
          <w:spacing w:val="3"/>
        </w:rPr>
        <w:t xml:space="preserve"> </w:t>
      </w:r>
      <w:r>
        <w:rPr>
          <w:spacing w:val="-1"/>
        </w:rPr>
        <w:t>ziemią</w:t>
      </w:r>
      <w:r>
        <w:rPr>
          <w:spacing w:val="69"/>
        </w:rPr>
        <w:t xml:space="preserve"> </w:t>
      </w:r>
      <w:r>
        <w:t>gniewską.</w:t>
      </w:r>
      <w:r>
        <w:rPr>
          <w:spacing w:val="34"/>
        </w:rPr>
        <w:t xml:space="preserve"> </w:t>
      </w:r>
      <w:r>
        <w:rPr>
          <w:spacing w:val="-1"/>
        </w:rPr>
        <w:t>Następnie</w:t>
      </w:r>
      <w:r>
        <w:rPr>
          <w:spacing w:val="31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rPr>
          <w:spacing w:val="-1"/>
        </w:rPr>
        <w:t>mocy</w:t>
      </w:r>
      <w:r>
        <w:rPr>
          <w:spacing w:val="35"/>
        </w:rPr>
        <w:t xml:space="preserve"> </w:t>
      </w:r>
      <w:r>
        <w:rPr>
          <w:spacing w:val="-1"/>
        </w:rPr>
        <w:t>układu</w:t>
      </w:r>
      <w:r>
        <w:rPr>
          <w:spacing w:val="30"/>
        </w:rPr>
        <w:t xml:space="preserve"> </w:t>
      </w:r>
      <w:r>
        <w:t>w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Milczu</w:t>
      </w:r>
      <w:proofErr w:type="spellEnd"/>
      <w:r>
        <w:rPr>
          <w:spacing w:val="33"/>
        </w:rPr>
        <w:t xml:space="preserve"> </w:t>
      </w:r>
      <w:r>
        <w:t>znalazła</w:t>
      </w:r>
      <w:r>
        <w:rPr>
          <w:spacing w:val="36"/>
        </w:rPr>
        <w:t xml:space="preserve"> </w:t>
      </w:r>
      <w:r>
        <w:rPr>
          <w:spacing w:val="-1"/>
        </w:rPr>
        <w:t>się</w:t>
      </w:r>
      <w:r>
        <w:rPr>
          <w:spacing w:val="35"/>
        </w:rPr>
        <w:t xml:space="preserve"> </w:t>
      </w:r>
      <w:r>
        <w:t>w</w:t>
      </w:r>
      <w:r>
        <w:rPr>
          <w:spacing w:val="37"/>
        </w:rPr>
        <w:t xml:space="preserve"> </w:t>
      </w:r>
      <w:r>
        <w:rPr>
          <w:spacing w:val="-1"/>
        </w:rPr>
        <w:t>obrębie</w:t>
      </w:r>
      <w:r>
        <w:rPr>
          <w:spacing w:val="31"/>
        </w:rPr>
        <w:t xml:space="preserve"> </w:t>
      </w:r>
      <w:r>
        <w:t>państwa</w:t>
      </w:r>
      <w:r>
        <w:rPr>
          <w:spacing w:val="31"/>
        </w:rPr>
        <w:t xml:space="preserve"> </w:t>
      </w:r>
      <w:r>
        <w:rPr>
          <w:spacing w:val="-1"/>
        </w:rPr>
        <w:t>krzyżackiego.</w:t>
      </w:r>
      <w:r>
        <w:rPr>
          <w:spacing w:val="65"/>
        </w:rPr>
        <w:t xml:space="preserve"> </w:t>
      </w:r>
      <w:r>
        <w:t xml:space="preserve">Pierwotna </w:t>
      </w:r>
      <w:r>
        <w:rPr>
          <w:spacing w:val="-2"/>
        </w:rPr>
        <w:t>lokacja</w:t>
      </w:r>
      <w:r>
        <w:rPr>
          <w:spacing w:val="1"/>
        </w:rPr>
        <w:t xml:space="preserve"> </w:t>
      </w:r>
      <w:r>
        <w:t>wsi</w:t>
      </w:r>
      <w:r>
        <w:rPr>
          <w:spacing w:val="44"/>
        </w:rPr>
        <w:t xml:space="preserve"> </w:t>
      </w:r>
      <w:r>
        <w:rPr>
          <w:spacing w:val="-1"/>
        </w:rPr>
        <w:t>nie</w:t>
      </w:r>
      <w:r>
        <w:t xml:space="preserve"> </w:t>
      </w:r>
      <w:r>
        <w:rPr>
          <w:spacing w:val="-1"/>
        </w:rPr>
        <w:t>jest</w:t>
      </w:r>
      <w:r>
        <w:rPr>
          <w:spacing w:val="1"/>
        </w:rPr>
        <w:t xml:space="preserve"> </w:t>
      </w:r>
      <w:r>
        <w:rPr>
          <w:spacing w:val="-1"/>
        </w:rPr>
        <w:t>znana,</w:t>
      </w:r>
      <w:r>
        <w:rPr>
          <w:spacing w:val="45"/>
        </w:rPr>
        <w:t xml:space="preserve"> </w:t>
      </w:r>
      <w:r>
        <w:rPr>
          <w:spacing w:val="-1"/>
        </w:rPr>
        <w:t>odnowienie</w:t>
      </w:r>
      <w:r>
        <w:rPr>
          <w:spacing w:val="1"/>
        </w:rPr>
        <w:t xml:space="preserve"> </w:t>
      </w:r>
      <w:r>
        <w:rPr>
          <w:spacing w:val="-1"/>
        </w:rPr>
        <w:t>prawa</w:t>
      </w:r>
      <w:r>
        <w:rPr>
          <w:spacing w:val="3"/>
        </w:rPr>
        <w:t xml:space="preserve"> </w:t>
      </w:r>
      <w:r>
        <w:rPr>
          <w:spacing w:val="-1"/>
        </w:rPr>
        <w:t>chełmińskiego</w:t>
      </w:r>
      <w:r>
        <w:rPr>
          <w:spacing w:val="48"/>
        </w:rPr>
        <w:t xml:space="preserve"> </w:t>
      </w:r>
      <w:r>
        <w:t>przez</w:t>
      </w:r>
      <w:r>
        <w:rPr>
          <w:spacing w:val="45"/>
        </w:rPr>
        <w:t xml:space="preserve"> </w:t>
      </w:r>
      <w:r>
        <w:rPr>
          <w:spacing w:val="-1"/>
        </w:rPr>
        <w:t>komtura</w:t>
      </w:r>
      <w:r>
        <w:rPr>
          <w:spacing w:val="77"/>
        </w:rPr>
        <w:t xml:space="preserve"> </w:t>
      </w:r>
      <w:r>
        <w:rPr>
          <w:spacing w:val="-1"/>
        </w:rPr>
        <w:t>gniewskiego</w:t>
      </w:r>
      <w:r>
        <w:rPr>
          <w:spacing w:val="42"/>
        </w:rPr>
        <w:t xml:space="preserve"> </w:t>
      </w:r>
      <w:r>
        <w:rPr>
          <w:spacing w:val="-1"/>
        </w:rPr>
        <w:t>Henryka</w:t>
      </w:r>
      <w:r>
        <w:rPr>
          <w:spacing w:val="43"/>
        </w:rPr>
        <w:t xml:space="preserve"> </w:t>
      </w:r>
      <w:r>
        <w:rPr>
          <w:spacing w:val="-1"/>
        </w:rPr>
        <w:t>Reiss</w:t>
      </w:r>
      <w:r>
        <w:rPr>
          <w:spacing w:val="45"/>
        </w:rPr>
        <w:t xml:space="preserve"> </w:t>
      </w:r>
      <w:r>
        <w:rPr>
          <w:spacing w:val="-1"/>
        </w:rPr>
        <w:t>von</w:t>
      </w:r>
      <w:r>
        <w:rPr>
          <w:spacing w:val="40"/>
        </w:rPr>
        <w:t xml:space="preserve"> </w:t>
      </w:r>
      <w:r>
        <w:rPr>
          <w:spacing w:val="-1"/>
        </w:rPr>
        <w:t>Plauen,</w:t>
      </w:r>
      <w:r>
        <w:rPr>
          <w:spacing w:val="42"/>
        </w:rPr>
        <w:t xml:space="preserve"> </w:t>
      </w:r>
      <w:r>
        <w:rPr>
          <w:spacing w:val="-1"/>
        </w:rPr>
        <w:t>nastąpiło</w:t>
      </w:r>
      <w:r>
        <w:rPr>
          <w:spacing w:val="38"/>
        </w:rPr>
        <w:t xml:space="preserve"> </w:t>
      </w:r>
      <w:r>
        <w:t>w</w:t>
      </w:r>
      <w:r>
        <w:rPr>
          <w:spacing w:val="44"/>
        </w:rPr>
        <w:t xml:space="preserve"> </w:t>
      </w:r>
      <w:r>
        <w:rPr>
          <w:spacing w:val="-2"/>
        </w:rPr>
        <w:t>1336</w:t>
      </w:r>
      <w:r>
        <w:rPr>
          <w:spacing w:val="41"/>
        </w:rPr>
        <w:t xml:space="preserve"> </w:t>
      </w:r>
      <w:r>
        <w:rPr>
          <w:spacing w:val="-1"/>
        </w:rPr>
        <w:t>roku.</w:t>
      </w:r>
      <w:r>
        <w:rPr>
          <w:spacing w:val="41"/>
        </w:rPr>
        <w:t xml:space="preserve"> </w:t>
      </w:r>
      <w:r>
        <w:rPr>
          <w:spacing w:val="-1"/>
        </w:rPr>
        <w:t>Wkrótce</w:t>
      </w:r>
      <w:r>
        <w:rPr>
          <w:spacing w:val="44"/>
        </w:rPr>
        <w:t xml:space="preserve"> </w:t>
      </w:r>
      <w:r>
        <w:t>potem</w:t>
      </w:r>
      <w:r>
        <w:rPr>
          <w:spacing w:val="40"/>
        </w:rPr>
        <w:t xml:space="preserve"> </w:t>
      </w:r>
      <w:r>
        <w:rPr>
          <w:spacing w:val="-1"/>
        </w:rPr>
        <w:t>dokonał</w:t>
      </w:r>
      <w:r>
        <w:rPr>
          <w:spacing w:val="43"/>
        </w:rPr>
        <w:t xml:space="preserve"> </w:t>
      </w:r>
      <w:r>
        <w:rPr>
          <w:spacing w:val="-1"/>
        </w:rPr>
        <w:t>się</w:t>
      </w:r>
      <w:r>
        <w:rPr>
          <w:spacing w:val="91"/>
        </w:rPr>
        <w:t xml:space="preserve"> </w:t>
      </w:r>
      <w:r>
        <w:rPr>
          <w:spacing w:val="-1"/>
        </w:rPr>
        <w:t>podział</w:t>
      </w:r>
      <w:r>
        <w:rPr>
          <w:spacing w:val="15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rPr>
          <w:spacing w:val="-1"/>
        </w:rPr>
        <w:t>Wielki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Mały</w:t>
      </w:r>
      <w:r>
        <w:rPr>
          <w:spacing w:val="11"/>
        </w:rPr>
        <w:t xml:space="preserve"> </w:t>
      </w:r>
      <w:r>
        <w:t>Garc.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czasach</w:t>
      </w:r>
      <w:r>
        <w:rPr>
          <w:spacing w:val="13"/>
        </w:rPr>
        <w:t xml:space="preserve"> </w:t>
      </w:r>
      <w:r>
        <w:rPr>
          <w:spacing w:val="-1"/>
        </w:rPr>
        <w:t>przynależności</w:t>
      </w:r>
      <w:r>
        <w:rPr>
          <w:spacing w:val="13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Korony</w:t>
      </w:r>
      <w:r>
        <w:rPr>
          <w:spacing w:val="12"/>
        </w:rPr>
        <w:t xml:space="preserve"> </w:t>
      </w:r>
      <w:r>
        <w:rPr>
          <w:spacing w:val="-1"/>
        </w:rPr>
        <w:t>Polskiej,</w:t>
      </w:r>
      <w:r>
        <w:rPr>
          <w:spacing w:val="9"/>
        </w:rPr>
        <w:t xml:space="preserve"> </w:t>
      </w:r>
      <w:r>
        <w:rPr>
          <w:spacing w:val="-1"/>
        </w:rPr>
        <w:t>Wielki</w:t>
      </w:r>
      <w:r>
        <w:rPr>
          <w:spacing w:val="13"/>
        </w:rPr>
        <w:t xml:space="preserve"> </w:t>
      </w:r>
      <w:r>
        <w:t>Garc</w:t>
      </w:r>
      <w:r>
        <w:rPr>
          <w:spacing w:val="77"/>
        </w:rPr>
        <w:t xml:space="preserve"> </w:t>
      </w:r>
      <w:r>
        <w:rPr>
          <w:spacing w:val="-1"/>
        </w:rPr>
        <w:t>wchodził</w:t>
      </w:r>
      <w:r>
        <w:rPr>
          <w:spacing w:val="3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skład starostwa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międzyłęskiego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1659</w:t>
      </w:r>
      <w:r>
        <w:rPr>
          <w:spacing w:val="1"/>
        </w:rPr>
        <w:t xml:space="preserve"> roku</w:t>
      </w:r>
      <w:r>
        <w:rPr>
          <w:spacing w:val="5"/>
        </w:rPr>
        <w:t xml:space="preserve"> </w:t>
      </w:r>
      <w:r>
        <w:rPr>
          <w:spacing w:val="-1"/>
        </w:rPr>
        <w:t>miejscowość</w:t>
      </w:r>
      <w:r>
        <w:rPr>
          <w:spacing w:val="2"/>
        </w:rPr>
        <w:t xml:space="preserve"> </w:t>
      </w:r>
      <w:r>
        <w:rPr>
          <w:spacing w:val="-1"/>
        </w:rPr>
        <w:t>znacznie</w:t>
      </w:r>
      <w:r>
        <w:rPr>
          <w:spacing w:val="3"/>
        </w:rPr>
        <w:t xml:space="preserve"> </w:t>
      </w:r>
      <w:r>
        <w:rPr>
          <w:spacing w:val="-1"/>
        </w:rPr>
        <w:t>ucierpiała</w:t>
      </w:r>
      <w:r>
        <w:rPr>
          <w:spacing w:val="67"/>
        </w:rPr>
        <w:t xml:space="preserve"> </w:t>
      </w:r>
      <w:r>
        <w:rPr>
          <w:spacing w:val="-1"/>
        </w:rPr>
        <w:t>podczas</w:t>
      </w:r>
      <w:r>
        <w:rPr>
          <w:spacing w:val="32"/>
        </w:rPr>
        <w:t xml:space="preserve"> </w:t>
      </w:r>
      <w:r>
        <w:rPr>
          <w:spacing w:val="-1"/>
        </w:rPr>
        <w:t>stacjonowania</w:t>
      </w:r>
      <w:r>
        <w:rPr>
          <w:spacing w:val="31"/>
        </w:rPr>
        <w:t xml:space="preserve"> </w:t>
      </w:r>
      <w:r>
        <w:rPr>
          <w:spacing w:val="-1"/>
        </w:rPr>
        <w:t>wojsk</w:t>
      </w:r>
      <w:r>
        <w:rPr>
          <w:spacing w:val="28"/>
        </w:rPr>
        <w:t xml:space="preserve"> </w:t>
      </w:r>
      <w:r>
        <w:rPr>
          <w:spacing w:val="-1"/>
        </w:rPr>
        <w:t>szwedzkich.</w:t>
      </w:r>
      <w:r>
        <w:rPr>
          <w:spacing w:val="29"/>
        </w:rPr>
        <w:t xml:space="preserve"> </w:t>
      </w:r>
      <w:r>
        <w:t>W</w:t>
      </w:r>
      <w:r>
        <w:rPr>
          <w:spacing w:val="33"/>
        </w:rPr>
        <w:t xml:space="preserve"> </w:t>
      </w:r>
      <w:r>
        <w:rPr>
          <w:spacing w:val="-1"/>
        </w:rPr>
        <w:t>2.</w:t>
      </w:r>
      <w:r>
        <w:rPr>
          <w:spacing w:val="29"/>
        </w:rPr>
        <w:t xml:space="preserve"> </w:t>
      </w:r>
      <w:r>
        <w:rPr>
          <w:spacing w:val="-1"/>
        </w:rPr>
        <w:t>połowie</w:t>
      </w:r>
      <w:r>
        <w:rPr>
          <w:spacing w:val="31"/>
        </w:rPr>
        <w:t xml:space="preserve"> </w:t>
      </w:r>
      <w:r>
        <w:rPr>
          <w:spacing w:val="-1"/>
        </w:rPr>
        <w:t>XIX</w:t>
      </w:r>
      <w:r>
        <w:rPr>
          <w:spacing w:val="30"/>
        </w:rPr>
        <w:t xml:space="preserve"> </w:t>
      </w:r>
      <w:r>
        <w:rPr>
          <w:spacing w:val="-1"/>
        </w:rPr>
        <w:t>wieku,</w:t>
      </w:r>
      <w:r>
        <w:rPr>
          <w:spacing w:val="29"/>
        </w:rPr>
        <w:t xml:space="preserve"> </w:t>
      </w:r>
      <w:r>
        <w:t>po</w:t>
      </w:r>
      <w:r>
        <w:rPr>
          <w:spacing w:val="31"/>
        </w:rPr>
        <w:t xml:space="preserve"> </w:t>
      </w:r>
      <w:r>
        <w:rPr>
          <w:spacing w:val="-1"/>
        </w:rPr>
        <w:t>napływie</w:t>
      </w:r>
      <w:r>
        <w:rPr>
          <w:spacing w:val="31"/>
        </w:rPr>
        <w:t xml:space="preserve"> </w:t>
      </w:r>
      <w:r>
        <w:rPr>
          <w:spacing w:val="-1"/>
        </w:rPr>
        <w:t>osadników</w:t>
      </w:r>
      <w:r>
        <w:rPr>
          <w:spacing w:val="32"/>
        </w:rPr>
        <w:t xml:space="preserve"> </w:t>
      </w:r>
      <w:r>
        <w:t>z</w:t>
      </w:r>
      <w:r>
        <w:rPr>
          <w:spacing w:val="87"/>
        </w:rPr>
        <w:t xml:space="preserve"> </w:t>
      </w:r>
      <w:r>
        <w:t>terenu</w:t>
      </w:r>
      <w:r>
        <w:rPr>
          <w:spacing w:val="-2"/>
        </w:rPr>
        <w:t xml:space="preserve"> </w:t>
      </w:r>
      <w:r>
        <w:rPr>
          <w:spacing w:val="-1"/>
        </w:rPr>
        <w:t>południowych</w:t>
      </w:r>
      <w:r>
        <w:rPr>
          <w:spacing w:val="-2"/>
        </w:rPr>
        <w:t xml:space="preserve"> </w:t>
      </w:r>
      <w:r>
        <w:rPr>
          <w:spacing w:val="-1"/>
        </w:rPr>
        <w:t>Niemiec,</w:t>
      </w:r>
      <w:r>
        <w:rPr>
          <w:spacing w:val="-2"/>
        </w:rPr>
        <w:t xml:space="preserve"> </w:t>
      </w:r>
      <w:r>
        <w:t xml:space="preserve">rozwinęły </w:t>
      </w:r>
      <w:r>
        <w:rPr>
          <w:spacing w:val="-1"/>
        </w:rPr>
        <w:t>się</w:t>
      </w:r>
      <w:r>
        <w:t xml:space="preserve"> </w:t>
      </w:r>
      <w:r>
        <w:rPr>
          <w:spacing w:val="-1"/>
        </w:rPr>
        <w:t>rozległe</w:t>
      </w:r>
      <w:r>
        <w:t xml:space="preserve"> tereny </w:t>
      </w:r>
      <w:r>
        <w:rPr>
          <w:spacing w:val="-1"/>
        </w:rPr>
        <w:t>gospodarstwa</w:t>
      </w:r>
      <w:r>
        <w:t xml:space="preserve"> </w:t>
      </w:r>
      <w:r>
        <w:rPr>
          <w:spacing w:val="-1"/>
        </w:rPr>
        <w:t>gburskie</w:t>
      </w:r>
      <w:r>
        <w:t xml:space="preserve"> z </w:t>
      </w:r>
      <w:r>
        <w:rPr>
          <w:spacing w:val="-1"/>
        </w:rPr>
        <w:t>szeregiem</w:t>
      </w:r>
      <w:r>
        <w:rPr>
          <w:spacing w:val="85"/>
        </w:rPr>
        <w:t xml:space="preserve"> </w:t>
      </w:r>
      <w:r>
        <w:rPr>
          <w:spacing w:val="-1"/>
        </w:rPr>
        <w:t>okazałych</w:t>
      </w:r>
      <w:r>
        <w:rPr>
          <w:spacing w:val="41"/>
        </w:rPr>
        <w:t xml:space="preserve"> </w:t>
      </w:r>
      <w:r>
        <w:rPr>
          <w:spacing w:val="-1"/>
        </w:rPr>
        <w:t>domostw.</w:t>
      </w:r>
      <w:r>
        <w:rPr>
          <w:spacing w:val="41"/>
        </w:rPr>
        <w:t xml:space="preserve"> </w:t>
      </w:r>
      <w:r>
        <w:t>Ponadto</w:t>
      </w:r>
      <w:r>
        <w:rPr>
          <w:spacing w:val="43"/>
        </w:rPr>
        <w:t xml:space="preserve"> </w:t>
      </w:r>
      <w:r>
        <w:rPr>
          <w:spacing w:val="-1"/>
        </w:rPr>
        <w:t>istniała</w:t>
      </w:r>
      <w:r>
        <w:rPr>
          <w:spacing w:val="39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rPr>
          <w:spacing w:val="2"/>
        </w:rPr>
        <w:t>wsi</w:t>
      </w:r>
      <w:r>
        <w:rPr>
          <w:spacing w:val="41"/>
        </w:rPr>
        <w:t xml:space="preserve"> </w:t>
      </w:r>
      <w:r>
        <w:rPr>
          <w:spacing w:val="-1"/>
        </w:rPr>
        <w:t>karczma,</w:t>
      </w:r>
      <w:r>
        <w:rPr>
          <w:spacing w:val="42"/>
        </w:rPr>
        <w:t xml:space="preserve"> </w:t>
      </w:r>
      <w:r>
        <w:rPr>
          <w:spacing w:val="-1"/>
        </w:rPr>
        <w:t>kuźnia</w:t>
      </w:r>
      <w:r>
        <w:rPr>
          <w:spacing w:val="44"/>
        </w:rPr>
        <w:t xml:space="preserve"> </w:t>
      </w:r>
      <w:r>
        <w:t>i</w:t>
      </w:r>
      <w:r>
        <w:rPr>
          <w:spacing w:val="41"/>
        </w:rPr>
        <w:t xml:space="preserve"> </w:t>
      </w:r>
      <w:r>
        <w:rPr>
          <w:spacing w:val="-1"/>
        </w:rPr>
        <w:t>szkoła</w:t>
      </w:r>
      <w:r>
        <w:rPr>
          <w:spacing w:val="44"/>
        </w:rPr>
        <w:t xml:space="preserve"> </w:t>
      </w:r>
      <w:r>
        <w:rPr>
          <w:spacing w:val="-1"/>
        </w:rPr>
        <w:t>katolicka.</w:t>
      </w:r>
      <w:r>
        <w:rPr>
          <w:spacing w:val="42"/>
        </w:rPr>
        <w:t xml:space="preserve"> </w:t>
      </w:r>
      <w:r>
        <w:rPr>
          <w:spacing w:val="-3"/>
        </w:rPr>
        <w:t>Pod</w:t>
      </w:r>
      <w:r>
        <w:rPr>
          <w:spacing w:val="44"/>
        </w:rPr>
        <w:t xml:space="preserve"> </w:t>
      </w:r>
      <w:r>
        <w:rPr>
          <w:spacing w:val="-1"/>
        </w:rPr>
        <w:t>koniec</w:t>
      </w:r>
      <w:r>
        <w:rPr>
          <w:spacing w:val="87"/>
        </w:rPr>
        <w:t xml:space="preserve"> </w:t>
      </w:r>
      <w:r>
        <w:rPr>
          <w:spacing w:val="-1"/>
        </w:rPr>
        <w:t>ubiegłego</w:t>
      </w:r>
      <w:r>
        <w:rPr>
          <w:spacing w:val="18"/>
        </w:rPr>
        <w:t xml:space="preserve"> </w:t>
      </w:r>
      <w:r>
        <w:rPr>
          <w:spacing w:val="-1"/>
        </w:rPr>
        <w:t>stulecia</w:t>
      </w:r>
      <w:r>
        <w:rPr>
          <w:spacing w:val="19"/>
        </w:rPr>
        <w:t xml:space="preserve"> </w:t>
      </w:r>
      <w:r>
        <w:rPr>
          <w:spacing w:val="-1"/>
        </w:rPr>
        <w:t>mieszkańcy</w:t>
      </w:r>
      <w:r>
        <w:rPr>
          <w:spacing w:val="19"/>
        </w:rPr>
        <w:t xml:space="preserve"> </w:t>
      </w:r>
      <w:r>
        <w:t>znaleźli</w:t>
      </w:r>
      <w:r>
        <w:rPr>
          <w:spacing w:val="17"/>
        </w:rPr>
        <w:t xml:space="preserve"> </w:t>
      </w:r>
      <w:r>
        <w:rPr>
          <w:spacing w:val="-1"/>
        </w:rPr>
        <w:t>zatrudnienie</w:t>
      </w:r>
      <w:r>
        <w:rPr>
          <w:spacing w:val="19"/>
        </w:rPr>
        <w:t xml:space="preserve"> </w:t>
      </w:r>
      <w:r>
        <w:t>w</w:t>
      </w:r>
      <w:r>
        <w:rPr>
          <w:spacing w:val="16"/>
        </w:rPr>
        <w:t xml:space="preserve"> </w:t>
      </w:r>
      <w:r>
        <w:rPr>
          <w:spacing w:val="-1"/>
        </w:rPr>
        <w:t>pelplińskiej</w:t>
      </w:r>
      <w:r>
        <w:rPr>
          <w:spacing w:val="20"/>
        </w:rPr>
        <w:t xml:space="preserve"> </w:t>
      </w:r>
      <w:r>
        <w:rPr>
          <w:spacing w:val="-1"/>
        </w:rPr>
        <w:t>cukrowni,</w:t>
      </w:r>
      <w:r>
        <w:rPr>
          <w:spacing w:val="17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którą</w:t>
      </w:r>
      <w:r>
        <w:rPr>
          <w:spacing w:val="19"/>
        </w:rPr>
        <w:t xml:space="preserve"> </w:t>
      </w:r>
      <w:r>
        <w:rPr>
          <w:spacing w:val="-1"/>
        </w:rPr>
        <w:t>wieś</w:t>
      </w:r>
      <w:r>
        <w:rPr>
          <w:spacing w:val="89"/>
        </w:rPr>
        <w:t xml:space="preserve"> </w:t>
      </w:r>
      <w:r>
        <w:t>została</w:t>
      </w:r>
      <w:r>
        <w:rPr>
          <w:spacing w:val="-1"/>
        </w:rPr>
        <w:t xml:space="preserve"> połączona</w:t>
      </w:r>
      <w:r>
        <w:t xml:space="preserve"> </w:t>
      </w:r>
      <w:r>
        <w:rPr>
          <w:spacing w:val="-1"/>
        </w:rPr>
        <w:t>kolejką wąskotorow</w:t>
      </w:r>
      <w:hyperlink r:id="rId18" w:history="1">
        <w:r>
          <w:rPr>
            <w:spacing w:val="-1"/>
          </w:rPr>
          <w:t>ą.”</w:t>
        </w:r>
        <w:r>
          <w:t xml:space="preserve"> </w:t>
        </w:r>
        <w:r>
          <w:rPr>
            <w:spacing w:val="-1"/>
          </w:rPr>
          <w:t>http://pelplin.pl/solectwa-gminy-pelplin</w:t>
        </w:r>
      </w:hyperlink>
    </w:p>
    <w:p w:rsidR="00D72A27" w:rsidRDefault="00D72A27" w:rsidP="00D72A27">
      <w:pPr>
        <w:pStyle w:val="Tekstpodstawowy"/>
        <w:kinsoku w:val="0"/>
        <w:overflowPunct w:val="0"/>
        <w:spacing w:before="4"/>
        <w:ind w:left="0"/>
        <w:rPr>
          <w:sz w:val="23"/>
          <w:szCs w:val="23"/>
        </w:rPr>
      </w:pPr>
    </w:p>
    <w:p w:rsidR="00D72A27" w:rsidRDefault="00D72A27" w:rsidP="00D72A27">
      <w:pPr>
        <w:pStyle w:val="Nagwek21"/>
        <w:kinsoku w:val="0"/>
        <w:overflowPunct w:val="0"/>
        <w:spacing w:line="260" w:lineRule="auto"/>
        <w:ind w:right="6147"/>
        <w:outlineLvl w:val="9"/>
        <w:rPr>
          <w:b w:val="0"/>
          <w:bCs w:val="0"/>
        </w:rPr>
      </w:pPr>
      <w:r>
        <w:rPr>
          <w:spacing w:val="-1"/>
        </w:rPr>
        <w:t>B/Krajobraz</w:t>
      </w:r>
      <w:r>
        <w:rPr>
          <w:spacing w:val="-9"/>
        </w:rPr>
        <w:t xml:space="preserve"> </w:t>
      </w:r>
      <w:r>
        <w:rPr>
          <w:spacing w:val="-1"/>
        </w:rPr>
        <w:t>kulturowy:</w:t>
      </w:r>
      <w:r>
        <w:rPr>
          <w:spacing w:val="25"/>
          <w:w w:val="99"/>
        </w:rPr>
        <w:t xml:space="preserve"> </w:t>
      </w:r>
      <w:r>
        <w:rPr>
          <w:spacing w:val="-1"/>
        </w:rPr>
        <w:t>Gmina</w:t>
      </w:r>
      <w:r>
        <w:rPr>
          <w:spacing w:val="-11"/>
        </w:rPr>
        <w:t xml:space="preserve"> </w:t>
      </w:r>
      <w:r>
        <w:rPr>
          <w:spacing w:val="-1"/>
        </w:rPr>
        <w:t>Pelplin:</w:t>
      </w:r>
    </w:p>
    <w:p w:rsidR="00D72A27" w:rsidRDefault="00D72A27" w:rsidP="00D72A27">
      <w:pPr>
        <w:pStyle w:val="Tekstpodstawowy"/>
        <w:numPr>
          <w:ilvl w:val="0"/>
          <w:numId w:val="25"/>
        </w:numPr>
        <w:tabs>
          <w:tab w:val="left" w:pos="261"/>
        </w:tabs>
        <w:kinsoku w:val="0"/>
        <w:overflowPunct w:val="0"/>
        <w:spacing w:before="4"/>
        <w:ind w:right="117" w:firstLine="0"/>
        <w:jc w:val="both"/>
      </w:pPr>
      <w:r>
        <w:t>Gmina</w:t>
      </w:r>
      <w:r>
        <w:rPr>
          <w:spacing w:val="22"/>
        </w:rPr>
        <w:t xml:space="preserve"> </w:t>
      </w:r>
      <w:r>
        <w:rPr>
          <w:spacing w:val="-1"/>
        </w:rPr>
        <w:t>została</w:t>
      </w:r>
      <w:r>
        <w:rPr>
          <w:spacing w:val="23"/>
        </w:rPr>
        <w:t xml:space="preserve"> </w:t>
      </w:r>
      <w:r>
        <w:rPr>
          <w:spacing w:val="-1"/>
        </w:rPr>
        <w:t>zlokalizowane</w:t>
      </w:r>
      <w:r>
        <w:rPr>
          <w:spacing w:val="18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rPr>
          <w:spacing w:val="-1"/>
        </w:rPr>
        <w:t>pograniczu</w:t>
      </w:r>
      <w:r>
        <w:rPr>
          <w:spacing w:val="19"/>
        </w:rPr>
        <w:t xml:space="preserve"> </w:t>
      </w:r>
      <w:r>
        <w:rPr>
          <w:spacing w:val="-1"/>
        </w:rPr>
        <w:t>dwóch</w:t>
      </w:r>
      <w:r>
        <w:rPr>
          <w:spacing w:val="20"/>
        </w:rPr>
        <w:t xml:space="preserve"> </w:t>
      </w:r>
      <w:r>
        <w:rPr>
          <w:spacing w:val="-1"/>
        </w:rPr>
        <w:t>regionów</w:t>
      </w:r>
      <w:r>
        <w:rPr>
          <w:spacing w:val="22"/>
        </w:rPr>
        <w:t xml:space="preserve"> </w:t>
      </w:r>
      <w:r>
        <w:rPr>
          <w:spacing w:val="-1"/>
        </w:rPr>
        <w:t>fizyczno-geograficznych;</w:t>
      </w:r>
      <w:r>
        <w:rPr>
          <w:spacing w:val="22"/>
        </w:rPr>
        <w:t xml:space="preserve"> </w:t>
      </w:r>
      <w:r>
        <w:rPr>
          <w:spacing w:val="-1"/>
        </w:rPr>
        <w:t>Doliny</w:t>
      </w:r>
      <w:r>
        <w:rPr>
          <w:spacing w:val="77"/>
          <w:w w:val="99"/>
        </w:rPr>
        <w:t xml:space="preserve"> </w:t>
      </w:r>
      <w:r>
        <w:rPr>
          <w:spacing w:val="-1"/>
        </w:rPr>
        <w:t>Dolnej</w:t>
      </w:r>
      <w:r>
        <w:rPr>
          <w:spacing w:val="1"/>
        </w:rPr>
        <w:t xml:space="preserve"> </w:t>
      </w:r>
      <w:r>
        <w:rPr>
          <w:spacing w:val="-1"/>
        </w:rPr>
        <w:t>Wisły</w:t>
      </w:r>
      <w:r>
        <w:t xml:space="preserve"> (w</w:t>
      </w:r>
      <w:r>
        <w:rPr>
          <w:spacing w:val="1"/>
        </w:rPr>
        <w:t xml:space="preserve"> </w:t>
      </w:r>
      <w:r>
        <w:rPr>
          <w:spacing w:val="-1"/>
        </w:rPr>
        <w:t>jej</w:t>
      </w:r>
      <w:r>
        <w:rPr>
          <w:spacing w:val="2"/>
        </w:rPr>
        <w:t xml:space="preserve"> </w:t>
      </w:r>
      <w:r>
        <w:rPr>
          <w:spacing w:val="-1"/>
        </w:rPr>
        <w:t>wschodniej</w:t>
      </w:r>
      <w:r>
        <w:rPr>
          <w:spacing w:val="2"/>
        </w:rPr>
        <w:t xml:space="preserve"> </w:t>
      </w:r>
      <w:r>
        <w:rPr>
          <w:spacing w:val="-1"/>
        </w:rPr>
        <w:t>części,</w:t>
      </w:r>
      <w:r>
        <w:rPr>
          <w:spacing w:val="-2"/>
        </w:rPr>
        <w:t xml:space="preserve"> </w:t>
      </w:r>
      <w:r>
        <w:rPr>
          <w:spacing w:val="-1"/>
        </w:rPr>
        <w:t>czyli Doliny</w:t>
      </w:r>
      <w:r>
        <w:t xml:space="preserve"> </w:t>
      </w:r>
      <w:r>
        <w:rPr>
          <w:spacing w:val="-1"/>
        </w:rPr>
        <w:t>Kwidzyńskiej)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Pojezierza</w:t>
      </w:r>
      <w:r>
        <w:t xml:space="preserve"> Starogardzkiego;</w:t>
      </w:r>
    </w:p>
    <w:p w:rsidR="00D72A27" w:rsidRDefault="00D72A27" w:rsidP="00D72A27">
      <w:pPr>
        <w:pStyle w:val="Tekstpodstawowy"/>
        <w:kinsoku w:val="0"/>
        <w:overflowPunct w:val="0"/>
        <w:spacing w:before="22"/>
        <w:jc w:val="both"/>
      </w:pPr>
      <w:r>
        <w:t>-Zespoły</w:t>
      </w:r>
      <w:r>
        <w:rPr>
          <w:spacing w:val="-7"/>
        </w:rPr>
        <w:t xml:space="preserve"> </w:t>
      </w:r>
      <w:r>
        <w:rPr>
          <w:spacing w:val="-1"/>
        </w:rPr>
        <w:t>dworsko-</w:t>
      </w:r>
      <w:r>
        <w:rPr>
          <w:spacing w:val="-5"/>
        </w:rPr>
        <w:t xml:space="preserve"> </w:t>
      </w:r>
      <w:r>
        <w:t>parkowe,</w:t>
      </w:r>
      <w:r>
        <w:rPr>
          <w:spacing w:val="-4"/>
        </w:rPr>
        <w:t xml:space="preserve"> </w:t>
      </w:r>
      <w:r>
        <w:rPr>
          <w:spacing w:val="-1"/>
        </w:rPr>
        <w:t>pałacowo-</w:t>
      </w:r>
      <w:r>
        <w:rPr>
          <w:spacing w:val="-6"/>
        </w:rPr>
        <w:t xml:space="preserve"> </w:t>
      </w:r>
      <w:r>
        <w:rPr>
          <w:spacing w:val="-1"/>
        </w:rPr>
        <w:t>parkowe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folwarczne;</w:t>
      </w:r>
    </w:p>
    <w:p w:rsidR="00D72A27" w:rsidRDefault="00D72A27" w:rsidP="00D72A27">
      <w:pPr>
        <w:pStyle w:val="Tekstpodstawowy"/>
        <w:kinsoku w:val="0"/>
        <w:overflowPunct w:val="0"/>
        <w:spacing w:before="22"/>
        <w:jc w:val="both"/>
      </w:pPr>
      <w:r>
        <w:rPr>
          <w:spacing w:val="-1"/>
        </w:rPr>
        <w:t>-Zachowana</w:t>
      </w:r>
      <w:r>
        <w:rPr>
          <w:spacing w:val="-7"/>
        </w:rPr>
        <w:t xml:space="preserve"> </w:t>
      </w:r>
      <w:r>
        <w:rPr>
          <w:spacing w:val="-1"/>
        </w:rPr>
        <w:t>skupiona</w:t>
      </w:r>
      <w:r>
        <w:rPr>
          <w:spacing w:val="-6"/>
        </w:rPr>
        <w:t xml:space="preserve"> </w:t>
      </w:r>
      <w:r>
        <w:rPr>
          <w:spacing w:val="-1"/>
        </w:rPr>
        <w:t>zabudowa</w:t>
      </w:r>
      <w:r>
        <w:rPr>
          <w:spacing w:val="-8"/>
        </w:rPr>
        <w:t xml:space="preserve"> </w:t>
      </w:r>
      <w:r>
        <w:t>wsi;</w:t>
      </w:r>
    </w:p>
    <w:p w:rsidR="00D72A27" w:rsidRDefault="00D72A27" w:rsidP="00D72A27">
      <w:pPr>
        <w:pStyle w:val="Tekstpodstawowy"/>
        <w:kinsoku w:val="0"/>
        <w:overflowPunct w:val="0"/>
        <w:spacing w:before="22"/>
        <w:jc w:val="both"/>
        <w:rPr>
          <w:spacing w:val="-1"/>
        </w:rPr>
      </w:pPr>
      <w:r>
        <w:t xml:space="preserve">-Układy </w:t>
      </w:r>
      <w:r>
        <w:rPr>
          <w:spacing w:val="-1"/>
        </w:rPr>
        <w:t>ruralistyczne:</w:t>
      </w:r>
      <w:r>
        <w:rPr>
          <w:spacing w:val="1"/>
        </w:rPr>
        <w:t xml:space="preserve"> </w:t>
      </w:r>
      <w:r>
        <w:rPr>
          <w:spacing w:val="-1"/>
        </w:rPr>
        <w:t>owalnicowe</w:t>
      </w:r>
      <w:r>
        <w:t xml:space="preserve"> ( </w:t>
      </w:r>
      <w:r>
        <w:rPr>
          <w:spacing w:val="-1"/>
        </w:rPr>
        <w:t>Rudno,</w:t>
      </w:r>
      <w:r>
        <w:rPr>
          <w:spacing w:val="-2"/>
        </w:rPr>
        <w:t xml:space="preserve"> </w:t>
      </w:r>
      <w:r>
        <w:rPr>
          <w:spacing w:val="-1"/>
        </w:rPr>
        <w:t>Wielki</w:t>
      </w:r>
      <w:r>
        <w:rPr>
          <w:spacing w:val="-2"/>
        </w:rPr>
        <w:t xml:space="preserve"> </w:t>
      </w:r>
      <w:r>
        <w:rPr>
          <w:spacing w:val="-1"/>
        </w:rPr>
        <w:t>Garc),</w:t>
      </w:r>
    </w:p>
    <w:p w:rsidR="00D72A27" w:rsidRDefault="00D72A27" w:rsidP="00D72A27">
      <w:pPr>
        <w:pStyle w:val="Tekstpodstawowy"/>
        <w:kinsoku w:val="0"/>
        <w:overflowPunct w:val="0"/>
        <w:spacing w:before="22"/>
        <w:jc w:val="both"/>
        <w:rPr>
          <w:spacing w:val="-1"/>
        </w:rPr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3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kinsoku w:val="0"/>
        <w:overflowPunct w:val="0"/>
        <w:spacing w:before="69"/>
        <w:rPr>
          <w:spacing w:val="-1"/>
        </w:rPr>
      </w:pPr>
      <w:r>
        <w:rPr>
          <w:spacing w:val="-1"/>
        </w:rPr>
        <w:t>-Zatarte</w:t>
      </w:r>
      <w:r>
        <w:t xml:space="preserve"> </w:t>
      </w:r>
      <w:r>
        <w:rPr>
          <w:spacing w:val="-1"/>
        </w:rPr>
        <w:t>historyczne</w:t>
      </w:r>
      <w:r>
        <w:t xml:space="preserve"> </w:t>
      </w:r>
      <w:r>
        <w:rPr>
          <w:spacing w:val="-1"/>
        </w:rPr>
        <w:t>układy</w:t>
      </w:r>
      <w:r>
        <w:t xml:space="preserve"> </w:t>
      </w:r>
      <w:r>
        <w:rPr>
          <w:spacing w:val="-1"/>
        </w:rPr>
        <w:t>pól;</w:t>
      </w:r>
    </w:p>
    <w:p w:rsidR="00D72A27" w:rsidRDefault="00D72A27" w:rsidP="00D72A27">
      <w:pPr>
        <w:pStyle w:val="Tekstpodstawowy"/>
        <w:kinsoku w:val="0"/>
        <w:overflowPunct w:val="0"/>
        <w:spacing w:before="22"/>
      </w:pPr>
      <w:r>
        <w:rPr>
          <w:spacing w:val="-1"/>
        </w:rPr>
        <w:t>-Układ</w:t>
      </w:r>
      <w:r>
        <w:t xml:space="preserve"> </w:t>
      </w:r>
      <w:r>
        <w:rPr>
          <w:spacing w:val="-1"/>
        </w:rPr>
        <w:t>drogowy</w:t>
      </w:r>
      <w:r>
        <w:t xml:space="preserve"> w</w:t>
      </w:r>
      <w:r>
        <w:rPr>
          <w:spacing w:val="1"/>
        </w:rPr>
        <w:t xml:space="preserve"> </w:t>
      </w:r>
      <w:r>
        <w:rPr>
          <w:spacing w:val="-1"/>
        </w:rPr>
        <w:t>większości</w:t>
      </w:r>
      <w:r>
        <w:rPr>
          <w:spacing w:val="-2"/>
        </w:rPr>
        <w:t xml:space="preserve"> </w:t>
      </w:r>
      <w:r>
        <w:t>zaznaczony</w:t>
      </w:r>
      <w:r>
        <w:rPr>
          <w:spacing w:val="-4"/>
        </w:rPr>
        <w:t xml:space="preserve"> </w:t>
      </w:r>
      <w:r>
        <w:t>wyraźnie</w:t>
      </w:r>
      <w:r>
        <w:rPr>
          <w:spacing w:val="-4"/>
        </w:rPr>
        <w:t xml:space="preserve"> </w:t>
      </w:r>
      <w:r>
        <w:t xml:space="preserve">poprzez </w:t>
      </w:r>
      <w:r>
        <w:rPr>
          <w:spacing w:val="-1"/>
        </w:rPr>
        <w:t>obustronne</w:t>
      </w:r>
      <w:r>
        <w:t xml:space="preserve"> </w:t>
      </w:r>
      <w:r>
        <w:rPr>
          <w:spacing w:val="-1"/>
        </w:rPr>
        <w:t>nasadzenia</w:t>
      </w:r>
      <w:r>
        <w:t xml:space="preserve"> </w:t>
      </w:r>
      <w:r>
        <w:rPr>
          <w:spacing w:val="1"/>
        </w:rPr>
        <w:t>drzew;</w:t>
      </w:r>
    </w:p>
    <w:p w:rsidR="00D72A27" w:rsidRDefault="00D72A27" w:rsidP="00D72A27">
      <w:pPr>
        <w:pStyle w:val="Tekstpodstawowy"/>
        <w:kinsoku w:val="0"/>
        <w:overflowPunct w:val="0"/>
        <w:spacing w:before="22"/>
        <w:rPr>
          <w:spacing w:val="-1"/>
        </w:rPr>
      </w:pPr>
      <w:r>
        <w:rPr>
          <w:spacing w:val="-1"/>
        </w:rPr>
        <w:t>-ze</w:t>
      </w:r>
      <w:r>
        <w:t xml:space="preserve"> względu</w:t>
      </w:r>
      <w:r>
        <w:rPr>
          <w:spacing w:val="-2"/>
        </w:rPr>
        <w:t xml:space="preserve"> </w:t>
      </w:r>
      <w:r>
        <w:t>na warunki</w:t>
      </w:r>
      <w:r>
        <w:rPr>
          <w:spacing w:val="-2"/>
        </w:rPr>
        <w:t xml:space="preserve"> </w:t>
      </w:r>
      <w:r>
        <w:rPr>
          <w:spacing w:val="-1"/>
        </w:rPr>
        <w:t>naturalne</w:t>
      </w:r>
      <w:r>
        <w:t xml:space="preserve"> gmina</w:t>
      </w:r>
      <w:r>
        <w:rPr>
          <w:spacing w:val="1"/>
        </w:rPr>
        <w:t xml:space="preserve"> </w:t>
      </w:r>
      <w:r>
        <w:rPr>
          <w:spacing w:val="-1"/>
        </w:rPr>
        <w:t>jest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większości</w:t>
      </w:r>
      <w:r>
        <w:rPr>
          <w:spacing w:val="-2"/>
        </w:rPr>
        <w:t xml:space="preserve"> </w:t>
      </w:r>
      <w:r>
        <w:rPr>
          <w:spacing w:val="-1"/>
        </w:rPr>
        <w:t>rolnicza;</w:t>
      </w:r>
    </w:p>
    <w:p w:rsidR="00D72A27" w:rsidRDefault="00D72A27" w:rsidP="00D72A27">
      <w:pPr>
        <w:pStyle w:val="Nagwek21"/>
        <w:kinsoku w:val="0"/>
        <w:overflowPunct w:val="0"/>
        <w:spacing w:before="22"/>
        <w:outlineLvl w:val="9"/>
        <w:rPr>
          <w:b w:val="0"/>
          <w:bCs w:val="0"/>
        </w:rPr>
      </w:pPr>
      <w:r>
        <w:rPr>
          <w:spacing w:val="-1"/>
        </w:rPr>
        <w:t>Pelplin:</w:t>
      </w:r>
    </w:p>
    <w:p w:rsidR="00D72A27" w:rsidRDefault="00D72A27" w:rsidP="00D72A27">
      <w:pPr>
        <w:pStyle w:val="Tekstpodstawowy"/>
        <w:kinsoku w:val="0"/>
        <w:overflowPunct w:val="0"/>
        <w:spacing w:before="33" w:line="252" w:lineRule="exact"/>
        <w:ind w:right="142"/>
      </w:pPr>
      <w:r>
        <w:rPr>
          <w:spacing w:val="-1"/>
        </w:rPr>
        <w:t>--</w:t>
      </w:r>
      <w:r>
        <w:rPr>
          <w:spacing w:val="38"/>
        </w:rPr>
        <w:t xml:space="preserve"> </w:t>
      </w:r>
      <w:r>
        <w:t>W</w:t>
      </w:r>
      <w:r>
        <w:rPr>
          <w:spacing w:val="40"/>
        </w:rPr>
        <w:t xml:space="preserve"> </w:t>
      </w:r>
      <w:r>
        <w:rPr>
          <w:spacing w:val="-1"/>
        </w:rPr>
        <w:t>dużej</w:t>
      </w:r>
      <w:r>
        <w:rPr>
          <w:spacing w:val="38"/>
        </w:rPr>
        <w:t xml:space="preserve"> </w:t>
      </w:r>
      <w:r>
        <w:rPr>
          <w:spacing w:val="-1"/>
        </w:rPr>
        <w:t>mierze</w:t>
      </w:r>
      <w:r>
        <w:rPr>
          <w:spacing w:val="35"/>
        </w:rPr>
        <w:t xml:space="preserve"> </w:t>
      </w:r>
      <w:r>
        <w:rPr>
          <w:spacing w:val="-1"/>
        </w:rPr>
        <w:t>zachowany</w:t>
      </w:r>
      <w:r>
        <w:rPr>
          <w:spacing w:val="37"/>
        </w:rPr>
        <w:t xml:space="preserve"> </w:t>
      </w:r>
      <w:r>
        <w:rPr>
          <w:spacing w:val="-1"/>
        </w:rPr>
        <w:t>został</w:t>
      </w:r>
      <w:r>
        <w:rPr>
          <w:spacing w:val="39"/>
        </w:rPr>
        <w:t xml:space="preserve"> </w:t>
      </w:r>
      <w:r>
        <w:rPr>
          <w:spacing w:val="-2"/>
        </w:rPr>
        <w:t>układ</w:t>
      </w:r>
      <w:r>
        <w:rPr>
          <w:spacing w:val="40"/>
        </w:rPr>
        <w:t xml:space="preserve"> </w:t>
      </w:r>
      <w:r>
        <w:rPr>
          <w:spacing w:val="-1"/>
        </w:rPr>
        <w:t>urbanistyczny</w:t>
      </w:r>
      <w:r>
        <w:rPr>
          <w:spacing w:val="37"/>
        </w:rPr>
        <w:t xml:space="preserve"> </w:t>
      </w:r>
      <w:r>
        <w:rPr>
          <w:spacing w:val="-1"/>
        </w:rPr>
        <w:t>początkowo</w:t>
      </w:r>
      <w:r>
        <w:rPr>
          <w:spacing w:val="38"/>
        </w:rPr>
        <w:t xml:space="preserve"> </w:t>
      </w:r>
      <w:r>
        <w:rPr>
          <w:spacing w:val="-1"/>
        </w:rPr>
        <w:t>wsi</w:t>
      </w:r>
      <w:r>
        <w:rPr>
          <w:spacing w:val="38"/>
        </w:rPr>
        <w:t xml:space="preserve"> </w:t>
      </w:r>
      <w:r>
        <w:t>(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Polplin</w:t>
      </w:r>
      <w:proofErr w:type="spellEnd"/>
      <w:r>
        <w:rPr>
          <w:spacing w:val="-1"/>
        </w:rPr>
        <w:t>)</w:t>
      </w:r>
      <w:r>
        <w:rPr>
          <w:spacing w:val="39"/>
        </w:rPr>
        <w:t xml:space="preserve"> </w:t>
      </w:r>
      <w:r>
        <w:rPr>
          <w:spacing w:val="-1"/>
        </w:rPr>
        <w:t>nadanej</w:t>
      </w:r>
      <w:r>
        <w:rPr>
          <w:spacing w:val="85"/>
        </w:rPr>
        <w:t xml:space="preserve"> </w:t>
      </w:r>
      <w:r>
        <w:t>Zakonowi</w:t>
      </w:r>
      <w:r>
        <w:rPr>
          <w:spacing w:val="-2"/>
        </w:rPr>
        <w:t xml:space="preserve"> </w:t>
      </w:r>
      <w:r>
        <w:rPr>
          <w:spacing w:val="-1"/>
        </w:rPr>
        <w:t>Cystersów,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od</w:t>
      </w:r>
      <w:r>
        <w:rPr>
          <w:spacing w:val="1"/>
        </w:rPr>
        <w:t xml:space="preserve"> </w:t>
      </w:r>
      <w:r>
        <w:rPr>
          <w:spacing w:val="-2"/>
        </w:rPr>
        <w:t xml:space="preserve">1931 </w:t>
      </w:r>
      <w:r>
        <w:t>r.</w:t>
      </w:r>
      <w:r>
        <w:rPr>
          <w:spacing w:val="-1"/>
        </w:rPr>
        <w:t xml:space="preserve"> </w:t>
      </w:r>
      <w:r>
        <w:t>miasta Pelplin;</w:t>
      </w:r>
    </w:p>
    <w:p w:rsidR="00D72A27" w:rsidRDefault="00D72A27" w:rsidP="00D72A27">
      <w:pPr>
        <w:pStyle w:val="Tekstpodstawowy"/>
        <w:kinsoku w:val="0"/>
        <w:overflowPunct w:val="0"/>
        <w:spacing w:before="25"/>
        <w:ind w:right="142"/>
        <w:rPr>
          <w:spacing w:val="-1"/>
        </w:rPr>
      </w:pPr>
      <w:r>
        <w:rPr>
          <w:spacing w:val="-1"/>
        </w:rPr>
        <w:t>-centrum</w:t>
      </w:r>
      <w:r>
        <w:t xml:space="preserve"> </w:t>
      </w:r>
      <w:r>
        <w:rPr>
          <w:spacing w:val="19"/>
        </w:rPr>
        <w:t xml:space="preserve"> </w:t>
      </w:r>
      <w:r>
        <w:t xml:space="preserve">miasta </w:t>
      </w:r>
      <w:r>
        <w:rPr>
          <w:spacing w:val="19"/>
        </w:rPr>
        <w:t xml:space="preserve"> </w:t>
      </w:r>
      <w:r>
        <w:t xml:space="preserve">ma </w:t>
      </w:r>
      <w:r>
        <w:rPr>
          <w:spacing w:val="19"/>
        </w:rPr>
        <w:t xml:space="preserve"> </w:t>
      </w:r>
      <w:r>
        <w:rPr>
          <w:spacing w:val="-1"/>
        </w:rPr>
        <w:t>zabudowę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wielkomiejską,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zabudowa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głównych</w:t>
      </w:r>
      <w:r>
        <w:t xml:space="preserve"> </w:t>
      </w:r>
      <w:r>
        <w:rPr>
          <w:spacing w:val="17"/>
        </w:rPr>
        <w:t xml:space="preserve"> </w:t>
      </w:r>
      <w:r>
        <w:t xml:space="preserve">dróg </w:t>
      </w:r>
      <w:r>
        <w:rPr>
          <w:spacing w:val="18"/>
        </w:rPr>
        <w:t xml:space="preserve"> </w:t>
      </w:r>
      <w:r>
        <w:rPr>
          <w:spacing w:val="-1"/>
        </w:rPr>
        <w:t>dojazdowych</w:t>
      </w:r>
      <w:r>
        <w:t xml:space="preserve"> </w:t>
      </w:r>
      <w:r>
        <w:rPr>
          <w:spacing w:val="28"/>
        </w:rPr>
        <w:t xml:space="preserve"> </w:t>
      </w:r>
      <w:r>
        <w:t>ma</w:t>
      </w:r>
      <w:r>
        <w:rPr>
          <w:spacing w:val="81"/>
        </w:rPr>
        <w:t xml:space="preserve"> </w:t>
      </w:r>
      <w:r>
        <w:rPr>
          <w:spacing w:val="-1"/>
        </w:rPr>
        <w:t>zabudowę</w:t>
      </w:r>
      <w:r>
        <w:t xml:space="preserve"> </w:t>
      </w:r>
      <w:r>
        <w:rPr>
          <w:spacing w:val="-1"/>
        </w:rPr>
        <w:t>charakterystyczną</w:t>
      </w:r>
      <w:r>
        <w:rPr>
          <w:spacing w:val="2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rPr>
          <w:spacing w:val="-1"/>
        </w:rPr>
        <w:t>przedmieść;</w:t>
      </w:r>
    </w:p>
    <w:p w:rsidR="00D72A27" w:rsidRDefault="00D72A27" w:rsidP="00D72A27">
      <w:pPr>
        <w:pStyle w:val="Tekstpodstawowy"/>
        <w:kinsoku w:val="0"/>
        <w:overflowPunct w:val="0"/>
        <w:spacing w:before="22"/>
        <w:rPr>
          <w:spacing w:val="-1"/>
        </w:rPr>
      </w:pPr>
      <w:r>
        <w:rPr>
          <w:spacing w:val="-1"/>
        </w:rPr>
        <w:t>-wyróżniający</w:t>
      </w:r>
      <w:r>
        <w:t xml:space="preserve"> </w:t>
      </w:r>
      <w:r>
        <w:rPr>
          <w:spacing w:val="-1"/>
        </w:rPr>
        <w:t>się</w:t>
      </w:r>
      <w:r>
        <w:rPr>
          <w:spacing w:val="-4"/>
        </w:rPr>
        <w:t xml:space="preserve"> </w:t>
      </w:r>
      <w:r>
        <w:rPr>
          <w:spacing w:val="-1"/>
        </w:rPr>
        <w:t>pocysterski</w:t>
      </w:r>
      <w:r>
        <w:rPr>
          <w:spacing w:val="-2"/>
        </w:rPr>
        <w:t xml:space="preserve"> </w:t>
      </w:r>
      <w:r>
        <w:rPr>
          <w:spacing w:val="-1"/>
        </w:rPr>
        <w:t>zespół</w:t>
      </w:r>
      <w:r>
        <w:t xml:space="preserve"> </w:t>
      </w:r>
      <w:r>
        <w:rPr>
          <w:spacing w:val="-1"/>
        </w:rPr>
        <w:t>Bazyliki</w:t>
      </w:r>
      <w:r>
        <w:rPr>
          <w:spacing w:val="-2"/>
        </w:rPr>
        <w:t xml:space="preserve"> </w:t>
      </w:r>
      <w:r>
        <w:rPr>
          <w:spacing w:val="-1"/>
        </w:rPr>
        <w:t>Katedralnej;</w:t>
      </w:r>
    </w:p>
    <w:p w:rsidR="00D72A27" w:rsidRDefault="00D72A27" w:rsidP="00D72A27">
      <w:pPr>
        <w:pStyle w:val="Tekstpodstawowy"/>
        <w:kinsoku w:val="0"/>
        <w:overflowPunct w:val="0"/>
        <w:spacing w:before="18"/>
        <w:rPr>
          <w:spacing w:val="-1"/>
        </w:rPr>
      </w:pPr>
      <w:r>
        <w:rPr>
          <w:spacing w:val="-1"/>
        </w:rPr>
        <w:t>-zespół</w:t>
      </w:r>
      <w:r>
        <w:t xml:space="preserve"> </w:t>
      </w:r>
      <w:r>
        <w:rPr>
          <w:spacing w:val="-1"/>
        </w:rPr>
        <w:t>rezydencjalny</w:t>
      </w:r>
      <w:r>
        <w:t xml:space="preserve"> </w:t>
      </w:r>
      <w:r>
        <w:rPr>
          <w:spacing w:val="-1"/>
        </w:rPr>
        <w:t>Kurii</w:t>
      </w:r>
      <w:r>
        <w:rPr>
          <w:spacing w:val="-2"/>
        </w:rPr>
        <w:t xml:space="preserve"> </w:t>
      </w:r>
      <w:r>
        <w:rPr>
          <w:spacing w:val="-1"/>
        </w:rPr>
        <w:t>Biskupiej</w:t>
      </w:r>
      <w:r>
        <w:rPr>
          <w:spacing w:val="-3"/>
        </w:rPr>
        <w:t xml:space="preserve"> </w:t>
      </w:r>
      <w:r>
        <w:t>wraz</w:t>
      </w:r>
      <w:r>
        <w:rPr>
          <w:spacing w:val="-4"/>
        </w:rPr>
        <w:t xml:space="preserve"> </w:t>
      </w:r>
      <w:r>
        <w:t>z pałacem</w:t>
      </w:r>
      <w:r>
        <w:rPr>
          <w:spacing w:val="1"/>
        </w:rPr>
        <w:t xml:space="preserve"> </w:t>
      </w:r>
      <w:r>
        <w:rPr>
          <w:spacing w:val="-1"/>
        </w:rPr>
        <w:t>biskupim,</w:t>
      </w:r>
      <w:r>
        <w:rPr>
          <w:spacing w:val="-2"/>
        </w:rPr>
        <w:t xml:space="preserve"> </w:t>
      </w:r>
      <w:r>
        <w:rPr>
          <w:spacing w:val="-1"/>
        </w:rPr>
        <w:t>zespołem</w:t>
      </w:r>
      <w:r>
        <w:t xml:space="preserve"> </w:t>
      </w:r>
      <w:r>
        <w:rPr>
          <w:spacing w:val="-1"/>
        </w:rPr>
        <w:t>kanonii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sufraganii;</w:t>
      </w:r>
    </w:p>
    <w:p w:rsidR="00D72A27" w:rsidRDefault="00D72A27" w:rsidP="00D72A27">
      <w:pPr>
        <w:pStyle w:val="Tekstpodstawowy"/>
        <w:kinsoku w:val="0"/>
        <w:overflowPunct w:val="0"/>
        <w:spacing w:before="22"/>
      </w:pPr>
      <w:r>
        <w:rPr>
          <w:spacing w:val="-1"/>
        </w:rPr>
        <w:t>-zespół</w:t>
      </w:r>
      <w:r>
        <w:t xml:space="preserve"> </w:t>
      </w:r>
      <w:r>
        <w:rPr>
          <w:spacing w:val="-1"/>
        </w:rPr>
        <w:t>poprzemysłowy</w:t>
      </w:r>
      <w:r>
        <w:t xml:space="preserve"> </w:t>
      </w:r>
      <w:r>
        <w:rPr>
          <w:spacing w:val="-1"/>
        </w:rPr>
        <w:t>dawnej</w:t>
      </w:r>
      <w:r>
        <w:rPr>
          <w:spacing w:val="1"/>
        </w:rPr>
        <w:t xml:space="preserve"> </w:t>
      </w:r>
      <w:r>
        <w:rPr>
          <w:spacing w:val="-1"/>
        </w:rPr>
        <w:t>Cukrowni</w:t>
      </w:r>
      <w:r>
        <w:rPr>
          <w:spacing w:val="-6"/>
        </w:rPr>
        <w:t xml:space="preserve"> </w:t>
      </w:r>
      <w:r>
        <w:t>Pelplin;</w:t>
      </w:r>
    </w:p>
    <w:p w:rsidR="00D72A27" w:rsidRDefault="00D72A27" w:rsidP="00D72A27">
      <w:pPr>
        <w:pStyle w:val="Tekstpodstawowy"/>
        <w:kinsoku w:val="0"/>
        <w:overflowPunct w:val="0"/>
        <w:spacing w:before="22"/>
        <w:rPr>
          <w:spacing w:val="-1"/>
        </w:rPr>
      </w:pPr>
      <w:r>
        <w:rPr>
          <w:spacing w:val="-1"/>
        </w:rPr>
        <w:t>-poklasztorny</w:t>
      </w:r>
      <w:r>
        <w:t xml:space="preserve"> </w:t>
      </w:r>
      <w:r>
        <w:rPr>
          <w:spacing w:val="-1"/>
        </w:rPr>
        <w:t>zespół</w:t>
      </w:r>
      <w:r>
        <w:t xml:space="preserve"> Sióstr </w:t>
      </w:r>
      <w:r>
        <w:rPr>
          <w:spacing w:val="-1"/>
        </w:rPr>
        <w:t>Miłosierdzia</w:t>
      </w:r>
      <w:r>
        <w:t xml:space="preserve"> ( </w:t>
      </w:r>
      <w:r>
        <w:rPr>
          <w:spacing w:val="-2"/>
        </w:rPr>
        <w:t xml:space="preserve">ob. </w:t>
      </w:r>
      <w:r>
        <w:rPr>
          <w:spacing w:val="-1"/>
        </w:rPr>
        <w:t>DPS);</w:t>
      </w:r>
    </w:p>
    <w:p w:rsidR="00D72A27" w:rsidRDefault="00D72A27" w:rsidP="00D72A27">
      <w:pPr>
        <w:pStyle w:val="Tekstpodstawowy"/>
        <w:kinsoku w:val="0"/>
        <w:overflowPunct w:val="0"/>
        <w:spacing w:before="26"/>
        <w:ind w:right="142"/>
      </w:pPr>
      <w:r>
        <w:rPr>
          <w:spacing w:val="-1"/>
        </w:rPr>
        <w:t>-zespoły</w:t>
      </w:r>
      <w:r>
        <w:rPr>
          <w:spacing w:val="12"/>
        </w:rPr>
        <w:t xml:space="preserve"> </w:t>
      </w:r>
      <w:r>
        <w:t>szkół,</w:t>
      </w:r>
      <w:r>
        <w:rPr>
          <w:spacing w:val="10"/>
        </w:rPr>
        <w:t xml:space="preserve"> 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tym</w:t>
      </w:r>
      <w:r>
        <w:rPr>
          <w:spacing w:val="12"/>
        </w:rPr>
        <w:t xml:space="preserve"> </w:t>
      </w:r>
      <w:r>
        <w:rPr>
          <w:spacing w:val="-1"/>
        </w:rPr>
        <w:t>Wyższego</w:t>
      </w:r>
      <w:r>
        <w:rPr>
          <w:spacing w:val="10"/>
        </w:rPr>
        <w:t xml:space="preserve"> </w:t>
      </w:r>
      <w:r>
        <w:rPr>
          <w:spacing w:val="-1"/>
        </w:rPr>
        <w:t>seminarium</w:t>
      </w:r>
      <w:r>
        <w:rPr>
          <w:spacing w:val="12"/>
        </w:rPr>
        <w:t xml:space="preserve"> </w:t>
      </w:r>
      <w:r>
        <w:rPr>
          <w:spacing w:val="-1"/>
        </w:rPr>
        <w:t>Duchownego,</w:t>
      </w:r>
      <w:r>
        <w:rPr>
          <w:spacing w:val="10"/>
        </w:rPr>
        <w:t xml:space="preserve"> </w:t>
      </w:r>
      <w:r>
        <w:t>Zespołu</w:t>
      </w:r>
      <w:r>
        <w:rPr>
          <w:spacing w:val="10"/>
        </w:rPr>
        <w:t xml:space="preserve"> </w:t>
      </w:r>
      <w:r>
        <w:t>przy</w:t>
      </w:r>
      <w:r>
        <w:rPr>
          <w:spacing w:val="12"/>
        </w:rPr>
        <w:t xml:space="preserve"> </w:t>
      </w:r>
      <w:r>
        <w:rPr>
          <w:spacing w:val="-1"/>
        </w:rPr>
        <w:t>ul.</w:t>
      </w:r>
      <w:r>
        <w:rPr>
          <w:spacing w:val="10"/>
        </w:rPr>
        <w:t xml:space="preserve"> </w:t>
      </w:r>
      <w:r>
        <w:rPr>
          <w:spacing w:val="-1"/>
        </w:rPr>
        <w:t>Biskupa</w:t>
      </w:r>
      <w:r>
        <w:rPr>
          <w:spacing w:val="12"/>
        </w:rPr>
        <w:t xml:space="preserve"> </w:t>
      </w:r>
      <w:r>
        <w:rPr>
          <w:spacing w:val="-1"/>
        </w:rPr>
        <w:t>Dominika</w:t>
      </w:r>
      <w:r>
        <w:rPr>
          <w:spacing w:val="12"/>
        </w:rPr>
        <w:t xml:space="preserve"> </w:t>
      </w:r>
      <w:r>
        <w:t>i</w:t>
      </w:r>
      <w:r>
        <w:rPr>
          <w:spacing w:val="67"/>
        </w:rPr>
        <w:t xml:space="preserve"> </w:t>
      </w:r>
      <w:r>
        <w:rPr>
          <w:spacing w:val="-1"/>
        </w:rPr>
        <w:t>ul.</w:t>
      </w:r>
      <w:r>
        <w:rPr>
          <w:spacing w:val="-4"/>
        </w:rPr>
        <w:t xml:space="preserve"> </w:t>
      </w:r>
      <w:r>
        <w:rPr>
          <w:spacing w:val="-1"/>
        </w:rPr>
        <w:t>Sambora;</w:t>
      </w:r>
    </w:p>
    <w:p w:rsidR="00D72A27" w:rsidRDefault="00D72A27" w:rsidP="00D72A27">
      <w:pPr>
        <w:pStyle w:val="Tekstpodstawowy"/>
        <w:kinsoku w:val="0"/>
        <w:overflowPunct w:val="0"/>
        <w:spacing w:before="22"/>
      </w:pPr>
      <w:r>
        <w:rPr>
          <w:spacing w:val="-1"/>
        </w:rPr>
        <w:t>-osada</w:t>
      </w:r>
      <w:r>
        <w:rPr>
          <w:spacing w:val="-6"/>
        </w:rPr>
        <w:t xml:space="preserve"> </w:t>
      </w:r>
      <w:r>
        <w:rPr>
          <w:spacing w:val="-1"/>
        </w:rPr>
        <w:t>kolejowa</w:t>
      </w:r>
      <w:r>
        <w:rPr>
          <w:spacing w:val="-5"/>
        </w:rPr>
        <w:t xml:space="preserve"> </w:t>
      </w:r>
      <w:r>
        <w:t>przy</w:t>
      </w:r>
      <w:r>
        <w:rPr>
          <w:spacing w:val="-5"/>
        </w:rPr>
        <w:t xml:space="preserve"> </w:t>
      </w:r>
      <w:r>
        <w:rPr>
          <w:spacing w:val="-1"/>
        </w:rPr>
        <w:t>ul.</w:t>
      </w:r>
      <w:r>
        <w:rPr>
          <w:spacing w:val="-5"/>
        </w:rPr>
        <w:t xml:space="preserve"> </w:t>
      </w:r>
      <w:r>
        <w:rPr>
          <w:spacing w:val="-1"/>
        </w:rPr>
        <w:t>Dworcowej;</w:t>
      </w:r>
    </w:p>
    <w:p w:rsidR="00D72A27" w:rsidRDefault="00D72A27" w:rsidP="00D72A27">
      <w:pPr>
        <w:pStyle w:val="Tekstpodstawowy"/>
        <w:kinsoku w:val="0"/>
        <w:overflowPunct w:val="0"/>
        <w:spacing w:before="22"/>
        <w:rPr>
          <w:spacing w:val="-1"/>
        </w:rPr>
      </w:pPr>
      <w:r>
        <w:t xml:space="preserve">-folwark </w:t>
      </w:r>
      <w:r>
        <w:rPr>
          <w:spacing w:val="-1"/>
        </w:rPr>
        <w:t xml:space="preserve">Maciejewo </w:t>
      </w:r>
      <w:r>
        <w:t>(</w:t>
      </w:r>
      <w:r>
        <w:rPr>
          <w:spacing w:val="-1"/>
        </w:rPr>
        <w:t xml:space="preserve"> ul. Sambora)</w:t>
      </w:r>
      <w:r>
        <w:t xml:space="preserve"> i</w:t>
      </w:r>
      <w:r>
        <w:rPr>
          <w:spacing w:val="-1"/>
        </w:rPr>
        <w:t xml:space="preserve"> Pólko;</w:t>
      </w:r>
    </w:p>
    <w:p w:rsidR="00D72A27" w:rsidRDefault="00D72A27" w:rsidP="00D72A27">
      <w:pPr>
        <w:pStyle w:val="Nagwek21"/>
        <w:kinsoku w:val="0"/>
        <w:overflowPunct w:val="0"/>
        <w:spacing w:before="22" w:line="260" w:lineRule="auto"/>
        <w:ind w:right="6147"/>
        <w:outlineLvl w:val="9"/>
        <w:rPr>
          <w:b w:val="0"/>
          <w:bCs w:val="0"/>
        </w:rPr>
      </w:pPr>
      <w:r>
        <w:rPr>
          <w:spacing w:val="-1"/>
        </w:rPr>
        <w:t>C/Zabytki</w:t>
      </w:r>
      <w:r>
        <w:rPr>
          <w:spacing w:val="-15"/>
        </w:rPr>
        <w:t xml:space="preserve"> </w:t>
      </w:r>
      <w:r>
        <w:rPr>
          <w:spacing w:val="-1"/>
        </w:rPr>
        <w:t>nieruchome:</w:t>
      </w:r>
      <w:r>
        <w:rPr>
          <w:w w:val="99"/>
        </w:rPr>
        <w:t xml:space="preserve"> </w:t>
      </w:r>
      <w:r>
        <w:t xml:space="preserve"> </w:t>
      </w:r>
      <w:r>
        <w:rPr>
          <w:spacing w:val="-1"/>
          <w:u w:val="single"/>
        </w:rPr>
        <w:t>Budownictwo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sakralne:</w:t>
      </w:r>
    </w:p>
    <w:p w:rsidR="00D72A27" w:rsidRDefault="00D72A27" w:rsidP="00D72A27">
      <w:pPr>
        <w:pStyle w:val="Tekstpodstawowy"/>
        <w:numPr>
          <w:ilvl w:val="1"/>
          <w:numId w:val="25"/>
        </w:numPr>
        <w:tabs>
          <w:tab w:val="left" w:pos="825"/>
        </w:tabs>
        <w:kinsoku w:val="0"/>
        <w:overflowPunct w:val="0"/>
        <w:spacing w:before="3"/>
        <w:ind w:hanging="360"/>
        <w:rPr>
          <w:spacing w:val="-1"/>
        </w:rPr>
      </w:pPr>
      <w:r>
        <w:rPr>
          <w:b/>
          <w:bCs/>
          <w:spacing w:val="-1"/>
        </w:rPr>
        <w:t>Lignowy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Szlacheckie</w:t>
      </w:r>
      <w:r>
        <w:rPr>
          <w:spacing w:val="-1"/>
        </w:rPr>
        <w:t>-</w:t>
      </w:r>
      <w:r>
        <w:rPr>
          <w:spacing w:val="-3"/>
        </w:rPr>
        <w:t xml:space="preserve"> </w:t>
      </w:r>
      <w:r>
        <w:rPr>
          <w:spacing w:val="-1"/>
        </w:rPr>
        <w:t xml:space="preserve">Kościół </w:t>
      </w:r>
      <w:r>
        <w:t>par.</w:t>
      </w:r>
      <w:r>
        <w:rPr>
          <w:spacing w:val="-3"/>
        </w:rPr>
        <w:t xml:space="preserve"> </w:t>
      </w:r>
      <w:r>
        <w:t>p.w.</w:t>
      </w:r>
      <w:r>
        <w:rPr>
          <w:spacing w:val="-3"/>
        </w:rPr>
        <w:t xml:space="preserve"> </w:t>
      </w:r>
      <w:r>
        <w:t>św.</w:t>
      </w:r>
      <w:r>
        <w:rPr>
          <w:spacing w:val="-3"/>
        </w:rPr>
        <w:t xml:space="preserve"> </w:t>
      </w:r>
      <w:r>
        <w:rPr>
          <w:spacing w:val="-1"/>
        </w:rPr>
        <w:t xml:space="preserve">Marcina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Małgorzaty;</w:t>
      </w:r>
    </w:p>
    <w:p w:rsidR="00D72A27" w:rsidRDefault="00D72A27" w:rsidP="00D72A27">
      <w:pPr>
        <w:pStyle w:val="Tekstpodstawowy"/>
        <w:numPr>
          <w:ilvl w:val="1"/>
          <w:numId w:val="25"/>
        </w:numPr>
        <w:tabs>
          <w:tab w:val="left" w:pos="825"/>
        </w:tabs>
        <w:kinsoku w:val="0"/>
        <w:overflowPunct w:val="0"/>
        <w:spacing w:before="21"/>
        <w:ind w:left="824"/>
      </w:pPr>
      <w:r>
        <w:rPr>
          <w:b/>
          <w:bCs/>
          <w:spacing w:val="-1"/>
        </w:rPr>
        <w:t>Kulice</w:t>
      </w:r>
      <w:r>
        <w:rPr>
          <w:spacing w:val="-1"/>
        </w:rPr>
        <w:t>-</w:t>
      </w:r>
      <w:r>
        <w:rPr>
          <w:spacing w:val="-8"/>
        </w:rPr>
        <w:t xml:space="preserve"> </w:t>
      </w:r>
      <w:r>
        <w:rPr>
          <w:spacing w:val="-1"/>
        </w:rPr>
        <w:t>kaplica</w:t>
      </w:r>
      <w:r>
        <w:rPr>
          <w:spacing w:val="-7"/>
        </w:rPr>
        <w:t xml:space="preserve"> </w:t>
      </w:r>
      <w:r>
        <w:t>rodowa</w:t>
      </w:r>
      <w:r>
        <w:rPr>
          <w:spacing w:val="-7"/>
        </w:rPr>
        <w:t xml:space="preserve"> </w:t>
      </w:r>
      <w:r>
        <w:rPr>
          <w:spacing w:val="-1"/>
        </w:rPr>
        <w:t>rodziny</w:t>
      </w:r>
      <w:r>
        <w:rPr>
          <w:spacing w:val="-6"/>
        </w:rPr>
        <w:t xml:space="preserve"> </w:t>
      </w:r>
      <w:r>
        <w:rPr>
          <w:spacing w:val="-2"/>
        </w:rPr>
        <w:t>Nadolnych;</w:t>
      </w:r>
    </w:p>
    <w:p w:rsidR="00D72A27" w:rsidRDefault="00D72A27" w:rsidP="00D72A27">
      <w:pPr>
        <w:pStyle w:val="Tekstpodstawowy"/>
        <w:numPr>
          <w:ilvl w:val="1"/>
          <w:numId w:val="25"/>
        </w:numPr>
        <w:tabs>
          <w:tab w:val="left" w:pos="825"/>
        </w:tabs>
        <w:kinsoku w:val="0"/>
        <w:overflowPunct w:val="0"/>
        <w:spacing w:before="22"/>
        <w:ind w:left="824"/>
      </w:pPr>
      <w:r>
        <w:rPr>
          <w:b/>
          <w:bCs/>
          <w:spacing w:val="-1"/>
        </w:rPr>
        <w:t>Małe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Walichnowy</w:t>
      </w:r>
      <w:r>
        <w:rPr>
          <w:spacing w:val="-1"/>
        </w:rPr>
        <w:t>-</w:t>
      </w:r>
      <w:r>
        <w:rPr>
          <w:spacing w:val="-4"/>
        </w:rPr>
        <w:t xml:space="preserve"> </w:t>
      </w:r>
      <w:r>
        <w:rPr>
          <w:spacing w:val="-1"/>
        </w:rPr>
        <w:t>kaplica</w:t>
      </w:r>
      <w:r>
        <w:rPr>
          <w:spacing w:val="-3"/>
        </w:rPr>
        <w:t xml:space="preserve"> </w:t>
      </w:r>
      <w:r>
        <w:t>cmentarna;</w:t>
      </w:r>
    </w:p>
    <w:p w:rsidR="00D72A27" w:rsidRDefault="00D72A27" w:rsidP="00D72A27">
      <w:pPr>
        <w:pStyle w:val="Nagwek21"/>
        <w:numPr>
          <w:ilvl w:val="1"/>
          <w:numId w:val="25"/>
        </w:numPr>
        <w:tabs>
          <w:tab w:val="left" w:pos="825"/>
        </w:tabs>
        <w:kinsoku w:val="0"/>
        <w:overflowPunct w:val="0"/>
        <w:spacing w:before="22"/>
        <w:ind w:left="824"/>
        <w:outlineLvl w:val="9"/>
        <w:rPr>
          <w:b w:val="0"/>
          <w:bCs w:val="0"/>
        </w:rPr>
      </w:pPr>
      <w:r>
        <w:rPr>
          <w:spacing w:val="-1"/>
        </w:rPr>
        <w:t>Pelplin:</w:t>
      </w:r>
    </w:p>
    <w:p w:rsidR="00D72A27" w:rsidRDefault="00D72A27" w:rsidP="00D72A27">
      <w:pPr>
        <w:pStyle w:val="Tekstpodstawowy"/>
        <w:kinsoku w:val="0"/>
        <w:overflowPunct w:val="0"/>
        <w:spacing w:before="22"/>
        <w:ind w:left="836" w:right="115"/>
        <w:jc w:val="both"/>
        <w:rPr>
          <w:spacing w:val="-2"/>
        </w:rPr>
      </w:pPr>
      <w:r>
        <w:rPr>
          <w:b/>
          <w:bCs/>
          <w:spacing w:val="-1"/>
        </w:rPr>
        <w:t>Zespół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1"/>
        </w:rPr>
        <w:t>klasztorny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1"/>
        </w:rPr>
        <w:t>pocysterski:</w:t>
      </w:r>
      <w:r>
        <w:rPr>
          <w:b/>
          <w:bCs/>
          <w:spacing w:val="17"/>
        </w:rPr>
        <w:t xml:space="preserve"> </w:t>
      </w:r>
      <w:r>
        <w:t>katedra</w:t>
      </w:r>
      <w:r>
        <w:rPr>
          <w:spacing w:val="19"/>
        </w:rPr>
        <w:t xml:space="preserve"> </w:t>
      </w:r>
      <w:r>
        <w:t>pw.</w:t>
      </w:r>
      <w:r>
        <w:rPr>
          <w:spacing w:val="17"/>
        </w:rPr>
        <w:t xml:space="preserve"> </w:t>
      </w:r>
      <w:r>
        <w:rPr>
          <w:spacing w:val="-1"/>
        </w:rPr>
        <w:t>Najświętszej</w:t>
      </w:r>
      <w:r>
        <w:rPr>
          <w:spacing w:val="20"/>
        </w:rPr>
        <w:t xml:space="preserve"> </w:t>
      </w:r>
      <w:r>
        <w:rPr>
          <w:spacing w:val="-1"/>
        </w:rPr>
        <w:t>Marii</w:t>
      </w:r>
      <w:r>
        <w:rPr>
          <w:spacing w:val="17"/>
        </w:rPr>
        <w:t xml:space="preserve"> </w:t>
      </w:r>
      <w:r>
        <w:t>Panny,</w:t>
      </w:r>
      <w:r>
        <w:rPr>
          <w:spacing w:val="18"/>
        </w:rPr>
        <w:t xml:space="preserve"> </w:t>
      </w:r>
      <w:r>
        <w:t>św.</w:t>
      </w:r>
      <w:r>
        <w:rPr>
          <w:spacing w:val="17"/>
        </w:rPr>
        <w:t xml:space="preserve"> </w:t>
      </w:r>
      <w:r>
        <w:rPr>
          <w:spacing w:val="-1"/>
        </w:rPr>
        <w:t>Bernarda</w:t>
      </w:r>
      <w:r>
        <w:rPr>
          <w:spacing w:val="19"/>
        </w:rPr>
        <w:t xml:space="preserve"> </w:t>
      </w:r>
      <w:r>
        <w:t>z</w:t>
      </w:r>
      <w:r>
        <w:rPr>
          <w:spacing w:val="59"/>
        </w:rPr>
        <w:t xml:space="preserve"> </w:t>
      </w:r>
      <w:r>
        <w:rPr>
          <w:spacing w:val="-1"/>
        </w:rPr>
        <w:t>Clairvaux,</w:t>
      </w:r>
      <w:r>
        <w:rPr>
          <w:spacing w:val="3"/>
        </w:rPr>
        <w:t xml:space="preserve"> </w:t>
      </w:r>
      <w:r>
        <w:t>św.</w:t>
      </w:r>
      <w:r>
        <w:rPr>
          <w:spacing w:val="4"/>
        </w:rPr>
        <w:t xml:space="preserve"> </w:t>
      </w:r>
      <w:r>
        <w:t>Benedykta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św.</w:t>
      </w:r>
      <w:r>
        <w:rPr>
          <w:spacing w:val="4"/>
        </w:rPr>
        <w:t xml:space="preserve"> </w:t>
      </w:r>
      <w:r>
        <w:rPr>
          <w:spacing w:val="-1"/>
        </w:rPr>
        <w:t>Stanisława,</w:t>
      </w:r>
      <w:r>
        <w:rPr>
          <w:spacing w:val="4"/>
        </w:rPr>
        <w:t xml:space="preserve"> </w:t>
      </w:r>
      <w:r>
        <w:t>dom</w:t>
      </w:r>
      <w:r>
        <w:rPr>
          <w:spacing w:val="6"/>
        </w:rPr>
        <w:t xml:space="preserve"> </w:t>
      </w:r>
      <w:r>
        <w:t>bramny,</w:t>
      </w:r>
      <w:r>
        <w:rPr>
          <w:spacing w:val="3"/>
        </w:rPr>
        <w:t xml:space="preserve"> </w:t>
      </w:r>
      <w:r>
        <w:rPr>
          <w:spacing w:val="-1"/>
        </w:rPr>
        <w:t>Collegium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Marianum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r>
        <w:t>Dom</w:t>
      </w:r>
      <w:r>
        <w:rPr>
          <w:spacing w:val="61"/>
        </w:rPr>
        <w:t xml:space="preserve"> </w:t>
      </w:r>
      <w:r>
        <w:rPr>
          <w:spacing w:val="-1"/>
        </w:rPr>
        <w:t>Sióstr,</w:t>
      </w:r>
      <w:r>
        <w:rPr>
          <w:spacing w:val="13"/>
        </w:rPr>
        <w:t xml:space="preserve"> </w:t>
      </w:r>
      <w:r>
        <w:t>budynek</w:t>
      </w:r>
      <w:r>
        <w:rPr>
          <w:spacing w:val="15"/>
        </w:rPr>
        <w:t xml:space="preserve"> </w:t>
      </w:r>
      <w:r>
        <w:rPr>
          <w:spacing w:val="-1"/>
        </w:rPr>
        <w:t>gospodarczy,</w:t>
      </w:r>
      <w:r>
        <w:rPr>
          <w:spacing w:val="13"/>
        </w:rPr>
        <w:t xml:space="preserve"> </w:t>
      </w:r>
      <w:r>
        <w:rPr>
          <w:spacing w:val="-1"/>
        </w:rPr>
        <w:t>osiem</w:t>
      </w:r>
      <w:r>
        <w:rPr>
          <w:spacing w:val="15"/>
        </w:rPr>
        <w:t xml:space="preserve"> </w:t>
      </w:r>
      <w:r>
        <w:rPr>
          <w:spacing w:val="-1"/>
        </w:rPr>
        <w:t>budynków</w:t>
      </w:r>
      <w:r>
        <w:rPr>
          <w:spacing w:val="12"/>
        </w:rPr>
        <w:t xml:space="preserve"> </w:t>
      </w:r>
      <w:r>
        <w:rPr>
          <w:spacing w:val="-1"/>
        </w:rPr>
        <w:t>kanonii,</w:t>
      </w:r>
      <w:r>
        <w:rPr>
          <w:spacing w:val="13"/>
        </w:rPr>
        <w:t xml:space="preserve"> </w:t>
      </w:r>
      <w:r>
        <w:t>dom</w:t>
      </w:r>
      <w:r>
        <w:rPr>
          <w:spacing w:val="11"/>
        </w:rPr>
        <w:t xml:space="preserve"> </w:t>
      </w:r>
      <w:r>
        <w:rPr>
          <w:spacing w:val="-1"/>
        </w:rPr>
        <w:t>gościnny,</w:t>
      </w:r>
      <w:r>
        <w:rPr>
          <w:spacing w:val="13"/>
        </w:rPr>
        <w:t xml:space="preserve"> </w:t>
      </w:r>
      <w:r>
        <w:rPr>
          <w:spacing w:val="-2"/>
        </w:rPr>
        <w:t>skrzydło</w:t>
      </w:r>
      <w:r>
        <w:rPr>
          <w:spacing w:val="59"/>
        </w:rPr>
        <w:t xml:space="preserve"> </w:t>
      </w:r>
      <w:r>
        <w:rPr>
          <w:spacing w:val="-1"/>
        </w:rPr>
        <w:t>wschodnie</w:t>
      </w:r>
      <w:r>
        <w:rPr>
          <w:spacing w:val="12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zespole,</w:t>
      </w:r>
      <w:r>
        <w:rPr>
          <w:spacing w:val="10"/>
        </w:rPr>
        <w:t xml:space="preserve"> </w:t>
      </w:r>
      <w:r>
        <w:rPr>
          <w:spacing w:val="-1"/>
        </w:rPr>
        <w:t>wieża</w:t>
      </w:r>
      <w:r>
        <w:rPr>
          <w:spacing w:val="12"/>
        </w:rPr>
        <w:t xml:space="preserve"> </w:t>
      </w:r>
      <w:r>
        <w:rPr>
          <w:spacing w:val="-1"/>
        </w:rPr>
        <w:t>ustępowa,</w:t>
      </w:r>
      <w:r>
        <w:rPr>
          <w:spacing w:val="11"/>
        </w:rPr>
        <w:t xml:space="preserve"> </w:t>
      </w:r>
      <w:r>
        <w:rPr>
          <w:spacing w:val="-1"/>
        </w:rPr>
        <w:t>Kaplica</w:t>
      </w:r>
      <w:r>
        <w:rPr>
          <w:spacing w:val="12"/>
        </w:rPr>
        <w:t xml:space="preserve"> </w:t>
      </w:r>
      <w:r>
        <w:t>p.w.</w:t>
      </w:r>
      <w:r>
        <w:rPr>
          <w:spacing w:val="10"/>
        </w:rPr>
        <w:t xml:space="preserve"> </w:t>
      </w:r>
      <w:r>
        <w:t>św.</w:t>
      </w:r>
      <w:r>
        <w:rPr>
          <w:spacing w:val="10"/>
        </w:rPr>
        <w:t xml:space="preserve"> </w:t>
      </w:r>
      <w:r>
        <w:t>Barbary,</w:t>
      </w:r>
      <w:r>
        <w:rPr>
          <w:spacing w:val="10"/>
        </w:rPr>
        <w:t xml:space="preserve"> </w:t>
      </w:r>
      <w:r>
        <w:rPr>
          <w:spacing w:val="-1"/>
        </w:rPr>
        <w:t>łącznik,</w:t>
      </w:r>
      <w:r>
        <w:rPr>
          <w:spacing w:val="10"/>
        </w:rPr>
        <w:t xml:space="preserve"> </w:t>
      </w:r>
      <w:r>
        <w:rPr>
          <w:spacing w:val="-1"/>
        </w:rPr>
        <w:t>WSD,</w:t>
      </w:r>
      <w:r>
        <w:rPr>
          <w:spacing w:val="10"/>
        </w:rPr>
        <w:t xml:space="preserve"> </w:t>
      </w:r>
      <w:r>
        <w:t>skrzydło</w:t>
      </w:r>
      <w:r>
        <w:rPr>
          <w:spacing w:val="63"/>
        </w:rPr>
        <w:t xml:space="preserve"> </w:t>
      </w:r>
      <w:r>
        <w:rPr>
          <w:spacing w:val="-1"/>
        </w:rPr>
        <w:t>zachodnie</w:t>
      </w:r>
      <w:r>
        <w:rPr>
          <w:spacing w:val="19"/>
        </w:rPr>
        <w:t xml:space="preserve"> </w:t>
      </w:r>
      <w:r>
        <w:rPr>
          <w:spacing w:val="-1"/>
        </w:rPr>
        <w:t>WSD,</w:t>
      </w:r>
      <w:r>
        <w:rPr>
          <w:spacing w:val="17"/>
        </w:rPr>
        <w:t xml:space="preserve"> </w:t>
      </w:r>
      <w:r>
        <w:t>Wyższe</w:t>
      </w:r>
      <w:r>
        <w:rPr>
          <w:spacing w:val="19"/>
        </w:rPr>
        <w:t xml:space="preserve"> </w:t>
      </w:r>
      <w:r>
        <w:rPr>
          <w:spacing w:val="-1"/>
        </w:rPr>
        <w:t>Seminarium</w:t>
      </w:r>
      <w:r>
        <w:rPr>
          <w:spacing w:val="19"/>
        </w:rPr>
        <w:t xml:space="preserve"> </w:t>
      </w:r>
      <w:r>
        <w:rPr>
          <w:spacing w:val="-1"/>
        </w:rPr>
        <w:t>Duchowne,</w:t>
      </w:r>
      <w:r>
        <w:rPr>
          <w:spacing w:val="18"/>
        </w:rPr>
        <w:t xml:space="preserve"> </w:t>
      </w:r>
      <w:r>
        <w:t>budynek</w:t>
      </w:r>
      <w:r>
        <w:rPr>
          <w:spacing w:val="20"/>
        </w:rPr>
        <w:t xml:space="preserve"> </w:t>
      </w:r>
      <w:r>
        <w:rPr>
          <w:spacing w:val="-1"/>
        </w:rPr>
        <w:t>główny,</w:t>
      </w:r>
      <w:r>
        <w:rPr>
          <w:spacing w:val="21"/>
        </w:rPr>
        <w:t xml:space="preserve"> </w:t>
      </w:r>
      <w:r>
        <w:rPr>
          <w:spacing w:val="-1"/>
        </w:rPr>
        <w:t>Kaplica</w:t>
      </w:r>
      <w:r>
        <w:rPr>
          <w:spacing w:val="19"/>
        </w:rPr>
        <w:t xml:space="preserve"> </w:t>
      </w:r>
      <w:r>
        <w:t>p.w.</w:t>
      </w:r>
      <w:r>
        <w:rPr>
          <w:spacing w:val="13"/>
        </w:rPr>
        <w:t xml:space="preserve"> </w:t>
      </w:r>
      <w:r>
        <w:rPr>
          <w:spacing w:val="-1"/>
        </w:rPr>
        <w:t>św.</w:t>
      </w:r>
      <w:r>
        <w:rPr>
          <w:spacing w:val="47"/>
        </w:rPr>
        <w:t xml:space="preserve"> </w:t>
      </w:r>
      <w:r>
        <w:t>Krzyża,</w:t>
      </w:r>
      <w:r>
        <w:rPr>
          <w:spacing w:val="10"/>
        </w:rPr>
        <w:t xml:space="preserve"> </w:t>
      </w:r>
      <w:r>
        <w:rPr>
          <w:spacing w:val="-1"/>
        </w:rPr>
        <w:t>spichlerz</w:t>
      </w:r>
      <w:r>
        <w:rPr>
          <w:spacing w:val="11"/>
        </w:rPr>
        <w:t xml:space="preserve"> 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zespole</w:t>
      </w:r>
      <w:r>
        <w:rPr>
          <w:spacing w:val="12"/>
        </w:rPr>
        <w:t xml:space="preserve"> </w:t>
      </w:r>
      <w:r>
        <w:rPr>
          <w:spacing w:val="-1"/>
        </w:rPr>
        <w:t>pocysterskim,</w:t>
      </w:r>
      <w:r>
        <w:rPr>
          <w:spacing w:val="10"/>
        </w:rPr>
        <w:t xml:space="preserve"> </w:t>
      </w:r>
      <w:r>
        <w:rPr>
          <w:spacing w:val="-1"/>
        </w:rPr>
        <w:t>stajnia</w:t>
      </w:r>
      <w:r>
        <w:rPr>
          <w:spacing w:val="12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zespole</w:t>
      </w:r>
      <w:r>
        <w:rPr>
          <w:spacing w:val="8"/>
        </w:rPr>
        <w:t xml:space="preserve"> </w:t>
      </w:r>
      <w:r>
        <w:rPr>
          <w:spacing w:val="-1"/>
        </w:rPr>
        <w:t>pocysterskim,</w:t>
      </w:r>
      <w:r>
        <w:rPr>
          <w:spacing w:val="10"/>
        </w:rPr>
        <w:t xml:space="preserve"> </w:t>
      </w:r>
      <w:r>
        <w:t>mały</w:t>
      </w:r>
      <w:r>
        <w:rPr>
          <w:spacing w:val="12"/>
        </w:rPr>
        <w:t xml:space="preserve"> </w:t>
      </w:r>
      <w:r>
        <w:rPr>
          <w:spacing w:val="-1"/>
        </w:rPr>
        <w:t>młyn</w:t>
      </w:r>
      <w:r>
        <w:rPr>
          <w:spacing w:val="8"/>
        </w:rPr>
        <w:t xml:space="preserve"> </w:t>
      </w:r>
      <w:r>
        <w:t>w</w:t>
      </w:r>
      <w:r>
        <w:rPr>
          <w:spacing w:val="63"/>
        </w:rPr>
        <w:t xml:space="preserve"> </w:t>
      </w:r>
      <w:r>
        <w:t>zespole,</w:t>
      </w:r>
      <w:r>
        <w:rPr>
          <w:spacing w:val="-2"/>
        </w:rPr>
        <w:t xml:space="preserve"> </w:t>
      </w:r>
      <w:r>
        <w:t>młyn</w:t>
      </w:r>
      <w:r>
        <w:rPr>
          <w:spacing w:val="1"/>
        </w:rPr>
        <w:t xml:space="preserve"> </w:t>
      </w:r>
      <w:r>
        <w:rPr>
          <w:spacing w:val="-1"/>
        </w:rPr>
        <w:t>wodny</w:t>
      </w:r>
      <w:r>
        <w:t xml:space="preserve"> (</w:t>
      </w:r>
      <w:r>
        <w:rPr>
          <w:spacing w:val="-1"/>
        </w:rPr>
        <w:t xml:space="preserve"> ob.</w:t>
      </w:r>
      <w:r>
        <w:rPr>
          <w:spacing w:val="-2"/>
        </w:rPr>
        <w:t xml:space="preserve"> </w:t>
      </w:r>
      <w:r>
        <w:t>elektryczny) w</w:t>
      </w:r>
      <w:r>
        <w:rPr>
          <w:spacing w:val="1"/>
        </w:rPr>
        <w:t xml:space="preserve"> </w:t>
      </w:r>
      <w:r>
        <w:rPr>
          <w:spacing w:val="-1"/>
        </w:rPr>
        <w:t>zespole,</w:t>
      </w:r>
      <w:r>
        <w:rPr>
          <w:spacing w:val="-2"/>
        </w:rPr>
        <w:t xml:space="preserve"> </w:t>
      </w:r>
      <w:r>
        <w:rPr>
          <w:spacing w:val="-1"/>
        </w:rPr>
        <w:t xml:space="preserve">karczma, </w:t>
      </w:r>
      <w:proofErr w:type="spellStart"/>
      <w:r>
        <w:rPr>
          <w:spacing w:val="-1"/>
        </w:rPr>
        <w:t>steinkrieg</w:t>
      </w:r>
      <w:proofErr w:type="spellEnd"/>
      <w:r>
        <w:t xml:space="preserve"> w</w:t>
      </w:r>
      <w:r>
        <w:rPr>
          <w:spacing w:val="1"/>
        </w:rPr>
        <w:t xml:space="preserve"> </w:t>
      </w:r>
      <w:r>
        <w:t>zespole,</w:t>
      </w:r>
      <w:r>
        <w:rPr>
          <w:spacing w:val="-2"/>
        </w:rPr>
        <w:t xml:space="preserve"> Kościół</w:t>
      </w:r>
    </w:p>
    <w:p w:rsidR="00D72A27" w:rsidRDefault="00D72A27" w:rsidP="00D72A27">
      <w:pPr>
        <w:pStyle w:val="Tekstpodstawowy"/>
        <w:kinsoku w:val="0"/>
        <w:overflowPunct w:val="0"/>
        <w:ind w:left="836" w:right="142"/>
      </w:pPr>
      <w:r>
        <w:t>p.w.</w:t>
      </w:r>
      <w:r>
        <w:rPr>
          <w:spacing w:val="8"/>
        </w:rPr>
        <w:t xml:space="preserve"> </w:t>
      </w:r>
      <w:r>
        <w:t>Bożego</w:t>
      </w:r>
      <w:r>
        <w:rPr>
          <w:spacing w:val="9"/>
        </w:rPr>
        <w:t xml:space="preserve"> </w:t>
      </w:r>
      <w:r>
        <w:rPr>
          <w:spacing w:val="-1"/>
        </w:rPr>
        <w:t>Ciała,</w:t>
      </w:r>
      <w:r>
        <w:rPr>
          <w:spacing w:val="9"/>
        </w:rPr>
        <w:t xml:space="preserve"> </w:t>
      </w:r>
      <w:r>
        <w:rPr>
          <w:spacing w:val="-1"/>
        </w:rPr>
        <w:t>Dormitorium</w:t>
      </w:r>
      <w:r>
        <w:rPr>
          <w:spacing w:val="10"/>
        </w:rPr>
        <w:t xml:space="preserve"> </w:t>
      </w:r>
      <w:r>
        <w:rPr>
          <w:spacing w:val="-1"/>
        </w:rPr>
        <w:t>Konwersów,</w:t>
      </w:r>
      <w:r>
        <w:rPr>
          <w:spacing w:val="15"/>
        </w:rPr>
        <w:t xml:space="preserve"> </w:t>
      </w:r>
      <w:r>
        <w:rPr>
          <w:spacing w:val="-1"/>
        </w:rPr>
        <w:t>budynek</w:t>
      </w:r>
      <w:r>
        <w:rPr>
          <w:spacing w:val="6"/>
        </w:rPr>
        <w:t xml:space="preserve"> </w:t>
      </w:r>
      <w:r>
        <w:rPr>
          <w:spacing w:val="-1"/>
        </w:rPr>
        <w:t>mieszkalny</w:t>
      </w:r>
      <w:r>
        <w:rPr>
          <w:spacing w:val="7"/>
        </w:rPr>
        <w:t xml:space="preserve"> </w:t>
      </w:r>
      <w:r>
        <w:t>przy</w:t>
      </w:r>
      <w:r>
        <w:rPr>
          <w:spacing w:val="6"/>
        </w:rPr>
        <w:t xml:space="preserve"> </w:t>
      </w:r>
      <w:r>
        <w:rPr>
          <w:spacing w:val="-1"/>
        </w:rPr>
        <w:t>parafii,</w:t>
      </w:r>
      <w:r>
        <w:rPr>
          <w:spacing w:val="9"/>
        </w:rPr>
        <w:t xml:space="preserve"> </w:t>
      </w:r>
      <w:r>
        <w:rPr>
          <w:spacing w:val="-1"/>
        </w:rPr>
        <w:t>plebania,</w:t>
      </w:r>
      <w:r>
        <w:rPr>
          <w:spacing w:val="56"/>
        </w:rPr>
        <w:t xml:space="preserve"> </w:t>
      </w:r>
      <w:r>
        <w:rPr>
          <w:spacing w:val="-1"/>
        </w:rPr>
        <w:t>muzeum</w:t>
      </w:r>
      <w:r>
        <w:rPr>
          <w:spacing w:val="-12"/>
        </w:rPr>
        <w:t xml:space="preserve"> </w:t>
      </w:r>
      <w:r>
        <w:rPr>
          <w:spacing w:val="-1"/>
        </w:rPr>
        <w:t>diecezjalne;</w:t>
      </w:r>
    </w:p>
    <w:p w:rsidR="00D72A27" w:rsidRDefault="00D72A27" w:rsidP="00D72A27">
      <w:pPr>
        <w:pStyle w:val="Tekstpodstawowy"/>
        <w:kinsoku w:val="0"/>
        <w:overflowPunct w:val="0"/>
        <w:spacing w:before="9"/>
        <w:ind w:left="0"/>
        <w:rPr>
          <w:sz w:val="26"/>
          <w:szCs w:val="26"/>
        </w:rPr>
      </w:pPr>
    </w:p>
    <w:p w:rsidR="00D72A27" w:rsidRDefault="00D72A27" w:rsidP="00D72A27">
      <w:pPr>
        <w:pStyle w:val="Tekstpodstawowy"/>
        <w:kinsoku w:val="0"/>
        <w:overflowPunct w:val="0"/>
        <w:spacing w:line="252" w:lineRule="exact"/>
        <w:ind w:left="836" w:right="142"/>
      </w:pPr>
      <w:r>
        <w:rPr>
          <w:b/>
          <w:bCs/>
          <w:spacing w:val="-1"/>
        </w:rPr>
        <w:t>Zespół</w:t>
      </w:r>
      <w:r>
        <w:rPr>
          <w:b/>
          <w:bCs/>
        </w:rPr>
        <w:t xml:space="preserve"> </w:t>
      </w:r>
      <w:r>
        <w:rPr>
          <w:b/>
          <w:bCs/>
          <w:spacing w:val="46"/>
        </w:rPr>
        <w:t xml:space="preserve"> </w:t>
      </w:r>
      <w:r>
        <w:rPr>
          <w:b/>
          <w:bCs/>
          <w:spacing w:val="-1"/>
        </w:rPr>
        <w:t>pałacowo-parkowy</w:t>
      </w:r>
      <w:r>
        <w:rPr>
          <w:b/>
          <w:bCs/>
        </w:rPr>
        <w:t xml:space="preserve">  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pałacu</w:t>
      </w:r>
      <w:r>
        <w:rPr>
          <w:b/>
          <w:bCs/>
        </w:rPr>
        <w:t xml:space="preserve"> </w:t>
      </w:r>
      <w:r>
        <w:rPr>
          <w:b/>
          <w:bCs/>
          <w:spacing w:val="47"/>
        </w:rPr>
        <w:t xml:space="preserve"> </w:t>
      </w:r>
      <w:r>
        <w:rPr>
          <w:b/>
          <w:bCs/>
        </w:rPr>
        <w:t xml:space="preserve">biskupa: </w:t>
      </w:r>
      <w:r>
        <w:rPr>
          <w:b/>
          <w:bCs/>
          <w:spacing w:val="47"/>
        </w:rPr>
        <w:t xml:space="preserve"> </w:t>
      </w:r>
      <w:r>
        <w:t xml:space="preserve">pałac, </w:t>
      </w:r>
      <w:r>
        <w:rPr>
          <w:spacing w:val="46"/>
        </w:rPr>
        <w:t xml:space="preserve"> </w:t>
      </w:r>
      <w:r>
        <w:t xml:space="preserve">budynek </w:t>
      </w:r>
      <w:r>
        <w:rPr>
          <w:spacing w:val="47"/>
        </w:rPr>
        <w:t xml:space="preserve"> </w:t>
      </w:r>
      <w:r>
        <w:rPr>
          <w:spacing w:val="-1"/>
        </w:rPr>
        <w:t>kancelarii,</w:t>
      </w:r>
      <w:r>
        <w:t xml:space="preserve"> </w:t>
      </w:r>
      <w:r>
        <w:rPr>
          <w:spacing w:val="45"/>
        </w:rPr>
        <w:t xml:space="preserve"> </w:t>
      </w:r>
      <w:r>
        <w:t>budynek</w:t>
      </w:r>
      <w:r>
        <w:rPr>
          <w:spacing w:val="51"/>
        </w:rPr>
        <w:t xml:space="preserve"> </w:t>
      </w:r>
      <w:r>
        <w:t>odźwiernego,</w:t>
      </w:r>
      <w:r>
        <w:rPr>
          <w:spacing w:val="-2"/>
        </w:rPr>
        <w:t xml:space="preserve"> </w:t>
      </w:r>
      <w:r>
        <w:rPr>
          <w:spacing w:val="-1"/>
        </w:rPr>
        <w:t>wozownia</w:t>
      </w:r>
      <w:r>
        <w:t xml:space="preserve"> w</w:t>
      </w:r>
      <w:r>
        <w:rPr>
          <w:spacing w:val="1"/>
        </w:rPr>
        <w:t xml:space="preserve"> </w:t>
      </w:r>
      <w:r>
        <w:rPr>
          <w:spacing w:val="-1"/>
        </w:rPr>
        <w:t>zespole,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zespole,</w:t>
      </w:r>
    </w:p>
    <w:p w:rsidR="00D72A27" w:rsidRDefault="00D72A27" w:rsidP="00D72A27">
      <w:pPr>
        <w:pStyle w:val="Tekstpodstawowy"/>
        <w:kinsoku w:val="0"/>
        <w:overflowPunct w:val="0"/>
        <w:spacing w:before="11"/>
        <w:ind w:left="0"/>
        <w:rPr>
          <w:sz w:val="25"/>
          <w:szCs w:val="25"/>
        </w:rPr>
      </w:pPr>
    </w:p>
    <w:p w:rsidR="00D72A27" w:rsidRDefault="00D72A27" w:rsidP="00D72A27">
      <w:pPr>
        <w:pStyle w:val="Tekstpodstawowy"/>
        <w:kinsoku w:val="0"/>
        <w:overflowPunct w:val="0"/>
        <w:ind w:left="836" w:right="142"/>
        <w:rPr>
          <w:spacing w:val="-1"/>
        </w:rPr>
      </w:pPr>
      <w:r>
        <w:rPr>
          <w:b/>
          <w:bCs/>
          <w:spacing w:val="-1"/>
        </w:rPr>
        <w:t>Zespół</w:t>
      </w:r>
      <w:r>
        <w:rPr>
          <w:b/>
          <w:bCs/>
        </w:rPr>
        <w:t xml:space="preserve"> 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-1"/>
        </w:rPr>
        <w:t>poklasztorny</w:t>
      </w:r>
      <w:r>
        <w:rPr>
          <w:b/>
          <w:bCs/>
        </w:rPr>
        <w:t xml:space="preserve"> </w:t>
      </w:r>
      <w:r>
        <w:rPr>
          <w:b/>
          <w:bCs/>
          <w:spacing w:val="29"/>
        </w:rPr>
        <w:t xml:space="preserve"> </w:t>
      </w:r>
      <w:r>
        <w:rPr>
          <w:b/>
          <w:bCs/>
          <w:spacing w:val="-1"/>
        </w:rPr>
        <w:t>Sióstr</w:t>
      </w:r>
      <w:r>
        <w:rPr>
          <w:b/>
          <w:bCs/>
        </w:rPr>
        <w:t xml:space="preserve"> 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1"/>
        </w:rPr>
        <w:t>Miłosierdzia:</w:t>
      </w:r>
      <w:r>
        <w:rPr>
          <w:b/>
          <w:bCs/>
        </w:rPr>
        <w:t xml:space="preserve"> </w:t>
      </w:r>
      <w:r>
        <w:rPr>
          <w:b/>
          <w:bCs/>
          <w:spacing w:val="28"/>
        </w:rPr>
        <w:t xml:space="preserve"> </w:t>
      </w:r>
      <w:r>
        <w:t xml:space="preserve">budynek </w:t>
      </w:r>
      <w:r>
        <w:rPr>
          <w:spacing w:val="28"/>
        </w:rPr>
        <w:t xml:space="preserve"> </w:t>
      </w:r>
      <w:r>
        <w:rPr>
          <w:spacing w:val="-1"/>
        </w:rPr>
        <w:t>główny,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skrzydło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południowe,</w:t>
      </w:r>
      <w:r>
        <w:rPr>
          <w:spacing w:val="73"/>
        </w:rPr>
        <w:t xml:space="preserve"> </w:t>
      </w:r>
      <w:r>
        <w:rPr>
          <w:spacing w:val="-1"/>
        </w:rPr>
        <w:t>skrzydło północne, kaplica</w:t>
      </w:r>
      <w:r>
        <w:t xml:space="preserve"> p.w.</w:t>
      </w:r>
      <w:r>
        <w:rPr>
          <w:spacing w:val="-2"/>
        </w:rPr>
        <w:t xml:space="preserve"> </w:t>
      </w:r>
      <w:r>
        <w:rPr>
          <w:spacing w:val="-1"/>
        </w:rPr>
        <w:t>św.</w:t>
      </w:r>
      <w:r>
        <w:rPr>
          <w:spacing w:val="-2"/>
        </w:rPr>
        <w:t xml:space="preserve"> </w:t>
      </w:r>
      <w:r>
        <w:t>Józefa,</w:t>
      </w:r>
      <w:r>
        <w:rPr>
          <w:spacing w:val="-1"/>
        </w:rPr>
        <w:t xml:space="preserve"> kaplica</w:t>
      </w:r>
      <w:r>
        <w:t xml:space="preserve"> </w:t>
      </w:r>
      <w:r>
        <w:rPr>
          <w:spacing w:val="-1"/>
        </w:rPr>
        <w:t>przedpogrzebowa, łącznik.</w:t>
      </w:r>
    </w:p>
    <w:p w:rsidR="00D72A27" w:rsidRDefault="00D72A27" w:rsidP="00D72A27">
      <w:pPr>
        <w:pStyle w:val="Tekstpodstawowy"/>
        <w:kinsoku w:val="0"/>
        <w:overflowPunct w:val="0"/>
        <w:spacing w:before="1"/>
        <w:ind w:left="0"/>
        <w:rPr>
          <w:sz w:val="26"/>
          <w:szCs w:val="26"/>
        </w:rPr>
      </w:pPr>
    </w:p>
    <w:p w:rsidR="00D72A27" w:rsidRDefault="00D72A27" w:rsidP="00D72A27">
      <w:pPr>
        <w:pStyle w:val="Nagwek21"/>
        <w:numPr>
          <w:ilvl w:val="1"/>
          <w:numId w:val="25"/>
        </w:numPr>
        <w:tabs>
          <w:tab w:val="left" w:pos="825"/>
        </w:tabs>
        <w:kinsoku w:val="0"/>
        <w:overflowPunct w:val="0"/>
        <w:ind w:left="824"/>
        <w:outlineLvl w:val="9"/>
        <w:rPr>
          <w:b w:val="0"/>
          <w:bCs w:val="0"/>
        </w:rPr>
      </w:pPr>
      <w:r>
        <w:rPr>
          <w:spacing w:val="-1"/>
        </w:rPr>
        <w:t>Rajkowy:</w:t>
      </w:r>
    </w:p>
    <w:p w:rsidR="00D72A27" w:rsidRDefault="00D72A27" w:rsidP="00D72A27">
      <w:pPr>
        <w:pStyle w:val="Tekstpodstawowy"/>
        <w:kinsoku w:val="0"/>
        <w:overflowPunct w:val="0"/>
        <w:spacing w:before="18"/>
        <w:ind w:left="836"/>
        <w:jc w:val="both"/>
      </w:pPr>
      <w:r>
        <w:rPr>
          <w:spacing w:val="-1"/>
        </w:rPr>
        <w:t>-kaplica</w:t>
      </w:r>
      <w:r>
        <w:rPr>
          <w:spacing w:val="-9"/>
        </w:rPr>
        <w:t xml:space="preserve"> </w:t>
      </w:r>
      <w:r>
        <w:rPr>
          <w:spacing w:val="-1"/>
        </w:rPr>
        <w:t>rodowa;</w:t>
      </w:r>
    </w:p>
    <w:p w:rsidR="00D72A27" w:rsidRDefault="00D72A27" w:rsidP="00D72A27">
      <w:pPr>
        <w:pStyle w:val="Tekstpodstawowy"/>
        <w:kinsoku w:val="0"/>
        <w:overflowPunct w:val="0"/>
        <w:spacing w:before="22"/>
        <w:ind w:left="836"/>
        <w:jc w:val="both"/>
        <w:rPr>
          <w:spacing w:val="-1"/>
        </w:rPr>
      </w:pPr>
      <w:r>
        <w:rPr>
          <w:spacing w:val="-1"/>
        </w:rPr>
        <w:t>-Kościół</w:t>
      </w:r>
      <w:r>
        <w:t xml:space="preserve"> p.w.</w:t>
      </w:r>
      <w:r>
        <w:rPr>
          <w:spacing w:val="-2"/>
        </w:rPr>
        <w:t xml:space="preserve"> </w:t>
      </w:r>
      <w:r>
        <w:t>św.</w:t>
      </w:r>
      <w:r>
        <w:rPr>
          <w:spacing w:val="-2"/>
        </w:rPr>
        <w:t xml:space="preserve"> </w:t>
      </w:r>
      <w:r>
        <w:rPr>
          <w:spacing w:val="-1"/>
        </w:rPr>
        <w:t>Bartłomieja;</w:t>
      </w:r>
    </w:p>
    <w:p w:rsidR="00D72A27" w:rsidRDefault="00D72A27" w:rsidP="00D72A27">
      <w:pPr>
        <w:pStyle w:val="Tekstpodstawowy"/>
        <w:kinsoku w:val="0"/>
        <w:overflowPunct w:val="0"/>
        <w:spacing w:before="22"/>
        <w:ind w:left="836"/>
        <w:jc w:val="both"/>
      </w:pPr>
      <w:r>
        <w:rPr>
          <w:spacing w:val="-1"/>
        </w:rPr>
        <w:t>-plebania;</w:t>
      </w:r>
    </w:p>
    <w:p w:rsidR="00D72A27" w:rsidRDefault="00D72A27" w:rsidP="00D72A27">
      <w:pPr>
        <w:pStyle w:val="Tekstpodstawowy"/>
        <w:kinsoku w:val="0"/>
        <w:overflowPunct w:val="0"/>
        <w:spacing w:before="22"/>
        <w:ind w:left="836"/>
        <w:jc w:val="both"/>
        <w:rPr>
          <w:spacing w:val="-1"/>
        </w:rPr>
      </w:pPr>
      <w:r>
        <w:rPr>
          <w:spacing w:val="-1"/>
        </w:rPr>
        <w:t>-organistówka</w:t>
      </w:r>
      <w:r>
        <w:t xml:space="preserve"> i</w:t>
      </w:r>
      <w:r>
        <w:rPr>
          <w:spacing w:val="-1"/>
        </w:rPr>
        <w:t xml:space="preserve"> kaplica</w:t>
      </w:r>
      <w:r>
        <w:t xml:space="preserve"> </w:t>
      </w:r>
      <w:r>
        <w:rPr>
          <w:spacing w:val="-1"/>
        </w:rPr>
        <w:t>przedpogrzebowa;</w:t>
      </w:r>
    </w:p>
    <w:p w:rsidR="00D72A27" w:rsidRDefault="00D72A27" w:rsidP="00D72A27">
      <w:pPr>
        <w:pStyle w:val="Tekstpodstawowy"/>
        <w:kinsoku w:val="0"/>
        <w:overflowPunct w:val="0"/>
        <w:spacing w:before="9"/>
        <w:ind w:left="0"/>
        <w:rPr>
          <w:sz w:val="25"/>
          <w:szCs w:val="25"/>
        </w:rPr>
      </w:pPr>
    </w:p>
    <w:p w:rsidR="00D72A27" w:rsidRDefault="00D72A27" w:rsidP="00D72A27">
      <w:pPr>
        <w:pStyle w:val="Nagwek21"/>
        <w:numPr>
          <w:ilvl w:val="1"/>
          <w:numId w:val="25"/>
        </w:numPr>
        <w:tabs>
          <w:tab w:val="left" w:pos="825"/>
        </w:tabs>
        <w:kinsoku w:val="0"/>
        <w:overflowPunct w:val="0"/>
        <w:ind w:left="824"/>
        <w:outlineLvl w:val="9"/>
        <w:rPr>
          <w:b w:val="0"/>
          <w:bCs w:val="0"/>
        </w:rPr>
      </w:pPr>
      <w:r>
        <w:rPr>
          <w:spacing w:val="-1"/>
        </w:rPr>
        <w:t>Rudno</w:t>
      </w:r>
      <w:r>
        <w:rPr>
          <w:b w:val="0"/>
          <w:bCs w:val="0"/>
          <w:spacing w:val="-1"/>
        </w:rPr>
        <w:t>:</w:t>
      </w:r>
    </w:p>
    <w:p w:rsidR="00D72A27" w:rsidRDefault="00D72A27" w:rsidP="00D72A27">
      <w:pPr>
        <w:pStyle w:val="Tekstpodstawowy"/>
        <w:kinsoku w:val="0"/>
        <w:overflowPunct w:val="0"/>
        <w:spacing w:before="18"/>
        <w:ind w:left="836"/>
        <w:jc w:val="both"/>
      </w:pPr>
      <w:r>
        <w:rPr>
          <w:spacing w:val="-1"/>
        </w:rPr>
        <w:t>-wieża Kościoła,</w:t>
      </w:r>
      <w:r>
        <w:rPr>
          <w:spacing w:val="-2"/>
        </w:rPr>
        <w:t xml:space="preserve"> </w:t>
      </w:r>
      <w:r>
        <w:rPr>
          <w:spacing w:val="-1"/>
        </w:rPr>
        <w:t>ob..</w:t>
      </w:r>
      <w:r>
        <w:rPr>
          <w:spacing w:val="-3"/>
        </w:rPr>
        <w:t xml:space="preserve"> </w:t>
      </w:r>
      <w:r>
        <w:rPr>
          <w:spacing w:val="-1"/>
        </w:rPr>
        <w:t xml:space="preserve">kaplicy </w:t>
      </w:r>
      <w:r>
        <w:t>rzymsko-</w:t>
      </w:r>
      <w:r>
        <w:rPr>
          <w:spacing w:val="-3"/>
        </w:rPr>
        <w:t xml:space="preserve"> </w:t>
      </w:r>
      <w:r>
        <w:rPr>
          <w:spacing w:val="-1"/>
        </w:rPr>
        <w:t>katolickiej;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left="0"/>
        <w:rPr>
          <w:sz w:val="26"/>
          <w:szCs w:val="26"/>
        </w:rPr>
      </w:pPr>
    </w:p>
    <w:p w:rsidR="00D72A27" w:rsidRDefault="00D72A27" w:rsidP="00D72A27">
      <w:pPr>
        <w:pStyle w:val="Nagwek21"/>
        <w:numPr>
          <w:ilvl w:val="1"/>
          <w:numId w:val="25"/>
        </w:numPr>
        <w:tabs>
          <w:tab w:val="left" w:pos="825"/>
        </w:tabs>
        <w:kinsoku w:val="0"/>
        <w:overflowPunct w:val="0"/>
        <w:ind w:left="824"/>
        <w:outlineLvl w:val="9"/>
        <w:rPr>
          <w:b w:val="0"/>
          <w:bCs w:val="0"/>
        </w:rPr>
      </w:pPr>
      <w:r>
        <w:rPr>
          <w:spacing w:val="-1"/>
        </w:rPr>
        <w:t>Wielki</w:t>
      </w:r>
      <w:r>
        <w:rPr>
          <w:spacing w:val="-6"/>
        </w:rPr>
        <w:t xml:space="preserve"> </w:t>
      </w:r>
      <w:r>
        <w:rPr>
          <w:spacing w:val="-1"/>
        </w:rPr>
        <w:t>Garc</w:t>
      </w:r>
      <w:r>
        <w:rPr>
          <w:b w:val="0"/>
          <w:bCs w:val="0"/>
          <w:spacing w:val="-1"/>
        </w:rPr>
        <w:t>:</w:t>
      </w:r>
    </w:p>
    <w:p w:rsidR="00D72A27" w:rsidRDefault="00D72A27" w:rsidP="00D72A27">
      <w:pPr>
        <w:pStyle w:val="Nagwek21"/>
        <w:numPr>
          <w:ilvl w:val="1"/>
          <w:numId w:val="25"/>
        </w:numPr>
        <w:tabs>
          <w:tab w:val="left" w:pos="825"/>
        </w:tabs>
        <w:kinsoku w:val="0"/>
        <w:overflowPunct w:val="0"/>
        <w:ind w:left="824"/>
        <w:outlineLvl w:val="9"/>
        <w:rPr>
          <w:b w:val="0"/>
          <w:bCs w:val="0"/>
        </w:rPr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3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kinsoku w:val="0"/>
        <w:overflowPunct w:val="0"/>
        <w:spacing w:before="69"/>
        <w:ind w:left="836"/>
        <w:rPr>
          <w:spacing w:val="-1"/>
        </w:rPr>
      </w:pPr>
      <w:r>
        <w:rPr>
          <w:spacing w:val="-1"/>
        </w:rPr>
        <w:t>-Kościół</w:t>
      </w:r>
      <w:r>
        <w:t xml:space="preserve"> p.w.</w:t>
      </w:r>
      <w:r>
        <w:rPr>
          <w:spacing w:val="-2"/>
        </w:rPr>
        <w:t xml:space="preserve"> </w:t>
      </w:r>
      <w:r>
        <w:rPr>
          <w:spacing w:val="-1"/>
        </w:rPr>
        <w:t>Niepokalanego Poczęcia</w:t>
      </w:r>
      <w:r>
        <w:rPr>
          <w:spacing w:val="3"/>
        </w:rPr>
        <w:t xml:space="preserve"> </w:t>
      </w:r>
      <w:r>
        <w:rPr>
          <w:spacing w:val="-1"/>
        </w:rPr>
        <w:t>NMP;</w:t>
      </w:r>
    </w:p>
    <w:p w:rsidR="00D72A27" w:rsidRDefault="00D72A27" w:rsidP="00D72A27">
      <w:pPr>
        <w:pStyle w:val="Tekstpodstawowy"/>
        <w:kinsoku w:val="0"/>
        <w:overflowPunct w:val="0"/>
        <w:spacing w:before="9"/>
        <w:ind w:left="0"/>
        <w:rPr>
          <w:sz w:val="26"/>
          <w:szCs w:val="26"/>
        </w:rPr>
      </w:pPr>
    </w:p>
    <w:p w:rsidR="00D72A27" w:rsidRDefault="00D72A27" w:rsidP="00D72A27">
      <w:pPr>
        <w:pStyle w:val="Tekstpodstawowy"/>
        <w:kinsoku w:val="0"/>
        <w:overflowPunct w:val="0"/>
        <w:spacing w:line="252" w:lineRule="exact"/>
        <w:ind w:right="124"/>
        <w:jc w:val="both"/>
      </w:pPr>
      <w:r>
        <w:rPr>
          <w:spacing w:val="-1"/>
        </w:rPr>
        <w:t>Świątynie</w:t>
      </w:r>
      <w:r>
        <w:rPr>
          <w:spacing w:val="34"/>
        </w:rPr>
        <w:t xml:space="preserve"> </w:t>
      </w:r>
      <w:r>
        <w:rPr>
          <w:spacing w:val="-1"/>
        </w:rPr>
        <w:t>pełnią</w:t>
      </w:r>
      <w:r>
        <w:rPr>
          <w:spacing w:val="34"/>
        </w:rPr>
        <w:t xml:space="preserve"> </w:t>
      </w:r>
      <w:r>
        <w:rPr>
          <w:spacing w:val="-1"/>
        </w:rPr>
        <w:t>rolę</w:t>
      </w:r>
      <w:r>
        <w:rPr>
          <w:spacing w:val="32"/>
        </w:rPr>
        <w:t xml:space="preserve"> </w:t>
      </w:r>
      <w:r>
        <w:t>dominant</w:t>
      </w:r>
      <w:r>
        <w:rPr>
          <w:spacing w:val="31"/>
        </w:rPr>
        <w:t xml:space="preserve"> </w:t>
      </w:r>
      <w:r>
        <w:rPr>
          <w:spacing w:val="-1"/>
        </w:rPr>
        <w:t>architektonicznych</w:t>
      </w:r>
      <w:r>
        <w:rPr>
          <w:spacing w:val="33"/>
        </w:rPr>
        <w:t xml:space="preserve"> </w:t>
      </w:r>
      <w:r>
        <w:t>w</w:t>
      </w:r>
      <w:r>
        <w:rPr>
          <w:spacing w:val="35"/>
        </w:rPr>
        <w:t xml:space="preserve"> </w:t>
      </w:r>
      <w:r>
        <w:rPr>
          <w:spacing w:val="-1"/>
        </w:rPr>
        <w:t>obrębie</w:t>
      </w:r>
      <w:r>
        <w:rPr>
          <w:spacing w:val="34"/>
        </w:rPr>
        <w:t xml:space="preserve"> </w:t>
      </w:r>
      <w:r>
        <w:rPr>
          <w:spacing w:val="-1"/>
        </w:rPr>
        <w:t>historycznych</w:t>
      </w:r>
      <w:r>
        <w:rPr>
          <w:spacing w:val="33"/>
        </w:rPr>
        <w:t xml:space="preserve"> </w:t>
      </w:r>
      <w:r>
        <w:rPr>
          <w:spacing w:val="-1"/>
        </w:rPr>
        <w:t>układów</w:t>
      </w:r>
      <w:r>
        <w:rPr>
          <w:spacing w:val="71"/>
        </w:rPr>
        <w:t xml:space="preserve"> </w:t>
      </w:r>
      <w:r>
        <w:rPr>
          <w:spacing w:val="-1"/>
        </w:rPr>
        <w:t>przestrzennych.</w:t>
      </w:r>
      <w:r>
        <w:rPr>
          <w:spacing w:val="-8"/>
        </w:rPr>
        <w:t xml:space="preserve"> </w:t>
      </w:r>
      <w:r>
        <w:rPr>
          <w:spacing w:val="-1"/>
        </w:rPr>
        <w:t>Charakteryzuje</w:t>
      </w:r>
      <w:r>
        <w:rPr>
          <w:spacing w:val="37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rPr>
          <w:spacing w:val="-1"/>
        </w:rPr>
        <w:t>najbogatsza</w:t>
      </w:r>
      <w:r>
        <w:rPr>
          <w:spacing w:val="-7"/>
        </w:rPr>
        <w:t xml:space="preserve"> </w:t>
      </w:r>
      <w:r>
        <w:rPr>
          <w:spacing w:val="-1"/>
        </w:rPr>
        <w:t>forma</w:t>
      </w:r>
      <w:r>
        <w:rPr>
          <w:spacing w:val="36"/>
        </w:rPr>
        <w:t xml:space="preserve"> </w:t>
      </w:r>
      <w:r>
        <w:rPr>
          <w:spacing w:val="-1"/>
        </w:rPr>
        <w:t>architektoniczna.</w:t>
      </w:r>
    </w:p>
    <w:p w:rsidR="00D72A27" w:rsidRDefault="00D72A27" w:rsidP="00D72A27">
      <w:pPr>
        <w:pStyle w:val="Tekstpodstawowy"/>
        <w:kinsoku w:val="0"/>
        <w:overflowPunct w:val="0"/>
        <w:spacing w:before="29" w:line="256" w:lineRule="exact"/>
        <w:ind w:right="118"/>
        <w:jc w:val="both"/>
        <w:rPr>
          <w:spacing w:val="-1"/>
        </w:rPr>
      </w:pPr>
      <w:r>
        <w:rPr>
          <w:spacing w:val="-1"/>
        </w:rPr>
        <w:t>Na</w:t>
      </w:r>
      <w:r>
        <w:rPr>
          <w:spacing w:val="12"/>
        </w:rPr>
        <w:t xml:space="preserve"> </w:t>
      </w:r>
      <w:r>
        <w:t>terenie</w:t>
      </w:r>
      <w:r>
        <w:rPr>
          <w:spacing w:val="12"/>
        </w:rPr>
        <w:t xml:space="preserve"> </w:t>
      </w:r>
      <w:r>
        <w:t>Gminy</w:t>
      </w:r>
      <w:r>
        <w:rPr>
          <w:spacing w:val="12"/>
        </w:rPr>
        <w:t xml:space="preserve"> </w:t>
      </w:r>
      <w:r>
        <w:rPr>
          <w:spacing w:val="-1"/>
        </w:rPr>
        <w:t>wyróżniają</w:t>
      </w:r>
      <w:r>
        <w:rPr>
          <w:spacing w:val="12"/>
        </w:rPr>
        <w:t xml:space="preserve"> </w:t>
      </w:r>
      <w:r>
        <w:rPr>
          <w:spacing w:val="-1"/>
        </w:rPr>
        <w:t>się</w:t>
      </w:r>
      <w:r>
        <w:rPr>
          <w:spacing w:val="12"/>
        </w:rPr>
        <w:t xml:space="preserve"> </w:t>
      </w:r>
      <w:r>
        <w:rPr>
          <w:spacing w:val="-1"/>
        </w:rPr>
        <w:t>świątynie</w:t>
      </w:r>
      <w:r>
        <w:rPr>
          <w:spacing w:val="13"/>
        </w:rPr>
        <w:t xml:space="preserve"> </w:t>
      </w:r>
      <w:r>
        <w:t>zarówno</w:t>
      </w:r>
      <w:r>
        <w:rPr>
          <w:spacing w:val="10"/>
        </w:rPr>
        <w:t xml:space="preserve"> </w:t>
      </w:r>
      <w:r>
        <w:rPr>
          <w:spacing w:val="-1"/>
        </w:rPr>
        <w:t>gotyckie,</w:t>
      </w:r>
      <w:r>
        <w:rPr>
          <w:spacing w:val="11"/>
        </w:rPr>
        <w:t xml:space="preserve"> </w:t>
      </w:r>
      <w:r>
        <w:t>jak</w:t>
      </w:r>
      <w:r>
        <w:rPr>
          <w:spacing w:val="12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barokowe,</w:t>
      </w:r>
      <w:r>
        <w:rPr>
          <w:spacing w:val="11"/>
        </w:rPr>
        <w:t xml:space="preserve"> </w:t>
      </w:r>
      <w:r>
        <w:t>zlokalizowane</w:t>
      </w:r>
      <w:r>
        <w:rPr>
          <w:spacing w:val="12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rPr>
          <w:spacing w:val="-1"/>
        </w:rPr>
        <w:t>wzniesieniach,</w:t>
      </w:r>
      <w:r>
        <w:rPr>
          <w:spacing w:val="-8"/>
        </w:rPr>
        <w:t xml:space="preserve"> </w:t>
      </w:r>
      <w:r>
        <w:rPr>
          <w:spacing w:val="-1"/>
        </w:rPr>
        <w:t>otoczone</w:t>
      </w:r>
      <w:r>
        <w:rPr>
          <w:spacing w:val="-6"/>
        </w:rPr>
        <w:t xml:space="preserve"> </w:t>
      </w:r>
      <w:r>
        <w:rPr>
          <w:spacing w:val="-1"/>
        </w:rPr>
        <w:t>cmentarzami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murami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rPr>
          <w:spacing w:val="-1"/>
        </w:rPr>
        <w:t>reprezentacyjnymi</w:t>
      </w:r>
      <w:r>
        <w:rPr>
          <w:spacing w:val="-7"/>
        </w:rPr>
        <w:t xml:space="preserve"> </w:t>
      </w:r>
      <w:r>
        <w:rPr>
          <w:spacing w:val="-1"/>
        </w:rPr>
        <w:t>bramami,</w:t>
      </w:r>
    </w:p>
    <w:p w:rsidR="00D72A27" w:rsidRDefault="00D72A27" w:rsidP="00D72A27">
      <w:pPr>
        <w:pStyle w:val="Tekstpodstawowy"/>
        <w:kinsoku w:val="0"/>
        <w:overflowPunct w:val="0"/>
        <w:spacing w:before="31" w:line="252" w:lineRule="exact"/>
        <w:ind w:right="116"/>
        <w:jc w:val="both"/>
        <w:rPr>
          <w:spacing w:val="-1"/>
        </w:rPr>
      </w:pPr>
      <w:r>
        <w:rPr>
          <w:spacing w:val="-1"/>
        </w:rPr>
        <w:t>Wszystkie</w:t>
      </w:r>
      <w:r>
        <w:rPr>
          <w:spacing w:val="6"/>
        </w:rPr>
        <w:t xml:space="preserve"> </w:t>
      </w:r>
      <w:r>
        <w:rPr>
          <w:spacing w:val="-1"/>
        </w:rPr>
        <w:t>wymienione</w:t>
      </w:r>
      <w:r>
        <w:rPr>
          <w:spacing w:val="7"/>
        </w:rPr>
        <w:t xml:space="preserve"> </w:t>
      </w:r>
      <w:r>
        <w:rPr>
          <w:spacing w:val="-1"/>
        </w:rPr>
        <w:t>wyżej</w:t>
      </w:r>
      <w:r>
        <w:rPr>
          <w:spacing w:val="8"/>
        </w:rPr>
        <w:t xml:space="preserve"> </w:t>
      </w:r>
      <w:r>
        <w:rPr>
          <w:spacing w:val="-1"/>
        </w:rPr>
        <w:t>zabytki</w:t>
      </w:r>
      <w:r>
        <w:rPr>
          <w:spacing w:val="6"/>
        </w:rPr>
        <w:t xml:space="preserve"> </w:t>
      </w:r>
      <w:r>
        <w:rPr>
          <w:spacing w:val="-1"/>
        </w:rPr>
        <w:t>sakralne</w:t>
      </w:r>
      <w:r>
        <w:rPr>
          <w:spacing w:val="6"/>
        </w:rPr>
        <w:t xml:space="preserve"> </w:t>
      </w:r>
      <w:r>
        <w:t>są</w:t>
      </w:r>
      <w:r>
        <w:rPr>
          <w:spacing w:val="3"/>
        </w:rPr>
        <w:t xml:space="preserve"> 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stanie</w:t>
      </w:r>
      <w:r>
        <w:rPr>
          <w:spacing w:val="7"/>
        </w:rPr>
        <w:t xml:space="preserve"> </w:t>
      </w:r>
      <w:r>
        <w:rPr>
          <w:spacing w:val="-1"/>
        </w:rPr>
        <w:t>dobrym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bardzo</w:t>
      </w:r>
      <w:r>
        <w:rPr>
          <w:spacing w:val="5"/>
        </w:rPr>
        <w:t xml:space="preserve"> </w:t>
      </w:r>
      <w:r>
        <w:rPr>
          <w:spacing w:val="-1"/>
        </w:rPr>
        <w:t>dobrym.</w:t>
      </w:r>
      <w:r>
        <w:rPr>
          <w:spacing w:val="19"/>
        </w:rPr>
        <w:t xml:space="preserve"> </w:t>
      </w:r>
      <w:r>
        <w:rPr>
          <w:spacing w:val="-1"/>
        </w:rPr>
        <w:t>Na</w:t>
      </w:r>
      <w:r>
        <w:rPr>
          <w:spacing w:val="7"/>
        </w:rPr>
        <w:t xml:space="preserve"> </w:t>
      </w:r>
      <w:r>
        <w:t>terenie</w:t>
      </w:r>
      <w:r>
        <w:rPr>
          <w:spacing w:val="71"/>
          <w:w w:val="99"/>
        </w:rPr>
        <w:t xml:space="preserve"> </w:t>
      </w:r>
      <w:r>
        <w:t>Gminy</w:t>
      </w:r>
      <w:r>
        <w:rPr>
          <w:spacing w:val="-2"/>
        </w:rPr>
        <w:t xml:space="preserve"> </w:t>
      </w:r>
      <w:r>
        <w:rPr>
          <w:spacing w:val="-1"/>
        </w:rPr>
        <w:t>licznie występują</w:t>
      </w:r>
      <w:r>
        <w:rPr>
          <w:spacing w:val="-2"/>
        </w:rPr>
        <w:t xml:space="preserve"> </w:t>
      </w:r>
      <w:r>
        <w:rPr>
          <w:spacing w:val="-1"/>
        </w:rPr>
        <w:t>kaplice,</w:t>
      </w:r>
      <w:r>
        <w:rPr>
          <w:spacing w:val="-2"/>
        </w:rPr>
        <w:t xml:space="preserve"> </w:t>
      </w:r>
      <w:r>
        <w:t>kapliczki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figury.</w:t>
      </w: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25"/>
          <w:szCs w:val="25"/>
        </w:rPr>
      </w:pPr>
    </w:p>
    <w:p w:rsidR="00D72A27" w:rsidRDefault="00D72A27" w:rsidP="00D72A27">
      <w:pPr>
        <w:pStyle w:val="Nagwek21"/>
        <w:kinsoku w:val="0"/>
        <w:overflowPunct w:val="0"/>
        <w:jc w:val="both"/>
        <w:outlineLvl w:val="9"/>
        <w:rPr>
          <w:b w:val="0"/>
          <w:bCs w:val="0"/>
        </w:rPr>
      </w:pPr>
      <w:r>
        <w:rPr>
          <w:spacing w:val="-1"/>
          <w:u w:val="single"/>
        </w:rPr>
        <w:t>Budownictwo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rezydencjalne,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dwory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folwarki:</w:t>
      </w:r>
    </w:p>
    <w:p w:rsidR="00D72A27" w:rsidRDefault="00D72A27" w:rsidP="00D72A27">
      <w:pPr>
        <w:pStyle w:val="Tekstpodstawowy"/>
        <w:kinsoku w:val="0"/>
        <w:overflowPunct w:val="0"/>
        <w:spacing w:before="22"/>
        <w:jc w:val="both"/>
      </w:pPr>
      <w:r>
        <w:rPr>
          <w:spacing w:val="-1"/>
        </w:rPr>
        <w:t xml:space="preserve">Na </w:t>
      </w:r>
      <w:r>
        <w:t>terenie</w:t>
      </w:r>
      <w:r>
        <w:rPr>
          <w:spacing w:val="-1"/>
        </w:rPr>
        <w:t xml:space="preserve"> Gminy zachowało</w:t>
      </w:r>
      <w:r>
        <w:rPr>
          <w:spacing w:val="-2"/>
        </w:rPr>
        <w:t xml:space="preserve"> </w:t>
      </w:r>
      <w:r>
        <w:rPr>
          <w:spacing w:val="-1"/>
        </w:rPr>
        <w:t>się kilka zespołów</w:t>
      </w:r>
      <w:r>
        <w:t xml:space="preserve"> </w:t>
      </w:r>
      <w:r>
        <w:rPr>
          <w:spacing w:val="-1"/>
        </w:rPr>
        <w:t>pałacowych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dworsko-folwarcznych,</w:t>
      </w:r>
      <w:r>
        <w:rPr>
          <w:spacing w:val="-3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rPr>
          <w:spacing w:val="-1"/>
        </w:rPr>
        <w:t>in.</w:t>
      </w:r>
      <w:r>
        <w:rPr>
          <w:spacing w:val="-3"/>
        </w:rPr>
        <w:t xml:space="preserve"> </w:t>
      </w:r>
      <w:r>
        <w:t>w:</w:t>
      </w:r>
    </w:p>
    <w:p w:rsidR="00D72A27" w:rsidRDefault="00D72A27" w:rsidP="00D72A27">
      <w:pPr>
        <w:pStyle w:val="Tekstpodstawowy"/>
        <w:numPr>
          <w:ilvl w:val="1"/>
          <w:numId w:val="25"/>
        </w:numPr>
        <w:tabs>
          <w:tab w:val="left" w:pos="825"/>
        </w:tabs>
        <w:kinsoku w:val="0"/>
        <w:overflowPunct w:val="0"/>
        <w:spacing w:before="26"/>
        <w:ind w:left="824"/>
        <w:jc w:val="both"/>
      </w:pPr>
      <w:r>
        <w:rPr>
          <w:spacing w:val="-1"/>
        </w:rPr>
        <w:t>Pelplinie-</w:t>
      </w:r>
      <w:r>
        <w:rPr>
          <w:spacing w:val="-3"/>
        </w:rPr>
        <w:t xml:space="preserve"> </w:t>
      </w:r>
      <w:r>
        <w:t>zespół</w:t>
      </w:r>
      <w:r>
        <w:rPr>
          <w:spacing w:val="-1"/>
        </w:rPr>
        <w:t xml:space="preserve"> rezydencjalny kurii</w:t>
      </w:r>
      <w:r>
        <w:rPr>
          <w:spacing w:val="-3"/>
        </w:rPr>
        <w:t xml:space="preserve"> </w:t>
      </w:r>
      <w:r>
        <w:t>biskupiej;</w:t>
      </w:r>
    </w:p>
    <w:p w:rsidR="00D72A27" w:rsidRDefault="00D72A27" w:rsidP="00D72A27">
      <w:pPr>
        <w:pStyle w:val="Tekstpodstawowy"/>
        <w:numPr>
          <w:ilvl w:val="1"/>
          <w:numId w:val="25"/>
        </w:numPr>
        <w:tabs>
          <w:tab w:val="left" w:pos="825"/>
        </w:tabs>
        <w:kinsoku w:val="0"/>
        <w:overflowPunct w:val="0"/>
        <w:spacing w:before="22"/>
        <w:ind w:left="824"/>
        <w:jc w:val="both"/>
        <w:rPr>
          <w:spacing w:val="-1"/>
        </w:rPr>
      </w:pPr>
      <w:r>
        <w:rPr>
          <w:spacing w:val="-1"/>
        </w:rPr>
        <w:t>Pelplinie-</w:t>
      </w:r>
      <w:r>
        <w:rPr>
          <w:spacing w:val="-3"/>
        </w:rPr>
        <w:t xml:space="preserve"> </w:t>
      </w:r>
      <w:r>
        <w:t>zespół</w:t>
      </w:r>
      <w:r>
        <w:rPr>
          <w:spacing w:val="-1"/>
        </w:rPr>
        <w:t xml:space="preserve"> kanonii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sufraganii;</w:t>
      </w:r>
    </w:p>
    <w:p w:rsidR="00D72A27" w:rsidRDefault="00D72A27" w:rsidP="00D72A27">
      <w:pPr>
        <w:pStyle w:val="Tekstpodstawowy"/>
        <w:numPr>
          <w:ilvl w:val="1"/>
          <w:numId w:val="25"/>
        </w:numPr>
        <w:tabs>
          <w:tab w:val="left" w:pos="825"/>
        </w:tabs>
        <w:kinsoku w:val="0"/>
        <w:overflowPunct w:val="0"/>
        <w:spacing w:before="41" w:line="252" w:lineRule="exact"/>
        <w:ind w:right="142" w:hanging="360"/>
      </w:pPr>
      <w:r>
        <w:rPr>
          <w:spacing w:val="-1"/>
        </w:rPr>
        <w:t>Bielawkach-</w:t>
      </w:r>
      <w:r>
        <w:rPr>
          <w:spacing w:val="30"/>
        </w:rPr>
        <w:t xml:space="preserve"> </w:t>
      </w:r>
      <w:r>
        <w:t>pałac</w:t>
      </w:r>
      <w:r>
        <w:rPr>
          <w:spacing w:val="30"/>
        </w:rPr>
        <w:t xml:space="preserve"> </w:t>
      </w:r>
      <w:r>
        <w:t>z</w:t>
      </w:r>
      <w:r>
        <w:rPr>
          <w:spacing w:val="30"/>
        </w:rPr>
        <w:t xml:space="preserve"> </w:t>
      </w:r>
      <w:r>
        <w:rPr>
          <w:spacing w:val="-1"/>
        </w:rPr>
        <w:t>przełomu</w:t>
      </w:r>
      <w:r>
        <w:rPr>
          <w:spacing w:val="29"/>
        </w:rPr>
        <w:t xml:space="preserve"> </w:t>
      </w:r>
      <w:r>
        <w:rPr>
          <w:spacing w:val="-1"/>
        </w:rPr>
        <w:t>XIX</w:t>
      </w:r>
      <w:r>
        <w:rPr>
          <w:spacing w:val="29"/>
        </w:rPr>
        <w:t xml:space="preserve"> </w:t>
      </w:r>
      <w:r>
        <w:t>i</w:t>
      </w:r>
      <w:r>
        <w:rPr>
          <w:spacing w:val="29"/>
        </w:rPr>
        <w:t xml:space="preserve"> </w:t>
      </w:r>
      <w:r>
        <w:rPr>
          <w:spacing w:val="-1"/>
        </w:rPr>
        <w:t>XX</w:t>
      </w:r>
      <w:r>
        <w:rPr>
          <w:spacing w:val="29"/>
        </w:rPr>
        <w:t xml:space="preserve"> </w:t>
      </w:r>
      <w:r>
        <w:t>wieku,</w:t>
      </w:r>
      <w:r>
        <w:rPr>
          <w:spacing w:val="29"/>
        </w:rPr>
        <w:t xml:space="preserve"> </w:t>
      </w:r>
      <w:r>
        <w:rPr>
          <w:spacing w:val="-1"/>
        </w:rPr>
        <w:t>obecnie</w:t>
      </w:r>
      <w:r>
        <w:rPr>
          <w:spacing w:val="31"/>
        </w:rPr>
        <w:t xml:space="preserve"> </w:t>
      </w:r>
      <w:r>
        <w:rPr>
          <w:spacing w:val="-1"/>
        </w:rPr>
        <w:t>Dom</w:t>
      </w:r>
      <w:r>
        <w:rPr>
          <w:spacing w:val="31"/>
        </w:rPr>
        <w:t xml:space="preserve"> </w:t>
      </w:r>
      <w:r>
        <w:rPr>
          <w:spacing w:val="-1"/>
        </w:rPr>
        <w:t>Pomocy</w:t>
      </w:r>
      <w:r>
        <w:rPr>
          <w:spacing w:val="31"/>
        </w:rPr>
        <w:t xml:space="preserve"> </w:t>
      </w:r>
      <w:r>
        <w:rPr>
          <w:spacing w:val="-1"/>
        </w:rPr>
        <w:t>Społecznej</w:t>
      </w:r>
      <w:r>
        <w:rPr>
          <w:spacing w:val="33"/>
        </w:rPr>
        <w:t xml:space="preserve"> </w:t>
      </w:r>
      <w:r>
        <w:t>Sióstr</w:t>
      </w:r>
      <w:r>
        <w:rPr>
          <w:spacing w:val="57"/>
        </w:rPr>
        <w:t xml:space="preserve"> </w:t>
      </w:r>
      <w:r>
        <w:rPr>
          <w:spacing w:val="-1"/>
        </w:rPr>
        <w:t>Samarytanek;</w:t>
      </w:r>
    </w:p>
    <w:p w:rsidR="00D72A27" w:rsidRDefault="00D72A27" w:rsidP="00D72A27">
      <w:pPr>
        <w:pStyle w:val="Tekstpodstawowy"/>
        <w:numPr>
          <w:ilvl w:val="1"/>
          <w:numId w:val="25"/>
        </w:numPr>
        <w:tabs>
          <w:tab w:val="left" w:pos="825"/>
        </w:tabs>
        <w:kinsoku w:val="0"/>
        <w:overflowPunct w:val="0"/>
        <w:spacing w:before="24"/>
        <w:ind w:left="824"/>
        <w:jc w:val="both"/>
      </w:pPr>
      <w:proofErr w:type="spellStart"/>
      <w:r>
        <w:rPr>
          <w:spacing w:val="-1"/>
        </w:rPr>
        <w:t>Międzyłężu</w:t>
      </w:r>
      <w:proofErr w:type="spellEnd"/>
      <w:r>
        <w:rPr>
          <w:spacing w:val="-1"/>
        </w:rPr>
        <w:t>-</w:t>
      </w:r>
      <w:r>
        <w:rPr>
          <w:spacing w:val="-2"/>
        </w:rPr>
        <w:t xml:space="preserve"> </w:t>
      </w:r>
      <w:r>
        <w:t>dwór z</w:t>
      </w:r>
      <w:r>
        <w:rPr>
          <w:spacing w:val="-1"/>
        </w:rPr>
        <w:t xml:space="preserve"> </w:t>
      </w:r>
      <w:r>
        <w:rPr>
          <w:spacing w:val="-2"/>
        </w:rPr>
        <w:t xml:space="preserve">1911 </w:t>
      </w:r>
      <w:r>
        <w:t>r.;</w:t>
      </w:r>
    </w:p>
    <w:p w:rsidR="00D72A27" w:rsidRDefault="00D72A27" w:rsidP="00D72A27">
      <w:pPr>
        <w:pStyle w:val="Tekstpodstawowy"/>
        <w:numPr>
          <w:ilvl w:val="1"/>
          <w:numId w:val="25"/>
        </w:numPr>
        <w:tabs>
          <w:tab w:val="left" w:pos="825"/>
        </w:tabs>
        <w:kinsoku w:val="0"/>
        <w:overflowPunct w:val="0"/>
        <w:spacing w:before="22"/>
        <w:ind w:left="824"/>
        <w:jc w:val="both"/>
        <w:rPr>
          <w:spacing w:val="-1"/>
        </w:rPr>
      </w:pPr>
      <w:proofErr w:type="spellStart"/>
      <w:r>
        <w:t>Ornasowie</w:t>
      </w:r>
      <w:proofErr w:type="spellEnd"/>
      <w:r>
        <w:t>-</w:t>
      </w:r>
      <w:r>
        <w:rPr>
          <w:spacing w:val="-3"/>
        </w:rPr>
        <w:t xml:space="preserve"> </w:t>
      </w:r>
      <w:r>
        <w:rPr>
          <w:spacing w:val="-1"/>
        </w:rPr>
        <w:t xml:space="preserve">dwór </w:t>
      </w:r>
      <w:r>
        <w:t xml:space="preserve">w </w:t>
      </w:r>
      <w:r>
        <w:rPr>
          <w:spacing w:val="-1"/>
        </w:rPr>
        <w:t>zespole</w:t>
      </w:r>
      <w:r>
        <w:t xml:space="preserve"> dworsko-</w:t>
      </w:r>
      <w:r>
        <w:rPr>
          <w:spacing w:val="-3"/>
        </w:rPr>
        <w:t xml:space="preserve"> </w:t>
      </w:r>
      <w:r>
        <w:rPr>
          <w:spacing w:val="-1"/>
        </w:rPr>
        <w:t xml:space="preserve">folwarcznym </w:t>
      </w:r>
      <w:r>
        <w:t>z</w:t>
      </w:r>
      <w:r>
        <w:rPr>
          <w:spacing w:val="-2"/>
        </w:rPr>
        <w:t xml:space="preserve"> </w:t>
      </w:r>
      <w:r>
        <w:t>II poł.</w:t>
      </w:r>
      <w:r>
        <w:rPr>
          <w:spacing w:val="-3"/>
        </w:rPr>
        <w:t xml:space="preserve"> </w:t>
      </w:r>
      <w:r>
        <w:rPr>
          <w:spacing w:val="-1"/>
        </w:rPr>
        <w:t>XIX</w:t>
      </w:r>
      <w:r>
        <w:rPr>
          <w:spacing w:val="-3"/>
        </w:rPr>
        <w:t xml:space="preserve"> </w:t>
      </w:r>
      <w:r>
        <w:rPr>
          <w:spacing w:val="-1"/>
        </w:rPr>
        <w:t>wieku;</w:t>
      </w:r>
    </w:p>
    <w:p w:rsidR="00D72A27" w:rsidRDefault="00D72A27" w:rsidP="00D72A27">
      <w:pPr>
        <w:pStyle w:val="Tekstpodstawowy"/>
        <w:numPr>
          <w:ilvl w:val="1"/>
          <w:numId w:val="25"/>
        </w:numPr>
        <w:tabs>
          <w:tab w:val="left" w:pos="825"/>
        </w:tabs>
        <w:kinsoku w:val="0"/>
        <w:overflowPunct w:val="0"/>
        <w:spacing w:before="26"/>
        <w:ind w:left="824"/>
        <w:jc w:val="both"/>
        <w:rPr>
          <w:spacing w:val="-1"/>
        </w:rPr>
      </w:pPr>
      <w:r>
        <w:rPr>
          <w:spacing w:val="-1"/>
        </w:rPr>
        <w:t>Ropuchach-</w:t>
      </w:r>
      <w:r>
        <w:rPr>
          <w:spacing w:val="-4"/>
        </w:rPr>
        <w:t xml:space="preserve"> </w:t>
      </w:r>
      <w:r>
        <w:t>dwór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końca</w:t>
      </w:r>
      <w:r>
        <w:rPr>
          <w:spacing w:val="-2"/>
        </w:rPr>
        <w:t xml:space="preserve"> </w:t>
      </w:r>
      <w:r>
        <w:rPr>
          <w:spacing w:val="-1"/>
        </w:rPr>
        <w:t>XIX</w:t>
      </w:r>
      <w:r>
        <w:rPr>
          <w:spacing w:val="-3"/>
        </w:rPr>
        <w:t xml:space="preserve"> </w:t>
      </w:r>
      <w:r>
        <w:rPr>
          <w:spacing w:val="-1"/>
        </w:rPr>
        <w:t>wieku;</w:t>
      </w:r>
    </w:p>
    <w:p w:rsidR="00D72A27" w:rsidRDefault="00D72A27" w:rsidP="00D72A27">
      <w:pPr>
        <w:pStyle w:val="Tekstpodstawowy"/>
        <w:numPr>
          <w:ilvl w:val="1"/>
          <w:numId w:val="25"/>
        </w:numPr>
        <w:tabs>
          <w:tab w:val="left" w:pos="825"/>
        </w:tabs>
        <w:kinsoku w:val="0"/>
        <w:overflowPunct w:val="0"/>
        <w:spacing w:before="21"/>
        <w:ind w:left="824"/>
        <w:jc w:val="both"/>
      </w:pPr>
      <w:r>
        <w:rPr>
          <w:spacing w:val="-1"/>
        </w:rPr>
        <w:t>Woli-</w:t>
      </w:r>
      <w:r>
        <w:rPr>
          <w:spacing w:val="-3"/>
        </w:rPr>
        <w:t xml:space="preserve"> </w:t>
      </w:r>
      <w:r>
        <w:t>dwór z</w:t>
      </w:r>
      <w:r>
        <w:rPr>
          <w:spacing w:val="-1"/>
        </w:rPr>
        <w:t xml:space="preserve"> 1893</w:t>
      </w:r>
      <w:r>
        <w:rPr>
          <w:spacing w:val="-3"/>
        </w:rPr>
        <w:t xml:space="preserve"> </w:t>
      </w:r>
      <w:r>
        <w:t>r.</w:t>
      </w:r>
    </w:p>
    <w:p w:rsidR="00D72A27" w:rsidRDefault="00D72A27" w:rsidP="00D72A27">
      <w:pPr>
        <w:pStyle w:val="Tekstpodstawowy"/>
        <w:numPr>
          <w:ilvl w:val="1"/>
          <w:numId w:val="25"/>
        </w:numPr>
        <w:tabs>
          <w:tab w:val="left" w:pos="825"/>
        </w:tabs>
        <w:kinsoku w:val="0"/>
        <w:overflowPunct w:val="0"/>
        <w:spacing w:before="22"/>
        <w:ind w:left="824"/>
        <w:jc w:val="both"/>
        <w:rPr>
          <w:spacing w:val="-1"/>
        </w:rPr>
      </w:pPr>
      <w:r>
        <w:rPr>
          <w:spacing w:val="-1"/>
        </w:rPr>
        <w:t>Pólko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folwark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poł.</w:t>
      </w:r>
      <w:r>
        <w:rPr>
          <w:spacing w:val="-2"/>
        </w:rPr>
        <w:t xml:space="preserve"> </w:t>
      </w:r>
      <w:r>
        <w:rPr>
          <w:spacing w:val="-1"/>
        </w:rPr>
        <w:t>XIX.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rPr>
          <w:spacing w:val="-1"/>
        </w:rPr>
        <w:t>zachowany</w:t>
      </w:r>
      <w:r>
        <w:t xml:space="preserve"> </w:t>
      </w:r>
      <w:r>
        <w:rPr>
          <w:spacing w:val="-2"/>
        </w:rPr>
        <w:t>dom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budynek</w:t>
      </w:r>
      <w:r>
        <w:rPr>
          <w:spacing w:val="1"/>
        </w:rPr>
        <w:t xml:space="preserve"> </w:t>
      </w:r>
      <w:r>
        <w:rPr>
          <w:spacing w:val="-1"/>
        </w:rPr>
        <w:t>gospodarczy).</w:t>
      </w:r>
    </w:p>
    <w:p w:rsidR="00D72A27" w:rsidRDefault="00D72A27" w:rsidP="00D72A27">
      <w:pPr>
        <w:pStyle w:val="Tekstpodstawowy"/>
        <w:kinsoku w:val="0"/>
        <w:overflowPunct w:val="0"/>
        <w:spacing w:before="10"/>
        <w:ind w:left="0"/>
        <w:rPr>
          <w:sz w:val="25"/>
          <w:szCs w:val="25"/>
        </w:rPr>
      </w:pPr>
    </w:p>
    <w:p w:rsidR="00D72A27" w:rsidRDefault="00D72A27" w:rsidP="00D72A27">
      <w:pPr>
        <w:pStyle w:val="Tekstpodstawowy"/>
        <w:kinsoku w:val="0"/>
        <w:overflowPunct w:val="0"/>
        <w:spacing w:line="239" w:lineRule="auto"/>
        <w:ind w:left="476" w:right="114"/>
        <w:jc w:val="both"/>
        <w:rPr>
          <w:spacing w:val="-1"/>
        </w:rPr>
      </w:pPr>
      <w:r>
        <w:rPr>
          <w:spacing w:val="-1"/>
        </w:rPr>
        <w:t>Zabytkowe</w:t>
      </w:r>
      <w:r>
        <w:rPr>
          <w:spacing w:val="3"/>
        </w:rPr>
        <w:t xml:space="preserve"> </w:t>
      </w:r>
      <w:r>
        <w:rPr>
          <w:spacing w:val="-1"/>
        </w:rPr>
        <w:t>dwory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pałace</w:t>
      </w:r>
      <w:r>
        <w:rPr>
          <w:spacing w:val="3"/>
        </w:rPr>
        <w:t xml:space="preserve"> </w:t>
      </w:r>
      <w:r>
        <w:rPr>
          <w:spacing w:val="-1"/>
        </w:rPr>
        <w:t>położone</w:t>
      </w:r>
      <w:r>
        <w:rPr>
          <w:spacing w:val="47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t>ternie</w:t>
      </w:r>
      <w:r>
        <w:rPr>
          <w:spacing w:val="3"/>
        </w:rPr>
        <w:t xml:space="preserve"> </w:t>
      </w:r>
      <w:r>
        <w:rPr>
          <w:spacing w:val="-1"/>
        </w:rPr>
        <w:t>Gminy</w:t>
      </w:r>
      <w:r>
        <w:rPr>
          <w:spacing w:val="3"/>
        </w:rPr>
        <w:t xml:space="preserve"> </w:t>
      </w:r>
      <w:r>
        <w:rPr>
          <w:spacing w:val="-1"/>
        </w:rPr>
        <w:t>Pelplin</w:t>
      </w:r>
      <w:r>
        <w:t xml:space="preserve"> w</w:t>
      </w:r>
      <w:r>
        <w:rPr>
          <w:spacing w:val="4"/>
        </w:rPr>
        <w:t xml:space="preserve"> </w:t>
      </w:r>
      <w:r>
        <w:rPr>
          <w:spacing w:val="-1"/>
        </w:rPr>
        <w:t>zależności</w:t>
      </w:r>
      <w:r>
        <w:rPr>
          <w:spacing w:val="2"/>
        </w:rPr>
        <w:t xml:space="preserve"> </w:t>
      </w:r>
      <w:r>
        <w:rPr>
          <w:spacing w:val="-1"/>
        </w:rPr>
        <w:t>od</w:t>
      </w:r>
      <w:r>
        <w:rPr>
          <w:spacing w:val="4"/>
        </w:rPr>
        <w:t xml:space="preserve"> </w:t>
      </w:r>
      <w:r>
        <w:rPr>
          <w:spacing w:val="-1"/>
        </w:rPr>
        <w:t>aktualnej</w:t>
      </w:r>
      <w:r>
        <w:rPr>
          <w:spacing w:val="87"/>
        </w:rPr>
        <w:t xml:space="preserve"> </w:t>
      </w:r>
      <w:r>
        <w:rPr>
          <w:spacing w:val="-1"/>
        </w:rPr>
        <w:t>funkcji</w:t>
      </w:r>
      <w:r>
        <w:rPr>
          <w:spacing w:val="17"/>
        </w:rPr>
        <w:t xml:space="preserve"> </w:t>
      </w:r>
      <w:r>
        <w:rPr>
          <w:spacing w:val="-1"/>
        </w:rPr>
        <w:t>prezentują</w:t>
      </w:r>
      <w:r>
        <w:rPr>
          <w:spacing w:val="19"/>
        </w:rPr>
        <w:t xml:space="preserve"> </w:t>
      </w:r>
      <w:r>
        <w:rPr>
          <w:spacing w:val="-1"/>
        </w:rPr>
        <w:t>różny</w:t>
      </w:r>
      <w:r>
        <w:rPr>
          <w:spacing w:val="19"/>
        </w:rPr>
        <w:t xml:space="preserve"> </w:t>
      </w:r>
      <w:r>
        <w:rPr>
          <w:spacing w:val="-1"/>
        </w:rPr>
        <w:t>stan</w:t>
      </w:r>
      <w:r>
        <w:rPr>
          <w:spacing w:val="20"/>
        </w:rPr>
        <w:t xml:space="preserve"> </w:t>
      </w:r>
      <w:r>
        <w:rPr>
          <w:spacing w:val="-1"/>
        </w:rPr>
        <w:t>zachowania.</w:t>
      </w:r>
      <w:r>
        <w:rPr>
          <w:spacing w:val="18"/>
        </w:rPr>
        <w:t xml:space="preserve"> </w:t>
      </w:r>
      <w:r>
        <w:rPr>
          <w:spacing w:val="-1"/>
        </w:rPr>
        <w:t>Po</w:t>
      </w:r>
      <w:r>
        <w:rPr>
          <w:spacing w:val="18"/>
        </w:rPr>
        <w:t xml:space="preserve"> </w:t>
      </w:r>
      <w:r>
        <w:rPr>
          <w:spacing w:val="-1"/>
        </w:rPr>
        <w:t>zlikwidowaniu</w:t>
      </w:r>
      <w:r>
        <w:rPr>
          <w:spacing w:val="17"/>
        </w:rPr>
        <w:t xml:space="preserve"> </w:t>
      </w:r>
      <w:r>
        <w:t>PGR-ów</w:t>
      </w:r>
      <w:r>
        <w:rPr>
          <w:spacing w:val="20"/>
        </w:rPr>
        <w:t xml:space="preserve"> </w:t>
      </w:r>
      <w:r>
        <w:t>szybko</w:t>
      </w:r>
      <w:r>
        <w:rPr>
          <w:spacing w:val="18"/>
        </w:rPr>
        <w:t xml:space="preserve"> </w:t>
      </w:r>
      <w:r>
        <w:rPr>
          <w:spacing w:val="-1"/>
        </w:rPr>
        <w:t>nastąpiła</w:t>
      </w:r>
      <w:r>
        <w:rPr>
          <w:spacing w:val="103"/>
        </w:rPr>
        <w:t xml:space="preserve"> </w:t>
      </w:r>
      <w:r>
        <w:t>dewastacja</w:t>
      </w:r>
      <w:r>
        <w:rPr>
          <w:spacing w:val="27"/>
        </w:rPr>
        <w:t xml:space="preserve"> </w:t>
      </w:r>
      <w:r>
        <w:rPr>
          <w:spacing w:val="-1"/>
        </w:rPr>
        <w:t>ocalałych</w:t>
      </w:r>
      <w:r>
        <w:rPr>
          <w:spacing w:val="25"/>
        </w:rPr>
        <w:t xml:space="preserve"> </w:t>
      </w:r>
      <w:r>
        <w:t>założeń.</w:t>
      </w:r>
      <w:r>
        <w:rPr>
          <w:spacing w:val="26"/>
        </w:rPr>
        <w:t xml:space="preserve"> </w:t>
      </w:r>
      <w:r>
        <w:rPr>
          <w:spacing w:val="-2"/>
        </w:rPr>
        <w:t>Nie</w:t>
      </w:r>
      <w:r>
        <w:rPr>
          <w:spacing w:val="27"/>
        </w:rPr>
        <w:t xml:space="preserve"> </w:t>
      </w:r>
      <w:r>
        <w:rPr>
          <w:spacing w:val="-1"/>
        </w:rPr>
        <w:t>mniej</w:t>
      </w:r>
      <w:r>
        <w:rPr>
          <w:spacing w:val="30"/>
        </w:rPr>
        <w:t xml:space="preserve"> </w:t>
      </w:r>
      <w:r>
        <w:t>jednak</w:t>
      </w:r>
      <w:r>
        <w:rPr>
          <w:spacing w:val="27"/>
        </w:rPr>
        <w:t xml:space="preserve"> </w:t>
      </w:r>
      <w:r>
        <w:rPr>
          <w:spacing w:val="-1"/>
        </w:rPr>
        <w:t>posiadają</w:t>
      </w:r>
      <w:r>
        <w:rPr>
          <w:spacing w:val="27"/>
        </w:rPr>
        <w:t xml:space="preserve"> </w:t>
      </w:r>
      <w:r>
        <w:rPr>
          <w:spacing w:val="-2"/>
        </w:rPr>
        <w:t>one</w:t>
      </w:r>
      <w:r>
        <w:rPr>
          <w:spacing w:val="28"/>
        </w:rPr>
        <w:t xml:space="preserve"> </w:t>
      </w:r>
      <w:r>
        <w:rPr>
          <w:spacing w:val="-1"/>
        </w:rPr>
        <w:t>niezaprzeczalne</w:t>
      </w:r>
      <w:r>
        <w:rPr>
          <w:spacing w:val="23"/>
        </w:rPr>
        <w:t xml:space="preserve"> </w:t>
      </w:r>
      <w:r>
        <w:t>walory</w:t>
      </w:r>
      <w:r>
        <w:rPr>
          <w:spacing w:val="57"/>
        </w:rPr>
        <w:t xml:space="preserve"> </w:t>
      </w:r>
      <w:r>
        <w:t>zabytkowe</w:t>
      </w:r>
      <w:r>
        <w:rPr>
          <w:spacing w:val="47"/>
        </w:rPr>
        <w:t xml:space="preserve"> </w:t>
      </w:r>
      <w:r>
        <w:t>dla</w:t>
      </w:r>
      <w:r>
        <w:rPr>
          <w:spacing w:val="3"/>
        </w:rPr>
        <w:t xml:space="preserve"> </w:t>
      </w:r>
      <w:r>
        <w:t>Gminy.</w:t>
      </w:r>
      <w:r>
        <w:rPr>
          <w:spacing w:val="2"/>
        </w:rPr>
        <w:t xml:space="preserve"> </w:t>
      </w:r>
      <w:r>
        <w:rPr>
          <w:spacing w:val="-1"/>
        </w:rPr>
        <w:t>Jedynie</w:t>
      </w:r>
      <w:r>
        <w:rPr>
          <w:spacing w:val="3"/>
        </w:rPr>
        <w:t xml:space="preserve"> </w:t>
      </w:r>
      <w:r>
        <w:rPr>
          <w:spacing w:val="-1"/>
        </w:rPr>
        <w:t>pałac</w:t>
      </w:r>
      <w:r>
        <w:rPr>
          <w:spacing w:val="7"/>
        </w:rPr>
        <w:t xml:space="preserve"> </w:t>
      </w:r>
      <w:r>
        <w:rPr>
          <w:spacing w:val="-1"/>
        </w:rPr>
        <w:t>biskupi,</w:t>
      </w:r>
      <w:r>
        <w:rPr>
          <w:spacing w:val="2"/>
        </w:rPr>
        <w:t xml:space="preserve"> </w:t>
      </w:r>
      <w:r>
        <w:t>zespoły</w:t>
      </w:r>
      <w:r>
        <w:rPr>
          <w:spacing w:val="3"/>
        </w:rPr>
        <w:t xml:space="preserve"> </w:t>
      </w:r>
      <w:r>
        <w:rPr>
          <w:spacing w:val="-1"/>
        </w:rPr>
        <w:t>kanonii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sufraganii,</w:t>
      </w:r>
      <w:r>
        <w:rPr>
          <w:spacing w:val="2"/>
        </w:rPr>
        <w:t xml:space="preserve"> </w:t>
      </w:r>
      <w:r>
        <w:t>jak</w:t>
      </w:r>
      <w:r>
        <w:rPr>
          <w:spacing w:val="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dwór</w:t>
      </w:r>
      <w:r>
        <w:rPr>
          <w:spacing w:val="3"/>
        </w:rPr>
        <w:t xml:space="preserve"> </w:t>
      </w:r>
      <w:r>
        <w:t>w</w:t>
      </w:r>
      <w:r>
        <w:rPr>
          <w:spacing w:val="61"/>
        </w:rPr>
        <w:t xml:space="preserve"> </w:t>
      </w:r>
      <w:r>
        <w:rPr>
          <w:spacing w:val="-2"/>
        </w:rPr>
        <w:t>Ropuchach</w:t>
      </w:r>
      <w:r>
        <w:rPr>
          <w:spacing w:val="40"/>
        </w:rPr>
        <w:t xml:space="preserve"> </w:t>
      </w:r>
      <w:r>
        <w:rPr>
          <w:spacing w:val="-1"/>
        </w:rPr>
        <w:t>oraz</w:t>
      </w:r>
      <w:r>
        <w:rPr>
          <w:spacing w:val="39"/>
        </w:rPr>
        <w:t xml:space="preserve"> </w:t>
      </w:r>
      <w:r>
        <w:t>pałac</w:t>
      </w:r>
      <w:r>
        <w:rPr>
          <w:spacing w:val="42"/>
        </w:rPr>
        <w:t xml:space="preserve"> </w:t>
      </w:r>
      <w:r>
        <w:t>w</w:t>
      </w:r>
      <w:r>
        <w:rPr>
          <w:spacing w:val="44"/>
        </w:rPr>
        <w:t xml:space="preserve"> </w:t>
      </w:r>
      <w:r>
        <w:rPr>
          <w:spacing w:val="-1"/>
        </w:rPr>
        <w:t>Bielawkach</w:t>
      </w:r>
      <w:r>
        <w:rPr>
          <w:spacing w:val="40"/>
        </w:rPr>
        <w:t xml:space="preserve"> </w:t>
      </w:r>
      <w:r>
        <w:t>są</w:t>
      </w:r>
      <w:r>
        <w:rPr>
          <w:spacing w:val="41"/>
        </w:rPr>
        <w:t xml:space="preserve"> </w:t>
      </w:r>
      <w:r>
        <w:t>w</w:t>
      </w:r>
      <w:r>
        <w:rPr>
          <w:spacing w:val="43"/>
        </w:rPr>
        <w:t xml:space="preserve"> </w:t>
      </w:r>
      <w:r>
        <w:rPr>
          <w:spacing w:val="-1"/>
        </w:rPr>
        <w:t>stanie</w:t>
      </w:r>
      <w:r>
        <w:rPr>
          <w:spacing w:val="43"/>
        </w:rPr>
        <w:t xml:space="preserve"> </w:t>
      </w:r>
      <w:r>
        <w:rPr>
          <w:spacing w:val="-1"/>
        </w:rPr>
        <w:t>bardzo</w:t>
      </w:r>
      <w:r>
        <w:rPr>
          <w:spacing w:val="41"/>
        </w:rPr>
        <w:t xml:space="preserve"> </w:t>
      </w:r>
      <w:r>
        <w:rPr>
          <w:spacing w:val="-1"/>
        </w:rPr>
        <w:t>dobrym.</w:t>
      </w:r>
      <w:r>
        <w:rPr>
          <w:spacing w:val="41"/>
        </w:rPr>
        <w:t xml:space="preserve"> </w:t>
      </w:r>
      <w:r>
        <w:rPr>
          <w:spacing w:val="-1"/>
        </w:rPr>
        <w:t>Dwory</w:t>
      </w:r>
      <w:r>
        <w:rPr>
          <w:spacing w:val="42"/>
        </w:rPr>
        <w:t xml:space="preserve"> </w:t>
      </w:r>
      <w:r>
        <w:t>w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Międzyłężu</w:t>
      </w:r>
      <w:proofErr w:type="spellEnd"/>
      <w:r>
        <w:rPr>
          <w:spacing w:val="-1"/>
        </w:rPr>
        <w:t>,</w:t>
      </w:r>
      <w:r>
        <w:rPr>
          <w:spacing w:val="77"/>
        </w:rPr>
        <w:t xml:space="preserve"> </w:t>
      </w:r>
      <w:proofErr w:type="spellStart"/>
      <w:r>
        <w:rPr>
          <w:spacing w:val="-1"/>
        </w:rPr>
        <w:t>Ornasowie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przede</w:t>
      </w:r>
      <w:r>
        <w:rPr>
          <w:spacing w:val="-3"/>
        </w:rPr>
        <w:t xml:space="preserve"> </w:t>
      </w:r>
      <w:r>
        <w:rPr>
          <w:spacing w:val="-1"/>
        </w:rPr>
        <w:t>wszystkim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Woli</w:t>
      </w:r>
      <w:r>
        <w:rPr>
          <w:spacing w:val="-3"/>
        </w:rPr>
        <w:t xml:space="preserve"> </w:t>
      </w:r>
      <w:r>
        <w:t>wymagają</w:t>
      </w:r>
      <w:r>
        <w:rPr>
          <w:spacing w:val="-2"/>
        </w:rPr>
        <w:t xml:space="preserve"> </w:t>
      </w:r>
      <w:r>
        <w:t>pilnego</w:t>
      </w:r>
      <w:r>
        <w:rPr>
          <w:spacing w:val="-4"/>
        </w:rPr>
        <w:t xml:space="preserve"> </w:t>
      </w:r>
      <w:r>
        <w:rPr>
          <w:spacing w:val="-1"/>
        </w:rPr>
        <w:t>remontu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zabezpieczenia.</w:t>
      </w:r>
      <w:r>
        <w:rPr>
          <w:spacing w:val="-3"/>
        </w:rPr>
        <w:t xml:space="preserve"> </w:t>
      </w:r>
      <w:r>
        <w:rPr>
          <w:spacing w:val="-1"/>
        </w:rPr>
        <w:t>Dwór</w:t>
      </w:r>
      <w:r>
        <w:rPr>
          <w:spacing w:val="-2"/>
        </w:rPr>
        <w:t xml:space="preserve"> </w:t>
      </w:r>
      <w:r>
        <w:t>w</w:t>
      </w:r>
      <w:r>
        <w:rPr>
          <w:spacing w:val="81"/>
        </w:rPr>
        <w:t xml:space="preserve"> </w:t>
      </w:r>
      <w:r>
        <w:rPr>
          <w:spacing w:val="-1"/>
        </w:rPr>
        <w:t>Lignowach</w:t>
      </w:r>
      <w:r>
        <w:rPr>
          <w:spacing w:val="9"/>
        </w:rPr>
        <w:t xml:space="preserve"> </w:t>
      </w:r>
      <w:r>
        <w:rPr>
          <w:spacing w:val="-1"/>
        </w:rPr>
        <w:t>Szlacheckich</w:t>
      </w:r>
      <w:r>
        <w:rPr>
          <w:spacing w:val="9"/>
        </w:rPr>
        <w:t xml:space="preserve"> </w:t>
      </w:r>
      <w:r>
        <w:t>został</w:t>
      </w:r>
      <w:r>
        <w:rPr>
          <w:spacing w:val="11"/>
        </w:rPr>
        <w:t xml:space="preserve"> </w:t>
      </w:r>
      <w:r>
        <w:rPr>
          <w:spacing w:val="-1"/>
        </w:rPr>
        <w:t>wyłączony</w:t>
      </w:r>
      <w:r>
        <w:rPr>
          <w:spacing w:val="8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Gminnej</w:t>
      </w:r>
      <w:r>
        <w:rPr>
          <w:spacing w:val="13"/>
        </w:rPr>
        <w:t xml:space="preserve"> </w:t>
      </w:r>
      <w:r>
        <w:rPr>
          <w:spacing w:val="-1"/>
        </w:rPr>
        <w:t>ewidencji</w:t>
      </w:r>
      <w:r>
        <w:rPr>
          <w:spacing w:val="10"/>
        </w:rPr>
        <w:t xml:space="preserve"> </w:t>
      </w:r>
      <w:r>
        <w:t>zabytków</w:t>
      </w:r>
      <w:r>
        <w:rPr>
          <w:spacing w:val="13"/>
        </w:rPr>
        <w:t xml:space="preserve"> </w:t>
      </w:r>
      <w:r>
        <w:t>z</w:t>
      </w:r>
      <w:r>
        <w:rPr>
          <w:spacing w:val="11"/>
        </w:rPr>
        <w:t xml:space="preserve"> </w:t>
      </w:r>
      <w:r>
        <w:rPr>
          <w:spacing w:val="-1"/>
        </w:rPr>
        <w:t>uwagi</w:t>
      </w:r>
      <w:r>
        <w:rPr>
          <w:spacing w:val="10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istotne</w:t>
      </w:r>
      <w:r>
        <w:rPr>
          <w:spacing w:val="67"/>
        </w:rPr>
        <w:t xml:space="preserve"> </w:t>
      </w:r>
      <w:r>
        <w:rPr>
          <w:spacing w:val="-1"/>
        </w:rPr>
        <w:t>przekształcenia.</w:t>
      </w:r>
    </w:p>
    <w:p w:rsidR="00D72A27" w:rsidRDefault="00D72A27" w:rsidP="00D72A27">
      <w:pPr>
        <w:pStyle w:val="Tekstpodstawowy"/>
        <w:kinsoku w:val="0"/>
        <w:overflowPunct w:val="0"/>
        <w:spacing w:before="10"/>
        <w:ind w:left="0"/>
        <w:rPr>
          <w:sz w:val="25"/>
          <w:szCs w:val="25"/>
        </w:rPr>
      </w:pPr>
    </w:p>
    <w:p w:rsidR="00D72A27" w:rsidRDefault="00D72A27" w:rsidP="00D72A27">
      <w:pPr>
        <w:pStyle w:val="Nagwek21"/>
        <w:kinsoku w:val="0"/>
        <w:overflowPunct w:val="0"/>
        <w:jc w:val="both"/>
        <w:outlineLvl w:val="9"/>
        <w:rPr>
          <w:b w:val="0"/>
          <w:bCs w:val="0"/>
        </w:rPr>
      </w:pPr>
      <w:r>
        <w:rPr>
          <w:spacing w:val="-1"/>
          <w:u w:val="single"/>
        </w:rPr>
        <w:t>Inne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zabytki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nieruchome:</w:t>
      </w:r>
    </w:p>
    <w:p w:rsidR="00D72A27" w:rsidRDefault="00D72A27" w:rsidP="00D72A27">
      <w:pPr>
        <w:pStyle w:val="Tekstpodstawowy"/>
        <w:kinsoku w:val="0"/>
        <w:overflowPunct w:val="0"/>
        <w:spacing w:before="26" w:line="239" w:lineRule="auto"/>
        <w:ind w:right="112"/>
        <w:jc w:val="both"/>
      </w:pPr>
      <w:r>
        <w:t>W</w:t>
      </w:r>
      <w:r>
        <w:rPr>
          <w:spacing w:val="42"/>
        </w:rPr>
        <w:t xml:space="preserve"> </w:t>
      </w:r>
      <w:r>
        <w:t>tej</w:t>
      </w:r>
      <w:r>
        <w:rPr>
          <w:spacing w:val="42"/>
        </w:rPr>
        <w:t xml:space="preserve"> </w:t>
      </w:r>
      <w:r>
        <w:rPr>
          <w:spacing w:val="-1"/>
        </w:rPr>
        <w:t>grupie</w:t>
      </w:r>
      <w:r>
        <w:rPr>
          <w:spacing w:val="41"/>
        </w:rPr>
        <w:t xml:space="preserve"> </w:t>
      </w:r>
      <w:r>
        <w:rPr>
          <w:spacing w:val="-1"/>
        </w:rPr>
        <w:t>znajdują</w:t>
      </w:r>
      <w:r>
        <w:rPr>
          <w:spacing w:val="42"/>
        </w:rPr>
        <w:t xml:space="preserve"> </w:t>
      </w:r>
      <w:r>
        <w:rPr>
          <w:spacing w:val="-1"/>
        </w:rPr>
        <w:t>się</w:t>
      </w:r>
      <w:r>
        <w:rPr>
          <w:spacing w:val="45"/>
        </w:rPr>
        <w:t xml:space="preserve"> </w:t>
      </w:r>
      <w:r>
        <w:rPr>
          <w:b/>
          <w:bCs/>
          <w:spacing w:val="-1"/>
          <w:u w:val="single"/>
        </w:rPr>
        <w:t>obiekty</w:t>
      </w:r>
      <w:r>
        <w:rPr>
          <w:b/>
          <w:bCs/>
          <w:spacing w:val="39"/>
          <w:u w:val="single"/>
        </w:rPr>
        <w:t xml:space="preserve"> </w:t>
      </w:r>
      <w:r>
        <w:rPr>
          <w:b/>
          <w:bCs/>
          <w:spacing w:val="-1"/>
          <w:u w:val="single"/>
        </w:rPr>
        <w:t>mieszkalne</w:t>
      </w:r>
      <w:r>
        <w:rPr>
          <w:b/>
          <w:bCs/>
          <w:spacing w:val="40"/>
          <w:u w:val="single"/>
        </w:rPr>
        <w:t xml:space="preserve"> </w:t>
      </w:r>
      <w:r>
        <w:rPr>
          <w:b/>
          <w:bCs/>
          <w:u w:val="single"/>
        </w:rPr>
        <w:t>i</w:t>
      </w:r>
      <w:r>
        <w:rPr>
          <w:b/>
          <w:bCs/>
          <w:spacing w:val="39"/>
          <w:u w:val="single"/>
        </w:rPr>
        <w:t xml:space="preserve"> </w:t>
      </w:r>
      <w:r>
        <w:rPr>
          <w:b/>
          <w:bCs/>
          <w:spacing w:val="-1"/>
          <w:u w:val="single"/>
        </w:rPr>
        <w:t>gospodarcze</w:t>
      </w:r>
      <w:r>
        <w:rPr>
          <w:b/>
          <w:bCs/>
          <w:spacing w:val="43"/>
          <w:u w:val="single"/>
        </w:rPr>
        <w:t xml:space="preserve"> </w:t>
      </w:r>
      <w:r>
        <w:rPr>
          <w:spacing w:val="-1"/>
        </w:rPr>
        <w:t>zlokalizowane</w:t>
      </w:r>
      <w:r>
        <w:rPr>
          <w:spacing w:val="42"/>
        </w:rPr>
        <w:t xml:space="preserve"> </w:t>
      </w:r>
      <w:r>
        <w:t>we</w:t>
      </w:r>
      <w:r>
        <w:rPr>
          <w:spacing w:val="41"/>
        </w:rPr>
        <w:t xml:space="preserve"> </w:t>
      </w:r>
      <w:r>
        <w:rPr>
          <w:spacing w:val="-1"/>
        </w:rPr>
        <w:t>wszystkich</w:t>
      </w:r>
      <w:r>
        <w:rPr>
          <w:spacing w:val="97"/>
          <w:w w:val="99"/>
        </w:rPr>
        <w:t xml:space="preserve"> </w:t>
      </w:r>
      <w:r>
        <w:rPr>
          <w:spacing w:val="-1"/>
        </w:rPr>
        <w:t>miejscowościach</w:t>
      </w:r>
      <w:r>
        <w:rPr>
          <w:spacing w:val="33"/>
        </w:rPr>
        <w:t xml:space="preserve"> </w:t>
      </w:r>
      <w:r>
        <w:t>Gminy.</w:t>
      </w:r>
      <w:r>
        <w:rPr>
          <w:spacing w:val="33"/>
        </w:rPr>
        <w:t xml:space="preserve"> </w:t>
      </w:r>
      <w:r>
        <w:rPr>
          <w:spacing w:val="-1"/>
        </w:rPr>
        <w:t>Są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obiekty</w:t>
      </w:r>
      <w:r>
        <w:rPr>
          <w:spacing w:val="35"/>
        </w:rPr>
        <w:t xml:space="preserve"> </w:t>
      </w:r>
      <w:r>
        <w:rPr>
          <w:spacing w:val="-1"/>
        </w:rPr>
        <w:t>murowane</w:t>
      </w:r>
      <w:r>
        <w:rPr>
          <w:spacing w:val="35"/>
        </w:rPr>
        <w:t xml:space="preserve"> </w:t>
      </w:r>
      <w:r>
        <w:t>z</w:t>
      </w:r>
      <w:r>
        <w:rPr>
          <w:spacing w:val="34"/>
        </w:rPr>
        <w:t xml:space="preserve"> </w:t>
      </w:r>
      <w:r>
        <w:rPr>
          <w:spacing w:val="-1"/>
        </w:rPr>
        <w:t>reguły</w:t>
      </w:r>
      <w:r>
        <w:rPr>
          <w:spacing w:val="36"/>
        </w:rPr>
        <w:t xml:space="preserve"> </w:t>
      </w:r>
      <w:r>
        <w:t>z</w:t>
      </w:r>
      <w:r>
        <w:rPr>
          <w:spacing w:val="34"/>
        </w:rPr>
        <w:t xml:space="preserve"> </w:t>
      </w:r>
      <w:r>
        <w:rPr>
          <w:spacing w:val="-1"/>
        </w:rPr>
        <w:t>początków</w:t>
      </w:r>
      <w:r>
        <w:rPr>
          <w:spacing w:val="36"/>
        </w:rPr>
        <w:t xml:space="preserve"> </w:t>
      </w:r>
      <w:r>
        <w:rPr>
          <w:spacing w:val="-1"/>
        </w:rPr>
        <w:t>XX</w:t>
      </w:r>
      <w:r>
        <w:rPr>
          <w:spacing w:val="33"/>
        </w:rPr>
        <w:t xml:space="preserve"> </w:t>
      </w:r>
      <w:r>
        <w:rPr>
          <w:spacing w:val="-1"/>
        </w:rPr>
        <w:t>wieku.</w:t>
      </w:r>
      <w:r>
        <w:t xml:space="preserve">  </w:t>
      </w:r>
      <w:r>
        <w:rPr>
          <w:spacing w:val="-1"/>
        </w:rPr>
        <w:t>Zabudowa</w:t>
      </w:r>
      <w:r>
        <w:rPr>
          <w:spacing w:val="77"/>
        </w:rPr>
        <w:t xml:space="preserve"> </w:t>
      </w:r>
      <w:r>
        <w:t>wiejska</w:t>
      </w:r>
      <w:r>
        <w:rPr>
          <w:spacing w:val="4"/>
        </w:rPr>
        <w:t xml:space="preserve"> </w:t>
      </w:r>
      <w:r>
        <w:rPr>
          <w:spacing w:val="-1"/>
        </w:rPr>
        <w:t>jest</w:t>
      </w:r>
      <w:r>
        <w:rPr>
          <w:spacing w:val="4"/>
        </w:rPr>
        <w:t xml:space="preserve"> </w:t>
      </w:r>
      <w:r>
        <w:t>dość</w:t>
      </w:r>
      <w:r>
        <w:rPr>
          <w:spacing w:val="6"/>
        </w:rPr>
        <w:t xml:space="preserve"> </w:t>
      </w:r>
      <w:r>
        <w:rPr>
          <w:spacing w:val="-1"/>
        </w:rPr>
        <w:t>jednolita</w:t>
      </w:r>
      <w:r>
        <w:rPr>
          <w:spacing w:val="3"/>
        </w:rPr>
        <w:t xml:space="preserve"> </w:t>
      </w:r>
      <w:r>
        <w:rPr>
          <w:spacing w:val="-1"/>
        </w:rPr>
        <w:t>stylistycznie.</w:t>
      </w:r>
      <w:r>
        <w:rPr>
          <w:spacing w:val="2"/>
        </w:rPr>
        <w:t xml:space="preserve"> </w:t>
      </w:r>
      <w:r>
        <w:t>Budynki</w:t>
      </w:r>
      <w:r>
        <w:rPr>
          <w:spacing w:val="6"/>
        </w:rPr>
        <w:t xml:space="preserve"> </w:t>
      </w:r>
      <w:r>
        <w:rPr>
          <w:spacing w:val="-1"/>
        </w:rPr>
        <w:t>czasem</w:t>
      </w:r>
      <w:r>
        <w:rPr>
          <w:spacing w:val="8"/>
        </w:rPr>
        <w:t xml:space="preserve"> </w:t>
      </w:r>
      <w:r>
        <w:rPr>
          <w:spacing w:val="-1"/>
        </w:rPr>
        <w:t>okazałe,</w:t>
      </w:r>
      <w:r>
        <w:rPr>
          <w:spacing w:val="6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większości</w:t>
      </w:r>
      <w:r>
        <w:rPr>
          <w:spacing w:val="6"/>
        </w:rPr>
        <w:t xml:space="preserve"> </w:t>
      </w:r>
      <w:r>
        <w:rPr>
          <w:spacing w:val="-1"/>
        </w:rPr>
        <w:t>jednak</w:t>
      </w:r>
      <w:r>
        <w:rPr>
          <w:spacing w:val="4"/>
        </w:rPr>
        <w:t xml:space="preserve"> </w:t>
      </w:r>
      <w:r>
        <w:rPr>
          <w:spacing w:val="-1"/>
        </w:rPr>
        <w:t>skromne,</w:t>
      </w:r>
      <w:r>
        <w:rPr>
          <w:spacing w:val="89"/>
        </w:rPr>
        <w:t xml:space="preserve"> </w:t>
      </w:r>
      <w:r>
        <w:rPr>
          <w:spacing w:val="-1"/>
        </w:rPr>
        <w:t>głównie</w:t>
      </w:r>
      <w:r>
        <w:rPr>
          <w:spacing w:val="31"/>
        </w:rPr>
        <w:t xml:space="preserve"> </w:t>
      </w:r>
      <w:r>
        <w:t>z</w:t>
      </w:r>
      <w:r>
        <w:rPr>
          <w:spacing w:val="30"/>
        </w:rPr>
        <w:t xml:space="preserve"> </w:t>
      </w:r>
      <w:r>
        <w:rPr>
          <w:spacing w:val="-1"/>
        </w:rPr>
        <w:t>czerwonej</w:t>
      </w:r>
      <w:r>
        <w:rPr>
          <w:spacing w:val="29"/>
        </w:rPr>
        <w:t xml:space="preserve"> </w:t>
      </w:r>
      <w:r>
        <w:rPr>
          <w:spacing w:val="-1"/>
        </w:rPr>
        <w:t>cegły</w:t>
      </w:r>
      <w:r>
        <w:rPr>
          <w:spacing w:val="31"/>
        </w:rPr>
        <w:t xml:space="preserve"> </w:t>
      </w:r>
      <w:r>
        <w:t>(</w:t>
      </w:r>
      <w:r>
        <w:rPr>
          <w:spacing w:val="31"/>
        </w:rPr>
        <w:t xml:space="preserve"> </w:t>
      </w:r>
      <w:r>
        <w:rPr>
          <w:spacing w:val="-1"/>
        </w:rPr>
        <w:t>licowej,</w:t>
      </w:r>
      <w:r>
        <w:rPr>
          <w:spacing w:val="29"/>
        </w:rPr>
        <w:t xml:space="preserve"> </w:t>
      </w:r>
      <w:r>
        <w:rPr>
          <w:spacing w:val="-1"/>
        </w:rPr>
        <w:t>ceramicznej),</w:t>
      </w:r>
      <w:r>
        <w:rPr>
          <w:spacing w:val="29"/>
        </w:rPr>
        <w:t xml:space="preserve"> </w:t>
      </w:r>
      <w:r>
        <w:rPr>
          <w:spacing w:val="-1"/>
        </w:rPr>
        <w:t>projektowane</w:t>
      </w:r>
      <w:r>
        <w:rPr>
          <w:spacing w:val="28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rPr>
          <w:spacing w:val="-1"/>
        </w:rPr>
        <w:t>rzucie</w:t>
      </w:r>
      <w:r>
        <w:rPr>
          <w:spacing w:val="32"/>
        </w:rPr>
        <w:t xml:space="preserve"> </w:t>
      </w:r>
      <w:r>
        <w:rPr>
          <w:spacing w:val="-1"/>
        </w:rPr>
        <w:t>prostokąta,</w:t>
      </w:r>
      <w:r>
        <w:rPr>
          <w:spacing w:val="30"/>
        </w:rPr>
        <w:t xml:space="preserve"> </w:t>
      </w:r>
      <w:r>
        <w:t>o</w:t>
      </w:r>
      <w:r>
        <w:rPr>
          <w:spacing w:val="77"/>
        </w:rPr>
        <w:t xml:space="preserve"> </w:t>
      </w:r>
      <w:r>
        <w:rPr>
          <w:spacing w:val="-1"/>
        </w:rPr>
        <w:t>wysokości</w:t>
      </w:r>
      <w:r>
        <w:rPr>
          <w:spacing w:val="17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rPr>
          <w:spacing w:val="-1"/>
        </w:rPr>
        <w:t>półtorej</w:t>
      </w:r>
      <w:r>
        <w:rPr>
          <w:spacing w:val="20"/>
        </w:rPr>
        <w:t xml:space="preserve"> </w:t>
      </w:r>
      <w:r>
        <w:rPr>
          <w:spacing w:val="-1"/>
        </w:rPr>
        <w:t>kondygnacji.</w:t>
      </w:r>
      <w:r>
        <w:rPr>
          <w:spacing w:val="17"/>
        </w:rPr>
        <w:t xml:space="preserve"> </w:t>
      </w:r>
      <w:r>
        <w:rPr>
          <w:spacing w:val="-2"/>
        </w:rPr>
        <w:t>Kryte</w:t>
      </w:r>
      <w:r>
        <w:rPr>
          <w:spacing w:val="19"/>
        </w:rPr>
        <w:t xml:space="preserve"> </w:t>
      </w:r>
      <w:r>
        <w:t>są</w:t>
      </w:r>
      <w:r>
        <w:rPr>
          <w:spacing w:val="19"/>
        </w:rPr>
        <w:t xml:space="preserve"> </w:t>
      </w:r>
      <w:r>
        <w:rPr>
          <w:spacing w:val="-1"/>
        </w:rPr>
        <w:t>klasycznym</w:t>
      </w:r>
      <w:r>
        <w:rPr>
          <w:spacing w:val="19"/>
        </w:rPr>
        <w:t xml:space="preserve"> </w:t>
      </w:r>
      <w:r>
        <w:rPr>
          <w:spacing w:val="-1"/>
        </w:rPr>
        <w:t>dachem</w:t>
      </w:r>
      <w:r>
        <w:rPr>
          <w:spacing w:val="16"/>
        </w:rPr>
        <w:t xml:space="preserve"> </w:t>
      </w:r>
      <w:r>
        <w:rPr>
          <w:spacing w:val="-1"/>
        </w:rPr>
        <w:t>dwuspadowym</w:t>
      </w:r>
      <w:r>
        <w:rPr>
          <w:spacing w:val="15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dużym</w:t>
      </w:r>
      <w:r>
        <w:rPr>
          <w:spacing w:val="87"/>
        </w:rPr>
        <w:t xml:space="preserve"> </w:t>
      </w:r>
      <w:r>
        <w:rPr>
          <w:spacing w:val="-1"/>
        </w:rPr>
        <w:t>nachyleniu</w:t>
      </w:r>
      <w:r>
        <w:rPr>
          <w:spacing w:val="44"/>
        </w:rPr>
        <w:t xml:space="preserve"> </w:t>
      </w:r>
      <w:r>
        <w:rPr>
          <w:spacing w:val="-1"/>
        </w:rPr>
        <w:t>połaci</w:t>
      </w:r>
      <w:r>
        <w:rPr>
          <w:spacing w:val="47"/>
        </w:rPr>
        <w:t xml:space="preserve"> </w:t>
      </w:r>
      <w:r>
        <w:t>pierwotnie</w:t>
      </w:r>
      <w:r>
        <w:rPr>
          <w:spacing w:val="1"/>
        </w:rPr>
        <w:t xml:space="preserve"> </w:t>
      </w:r>
      <w:r>
        <w:t>z</w:t>
      </w:r>
      <w:r>
        <w:rPr>
          <w:spacing w:val="46"/>
        </w:rPr>
        <w:t xml:space="preserve"> </w:t>
      </w:r>
      <w:r>
        <w:rPr>
          <w:spacing w:val="-1"/>
        </w:rPr>
        <w:t>pokryciem</w:t>
      </w:r>
      <w:r>
        <w:rPr>
          <w:spacing w:val="48"/>
        </w:rPr>
        <w:t xml:space="preserve"> </w:t>
      </w:r>
      <w:r>
        <w:rPr>
          <w:spacing w:val="-1"/>
        </w:rPr>
        <w:t>dachówką</w:t>
      </w:r>
      <w:r>
        <w:rPr>
          <w:spacing w:val="46"/>
        </w:rPr>
        <w:t xml:space="preserve"> </w:t>
      </w:r>
      <w:r>
        <w:rPr>
          <w:spacing w:val="-1"/>
        </w:rPr>
        <w:t>ceramiczną.</w:t>
      </w:r>
      <w:r>
        <w:rPr>
          <w:spacing w:val="46"/>
        </w:rPr>
        <w:t xml:space="preserve"> </w:t>
      </w:r>
      <w:r>
        <w:t xml:space="preserve">Z  </w:t>
      </w:r>
      <w:r>
        <w:rPr>
          <w:spacing w:val="-1"/>
        </w:rPr>
        <w:t>reguły</w:t>
      </w:r>
      <w:r>
        <w:rPr>
          <w:spacing w:val="47"/>
        </w:rPr>
        <w:t xml:space="preserve"> </w:t>
      </w:r>
      <w:r>
        <w:t>są</w:t>
      </w:r>
      <w:r>
        <w:rPr>
          <w:spacing w:val="43"/>
        </w:rPr>
        <w:t xml:space="preserve"> </w:t>
      </w:r>
      <w:r>
        <w:rPr>
          <w:spacing w:val="-1"/>
        </w:rPr>
        <w:t>położone</w:t>
      </w:r>
      <w:r>
        <w:rPr>
          <w:spacing w:val="87"/>
        </w:rPr>
        <w:t xml:space="preserve"> </w:t>
      </w:r>
      <w:r>
        <w:rPr>
          <w:spacing w:val="-1"/>
        </w:rPr>
        <w:t>kalenicowo</w:t>
      </w:r>
      <w:r>
        <w:rPr>
          <w:spacing w:val="16"/>
        </w:rPr>
        <w:t xml:space="preserve"> </w:t>
      </w:r>
      <w:r>
        <w:t>względem</w:t>
      </w:r>
      <w:r>
        <w:rPr>
          <w:spacing w:val="15"/>
        </w:rPr>
        <w:t xml:space="preserve"> </w:t>
      </w:r>
      <w:r>
        <w:rPr>
          <w:spacing w:val="-1"/>
        </w:rPr>
        <w:t>drogi.</w:t>
      </w:r>
      <w:r>
        <w:rPr>
          <w:spacing w:val="21"/>
        </w:rPr>
        <w:t xml:space="preserve"> </w:t>
      </w:r>
      <w:r>
        <w:rPr>
          <w:spacing w:val="-1"/>
        </w:rPr>
        <w:t>Zachowało</w:t>
      </w:r>
      <w:r>
        <w:rPr>
          <w:spacing w:val="17"/>
        </w:rPr>
        <w:t xml:space="preserve"> </w:t>
      </w:r>
      <w:r>
        <w:rPr>
          <w:spacing w:val="-1"/>
        </w:rPr>
        <w:t>się</w:t>
      </w:r>
      <w:r>
        <w:rPr>
          <w:spacing w:val="19"/>
        </w:rPr>
        <w:t xml:space="preserve"> </w:t>
      </w:r>
      <w:r>
        <w:rPr>
          <w:spacing w:val="-1"/>
        </w:rPr>
        <w:t>kilka</w:t>
      </w:r>
      <w:r>
        <w:rPr>
          <w:spacing w:val="19"/>
        </w:rPr>
        <w:t xml:space="preserve"> </w:t>
      </w:r>
      <w:r>
        <w:rPr>
          <w:spacing w:val="-1"/>
        </w:rPr>
        <w:t>okazalszych</w:t>
      </w:r>
      <w:r>
        <w:rPr>
          <w:spacing w:val="16"/>
        </w:rPr>
        <w:t xml:space="preserve"> </w:t>
      </w:r>
      <w:r>
        <w:rPr>
          <w:spacing w:val="-1"/>
        </w:rPr>
        <w:t>domów</w:t>
      </w:r>
      <w:r>
        <w:rPr>
          <w:spacing w:val="19"/>
        </w:rPr>
        <w:t xml:space="preserve"> </w:t>
      </w:r>
      <w:r>
        <w:t>bogatych</w:t>
      </w:r>
      <w:r>
        <w:rPr>
          <w:spacing w:val="16"/>
        </w:rPr>
        <w:t xml:space="preserve"> </w:t>
      </w:r>
      <w:r>
        <w:rPr>
          <w:spacing w:val="-1"/>
        </w:rPr>
        <w:t>gospodarzy,</w:t>
      </w:r>
      <w:r>
        <w:rPr>
          <w:spacing w:val="17"/>
        </w:rPr>
        <w:t xml:space="preserve"> </w:t>
      </w:r>
      <w:r>
        <w:t>m.</w:t>
      </w:r>
      <w:r>
        <w:rPr>
          <w:spacing w:val="93"/>
        </w:rPr>
        <w:t xml:space="preserve"> </w:t>
      </w:r>
      <w:r>
        <w:rPr>
          <w:spacing w:val="-1"/>
        </w:rPr>
        <w:t>in.</w:t>
      </w:r>
      <w:r>
        <w:rPr>
          <w:spacing w:val="1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Gręblinie</w:t>
      </w:r>
      <w:r>
        <w:t xml:space="preserve"> i</w:t>
      </w:r>
      <w:r>
        <w:rPr>
          <w:spacing w:val="2"/>
        </w:rPr>
        <w:t xml:space="preserve"> </w:t>
      </w:r>
      <w:r>
        <w:rPr>
          <w:spacing w:val="-1"/>
        </w:rPr>
        <w:t>Rudnie.</w:t>
      </w:r>
      <w:r>
        <w:rPr>
          <w:spacing w:val="5"/>
        </w:rPr>
        <w:t xml:space="preserve"> </w:t>
      </w:r>
      <w:r>
        <w:rPr>
          <w:spacing w:val="-1"/>
        </w:rPr>
        <w:t>Budynki</w:t>
      </w:r>
      <w:r>
        <w:rPr>
          <w:spacing w:val="6"/>
        </w:rPr>
        <w:t xml:space="preserve"> </w:t>
      </w:r>
      <w:r>
        <w:t xml:space="preserve">z </w:t>
      </w:r>
      <w:r>
        <w:rPr>
          <w:spacing w:val="-1"/>
        </w:rPr>
        <w:t>reguły</w:t>
      </w:r>
      <w:r>
        <w:rPr>
          <w:spacing w:val="4"/>
        </w:rPr>
        <w:t xml:space="preserve"> </w:t>
      </w:r>
      <w:r>
        <w:rPr>
          <w:spacing w:val="-2"/>
        </w:rPr>
        <w:t>są</w:t>
      </w:r>
      <w:r>
        <w:rPr>
          <w:spacing w:val="3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złym</w:t>
      </w:r>
      <w:r>
        <w:rPr>
          <w:spacing w:val="3"/>
        </w:rPr>
        <w:t xml:space="preserve"> </w:t>
      </w:r>
      <w:r>
        <w:rPr>
          <w:spacing w:val="-1"/>
        </w:rPr>
        <w:t>stanie technicznym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mają</w:t>
      </w:r>
      <w:r>
        <w:t xml:space="preserve"> </w:t>
      </w:r>
      <w:r>
        <w:rPr>
          <w:spacing w:val="-1"/>
        </w:rPr>
        <w:t>skromny</w:t>
      </w:r>
      <w:r>
        <w:rPr>
          <w:spacing w:val="4"/>
        </w:rPr>
        <w:t xml:space="preserve"> </w:t>
      </w:r>
      <w:r>
        <w:rPr>
          <w:spacing w:val="-1"/>
        </w:rPr>
        <w:t>wystrój</w:t>
      </w:r>
      <w:r>
        <w:rPr>
          <w:spacing w:val="79"/>
        </w:rPr>
        <w:t xml:space="preserve"> </w:t>
      </w:r>
      <w:r>
        <w:rPr>
          <w:spacing w:val="-1"/>
        </w:rPr>
        <w:t>architektoniczny.</w:t>
      </w:r>
      <w:r>
        <w:rPr>
          <w:spacing w:val="28"/>
        </w:rPr>
        <w:t xml:space="preserve"> </w:t>
      </w:r>
      <w:r>
        <w:rPr>
          <w:spacing w:val="-1"/>
        </w:rPr>
        <w:t>Zabytkowa</w:t>
      </w:r>
      <w:r>
        <w:rPr>
          <w:spacing w:val="28"/>
        </w:rPr>
        <w:t xml:space="preserve"> </w:t>
      </w:r>
      <w:r>
        <w:rPr>
          <w:spacing w:val="-1"/>
        </w:rPr>
        <w:t>zabudowa,</w:t>
      </w:r>
      <w:r>
        <w:rPr>
          <w:spacing w:val="27"/>
        </w:rPr>
        <w:t xml:space="preserve"> </w:t>
      </w:r>
      <w:r>
        <w:rPr>
          <w:spacing w:val="-1"/>
        </w:rPr>
        <w:t>zgrupowana</w:t>
      </w:r>
      <w:r>
        <w:rPr>
          <w:spacing w:val="28"/>
        </w:rPr>
        <w:t xml:space="preserve"> </w:t>
      </w:r>
      <w:r>
        <w:t>w</w:t>
      </w:r>
      <w:r>
        <w:rPr>
          <w:spacing w:val="29"/>
        </w:rPr>
        <w:t xml:space="preserve"> </w:t>
      </w:r>
      <w:r>
        <w:rPr>
          <w:spacing w:val="-1"/>
        </w:rPr>
        <w:t>kilku</w:t>
      </w:r>
      <w:r>
        <w:rPr>
          <w:spacing w:val="26"/>
        </w:rPr>
        <w:t xml:space="preserve"> </w:t>
      </w:r>
      <w:r>
        <w:rPr>
          <w:spacing w:val="-2"/>
        </w:rPr>
        <w:t>wsiach,</w:t>
      </w:r>
      <w:r>
        <w:rPr>
          <w:spacing w:val="26"/>
        </w:rPr>
        <w:t xml:space="preserve"> </w:t>
      </w:r>
      <w:r>
        <w:rPr>
          <w:spacing w:val="-1"/>
        </w:rPr>
        <w:t>pomimo</w:t>
      </w:r>
      <w:r>
        <w:rPr>
          <w:spacing w:val="27"/>
        </w:rPr>
        <w:t xml:space="preserve"> </w:t>
      </w:r>
      <w:r>
        <w:rPr>
          <w:spacing w:val="-1"/>
        </w:rPr>
        <w:t>surowych</w:t>
      </w:r>
      <w:r>
        <w:rPr>
          <w:spacing w:val="26"/>
        </w:rPr>
        <w:t xml:space="preserve"> </w:t>
      </w:r>
      <w:r>
        <w:t>form</w:t>
      </w:r>
      <w:r>
        <w:rPr>
          <w:spacing w:val="89"/>
        </w:rPr>
        <w:t xml:space="preserve"> </w:t>
      </w:r>
      <w:r>
        <w:rPr>
          <w:spacing w:val="-1"/>
        </w:rPr>
        <w:t>wystroju</w:t>
      </w:r>
      <w:r>
        <w:rPr>
          <w:spacing w:val="17"/>
        </w:rPr>
        <w:t xml:space="preserve"> </w:t>
      </w:r>
      <w:r>
        <w:rPr>
          <w:spacing w:val="-1"/>
        </w:rPr>
        <w:t>architektonicznego</w:t>
      </w:r>
      <w:r>
        <w:rPr>
          <w:spacing w:val="18"/>
        </w:rPr>
        <w:t xml:space="preserve"> </w:t>
      </w:r>
      <w:r>
        <w:rPr>
          <w:spacing w:val="-1"/>
        </w:rPr>
        <w:t>oraz</w:t>
      </w:r>
      <w:r>
        <w:rPr>
          <w:spacing w:val="35"/>
        </w:rPr>
        <w:t xml:space="preserve"> </w:t>
      </w:r>
      <w:r>
        <w:rPr>
          <w:spacing w:val="-1"/>
        </w:rPr>
        <w:t>przeważnie</w:t>
      </w:r>
      <w:r>
        <w:rPr>
          <w:spacing w:val="20"/>
        </w:rPr>
        <w:t xml:space="preserve"> </w:t>
      </w:r>
      <w:r>
        <w:t>złego</w:t>
      </w:r>
      <w:r>
        <w:rPr>
          <w:spacing w:val="18"/>
        </w:rPr>
        <w:t xml:space="preserve"> </w:t>
      </w:r>
      <w:r>
        <w:rPr>
          <w:spacing w:val="1"/>
        </w:rPr>
        <w:t>stanu</w:t>
      </w:r>
      <w:r>
        <w:rPr>
          <w:spacing w:val="17"/>
        </w:rPr>
        <w:t xml:space="preserve"> </w:t>
      </w:r>
      <w:r>
        <w:rPr>
          <w:spacing w:val="-1"/>
        </w:rPr>
        <w:t>technicznego,</w:t>
      </w:r>
      <w:r>
        <w:rPr>
          <w:spacing w:val="18"/>
        </w:rPr>
        <w:t xml:space="preserve"> </w:t>
      </w:r>
      <w:r>
        <w:rPr>
          <w:spacing w:val="-1"/>
        </w:rPr>
        <w:t>zachowała</w:t>
      </w:r>
      <w:r>
        <w:rPr>
          <w:spacing w:val="16"/>
        </w:rPr>
        <w:t xml:space="preserve"> </w:t>
      </w:r>
      <w:r>
        <w:t>zabytkowy</w:t>
      </w:r>
      <w:r>
        <w:rPr>
          <w:spacing w:val="79"/>
        </w:rPr>
        <w:t xml:space="preserve"> </w:t>
      </w:r>
      <w:r>
        <w:t>charakter.</w:t>
      </w:r>
      <w:r>
        <w:rPr>
          <w:spacing w:val="13"/>
        </w:rPr>
        <w:t xml:space="preserve"> </w:t>
      </w:r>
      <w:r>
        <w:rPr>
          <w:spacing w:val="-1"/>
        </w:rPr>
        <w:t>Błędnie</w:t>
      </w:r>
      <w:r>
        <w:rPr>
          <w:spacing w:val="15"/>
        </w:rPr>
        <w:t xml:space="preserve"> </w:t>
      </w:r>
      <w:r>
        <w:rPr>
          <w:spacing w:val="-1"/>
        </w:rPr>
        <w:t>wykonane</w:t>
      </w:r>
      <w:r>
        <w:rPr>
          <w:spacing w:val="15"/>
        </w:rPr>
        <w:t xml:space="preserve"> </w:t>
      </w:r>
      <w:r>
        <w:rPr>
          <w:spacing w:val="-1"/>
        </w:rPr>
        <w:t>modernizacje</w:t>
      </w:r>
      <w:r>
        <w:rPr>
          <w:spacing w:val="15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remonty</w:t>
      </w:r>
      <w:r>
        <w:rPr>
          <w:spacing w:val="15"/>
        </w:rPr>
        <w:t xml:space="preserve"> </w:t>
      </w:r>
      <w:r>
        <w:rPr>
          <w:spacing w:val="-1"/>
        </w:rPr>
        <w:t>doprowadzają</w:t>
      </w:r>
      <w:r>
        <w:rPr>
          <w:spacing w:val="15"/>
        </w:rPr>
        <w:t xml:space="preserve"> </w:t>
      </w:r>
      <w:r>
        <w:rPr>
          <w:spacing w:val="-1"/>
        </w:rPr>
        <w:t>nierzadko</w:t>
      </w:r>
      <w:r>
        <w:rPr>
          <w:spacing w:val="10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rPr>
          <w:spacing w:val="-1"/>
        </w:rPr>
        <w:t>zatarcia</w:t>
      </w:r>
      <w:r>
        <w:rPr>
          <w:spacing w:val="67"/>
        </w:rPr>
        <w:t xml:space="preserve"> </w:t>
      </w:r>
      <w:r>
        <w:rPr>
          <w:spacing w:val="-1"/>
        </w:rPr>
        <w:t>walorów</w:t>
      </w:r>
      <w:r>
        <w:rPr>
          <w:spacing w:val="28"/>
        </w:rPr>
        <w:t xml:space="preserve"> </w:t>
      </w:r>
      <w:r>
        <w:rPr>
          <w:spacing w:val="-1"/>
        </w:rPr>
        <w:t>zabytkowych</w:t>
      </w:r>
      <w:r>
        <w:rPr>
          <w:spacing w:val="28"/>
        </w:rPr>
        <w:t xml:space="preserve"> </w:t>
      </w:r>
      <w:r>
        <w:rPr>
          <w:spacing w:val="-1"/>
        </w:rPr>
        <w:t>tych</w:t>
      </w:r>
      <w:r>
        <w:rPr>
          <w:spacing w:val="27"/>
        </w:rPr>
        <w:t xml:space="preserve"> </w:t>
      </w:r>
      <w:r>
        <w:rPr>
          <w:spacing w:val="-1"/>
        </w:rPr>
        <w:t>obiektów..</w:t>
      </w:r>
      <w:r>
        <w:rPr>
          <w:spacing w:val="26"/>
        </w:rPr>
        <w:t xml:space="preserve"> </w:t>
      </w:r>
      <w:r>
        <w:rPr>
          <w:spacing w:val="-1"/>
        </w:rPr>
        <w:t>Wprowadzanie</w:t>
      </w:r>
      <w:r>
        <w:rPr>
          <w:spacing w:val="27"/>
        </w:rPr>
        <w:t xml:space="preserve"> </w:t>
      </w:r>
      <w:r>
        <w:rPr>
          <w:spacing w:val="-1"/>
        </w:rPr>
        <w:t>współczesnej</w:t>
      </w:r>
      <w:r>
        <w:rPr>
          <w:spacing w:val="28"/>
        </w:rPr>
        <w:t xml:space="preserve"> </w:t>
      </w:r>
      <w:r>
        <w:rPr>
          <w:spacing w:val="-1"/>
        </w:rPr>
        <w:t>zabudowy</w:t>
      </w:r>
      <w:r>
        <w:rPr>
          <w:spacing w:val="27"/>
        </w:rPr>
        <w:t xml:space="preserve"> </w:t>
      </w:r>
      <w:r>
        <w:rPr>
          <w:spacing w:val="-1"/>
        </w:rPr>
        <w:t>wielorodzinnej</w:t>
      </w:r>
      <w:r>
        <w:rPr>
          <w:spacing w:val="115"/>
        </w:rPr>
        <w:t xml:space="preserve"> </w:t>
      </w:r>
      <w:r>
        <w:t>powoduje</w:t>
      </w:r>
      <w:r>
        <w:rPr>
          <w:spacing w:val="-1"/>
        </w:rPr>
        <w:t xml:space="preserve"> utratę zabytkowego charakteru</w:t>
      </w:r>
      <w:r>
        <w:rPr>
          <w:spacing w:val="-3"/>
        </w:rPr>
        <w:t xml:space="preserve"> </w:t>
      </w:r>
      <w:r>
        <w:t>wsi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Rajkowy).</w:t>
      </w:r>
    </w:p>
    <w:p w:rsidR="00D72A27" w:rsidRDefault="00D72A27" w:rsidP="00D72A27">
      <w:pPr>
        <w:pStyle w:val="Tekstpodstawowy"/>
        <w:kinsoku w:val="0"/>
        <w:overflowPunct w:val="0"/>
        <w:spacing w:before="27" w:line="238" w:lineRule="auto"/>
        <w:ind w:right="113"/>
        <w:jc w:val="both"/>
        <w:rPr>
          <w:spacing w:val="-1"/>
        </w:rPr>
      </w:pPr>
      <w:r>
        <w:rPr>
          <w:spacing w:val="-2"/>
        </w:rPr>
        <w:t>Nie</w:t>
      </w:r>
      <w:r>
        <w:rPr>
          <w:spacing w:val="46"/>
        </w:rPr>
        <w:t xml:space="preserve"> </w:t>
      </w:r>
      <w:r>
        <w:t>sposób</w:t>
      </w:r>
      <w:r>
        <w:rPr>
          <w:spacing w:val="46"/>
        </w:rPr>
        <w:t xml:space="preserve"> </w:t>
      </w:r>
      <w:r>
        <w:rPr>
          <w:spacing w:val="-1"/>
        </w:rPr>
        <w:t>pominąć</w:t>
      </w:r>
      <w:r>
        <w:rPr>
          <w:spacing w:val="46"/>
        </w:rPr>
        <w:t xml:space="preserve"> </w:t>
      </w:r>
      <w:r>
        <w:rPr>
          <w:spacing w:val="-1"/>
        </w:rPr>
        <w:t>budynków</w:t>
      </w:r>
      <w:r>
        <w:rPr>
          <w:spacing w:val="48"/>
        </w:rPr>
        <w:t xml:space="preserve"> </w:t>
      </w:r>
      <w:r>
        <w:rPr>
          <w:spacing w:val="-1"/>
        </w:rPr>
        <w:t>użyteczności</w:t>
      </w:r>
      <w:r>
        <w:rPr>
          <w:spacing w:val="44"/>
        </w:rPr>
        <w:t xml:space="preserve"> </w:t>
      </w:r>
      <w:r>
        <w:rPr>
          <w:spacing w:val="-1"/>
        </w:rPr>
        <w:t>publicznej</w:t>
      </w:r>
      <w:r>
        <w:t xml:space="preserve">  jakimi</w:t>
      </w:r>
      <w:r>
        <w:rPr>
          <w:spacing w:val="45"/>
        </w:rPr>
        <w:t xml:space="preserve"> </w:t>
      </w:r>
      <w:r>
        <w:t>są</w:t>
      </w:r>
      <w:r>
        <w:rPr>
          <w:spacing w:val="46"/>
        </w:rPr>
        <w:t xml:space="preserve"> </w:t>
      </w:r>
      <w:r>
        <w:rPr>
          <w:spacing w:val="1"/>
        </w:rPr>
        <w:t>szkoły,</w:t>
      </w:r>
      <w:r>
        <w:rPr>
          <w:spacing w:val="45"/>
        </w:rPr>
        <w:t xml:space="preserve"> </w:t>
      </w:r>
      <w:r>
        <w:rPr>
          <w:spacing w:val="-1"/>
        </w:rPr>
        <w:t>zachowane</w:t>
      </w:r>
      <w:r>
        <w:rPr>
          <w:spacing w:val="47"/>
        </w:rPr>
        <w:t xml:space="preserve"> </w:t>
      </w:r>
      <w:r>
        <w:t>w</w:t>
      </w:r>
      <w:r>
        <w:rPr>
          <w:spacing w:val="67"/>
        </w:rPr>
        <w:t xml:space="preserve"> </w:t>
      </w:r>
      <w:r>
        <w:rPr>
          <w:spacing w:val="-1"/>
        </w:rPr>
        <w:t>Bielawkach,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Janiszewku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rPr>
          <w:spacing w:val="-1"/>
        </w:rPr>
        <w:t>Lignowach</w:t>
      </w:r>
      <w:r>
        <w:rPr>
          <w:spacing w:val="5"/>
        </w:rPr>
        <w:t xml:space="preserve"> </w:t>
      </w:r>
      <w:r>
        <w:rPr>
          <w:spacing w:val="-1"/>
        </w:rPr>
        <w:t>Szlacheckich,</w:t>
      </w:r>
      <w:r>
        <w:rPr>
          <w:spacing w:val="6"/>
        </w:rPr>
        <w:t xml:space="preserve"> </w:t>
      </w:r>
      <w:r>
        <w:rPr>
          <w:spacing w:val="-1"/>
        </w:rPr>
        <w:t>Małych</w:t>
      </w:r>
      <w:r>
        <w:rPr>
          <w:spacing w:val="9"/>
        </w:rPr>
        <w:t xml:space="preserve"> </w:t>
      </w:r>
      <w:r>
        <w:rPr>
          <w:spacing w:val="-1"/>
        </w:rPr>
        <w:t>Walichnowach,</w:t>
      </w:r>
      <w:r>
        <w:rPr>
          <w:spacing w:val="10"/>
        </w:rPr>
        <w:t xml:space="preserve"> </w:t>
      </w:r>
      <w:r>
        <w:rPr>
          <w:spacing w:val="-1"/>
        </w:rPr>
        <w:t xml:space="preserve">Rombarku, </w:t>
      </w:r>
      <w:proofErr w:type="spellStart"/>
      <w:r>
        <w:rPr>
          <w:spacing w:val="-1"/>
        </w:rPr>
        <w:t>Międzyłęzu</w:t>
      </w:r>
      <w:proofErr w:type="spellEnd"/>
      <w:r>
        <w:rPr>
          <w:spacing w:val="5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Rudnie.</w:t>
      </w:r>
      <w:r>
        <w:rPr>
          <w:spacing w:val="107"/>
        </w:rPr>
        <w:t xml:space="preserve"> </w:t>
      </w:r>
      <w:r>
        <w:rPr>
          <w:spacing w:val="-1"/>
        </w:rPr>
        <w:t>Są</w:t>
      </w:r>
      <w:r>
        <w:rPr>
          <w:spacing w:val="3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t xml:space="preserve">dobrze </w:t>
      </w:r>
      <w:r>
        <w:rPr>
          <w:spacing w:val="-1"/>
        </w:rPr>
        <w:t>zachowane,</w:t>
      </w:r>
      <w:r>
        <w:rPr>
          <w:spacing w:val="2"/>
        </w:rPr>
        <w:t xml:space="preserve"> </w:t>
      </w:r>
      <w:r>
        <w:t xml:space="preserve">ale </w:t>
      </w:r>
      <w:r>
        <w:rPr>
          <w:spacing w:val="-1"/>
        </w:rPr>
        <w:t>jedynie</w:t>
      </w:r>
      <w:r>
        <w:t xml:space="preserve"> w</w:t>
      </w:r>
      <w:r>
        <w:rPr>
          <w:spacing w:val="1"/>
        </w:rPr>
        <w:t xml:space="preserve"> </w:t>
      </w:r>
      <w:r>
        <w:rPr>
          <w:spacing w:val="-1"/>
        </w:rPr>
        <w:t>Lignowach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Rudnie</w:t>
      </w:r>
      <w:r>
        <w:rPr>
          <w:spacing w:val="3"/>
        </w:rPr>
        <w:t xml:space="preserve"> </w:t>
      </w:r>
      <w:r>
        <w:rPr>
          <w:spacing w:val="-1"/>
        </w:rPr>
        <w:t>pełnią</w:t>
      </w:r>
      <w:r>
        <w:rPr>
          <w:spacing w:val="3"/>
        </w:rPr>
        <w:t xml:space="preserve"> </w:t>
      </w:r>
      <w:r>
        <w:rPr>
          <w:spacing w:val="-1"/>
        </w:rPr>
        <w:t>pierwotna</w:t>
      </w:r>
      <w:r>
        <w:t xml:space="preserve"> </w:t>
      </w:r>
      <w:r>
        <w:rPr>
          <w:spacing w:val="-1"/>
        </w:rPr>
        <w:t>funkcję,</w:t>
      </w:r>
      <w:r>
        <w:rPr>
          <w:spacing w:val="2"/>
        </w:rPr>
        <w:t xml:space="preserve"> </w:t>
      </w:r>
      <w:r>
        <w:rPr>
          <w:spacing w:val="-1"/>
        </w:rPr>
        <w:t>pozostałe</w:t>
      </w:r>
      <w:r>
        <w:rPr>
          <w:spacing w:val="9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tej</w:t>
      </w:r>
      <w:r>
        <w:rPr>
          <w:spacing w:val="2"/>
        </w:rPr>
        <w:t xml:space="preserve"> </w:t>
      </w:r>
      <w:r>
        <w:rPr>
          <w:spacing w:val="-1"/>
        </w:rPr>
        <w:t xml:space="preserve">chwili </w:t>
      </w:r>
      <w:r>
        <w:t>są obiektami</w:t>
      </w:r>
      <w:r>
        <w:rPr>
          <w:spacing w:val="-2"/>
        </w:rPr>
        <w:t xml:space="preserve"> </w:t>
      </w:r>
      <w:r>
        <w:rPr>
          <w:spacing w:val="-1"/>
        </w:rPr>
        <w:t>mieszkalnymi.</w:t>
      </w:r>
    </w:p>
    <w:p w:rsidR="00D72A27" w:rsidRDefault="00D72A27" w:rsidP="00D72A27">
      <w:pPr>
        <w:pStyle w:val="Tekstpodstawowy"/>
        <w:kinsoku w:val="0"/>
        <w:overflowPunct w:val="0"/>
        <w:spacing w:before="27" w:line="238" w:lineRule="auto"/>
        <w:ind w:right="113"/>
        <w:jc w:val="both"/>
        <w:rPr>
          <w:spacing w:val="-1"/>
        </w:rPr>
        <w:sectPr w:rsidR="00D72A27">
          <w:footerReference w:type="default" r:id="rId19"/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kinsoku w:val="0"/>
        <w:overflowPunct w:val="0"/>
        <w:spacing w:before="73" w:line="256" w:lineRule="exact"/>
        <w:ind w:right="114"/>
        <w:jc w:val="both"/>
      </w:pPr>
      <w:r>
        <w:rPr>
          <w:spacing w:val="-1"/>
        </w:rPr>
        <w:t>Zabudowa</w:t>
      </w:r>
      <w:r>
        <w:rPr>
          <w:spacing w:val="32"/>
        </w:rPr>
        <w:t xml:space="preserve"> </w:t>
      </w:r>
      <w:r>
        <w:rPr>
          <w:spacing w:val="-1"/>
        </w:rPr>
        <w:t>centrum</w:t>
      </w:r>
      <w:r>
        <w:rPr>
          <w:spacing w:val="33"/>
        </w:rPr>
        <w:t xml:space="preserve"> </w:t>
      </w:r>
      <w:r>
        <w:rPr>
          <w:spacing w:val="-1"/>
        </w:rPr>
        <w:t>Pelplina</w:t>
      </w:r>
      <w:r>
        <w:rPr>
          <w:spacing w:val="33"/>
        </w:rPr>
        <w:t xml:space="preserve"> </w:t>
      </w:r>
      <w:r>
        <w:t>(</w:t>
      </w:r>
      <w:r>
        <w:rPr>
          <w:spacing w:val="32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osi</w:t>
      </w:r>
      <w:r>
        <w:rPr>
          <w:spacing w:val="36"/>
        </w:rPr>
        <w:t xml:space="preserve"> </w:t>
      </w:r>
      <w:r>
        <w:t>ul.</w:t>
      </w:r>
      <w:r>
        <w:rPr>
          <w:spacing w:val="31"/>
        </w:rPr>
        <w:t xml:space="preserve"> </w:t>
      </w:r>
      <w:r>
        <w:rPr>
          <w:spacing w:val="-1"/>
        </w:rPr>
        <w:t>Mickiewicza-</w:t>
      </w:r>
      <w:r>
        <w:rPr>
          <w:spacing w:val="34"/>
        </w:rPr>
        <w:t xml:space="preserve"> </w:t>
      </w:r>
      <w:r>
        <w:rPr>
          <w:spacing w:val="-1"/>
        </w:rPr>
        <w:t>Plac</w:t>
      </w:r>
      <w:r>
        <w:rPr>
          <w:spacing w:val="31"/>
        </w:rPr>
        <w:t xml:space="preserve"> </w:t>
      </w:r>
      <w:r>
        <w:t>Grunwaldzki</w:t>
      </w:r>
      <w:r>
        <w:rPr>
          <w:spacing w:val="31"/>
        </w:rPr>
        <w:t xml:space="preserve"> </w:t>
      </w:r>
      <w:r>
        <w:t>)</w:t>
      </w:r>
      <w:r>
        <w:rPr>
          <w:spacing w:val="32"/>
        </w:rPr>
        <w:t xml:space="preserve"> </w:t>
      </w:r>
      <w:r>
        <w:t>ma</w:t>
      </w:r>
      <w:r>
        <w:rPr>
          <w:spacing w:val="33"/>
        </w:rPr>
        <w:t xml:space="preserve"> </w:t>
      </w:r>
      <w:r>
        <w:rPr>
          <w:spacing w:val="-1"/>
        </w:rPr>
        <w:t>charakter</w:t>
      </w:r>
      <w:r>
        <w:rPr>
          <w:spacing w:val="61"/>
          <w:w w:val="99"/>
        </w:rPr>
        <w:t xml:space="preserve"> </w:t>
      </w:r>
      <w:r>
        <w:rPr>
          <w:spacing w:val="-1"/>
        </w:rPr>
        <w:t>wielkomiejski.</w:t>
      </w:r>
      <w:r>
        <w:rPr>
          <w:spacing w:val="7"/>
        </w:rPr>
        <w:t xml:space="preserve"> </w:t>
      </w:r>
      <w:r>
        <w:rPr>
          <w:spacing w:val="-1"/>
        </w:rPr>
        <w:t>Przy</w:t>
      </w:r>
      <w:r>
        <w:rPr>
          <w:spacing w:val="30"/>
        </w:rPr>
        <w:t xml:space="preserve"> </w:t>
      </w:r>
      <w:r>
        <w:rPr>
          <w:spacing w:val="-1"/>
        </w:rPr>
        <w:t>głównych</w:t>
      </w:r>
      <w:r>
        <w:rPr>
          <w:spacing w:val="28"/>
        </w:rPr>
        <w:t xml:space="preserve"> </w:t>
      </w:r>
      <w:r>
        <w:rPr>
          <w:spacing w:val="-1"/>
        </w:rPr>
        <w:t>drogach</w:t>
      </w:r>
      <w:r>
        <w:rPr>
          <w:spacing w:val="28"/>
        </w:rPr>
        <w:t xml:space="preserve"> </w:t>
      </w:r>
      <w:r>
        <w:rPr>
          <w:spacing w:val="-1"/>
        </w:rPr>
        <w:t>dojazdowych</w:t>
      </w:r>
      <w:r>
        <w:rPr>
          <w:spacing w:val="28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rPr>
          <w:spacing w:val="-1"/>
        </w:rPr>
        <w:t>centrum</w:t>
      </w:r>
      <w:r>
        <w:rPr>
          <w:spacing w:val="30"/>
        </w:rPr>
        <w:t xml:space="preserve"> </w:t>
      </w:r>
      <w:r>
        <w:rPr>
          <w:spacing w:val="-1"/>
        </w:rPr>
        <w:t>Pelplina</w:t>
      </w:r>
      <w:r>
        <w:rPr>
          <w:spacing w:val="30"/>
        </w:rPr>
        <w:t xml:space="preserve"> </w:t>
      </w:r>
      <w:r>
        <w:t>(</w:t>
      </w:r>
      <w:r>
        <w:rPr>
          <w:spacing w:val="28"/>
        </w:rPr>
        <w:t xml:space="preserve"> </w:t>
      </w:r>
      <w:r>
        <w:rPr>
          <w:spacing w:val="-1"/>
        </w:rPr>
        <w:t>ul.</w:t>
      </w:r>
      <w:r>
        <w:rPr>
          <w:spacing w:val="29"/>
        </w:rPr>
        <w:t xml:space="preserve"> </w:t>
      </w:r>
      <w:r>
        <w:rPr>
          <w:spacing w:val="-1"/>
        </w:rPr>
        <w:t>Starogardzka</w:t>
      </w:r>
      <w:r>
        <w:rPr>
          <w:spacing w:val="30"/>
        </w:rPr>
        <w:t xml:space="preserve"> </w:t>
      </w:r>
      <w:r>
        <w:t>i</w:t>
      </w:r>
      <w:r>
        <w:rPr>
          <w:spacing w:val="75"/>
          <w:w w:val="99"/>
        </w:rPr>
        <w:t xml:space="preserve"> </w:t>
      </w:r>
      <w:r>
        <w:rPr>
          <w:spacing w:val="-1"/>
        </w:rPr>
        <w:t>Kościuszki)</w:t>
      </w:r>
      <w:r>
        <w:rPr>
          <w:spacing w:val="-4"/>
        </w:rPr>
        <w:t xml:space="preserve"> </w:t>
      </w:r>
      <w:r>
        <w:rPr>
          <w:spacing w:val="-1"/>
        </w:rPr>
        <w:t>występuje</w:t>
      </w:r>
      <w:r>
        <w:rPr>
          <w:spacing w:val="-3"/>
        </w:rPr>
        <w:t xml:space="preserve"> </w:t>
      </w:r>
      <w:r>
        <w:t>zabudowa</w:t>
      </w:r>
      <w:r>
        <w:rPr>
          <w:spacing w:val="-7"/>
        </w:rPr>
        <w:t xml:space="preserve"> </w:t>
      </w:r>
      <w:r>
        <w:rPr>
          <w:spacing w:val="-1"/>
        </w:rPr>
        <w:t>przedmiejska.</w:t>
      </w:r>
    </w:p>
    <w:p w:rsidR="00D72A27" w:rsidRDefault="00D72A27" w:rsidP="00D72A27">
      <w:pPr>
        <w:pStyle w:val="Tekstpodstawowy"/>
        <w:kinsoku w:val="0"/>
        <w:overflowPunct w:val="0"/>
        <w:spacing w:before="24" w:line="239" w:lineRule="auto"/>
        <w:ind w:right="112"/>
        <w:jc w:val="both"/>
        <w:rPr>
          <w:spacing w:val="-1"/>
        </w:rPr>
      </w:pPr>
      <w:r>
        <w:t>Znaczną</w:t>
      </w:r>
      <w:r>
        <w:rPr>
          <w:spacing w:val="14"/>
        </w:rPr>
        <w:t xml:space="preserve"> </w:t>
      </w:r>
      <w:r>
        <w:rPr>
          <w:spacing w:val="-1"/>
        </w:rPr>
        <w:t>część</w:t>
      </w:r>
      <w:r>
        <w:rPr>
          <w:spacing w:val="13"/>
        </w:rPr>
        <w:t xml:space="preserve"> </w:t>
      </w:r>
      <w:r>
        <w:rPr>
          <w:spacing w:val="-1"/>
        </w:rPr>
        <w:t>zabudowy</w:t>
      </w:r>
      <w:r>
        <w:rPr>
          <w:spacing w:val="15"/>
        </w:rPr>
        <w:t xml:space="preserve"> </w:t>
      </w:r>
      <w:r>
        <w:rPr>
          <w:spacing w:val="-1"/>
        </w:rPr>
        <w:t>stanowią</w:t>
      </w:r>
      <w:r>
        <w:rPr>
          <w:spacing w:val="15"/>
        </w:rPr>
        <w:t xml:space="preserve"> </w:t>
      </w:r>
      <w:r>
        <w:rPr>
          <w:spacing w:val="-2"/>
        </w:rPr>
        <w:t>kamienice</w:t>
      </w:r>
      <w:r>
        <w:rPr>
          <w:spacing w:val="34"/>
        </w:rPr>
        <w:t xml:space="preserve"> 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centrum</w:t>
      </w:r>
      <w:r>
        <w:rPr>
          <w:spacing w:val="15"/>
        </w:rPr>
        <w:t xml:space="preserve"> </w:t>
      </w:r>
      <w:r>
        <w:rPr>
          <w:spacing w:val="-1"/>
        </w:rPr>
        <w:t>miasta,</w:t>
      </w:r>
      <w:r>
        <w:rPr>
          <w:spacing w:val="13"/>
        </w:rPr>
        <w:t xml:space="preserve"> </w:t>
      </w:r>
      <w:r>
        <w:rPr>
          <w:spacing w:val="-1"/>
        </w:rPr>
        <w:t>głownie</w:t>
      </w:r>
      <w:r>
        <w:rPr>
          <w:spacing w:val="11"/>
        </w:rPr>
        <w:t xml:space="preserve"> </w:t>
      </w:r>
      <w:r>
        <w:t>przy</w:t>
      </w:r>
      <w:r>
        <w:rPr>
          <w:spacing w:val="15"/>
        </w:rPr>
        <w:t xml:space="preserve"> </w:t>
      </w:r>
      <w:r>
        <w:rPr>
          <w:spacing w:val="-1"/>
        </w:rPr>
        <w:t>ul.</w:t>
      </w:r>
      <w:r>
        <w:rPr>
          <w:spacing w:val="13"/>
        </w:rPr>
        <w:t xml:space="preserve"> </w:t>
      </w:r>
      <w:r>
        <w:rPr>
          <w:spacing w:val="-1"/>
        </w:rPr>
        <w:t>Mickiewicza,</w:t>
      </w:r>
      <w:r>
        <w:rPr>
          <w:spacing w:val="83"/>
          <w:w w:val="99"/>
        </w:rPr>
        <w:t xml:space="preserve"> </w:t>
      </w:r>
      <w:r>
        <w:t>Starogardzkiej,</w:t>
      </w:r>
      <w:r>
        <w:rPr>
          <w:spacing w:val="-2"/>
        </w:rPr>
        <w:t xml:space="preserve"> </w:t>
      </w:r>
      <w:r>
        <w:rPr>
          <w:spacing w:val="-1"/>
        </w:rPr>
        <w:t>Sambora</w:t>
      </w:r>
      <w:r>
        <w:t xml:space="preserve"> i</w:t>
      </w:r>
      <w:r>
        <w:rPr>
          <w:spacing w:val="-1"/>
        </w:rPr>
        <w:t xml:space="preserve"> Placu</w:t>
      </w:r>
      <w:r>
        <w:rPr>
          <w:spacing w:val="-2"/>
        </w:rPr>
        <w:t xml:space="preserve"> </w:t>
      </w:r>
      <w:r>
        <w:rPr>
          <w:spacing w:val="-1"/>
        </w:rPr>
        <w:t>Grunwaldzkim.</w:t>
      </w:r>
      <w:r>
        <w:rPr>
          <w:spacing w:val="-2"/>
        </w:rPr>
        <w:t xml:space="preserve"> </w:t>
      </w:r>
      <w:r>
        <w:rPr>
          <w:spacing w:val="-1"/>
        </w:rPr>
        <w:t>Występują</w:t>
      </w:r>
      <w:r>
        <w:t xml:space="preserve"> </w:t>
      </w:r>
      <w:r>
        <w:rPr>
          <w:spacing w:val="-1"/>
        </w:rPr>
        <w:t>również</w:t>
      </w:r>
      <w:r>
        <w:t xml:space="preserve"> </w:t>
      </w:r>
      <w:r>
        <w:rPr>
          <w:spacing w:val="-1"/>
        </w:rPr>
        <w:t>nieliczne</w:t>
      </w:r>
      <w:r>
        <w:t xml:space="preserve"> </w:t>
      </w:r>
      <w:r>
        <w:rPr>
          <w:spacing w:val="-1"/>
        </w:rPr>
        <w:t xml:space="preserve">wille, </w:t>
      </w:r>
      <w:r>
        <w:t>jak</w:t>
      </w:r>
      <w:r>
        <w:rPr>
          <w:spacing w:val="-4"/>
        </w:rPr>
        <w:t xml:space="preserve"> </w:t>
      </w:r>
      <w:r>
        <w:t xml:space="preserve">ta przy </w:t>
      </w:r>
      <w:r>
        <w:rPr>
          <w:spacing w:val="-1"/>
        </w:rPr>
        <w:t>ul.</w:t>
      </w:r>
      <w:r>
        <w:rPr>
          <w:spacing w:val="81"/>
        </w:rPr>
        <w:t xml:space="preserve"> </w:t>
      </w:r>
      <w:r>
        <w:rPr>
          <w:spacing w:val="-1"/>
        </w:rPr>
        <w:t>Mickiewicza</w:t>
      </w:r>
      <w:r>
        <w:rPr>
          <w:spacing w:val="22"/>
        </w:rPr>
        <w:t xml:space="preserve"> </w:t>
      </w:r>
      <w:r>
        <w:rPr>
          <w:spacing w:val="-1"/>
        </w:rPr>
        <w:t>32,</w:t>
      </w:r>
      <w:r>
        <w:rPr>
          <w:spacing w:val="21"/>
        </w:rPr>
        <w:t xml:space="preserve"> </w:t>
      </w:r>
      <w:r>
        <w:rPr>
          <w:spacing w:val="-1"/>
        </w:rPr>
        <w:t>czy</w:t>
      </w:r>
      <w:r>
        <w:rPr>
          <w:spacing w:val="23"/>
        </w:rPr>
        <w:t xml:space="preserve"> </w:t>
      </w:r>
      <w:r>
        <w:rPr>
          <w:spacing w:val="-1"/>
        </w:rPr>
        <w:t>należąca</w:t>
      </w:r>
      <w:r>
        <w:rPr>
          <w:spacing w:val="23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rPr>
          <w:spacing w:val="-1"/>
        </w:rPr>
        <w:t>dyrektora</w:t>
      </w:r>
      <w:r>
        <w:rPr>
          <w:spacing w:val="23"/>
        </w:rPr>
        <w:t xml:space="preserve"> </w:t>
      </w:r>
      <w:r>
        <w:t>cukrowni</w:t>
      </w:r>
      <w:r>
        <w:rPr>
          <w:spacing w:val="21"/>
        </w:rPr>
        <w:t xml:space="preserve"> </w:t>
      </w:r>
      <w:r>
        <w:rPr>
          <w:spacing w:val="-1"/>
        </w:rPr>
        <w:t>willa</w:t>
      </w:r>
      <w:r>
        <w:rPr>
          <w:spacing w:val="22"/>
        </w:rPr>
        <w:t xml:space="preserve"> </w:t>
      </w:r>
      <w:r>
        <w:t>przy</w:t>
      </w:r>
      <w:r>
        <w:rPr>
          <w:spacing w:val="22"/>
        </w:rPr>
        <w:t xml:space="preserve"> </w:t>
      </w:r>
      <w:r>
        <w:rPr>
          <w:spacing w:val="-1"/>
        </w:rPr>
        <w:t>ul.</w:t>
      </w:r>
      <w:r>
        <w:rPr>
          <w:spacing w:val="21"/>
        </w:rPr>
        <w:t xml:space="preserve"> </w:t>
      </w:r>
      <w:r>
        <w:rPr>
          <w:spacing w:val="-1"/>
        </w:rPr>
        <w:t>Mickiewicza</w:t>
      </w:r>
      <w:r>
        <w:rPr>
          <w:spacing w:val="22"/>
        </w:rPr>
        <w:t xml:space="preserve"> </w:t>
      </w:r>
      <w:r>
        <w:t>25.</w:t>
      </w:r>
      <w:r>
        <w:rPr>
          <w:spacing w:val="4"/>
        </w:rPr>
        <w:t xml:space="preserve"> </w:t>
      </w:r>
      <w:r>
        <w:rPr>
          <w:spacing w:val="-1"/>
        </w:rPr>
        <w:t>Okazalsze</w:t>
      </w:r>
      <w:r>
        <w:rPr>
          <w:spacing w:val="77"/>
          <w:w w:val="99"/>
        </w:rPr>
        <w:t xml:space="preserve"> </w:t>
      </w:r>
      <w:r>
        <w:rPr>
          <w:spacing w:val="-1"/>
        </w:rPr>
        <w:t>kamienice</w:t>
      </w:r>
      <w:r>
        <w:rPr>
          <w:spacing w:val="7"/>
        </w:rPr>
        <w:t xml:space="preserve"> </w:t>
      </w:r>
      <w:r>
        <w:t>przy</w:t>
      </w:r>
      <w:r>
        <w:rPr>
          <w:spacing w:val="8"/>
        </w:rPr>
        <w:t xml:space="preserve"> </w:t>
      </w:r>
      <w:r>
        <w:rPr>
          <w:spacing w:val="-1"/>
        </w:rPr>
        <w:t>ul.</w:t>
      </w:r>
      <w:r>
        <w:rPr>
          <w:spacing w:val="6"/>
        </w:rPr>
        <w:t xml:space="preserve"> </w:t>
      </w:r>
      <w:r>
        <w:rPr>
          <w:spacing w:val="-1"/>
        </w:rPr>
        <w:t>Mickiewicza</w:t>
      </w:r>
      <w:r>
        <w:rPr>
          <w:spacing w:val="7"/>
        </w:rPr>
        <w:t xml:space="preserve"> </w:t>
      </w:r>
      <w:r>
        <w:rPr>
          <w:spacing w:val="-2"/>
        </w:rPr>
        <w:t>2A,</w:t>
      </w:r>
      <w:r>
        <w:rPr>
          <w:spacing w:val="17"/>
        </w:rPr>
        <w:t xml:space="preserve"> </w:t>
      </w:r>
      <w:r>
        <w:rPr>
          <w:spacing w:val="-1"/>
        </w:rPr>
        <w:t>2B</w:t>
      </w:r>
      <w:r>
        <w:rPr>
          <w:spacing w:val="8"/>
        </w:rPr>
        <w:t xml:space="preserve"> </w:t>
      </w:r>
      <w:r>
        <w:t>(</w:t>
      </w:r>
      <w:r>
        <w:rPr>
          <w:spacing w:val="11"/>
        </w:rPr>
        <w:t xml:space="preserve"> </w:t>
      </w:r>
      <w:r>
        <w:t>ich</w:t>
      </w:r>
      <w:r>
        <w:rPr>
          <w:spacing w:val="5"/>
        </w:rPr>
        <w:t xml:space="preserve"> </w:t>
      </w:r>
      <w:r>
        <w:rPr>
          <w:spacing w:val="-1"/>
        </w:rPr>
        <w:t>oficyny</w:t>
      </w:r>
      <w:r>
        <w:rPr>
          <w:spacing w:val="8"/>
        </w:rPr>
        <w:t xml:space="preserve"> </w:t>
      </w:r>
      <w:r>
        <w:t>wymagają</w:t>
      </w:r>
      <w:r>
        <w:rPr>
          <w:spacing w:val="7"/>
        </w:rPr>
        <w:t xml:space="preserve"> </w:t>
      </w:r>
      <w:r>
        <w:rPr>
          <w:spacing w:val="-1"/>
        </w:rPr>
        <w:t>remontu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zabezpieczenia),</w:t>
      </w:r>
      <w:r>
        <w:rPr>
          <w:spacing w:val="6"/>
        </w:rPr>
        <w:t xml:space="preserve"> </w:t>
      </w:r>
      <w:r>
        <w:rPr>
          <w:spacing w:val="-1"/>
        </w:rPr>
        <w:t>6,</w:t>
      </w:r>
      <w:r>
        <w:rPr>
          <w:spacing w:val="10"/>
        </w:rPr>
        <w:t xml:space="preserve"> </w:t>
      </w:r>
      <w:r>
        <w:rPr>
          <w:spacing w:val="-2"/>
        </w:rPr>
        <w:t>10,</w:t>
      </w:r>
      <w:r>
        <w:rPr>
          <w:spacing w:val="69"/>
        </w:rPr>
        <w:t xml:space="preserve"> </w:t>
      </w:r>
      <w:r>
        <w:rPr>
          <w:spacing w:val="-2"/>
        </w:rPr>
        <w:t>12,</w:t>
      </w:r>
      <w:r>
        <w:rPr>
          <w:spacing w:val="3"/>
        </w:rPr>
        <w:t xml:space="preserve"> </w:t>
      </w:r>
      <w:r>
        <w:rPr>
          <w:spacing w:val="-2"/>
        </w:rPr>
        <w:t>13,</w:t>
      </w:r>
      <w:r>
        <w:rPr>
          <w:spacing w:val="4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rPr>
          <w:spacing w:val="-1"/>
        </w:rPr>
        <w:t>ul.</w:t>
      </w:r>
      <w:r>
        <w:t xml:space="preserve"> </w:t>
      </w:r>
      <w:r>
        <w:rPr>
          <w:spacing w:val="-1"/>
        </w:rPr>
        <w:t>Starogardzkiej</w:t>
      </w:r>
      <w:r>
        <w:rPr>
          <w:spacing w:val="2"/>
        </w:rPr>
        <w:t xml:space="preserve"> </w:t>
      </w:r>
      <w:r>
        <w:rPr>
          <w:spacing w:val="-1"/>
        </w:rPr>
        <w:t>1,</w:t>
      </w:r>
      <w:r>
        <w:t xml:space="preserve"> </w:t>
      </w:r>
      <w:r>
        <w:rPr>
          <w:spacing w:val="-1"/>
        </w:rPr>
        <w:t>3,</w:t>
      </w:r>
      <w:r>
        <w:rPr>
          <w:spacing w:val="4"/>
        </w:rPr>
        <w:t xml:space="preserve"> </w:t>
      </w:r>
      <w:r>
        <w:rPr>
          <w:spacing w:val="-1"/>
        </w:rPr>
        <w:t>8,</w:t>
      </w:r>
      <w:r>
        <w:rPr>
          <w:spacing w:val="1"/>
        </w:rPr>
        <w:t xml:space="preserve"> </w:t>
      </w:r>
      <w:r>
        <w:t>10, Placu</w:t>
      </w:r>
      <w:r>
        <w:rPr>
          <w:spacing w:val="-1"/>
        </w:rPr>
        <w:t xml:space="preserve"> </w:t>
      </w:r>
      <w:r>
        <w:t>Grunwaldzkim</w:t>
      </w:r>
      <w:r>
        <w:rPr>
          <w:spacing w:val="1"/>
        </w:rPr>
        <w:t xml:space="preserve"> </w:t>
      </w:r>
      <w:r>
        <w:rPr>
          <w:spacing w:val="-1"/>
        </w:rPr>
        <w:t>2,</w:t>
      </w:r>
      <w:r>
        <w:t xml:space="preserve"> </w:t>
      </w:r>
      <w:r>
        <w:rPr>
          <w:spacing w:val="-1"/>
        </w:rPr>
        <w:t>6,</w:t>
      </w:r>
      <w:r>
        <w:rPr>
          <w:spacing w:val="1"/>
        </w:rPr>
        <w:t xml:space="preserve"> </w:t>
      </w:r>
      <w:r>
        <w:rPr>
          <w:spacing w:val="-1"/>
        </w:rPr>
        <w:t>7,</w:t>
      </w:r>
      <w:r>
        <w:rPr>
          <w:spacing w:val="4"/>
        </w:rPr>
        <w:t xml:space="preserve"> </w:t>
      </w:r>
      <w:r>
        <w:rPr>
          <w:spacing w:val="-1"/>
        </w:rPr>
        <w:t>9,</w:t>
      </w:r>
      <w:r>
        <w:rPr>
          <w:spacing w:val="9"/>
        </w:rPr>
        <w:t xml:space="preserve"> </w:t>
      </w:r>
      <w:r>
        <w:rPr>
          <w:spacing w:val="-1"/>
        </w:rPr>
        <w:t>ul.</w:t>
      </w:r>
      <w:r>
        <w:rPr>
          <w:spacing w:val="4"/>
        </w:rPr>
        <w:t xml:space="preserve"> </w:t>
      </w:r>
      <w:r>
        <w:rPr>
          <w:spacing w:val="-1"/>
        </w:rPr>
        <w:t>Sambora</w:t>
      </w:r>
      <w:r>
        <w:rPr>
          <w:spacing w:val="1"/>
        </w:rPr>
        <w:t xml:space="preserve"> </w:t>
      </w:r>
      <w:r>
        <w:rPr>
          <w:spacing w:val="-1"/>
        </w:rPr>
        <w:t>4,</w:t>
      </w:r>
      <w:r>
        <w:t xml:space="preserve"> ul.</w:t>
      </w:r>
      <w:r>
        <w:rPr>
          <w:spacing w:val="1"/>
        </w:rPr>
        <w:t xml:space="preserve"> </w:t>
      </w:r>
      <w:r>
        <w:rPr>
          <w:spacing w:val="-1"/>
        </w:rPr>
        <w:t>Biskupa</w:t>
      </w:r>
      <w:r>
        <w:rPr>
          <w:spacing w:val="53"/>
        </w:rPr>
        <w:t xml:space="preserve"> </w:t>
      </w:r>
      <w:r>
        <w:rPr>
          <w:spacing w:val="-1"/>
        </w:rPr>
        <w:t>Dominika</w:t>
      </w:r>
      <w:r>
        <w:rPr>
          <w:spacing w:val="10"/>
        </w:rPr>
        <w:t xml:space="preserve"> </w:t>
      </w:r>
      <w:r>
        <w:rPr>
          <w:spacing w:val="-1"/>
        </w:rPr>
        <w:t>1,</w:t>
      </w:r>
      <w:r>
        <w:rPr>
          <w:spacing w:val="12"/>
        </w:rPr>
        <w:t xml:space="preserve"> </w:t>
      </w:r>
      <w:r>
        <w:rPr>
          <w:spacing w:val="1"/>
        </w:rPr>
        <w:t>2,</w:t>
      </w:r>
      <w:r>
        <w:rPr>
          <w:spacing w:val="11"/>
        </w:rPr>
        <w:t xml:space="preserve"> </w:t>
      </w:r>
      <w:r>
        <w:rPr>
          <w:spacing w:val="-1"/>
        </w:rPr>
        <w:t>ul.</w:t>
      </w:r>
      <w:r>
        <w:rPr>
          <w:spacing w:val="9"/>
        </w:rPr>
        <w:t xml:space="preserve"> </w:t>
      </w:r>
      <w:r>
        <w:t>Kościuszki</w:t>
      </w:r>
      <w:r>
        <w:rPr>
          <w:spacing w:val="8"/>
        </w:rPr>
        <w:t xml:space="preserve"> </w:t>
      </w:r>
      <w:r>
        <w:rPr>
          <w:spacing w:val="-1"/>
        </w:rPr>
        <w:t>4,</w:t>
      </w:r>
      <w:r>
        <w:rPr>
          <w:spacing w:val="21"/>
        </w:rPr>
        <w:t xml:space="preserve"> </w:t>
      </w:r>
      <w:r>
        <w:t>zachowane</w:t>
      </w:r>
      <w:r>
        <w:rPr>
          <w:spacing w:val="10"/>
        </w:rPr>
        <w:t xml:space="preserve"> </w:t>
      </w:r>
      <w:r>
        <w:t>są</w:t>
      </w:r>
      <w:r>
        <w:rPr>
          <w:spacing w:val="15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bardzo</w:t>
      </w:r>
      <w:r>
        <w:rPr>
          <w:spacing w:val="8"/>
        </w:rPr>
        <w:t xml:space="preserve"> </w:t>
      </w:r>
      <w:r>
        <w:rPr>
          <w:spacing w:val="-1"/>
        </w:rPr>
        <w:t>dobrym</w:t>
      </w:r>
      <w:r>
        <w:rPr>
          <w:spacing w:val="10"/>
        </w:rPr>
        <w:t xml:space="preserve"> </w:t>
      </w:r>
      <w:r>
        <w:rPr>
          <w:spacing w:val="-1"/>
        </w:rPr>
        <w:t>stanie.</w:t>
      </w:r>
      <w:r>
        <w:rPr>
          <w:spacing w:val="11"/>
        </w:rPr>
        <w:t xml:space="preserve"> </w:t>
      </w:r>
      <w:r>
        <w:rPr>
          <w:spacing w:val="-1"/>
        </w:rPr>
        <w:t>Dobrze</w:t>
      </w:r>
      <w:r>
        <w:rPr>
          <w:spacing w:val="10"/>
        </w:rPr>
        <w:t xml:space="preserve"> </w:t>
      </w:r>
      <w:r>
        <w:t>zachowana</w:t>
      </w:r>
      <w:r>
        <w:rPr>
          <w:spacing w:val="10"/>
        </w:rPr>
        <w:t xml:space="preserve"> </w:t>
      </w:r>
      <w:r>
        <w:rPr>
          <w:spacing w:val="-1"/>
        </w:rPr>
        <w:t>jest</w:t>
      </w:r>
      <w:r>
        <w:rPr>
          <w:spacing w:val="39"/>
        </w:rPr>
        <w:t xml:space="preserve"> </w:t>
      </w:r>
      <w:r>
        <w:rPr>
          <w:spacing w:val="-1"/>
        </w:rPr>
        <w:t>również</w:t>
      </w:r>
      <w:r>
        <w:rPr>
          <w:spacing w:val="3"/>
        </w:rPr>
        <w:t xml:space="preserve"> </w:t>
      </w:r>
      <w:r>
        <w:rPr>
          <w:spacing w:val="-1"/>
        </w:rPr>
        <w:t>kolonia</w:t>
      </w:r>
      <w:r>
        <w:rPr>
          <w:spacing w:val="3"/>
        </w:rPr>
        <w:t xml:space="preserve"> </w:t>
      </w:r>
      <w:r>
        <w:rPr>
          <w:spacing w:val="-1"/>
        </w:rPr>
        <w:t>domów</w:t>
      </w:r>
      <w:r>
        <w:rPr>
          <w:spacing w:val="4"/>
        </w:rPr>
        <w:t xml:space="preserve"> </w:t>
      </w:r>
      <w:r>
        <w:rPr>
          <w:spacing w:val="-1"/>
        </w:rPr>
        <w:t>kolejowych</w:t>
      </w:r>
      <w:r>
        <w:rPr>
          <w:spacing w:val="1"/>
        </w:rPr>
        <w:t xml:space="preserve"> </w:t>
      </w:r>
      <w:r>
        <w:t>przy</w:t>
      </w:r>
      <w:r>
        <w:rPr>
          <w:spacing w:val="48"/>
        </w:rPr>
        <w:t xml:space="preserve"> </w:t>
      </w:r>
      <w:r>
        <w:rPr>
          <w:spacing w:val="-1"/>
        </w:rPr>
        <w:t>ulicy</w:t>
      </w:r>
      <w:r>
        <w:rPr>
          <w:spacing w:val="3"/>
        </w:rPr>
        <w:t xml:space="preserve"> </w:t>
      </w:r>
      <w:r>
        <w:rPr>
          <w:spacing w:val="-1"/>
        </w:rPr>
        <w:t>Dworcowej.</w:t>
      </w:r>
      <w:r>
        <w:rPr>
          <w:spacing w:val="9"/>
        </w:rPr>
        <w:t xml:space="preserve"> </w:t>
      </w:r>
      <w:r>
        <w:t>Zabudowę</w:t>
      </w:r>
      <w:r>
        <w:rPr>
          <w:spacing w:val="3"/>
        </w:rPr>
        <w:t xml:space="preserve"> </w:t>
      </w:r>
      <w:r>
        <w:rPr>
          <w:spacing w:val="-1"/>
        </w:rPr>
        <w:t>przedmieść</w:t>
      </w:r>
      <w:r>
        <w:rPr>
          <w:spacing w:val="46"/>
        </w:rPr>
        <w:t xml:space="preserve"> </w:t>
      </w:r>
      <w:r>
        <w:t>tworzą</w:t>
      </w:r>
      <w:r>
        <w:rPr>
          <w:spacing w:val="3"/>
        </w:rPr>
        <w:t xml:space="preserve"> </w:t>
      </w:r>
      <w:r>
        <w:t>z</w:t>
      </w:r>
      <w:r>
        <w:rPr>
          <w:spacing w:val="55"/>
        </w:rPr>
        <w:t xml:space="preserve"> </w:t>
      </w:r>
      <w:r>
        <w:rPr>
          <w:spacing w:val="-1"/>
        </w:rPr>
        <w:t>reguły</w:t>
      </w:r>
      <w:r>
        <w:rPr>
          <w:spacing w:val="39"/>
        </w:rPr>
        <w:t xml:space="preserve"> </w:t>
      </w:r>
      <w:r>
        <w:t>parterowe</w:t>
      </w:r>
      <w:r>
        <w:rPr>
          <w:spacing w:val="35"/>
        </w:rPr>
        <w:t xml:space="preserve"> </w:t>
      </w:r>
      <w:r>
        <w:t>domy</w:t>
      </w:r>
      <w:r>
        <w:rPr>
          <w:spacing w:val="40"/>
        </w:rPr>
        <w:t xml:space="preserve"> </w:t>
      </w:r>
      <w:r>
        <w:rPr>
          <w:spacing w:val="-1"/>
        </w:rPr>
        <w:t>czynszowe</w:t>
      </w:r>
      <w:r>
        <w:rPr>
          <w:spacing w:val="39"/>
        </w:rPr>
        <w:t xml:space="preserve"> </w:t>
      </w:r>
      <w:r>
        <w:rPr>
          <w:spacing w:val="-1"/>
        </w:rPr>
        <w:t>lub</w:t>
      </w:r>
      <w:r>
        <w:rPr>
          <w:spacing w:val="35"/>
        </w:rPr>
        <w:t xml:space="preserve"> </w:t>
      </w:r>
      <w:r>
        <w:rPr>
          <w:spacing w:val="-1"/>
        </w:rPr>
        <w:t>parterowe</w:t>
      </w:r>
      <w:r>
        <w:rPr>
          <w:spacing w:val="39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tynkowanymi</w:t>
      </w:r>
      <w:r>
        <w:rPr>
          <w:spacing w:val="38"/>
        </w:rPr>
        <w:t xml:space="preserve"> </w:t>
      </w:r>
      <w:r>
        <w:rPr>
          <w:spacing w:val="-1"/>
        </w:rPr>
        <w:t>lub</w:t>
      </w:r>
      <w:r>
        <w:rPr>
          <w:spacing w:val="38"/>
        </w:rPr>
        <w:t xml:space="preserve"> </w:t>
      </w:r>
      <w:r>
        <w:rPr>
          <w:spacing w:val="-1"/>
        </w:rPr>
        <w:t>licowanymi</w:t>
      </w:r>
      <w:r>
        <w:rPr>
          <w:spacing w:val="38"/>
        </w:rPr>
        <w:t xml:space="preserve"> </w:t>
      </w:r>
      <w:r>
        <w:rPr>
          <w:spacing w:val="-1"/>
        </w:rPr>
        <w:t>cegłą</w:t>
      </w:r>
      <w:r>
        <w:rPr>
          <w:spacing w:val="61"/>
        </w:rPr>
        <w:t xml:space="preserve"> </w:t>
      </w:r>
      <w:r>
        <w:rPr>
          <w:spacing w:val="-1"/>
        </w:rPr>
        <w:t>elewacjach.</w:t>
      </w:r>
      <w:r>
        <w:rPr>
          <w:spacing w:val="46"/>
        </w:rPr>
        <w:t xml:space="preserve"> </w:t>
      </w:r>
      <w:r>
        <w:t>Prezentują one</w:t>
      </w:r>
      <w:r>
        <w:rPr>
          <w:spacing w:val="-4"/>
        </w:rPr>
        <w:t xml:space="preserve"> </w:t>
      </w:r>
      <w:r>
        <w:rPr>
          <w:spacing w:val="-1"/>
        </w:rPr>
        <w:t>różny</w:t>
      </w:r>
      <w:r>
        <w:t xml:space="preserve"> </w:t>
      </w:r>
      <w:r>
        <w:rPr>
          <w:spacing w:val="-1"/>
        </w:rPr>
        <w:t>stan</w:t>
      </w:r>
      <w:r>
        <w:rPr>
          <w:spacing w:val="1"/>
        </w:rPr>
        <w:t xml:space="preserve"> </w:t>
      </w:r>
      <w:r>
        <w:rPr>
          <w:spacing w:val="-1"/>
        </w:rPr>
        <w:t>zachowania.</w:t>
      </w:r>
    </w:p>
    <w:p w:rsidR="00D72A27" w:rsidRDefault="00D72A27" w:rsidP="00D72A27">
      <w:pPr>
        <w:pStyle w:val="Tekstpodstawowy"/>
        <w:kinsoku w:val="0"/>
        <w:overflowPunct w:val="0"/>
        <w:spacing w:before="27" w:line="238" w:lineRule="auto"/>
        <w:ind w:right="112"/>
        <w:jc w:val="both"/>
        <w:rPr>
          <w:spacing w:val="-1"/>
        </w:rPr>
      </w:pPr>
      <w:r>
        <w:t>W</w:t>
      </w:r>
      <w:r>
        <w:rPr>
          <w:spacing w:val="16"/>
        </w:rPr>
        <w:t xml:space="preserve"> </w:t>
      </w:r>
      <w:r>
        <w:rPr>
          <w:spacing w:val="-1"/>
        </w:rPr>
        <w:t>mieście</w:t>
      </w:r>
      <w:r>
        <w:rPr>
          <w:spacing w:val="15"/>
        </w:rPr>
        <w:t xml:space="preserve"> </w:t>
      </w:r>
      <w:r>
        <w:t>było</w:t>
      </w:r>
      <w:r>
        <w:rPr>
          <w:spacing w:val="10"/>
        </w:rPr>
        <w:t xml:space="preserve"> </w:t>
      </w:r>
      <w:r>
        <w:rPr>
          <w:spacing w:val="-1"/>
        </w:rPr>
        <w:t>kilka</w:t>
      </w:r>
      <w:r>
        <w:rPr>
          <w:spacing w:val="15"/>
        </w:rPr>
        <w:t xml:space="preserve"> </w:t>
      </w:r>
      <w:r>
        <w:rPr>
          <w:spacing w:val="-1"/>
        </w:rPr>
        <w:t>hoteli,</w:t>
      </w:r>
      <w:r>
        <w:rPr>
          <w:spacing w:val="13"/>
        </w:rPr>
        <w:t xml:space="preserve"> </w:t>
      </w:r>
      <w:r>
        <w:t>m.</w:t>
      </w:r>
      <w:r>
        <w:rPr>
          <w:spacing w:val="13"/>
        </w:rPr>
        <w:t xml:space="preserve"> </w:t>
      </w:r>
      <w:r>
        <w:rPr>
          <w:spacing w:val="-1"/>
        </w:rPr>
        <w:t>in.</w:t>
      </w:r>
      <w:r>
        <w:rPr>
          <w:spacing w:val="9"/>
        </w:rPr>
        <w:t xml:space="preserve"> </w:t>
      </w:r>
      <w:r>
        <w:t>przy</w:t>
      </w:r>
      <w:r>
        <w:rPr>
          <w:spacing w:val="11"/>
        </w:rPr>
        <w:t xml:space="preserve"> </w:t>
      </w:r>
      <w:r>
        <w:rPr>
          <w:spacing w:val="-1"/>
        </w:rPr>
        <w:t>Placu</w:t>
      </w:r>
      <w:r>
        <w:rPr>
          <w:spacing w:val="13"/>
        </w:rPr>
        <w:t xml:space="preserve"> </w:t>
      </w:r>
      <w:r>
        <w:rPr>
          <w:spacing w:val="-1"/>
        </w:rPr>
        <w:t>Wolności</w:t>
      </w:r>
      <w:r>
        <w:rPr>
          <w:spacing w:val="13"/>
        </w:rPr>
        <w:t xml:space="preserve"> </w:t>
      </w:r>
      <w:r>
        <w:rPr>
          <w:spacing w:val="-1"/>
        </w:rPr>
        <w:t>1,</w:t>
      </w:r>
      <w:r>
        <w:rPr>
          <w:spacing w:val="13"/>
        </w:rPr>
        <w:t xml:space="preserve"> </w:t>
      </w:r>
      <w:r>
        <w:t>przy</w:t>
      </w:r>
      <w:r>
        <w:rPr>
          <w:spacing w:val="15"/>
        </w:rPr>
        <w:t xml:space="preserve"> </w:t>
      </w:r>
      <w:r>
        <w:rPr>
          <w:spacing w:val="-1"/>
        </w:rPr>
        <w:t>ul.</w:t>
      </w:r>
      <w:r>
        <w:rPr>
          <w:spacing w:val="14"/>
        </w:rPr>
        <w:t xml:space="preserve"> </w:t>
      </w:r>
      <w:r>
        <w:rPr>
          <w:spacing w:val="-1"/>
        </w:rPr>
        <w:t>Mickiewicza</w:t>
      </w:r>
      <w:r>
        <w:rPr>
          <w:spacing w:val="11"/>
        </w:rPr>
        <w:t xml:space="preserve"> </w:t>
      </w:r>
      <w:r>
        <w:rPr>
          <w:spacing w:val="-2"/>
        </w:rPr>
        <w:t>12,</w:t>
      </w:r>
      <w:r>
        <w:rPr>
          <w:spacing w:val="13"/>
        </w:rPr>
        <w:t xml:space="preserve"> </w:t>
      </w:r>
      <w:r>
        <w:rPr>
          <w:spacing w:val="-1"/>
        </w:rPr>
        <w:t>Placu</w:t>
      </w:r>
      <w:r>
        <w:rPr>
          <w:spacing w:val="59"/>
        </w:rPr>
        <w:t xml:space="preserve"> </w:t>
      </w:r>
      <w:r>
        <w:rPr>
          <w:spacing w:val="-1"/>
        </w:rPr>
        <w:t>Grunwaldzkim</w:t>
      </w:r>
      <w:r>
        <w:rPr>
          <w:spacing w:val="23"/>
        </w:rPr>
        <w:t xml:space="preserve"> </w:t>
      </w:r>
      <w:r>
        <w:rPr>
          <w:spacing w:val="-1"/>
        </w:rPr>
        <w:t>2.</w:t>
      </w:r>
      <w:r>
        <w:rPr>
          <w:spacing w:val="22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tej</w:t>
      </w:r>
      <w:r>
        <w:rPr>
          <w:spacing w:val="21"/>
        </w:rPr>
        <w:t xml:space="preserve"> </w:t>
      </w:r>
      <w:r>
        <w:rPr>
          <w:spacing w:val="-1"/>
        </w:rPr>
        <w:t>chwili</w:t>
      </w:r>
      <w:r>
        <w:rPr>
          <w:spacing w:val="22"/>
        </w:rPr>
        <w:t xml:space="preserve"> </w:t>
      </w:r>
      <w:r>
        <w:t>czynny</w:t>
      </w:r>
      <w:r>
        <w:rPr>
          <w:spacing w:val="20"/>
        </w:rPr>
        <w:t xml:space="preserve"> </w:t>
      </w:r>
      <w:r>
        <w:rPr>
          <w:spacing w:val="-1"/>
        </w:rPr>
        <w:t>jest</w:t>
      </w:r>
      <w:r>
        <w:rPr>
          <w:spacing w:val="24"/>
        </w:rPr>
        <w:t xml:space="preserve"> </w:t>
      </w:r>
      <w:r>
        <w:rPr>
          <w:spacing w:val="-2"/>
        </w:rPr>
        <w:t>kompleks</w:t>
      </w:r>
      <w:r>
        <w:rPr>
          <w:spacing w:val="24"/>
        </w:rPr>
        <w:t xml:space="preserve"> </w:t>
      </w:r>
      <w:r>
        <w:t>hotelowo-</w:t>
      </w:r>
      <w:r>
        <w:rPr>
          <w:spacing w:val="22"/>
        </w:rPr>
        <w:t xml:space="preserve"> </w:t>
      </w:r>
      <w:r>
        <w:rPr>
          <w:spacing w:val="-1"/>
        </w:rPr>
        <w:t>konferencyjny</w:t>
      </w:r>
      <w:r>
        <w:rPr>
          <w:spacing w:val="19"/>
        </w:rPr>
        <w:t xml:space="preserve"> </w:t>
      </w:r>
      <w:r>
        <w:t>przy</w:t>
      </w:r>
      <w:r>
        <w:rPr>
          <w:spacing w:val="24"/>
        </w:rPr>
        <w:t xml:space="preserve"> </w:t>
      </w:r>
      <w:r>
        <w:rPr>
          <w:spacing w:val="-1"/>
        </w:rPr>
        <w:t>Placu</w:t>
      </w:r>
      <w:r>
        <w:rPr>
          <w:spacing w:val="61"/>
        </w:rPr>
        <w:t xml:space="preserve"> </w:t>
      </w:r>
      <w:r>
        <w:rPr>
          <w:spacing w:val="-1"/>
        </w:rPr>
        <w:t>Tumskim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1"/>
        </w:rPr>
        <w:t>zespole</w:t>
      </w:r>
      <w:r>
        <w:rPr>
          <w:spacing w:val="-5"/>
        </w:rPr>
        <w:t xml:space="preserve"> </w:t>
      </w:r>
      <w:r>
        <w:rPr>
          <w:spacing w:val="-1"/>
        </w:rPr>
        <w:t>poklasztornym</w:t>
      </w:r>
      <w:r>
        <w:rPr>
          <w:spacing w:val="-5"/>
        </w:rPr>
        <w:t xml:space="preserve"> </w:t>
      </w:r>
      <w:r>
        <w:rPr>
          <w:spacing w:val="-1"/>
        </w:rPr>
        <w:t>cysterskim.</w:t>
      </w:r>
    </w:p>
    <w:p w:rsidR="00D72A27" w:rsidRDefault="00D72A27" w:rsidP="00D72A27">
      <w:pPr>
        <w:pStyle w:val="Tekstpodstawowy"/>
        <w:kinsoku w:val="0"/>
        <w:overflowPunct w:val="0"/>
        <w:spacing w:before="27" w:line="239" w:lineRule="auto"/>
        <w:ind w:right="113"/>
        <w:jc w:val="both"/>
        <w:rPr>
          <w:spacing w:val="-1"/>
        </w:rPr>
      </w:pPr>
      <w:r>
        <w:t>W</w:t>
      </w:r>
      <w:r>
        <w:rPr>
          <w:spacing w:val="8"/>
        </w:rPr>
        <w:t xml:space="preserve"> </w:t>
      </w:r>
      <w:r>
        <w:rPr>
          <w:spacing w:val="-1"/>
        </w:rPr>
        <w:t>mieście</w:t>
      </w:r>
      <w:r>
        <w:rPr>
          <w:spacing w:val="3"/>
        </w:rPr>
        <w:t xml:space="preserve"> </w:t>
      </w:r>
      <w:r>
        <w:rPr>
          <w:spacing w:val="-1"/>
        </w:rPr>
        <w:t>jest</w:t>
      </w:r>
      <w:r>
        <w:rPr>
          <w:spacing w:val="8"/>
        </w:rPr>
        <w:t xml:space="preserve"> </w:t>
      </w:r>
      <w:r>
        <w:rPr>
          <w:spacing w:val="-1"/>
        </w:rPr>
        <w:t>kilka</w:t>
      </w:r>
      <w:r>
        <w:rPr>
          <w:spacing w:val="4"/>
        </w:rPr>
        <w:t xml:space="preserve"> </w:t>
      </w:r>
      <w:r>
        <w:rPr>
          <w:spacing w:val="-1"/>
        </w:rPr>
        <w:t>budynków</w:t>
      </w:r>
      <w:r>
        <w:rPr>
          <w:spacing w:val="4"/>
        </w:rPr>
        <w:t xml:space="preserve"> </w:t>
      </w:r>
      <w:r>
        <w:rPr>
          <w:spacing w:val="-1"/>
        </w:rPr>
        <w:t>szkolnych:</w:t>
      </w:r>
      <w:r>
        <w:rPr>
          <w:spacing w:val="1"/>
        </w:rPr>
        <w:t xml:space="preserve"> </w:t>
      </w:r>
      <w:r>
        <w:t>Wyższe</w:t>
      </w:r>
      <w:r>
        <w:rPr>
          <w:spacing w:val="3"/>
        </w:rPr>
        <w:t xml:space="preserve"> </w:t>
      </w:r>
      <w:r>
        <w:rPr>
          <w:spacing w:val="-1"/>
        </w:rPr>
        <w:t>Seminarium</w:t>
      </w:r>
      <w:r>
        <w:rPr>
          <w:spacing w:val="8"/>
        </w:rPr>
        <w:t xml:space="preserve"> </w:t>
      </w:r>
      <w:r>
        <w:rPr>
          <w:spacing w:val="-1"/>
        </w:rPr>
        <w:t>Duchowne,</w:t>
      </w:r>
      <w:r>
        <w:rPr>
          <w:spacing w:val="6"/>
        </w:rPr>
        <w:t xml:space="preserve"> </w:t>
      </w:r>
      <w:r>
        <w:rPr>
          <w:spacing w:val="-1"/>
        </w:rPr>
        <w:t>Collegium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Marianum</w:t>
      </w:r>
      <w:proofErr w:type="spellEnd"/>
      <w:r>
        <w:rPr>
          <w:spacing w:val="77"/>
        </w:rPr>
        <w:t xml:space="preserve"> </w:t>
      </w:r>
      <w:r>
        <w:t>jak też</w:t>
      </w:r>
      <w:r>
        <w:rPr>
          <w:spacing w:val="47"/>
        </w:rPr>
        <w:t xml:space="preserve"> </w:t>
      </w:r>
      <w:r>
        <w:rPr>
          <w:spacing w:val="-1"/>
        </w:rPr>
        <w:t>zespoły</w:t>
      </w:r>
      <w:r>
        <w:rPr>
          <w:spacing w:val="42"/>
        </w:rPr>
        <w:t xml:space="preserve"> </w:t>
      </w:r>
      <w:r>
        <w:t>szkół</w:t>
      </w:r>
      <w:r>
        <w:rPr>
          <w:spacing w:val="47"/>
        </w:rPr>
        <w:t xml:space="preserve"> </w:t>
      </w:r>
      <w:r>
        <w:rPr>
          <w:spacing w:val="-1"/>
        </w:rPr>
        <w:t>przy</w:t>
      </w:r>
      <w:r>
        <w:rPr>
          <w:spacing w:val="47"/>
        </w:rPr>
        <w:t xml:space="preserve"> </w:t>
      </w:r>
      <w:r>
        <w:rPr>
          <w:spacing w:val="-1"/>
        </w:rPr>
        <w:t>ul.</w:t>
      </w:r>
      <w:r>
        <w:rPr>
          <w:spacing w:val="47"/>
        </w:rPr>
        <w:t xml:space="preserve"> </w:t>
      </w:r>
      <w:r>
        <w:rPr>
          <w:spacing w:val="-1"/>
        </w:rPr>
        <w:t>Sambora</w:t>
      </w:r>
      <w:r>
        <w:rPr>
          <w:spacing w:val="47"/>
        </w:rPr>
        <w:t xml:space="preserve"> </w:t>
      </w:r>
      <w:r>
        <w:t>5</w:t>
      </w:r>
      <w:r>
        <w:rPr>
          <w:spacing w:val="44"/>
        </w:rPr>
        <w:t xml:space="preserve"> </w:t>
      </w:r>
      <w:r>
        <w:t>i</w:t>
      </w:r>
      <w:r>
        <w:rPr>
          <w:spacing w:val="46"/>
        </w:rPr>
        <w:t xml:space="preserve"> </w:t>
      </w:r>
      <w:r>
        <w:rPr>
          <w:spacing w:val="-1"/>
        </w:rPr>
        <w:t>Biskupa</w:t>
      </w:r>
      <w:r>
        <w:rPr>
          <w:spacing w:val="47"/>
        </w:rPr>
        <w:t xml:space="preserve"> </w:t>
      </w:r>
      <w:r>
        <w:rPr>
          <w:spacing w:val="-1"/>
        </w:rPr>
        <w:t>Dominika</w:t>
      </w:r>
      <w:r>
        <w:rPr>
          <w:spacing w:val="48"/>
        </w:rPr>
        <w:t xml:space="preserve"> </w:t>
      </w:r>
      <w:r>
        <w:rPr>
          <w:spacing w:val="-1"/>
        </w:rPr>
        <w:t>7.</w:t>
      </w:r>
      <w:r>
        <w:rPr>
          <w:spacing w:val="8"/>
        </w:rPr>
        <w:t xml:space="preserve"> </w:t>
      </w:r>
      <w:r>
        <w:rPr>
          <w:spacing w:val="1"/>
        </w:rPr>
        <w:t>Do</w:t>
      </w:r>
      <w:r>
        <w:rPr>
          <w:spacing w:val="46"/>
        </w:rPr>
        <w:t xml:space="preserve"> </w:t>
      </w:r>
      <w:r>
        <w:rPr>
          <w:spacing w:val="-1"/>
        </w:rPr>
        <w:t>obiektów</w:t>
      </w:r>
      <w:r>
        <w:t xml:space="preserve"> użyteczności</w:t>
      </w:r>
      <w:r>
        <w:rPr>
          <w:spacing w:val="53"/>
        </w:rPr>
        <w:t xml:space="preserve"> </w:t>
      </w:r>
      <w:r>
        <w:rPr>
          <w:spacing w:val="-1"/>
        </w:rPr>
        <w:t>publicznej</w:t>
      </w:r>
      <w:r>
        <w:rPr>
          <w:spacing w:val="37"/>
        </w:rPr>
        <w:t xml:space="preserve"> </w:t>
      </w:r>
      <w:r>
        <w:t>należy</w:t>
      </w:r>
      <w:r>
        <w:rPr>
          <w:spacing w:val="36"/>
        </w:rPr>
        <w:t xml:space="preserve"> </w:t>
      </w:r>
      <w:r>
        <w:rPr>
          <w:spacing w:val="-1"/>
        </w:rPr>
        <w:t>zaliczyć</w:t>
      </w:r>
      <w:r>
        <w:rPr>
          <w:spacing w:val="34"/>
        </w:rPr>
        <w:t xml:space="preserve"> </w:t>
      </w:r>
      <w:r>
        <w:rPr>
          <w:spacing w:val="-1"/>
        </w:rPr>
        <w:t>również</w:t>
      </w:r>
      <w:r>
        <w:rPr>
          <w:spacing w:val="35"/>
        </w:rPr>
        <w:t xml:space="preserve"> </w:t>
      </w:r>
      <w:r>
        <w:rPr>
          <w:spacing w:val="-1"/>
        </w:rPr>
        <w:t>szpitale</w:t>
      </w:r>
      <w:r>
        <w:rPr>
          <w:spacing w:val="36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zakłady</w:t>
      </w:r>
      <w:r>
        <w:rPr>
          <w:spacing w:val="35"/>
        </w:rPr>
        <w:t xml:space="preserve"> </w:t>
      </w:r>
      <w:r>
        <w:rPr>
          <w:spacing w:val="-1"/>
        </w:rPr>
        <w:t>opieki.</w:t>
      </w:r>
      <w:r>
        <w:rPr>
          <w:spacing w:val="34"/>
        </w:rPr>
        <w:t xml:space="preserve"> </w:t>
      </w:r>
      <w:r>
        <w:rPr>
          <w:spacing w:val="-1"/>
        </w:rPr>
        <w:t>Można</w:t>
      </w:r>
      <w:r>
        <w:rPr>
          <w:spacing w:val="35"/>
        </w:rPr>
        <w:t xml:space="preserve"> </w:t>
      </w:r>
      <w:r>
        <w:t>tu</w:t>
      </w:r>
      <w:r>
        <w:rPr>
          <w:spacing w:val="34"/>
        </w:rPr>
        <w:t xml:space="preserve"> </w:t>
      </w:r>
      <w:r>
        <w:rPr>
          <w:spacing w:val="1"/>
        </w:rPr>
        <w:t>wymienić</w:t>
      </w:r>
      <w:r>
        <w:rPr>
          <w:spacing w:val="33"/>
        </w:rPr>
        <w:t xml:space="preserve"> </w:t>
      </w:r>
      <w:r>
        <w:rPr>
          <w:spacing w:val="-1"/>
        </w:rPr>
        <w:t>szpitalik</w:t>
      </w:r>
      <w:r>
        <w:rPr>
          <w:spacing w:val="35"/>
        </w:rPr>
        <w:t xml:space="preserve"> </w:t>
      </w:r>
      <w:r>
        <w:t>dla</w:t>
      </w:r>
      <w:r>
        <w:rPr>
          <w:spacing w:val="75"/>
        </w:rPr>
        <w:t xml:space="preserve"> </w:t>
      </w:r>
      <w:r>
        <w:rPr>
          <w:spacing w:val="-1"/>
        </w:rPr>
        <w:t>ubogich</w:t>
      </w:r>
      <w:r>
        <w:rPr>
          <w:spacing w:val="1"/>
        </w:rPr>
        <w:t xml:space="preserve"> </w:t>
      </w:r>
      <w:r>
        <w:rPr>
          <w:spacing w:val="-1"/>
        </w:rPr>
        <w:t>prowadzony</w:t>
      </w:r>
      <w:r>
        <w:rPr>
          <w:spacing w:val="47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Dormitorium</w:t>
      </w:r>
      <w:r>
        <w:rPr>
          <w:spacing w:val="3"/>
        </w:rPr>
        <w:t xml:space="preserve"> </w:t>
      </w:r>
      <w:r>
        <w:rPr>
          <w:spacing w:val="-1"/>
        </w:rPr>
        <w:t>Konwersów</w:t>
      </w:r>
      <w:r>
        <w:rPr>
          <w:spacing w:val="4"/>
        </w:rPr>
        <w:t xml:space="preserve"> </w:t>
      </w:r>
      <w:r>
        <w:t>(</w:t>
      </w:r>
      <w:r>
        <w:rPr>
          <w:spacing w:val="47"/>
        </w:rPr>
        <w:t xml:space="preserve"> </w:t>
      </w:r>
      <w:r>
        <w:rPr>
          <w:spacing w:val="-1"/>
        </w:rPr>
        <w:t>obecnie</w:t>
      </w:r>
      <w:r>
        <w:rPr>
          <w:spacing w:val="3"/>
        </w:rPr>
        <w:t xml:space="preserve"> </w:t>
      </w:r>
      <w:r>
        <w:rPr>
          <w:spacing w:val="-1"/>
        </w:rPr>
        <w:t>obiekt</w:t>
      </w:r>
      <w:r>
        <w:t xml:space="preserve"> </w:t>
      </w:r>
      <w:r>
        <w:rPr>
          <w:spacing w:val="-1"/>
        </w:rPr>
        <w:t>mieszkalny)</w:t>
      </w:r>
      <w:r>
        <w:rPr>
          <w:spacing w:val="47"/>
        </w:rPr>
        <w:t xml:space="preserve"> </w:t>
      </w:r>
      <w:r>
        <w:rPr>
          <w:spacing w:val="-1"/>
        </w:rPr>
        <w:t>jak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zakład</w:t>
      </w:r>
      <w:r>
        <w:rPr>
          <w:spacing w:val="73"/>
        </w:rPr>
        <w:t xml:space="preserve"> </w:t>
      </w:r>
      <w:r>
        <w:rPr>
          <w:spacing w:val="-1"/>
        </w:rPr>
        <w:t>opieki</w:t>
      </w:r>
      <w:r>
        <w:rPr>
          <w:spacing w:val="29"/>
        </w:rPr>
        <w:t xml:space="preserve"> </w:t>
      </w:r>
      <w:r>
        <w:t>(</w:t>
      </w:r>
      <w:r>
        <w:rPr>
          <w:spacing w:val="30"/>
        </w:rPr>
        <w:t xml:space="preserve"> </w:t>
      </w:r>
      <w:r>
        <w:t>uprzednio</w:t>
      </w:r>
      <w:r>
        <w:rPr>
          <w:spacing w:val="31"/>
        </w:rPr>
        <w:t xml:space="preserve"> </w:t>
      </w:r>
      <w:r>
        <w:t>szpital)</w:t>
      </w:r>
      <w:r>
        <w:rPr>
          <w:spacing w:val="30"/>
        </w:rPr>
        <w:t xml:space="preserve"> </w:t>
      </w:r>
      <w:r>
        <w:rPr>
          <w:spacing w:val="-1"/>
        </w:rPr>
        <w:t>prowadzony</w:t>
      </w:r>
      <w:r>
        <w:rPr>
          <w:spacing w:val="28"/>
        </w:rPr>
        <w:t xml:space="preserve"> </w:t>
      </w:r>
      <w:r>
        <w:t>w</w:t>
      </w:r>
      <w:r>
        <w:rPr>
          <w:spacing w:val="28"/>
        </w:rPr>
        <w:t xml:space="preserve"> </w:t>
      </w:r>
      <w:r>
        <w:rPr>
          <w:spacing w:val="-1"/>
        </w:rPr>
        <w:t>poklasztornym</w:t>
      </w:r>
      <w:r>
        <w:rPr>
          <w:spacing w:val="31"/>
        </w:rPr>
        <w:t xml:space="preserve"> </w:t>
      </w:r>
      <w:r>
        <w:rPr>
          <w:spacing w:val="-1"/>
        </w:rPr>
        <w:t>zespole</w:t>
      </w:r>
      <w:r>
        <w:rPr>
          <w:spacing w:val="32"/>
        </w:rPr>
        <w:t xml:space="preserve"> </w:t>
      </w:r>
      <w:r>
        <w:rPr>
          <w:spacing w:val="-1"/>
        </w:rPr>
        <w:t>Sióstr</w:t>
      </w:r>
      <w:r>
        <w:rPr>
          <w:spacing w:val="31"/>
        </w:rPr>
        <w:t xml:space="preserve"> </w:t>
      </w:r>
      <w:r>
        <w:rPr>
          <w:spacing w:val="-1"/>
        </w:rPr>
        <w:t>Miłosierdzia</w:t>
      </w:r>
      <w:r>
        <w:rPr>
          <w:spacing w:val="32"/>
        </w:rPr>
        <w:t xml:space="preserve"> </w:t>
      </w:r>
      <w:r>
        <w:t>przy</w:t>
      </w:r>
      <w:r>
        <w:rPr>
          <w:spacing w:val="31"/>
        </w:rPr>
        <w:t xml:space="preserve"> </w:t>
      </w:r>
      <w:r>
        <w:rPr>
          <w:spacing w:val="-1"/>
        </w:rPr>
        <w:t>ul.</w:t>
      </w:r>
      <w:r>
        <w:rPr>
          <w:spacing w:val="81"/>
        </w:rPr>
        <w:t xml:space="preserve"> </w:t>
      </w:r>
      <w:r>
        <w:rPr>
          <w:spacing w:val="-1"/>
        </w:rPr>
        <w:t>Starogardzkiej.</w:t>
      </w:r>
    </w:p>
    <w:p w:rsidR="00D72A27" w:rsidRDefault="00D72A27" w:rsidP="00D72A27">
      <w:pPr>
        <w:pStyle w:val="Nagwek21"/>
        <w:kinsoku w:val="0"/>
        <w:overflowPunct w:val="0"/>
        <w:spacing w:before="22"/>
        <w:jc w:val="both"/>
        <w:outlineLvl w:val="9"/>
        <w:rPr>
          <w:b w:val="0"/>
          <w:bCs w:val="0"/>
        </w:rPr>
      </w:pPr>
      <w:r>
        <w:rPr>
          <w:spacing w:val="-1"/>
          <w:u w:val="single"/>
        </w:rPr>
        <w:t>Cmentarze:</w:t>
      </w:r>
    </w:p>
    <w:p w:rsidR="00D72A27" w:rsidRDefault="00D72A27" w:rsidP="00D72A27">
      <w:pPr>
        <w:pStyle w:val="Tekstpodstawowy"/>
        <w:numPr>
          <w:ilvl w:val="0"/>
          <w:numId w:val="2"/>
        </w:numPr>
        <w:tabs>
          <w:tab w:val="left" w:pos="825"/>
        </w:tabs>
        <w:kinsoku w:val="0"/>
        <w:overflowPunct w:val="0"/>
        <w:spacing w:before="25"/>
      </w:pPr>
      <w:r>
        <w:rPr>
          <w:spacing w:val="-1"/>
        </w:rPr>
        <w:t>Kulice-</w:t>
      </w:r>
      <w:r>
        <w:rPr>
          <w:spacing w:val="-7"/>
        </w:rPr>
        <w:t xml:space="preserve"> </w:t>
      </w:r>
      <w:r>
        <w:t>cmentarz</w:t>
      </w:r>
      <w:r>
        <w:rPr>
          <w:spacing w:val="-4"/>
        </w:rPr>
        <w:t xml:space="preserve"> </w:t>
      </w:r>
      <w:r>
        <w:rPr>
          <w:spacing w:val="-1"/>
        </w:rPr>
        <w:t>rodowy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1"/>
        </w:rPr>
        <w:t>kaplicą</w:t>
      </w:r>
      <w:r>
        <w:rPr>
          <w:spacing w:val="-5"/>
        </w:rPr>
        <w:t xml:space="preserve"> </w:t>
      </w:r>
      <w:r>
        <w:rPr>
          <w:spacing w:val="-1"/>
        </w:rPr>
        <w:t>grobową</w:t>
      </w:r>
      <w:r>
        <w:rPr>
          <w:spacing w:val="-4"/>
        </w:rPr>
        <w:t xml:space="preserve"> </w:t>
      </w:r>
      <w:r>
        <w:rPr>
          <w:spacing w:val="-1"/>
        </w:rPr>
        <w:t>Rodziny</w:t>
      </w:r>
      <w:r>
        <w:rPr>
          <w:spacing w:val="-4"/>
        </w:rPr>
        <w:t xml:space="preserve"> </w:t>
      </w:r>
      <w:r>
        <w:rPr>
          <w:spacing w:val="-1"/>
        </w:rPr>
        <w:t>Nadolnych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Fischer;</w:t>
      </w:r>
    </w:p>
    <w:p w:rsidR="00D72A27" w:rsidRDefault="00D72A27" w:rsidP="00D72A27">
      <w:pPr>
        <w:pStyle w:val="Tekstpodstawowy"/>
        <w:numPr>
          <w:ilvl w:val="0"/>
          <w:numId w:val="2"/>
        </w:numPr>
        <w:tabs>
          <w:tab w:val="left" w:pos="825"/>
        </w:tabs>
        <w:kinsoku w:val="0"/>
        <w:overflowPunct w:val="0"/>
        <w:spacing w:before="22"/>
      </w:pPr>
      <w:r>
        <w:rPr>
          <w:spacing w:val="-1"/>
        </w:rPr>
        <w:t>Lignowy</w:t>
      </w:r>
      <w:r>
        <w:rPr>
          <w:spacing w:val="-12"/>
        </w:rPr>
        <w:t xml:space="preserve"> </w:t>
      </w:r>
      <w:r>
        <w:rPr>
          <w:spacing w:val="-1"/>
        </w:rPr>
        <w:t>Szlacheckie:</w:t>
      </w:r>
    </w:p>
    <w:p w:rsidR="00D72A27" w:rsidRDefault="00D72A27" w:rsidP="00D72A27">
      <w:pPr>
        <w:pStyle w:val="Tekstpodstawowy"/>
        <w:kinsoku w:val="0"/>
        <w:overflowPunct w:val="0"/>
        <w:spacing w:before="18"/>
        <w:ind w:left="836"/>
        <w:rPr>
          <w:spacing w:val="-1"/>
        </w:rPr>
      </w:pPr>
      <w:r>
        <w:t xml:space="preserve">-cmentarz </w:t>
      </w:r>
      <w:r>
        <w:rPr>
          <w:spacing w:val="-1"/>
        </w:rPr>
        <w:t>przykościelny;</w:t>
      </w:r>
    </w:p>
    <w:p w:rsidR="00D72A27" w:rsidRDefault="00D72A27" w:rsidP="00D72A27">
      <w:pPr>
        <w:pStyle w:val="Tekstpodstawowy"/>
        <w:kinsoku w:val="0"/>
        <w:overflowPunct w:val="0"/>
        <w:spacing w:before="22"/>
        <w:ind w:left="836"/>
      </w:pPr>
      <w:r>
        <w:rPr>
          <w:spacing w:val="-1"/>
        </w:rPr>
        <w:t>-cmentarz</w:t>
      </w:r>
      <w:r>
        <w:rPr>
          <w:spacing w:val="-15"/>
        </w:rPr>
        <w:t xml:space="preserve"> </w:t>
      </w:r>
      <w:r>
        <w:rPr>
          <w:spacing w:val="-1"/>
        </w:rPr>
        <w:t>rzymskokatolicki;</w:t>
      </w:r>
    </w:p>
    <w:p w:rsidR="00D72A27" w:rsidRDefault="00D72A27" w:rsidP="00D72A27">
      <w:pPr>
        <w:pStyle w:val="Tekstpodstawowy"/>
        <w:numPr>
          <w:ilvl w:val="0"/>
          <w:numId w:val="2"/>
        </w:numPr>
        <w:tabs>
          <w:tab w:val="left" w:pos="825"/>
        </w:tabs>
        <w:kinsoku w:val="0"/>
        <w:overflowPunct w:val="0"/>
        <w:spacing w:before="26"/>
        <w:rPr>
          <w:spacing w:val="-1"/>
        </w:rPr>
      </w:pPr>
      <w:r>
        <w:t xml:space="preserve">Małe </w:t>
      </w:r>
      <w:r>
        <w:rPr>
          <w:spacing w:val="-1"/>
        </w:rPr>
        <w:t>Walichnowy:</w:t>
      </w:r>
    </w:p>
    <w:p w:rsidR="00D72A27" w:rsidRDefault="00D72A27" w:rsidP="00D72A27">
      <w:pPr>
        <w:pStyle w:val="Tekstpodstawowy"/>
        <w:kinsoku w:val="0"/>
        <w:overflowPunct w:val="0"/>
        <w:spacing w:before="18"/>
        <w:ind w:left="836"/>
      </w:pPr>
      <w:r>
        <w:rPr>
          <w:spacing w:val="-1"/>
        </w:rPr>
        <w:t>-cmentarz</w:t>
      </w:r>
      <w:r>
        <w:rPr>
          <w:spacing w:val="-13"/>
        </w:rPr>
        <w:t xml:space="preserve"> </w:t>
      </w:r>
      <w:r>
        <w:rPr>
          <w:spacing w:val="-1"/>
        </w:rPr>
        <w:t>ewangelicko-augsburski;</w:t>
      </w:r>
    </w:p>
    <w:p w:rsidR="00D72A27" w:rsidRDefault="00D72A27" w:rsidP="00D72A27">
      <w:pPr>
        <w:pStyle w:val="Tekstpodstawowy"/>
        <w:numPr>
          <w:ilvl w:val="0"/>
          <w:numId w:val="2"/>
        </w:numPr>
        <w:tabs>
          <w:tab w:val="left" w:pos="825"/>
        </w:tabs>
        <w:kinsoku w:val="0"/>
        <w:overflowPunct w:val="0"/>
        <w:spacing w:before="26"/>
        <w:rPr>
          <w:spacing w:val="-1"/>
        </w:rPr>
      </w:pPr>
      <w:proofErr w:type="spellStart"/>
      <w:r>
        <w:rPr>
          <w:spacing w:val="-1"/>
        </w:rPr>
        <w:t>Międzyłęż</w:t>
      </w:r>
      <w:proofErr w:type="spellEnd"/>
      <w:r>
        <w:rPr>
          <w:spacing w:val="-1"/>
        </w:rPr>
        <w:t>;</w:t>
      </w:r>
    </w:p>
    <w:p w:rsidR="00D72A27" w:rsidRDefault="00D72A27" w:rsidP="00D72A27">
      <w:pPr>
        <w:pStyle w:val="Tekstpodstawowy"/>
        <w:kinsoku w:val="0"/>
        <w:overflowPunct w:val="0"/>
        <w:spacing w:before="18"/>
        <w:ind w:left="836"/>
      </w:pPr>
      <w:r>
        <w:rPr>
          <w:spacing w:val="-1"/>
        </w:rPr>
        <w:t>-cmentarz</w:t>
      </w:r>
      <w:r>
        <w:rPr>
          <w:spacing w:val="-14"/>
        </w:rPr>
        <w:t xml:space="preserve"> </w:t>
      </w:r>
      <w:r>
        <w:rPr>
          <w:spacing w:val="-1"/>
        </w:rPr>
        <w:t>menonicki;</w:t>
      </w:r>
    </w:p>
    <w:p w:rsidR="00D72A27" w:rsidRDefault="00D72A27" w:rsidP="00D72A27">
      <w:pPr>
        <w:pStyle w:val="Tekstpodstawowy"/>
        <w:numPr>
          <w:ilvl w:val="0"/>
          <w:numId w:val="2"/>
        </w:numPr>
        <w:tabs>
          <w:tab w:val="left" w:pos="825"/>
        </w:tabs>
        <w:kinsoku w:val="0"/>
        <w:overflowPunct w:val="0"/>
        <w:spacing w:before="26"/>
        <w:rPr>
          <w:spacing w:val="-1"/>
        </w:rPr>
      </w:pPr>
      <w:r>
        <w:rPr>
          <w:spacing w:val="-1"/>
        </w:rPr>
        <w:t>Nowy</w:t>
      </w:r>
      <w:r>
        <w:t xml:space="preserve"> </w:t>
      </w:r>
      <w:r>
        <w:rPr>
          <w:spacing w:val="-1"/>
        </w:rPr>
        <w:t>Dwór:</w:t>
      </w:r>
    </w:p>
    <w:p w:rsidR="00D72A27" w:rsidRDefault="00D72A27" w:rsidP="00D72A27">
      <w:pPr>
        <w:pStyle w:val="Tekstpodstawowy"/>
        <w:kinsoku w:val="0"/>
        <w:overflowPunct w:val="0"/>
        <w:spacing w:before="18"/>
        <w:ind w:left="836"/>
        <w:rPr>
          <w:spacing w:val="-1"/>
        </w:rPr>
      </w:pPr>
      <w:r>
        <w:rPr>
          <w:spacing w:val="-1"/>
        </w:rPr>
        <w:t>-kaplica</w:t>
      </w:r>
      <w:r>
        <w:t xml:space="preserve"> p.w.</w:t>
      </w:r>
      <w:r>
        <w:rPr>
          <w:spacing w:val="-2"/>
        </w:rPr>
        <w:t xml:space="preserve"> </w:t>
      </w:r>
      <w:r>
        <w:t>św.</w:t>
      </w:r>
      <w:r>
        <w:rPr>
          <w:spacing w:val="-2"/>
        </w:rPr>
        <w:t xml:space="preserve"> </w:t>
      </w:r>
      <w:r>
        <w:rPr>
          <w:spacing w:val="-1"/>
        </w:rPr>
        <w:t>Józefa;</w:t>
      </w:r>
    </w:p>
    <w:p w:rsidR="00D72A27" w:rsidRDefault="00D72A27" w:rsidP="00D72A27">
      <w:pPr>
        <w:pStyle w:val="Tekstpodstawowy"/>
        <w:numPr>
          <w:ilvl w:val="0"/>
          <w:numId w:val="2"/>
        </w:numPr>
        <w:tabs>
          <w:tab w:val="left" w:pos="825"/>
        </w:tabs>
        <w:kinsoku w:val="0"/>
        <w:overflowPunct w:val="0"/>
        <w:spacing w:before="26"/>
      </w:pPr>
      <w:proofErr w:type="spellStart"/>
      <w:r>
        <w:rPr>
          <w:spacing w:val="-1"/>
        </w:rPr>
        <w:t>Ornasowo</w:t>
      </w:r>
      <w:proofErr w:type="spellEnd"/>
      <w:r>
        <w:rPr>
          <w:spacing w:val="-1"/>
        </w:rPr>
        <w:t>:</w:t>
      </w:r>
    </w:p>
    <w:p w:rsidR="00D72A27" w:rsidRDefault="00D72A27" w:rsidP="00D72A27">
      <w:pPr>
        <w:pStyle w:val="Tekstpodstawowy"/>
        <w:kinsoku w:val="0"/>
        <w:overflowPunct w:val="0"/>
        <w:spacing w:before="18"/>
        <w:ind w:left="836"/>
        <w:rPr>
          <w:spacing w:val="-1"/>
        </w:rPr>
      </w:pPr>
      <w:r>
        <w:rPr>
          <w:spacing w:val="-1"/>
        </w:rPr>
        <w:t>-cmentarz</w:t>
      </w:r>
      <w:r>
        <w:rPr>
          <w:spacing w:val="-3"/>
        </w:rPr>
        <w:t xml:space="preserve"> </w:t>
      </w:r>
      <w:r>
        <w:rPr>
          <w:spacing w:val="-1"/>
        </w:rPr>
        <w:t>rodowy wraz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kaplicą grobową;</w:t>
      </w:r>
    </w:p>
    <w:p w:rsidR="00D72A27" w:rsidRDefault="00D72A27" w:rsidP="00D72A27">
      <w:pPr>
        <w:pStyle w:val="Tekstpodstawowy"/>
        <w:numPr>
          <w:ilvl w:val="0"/>
          <w:numId w:val="2"/>
        </w:numPr>
        <w:tabs>
          <w:tab w:val="left" w:pos="825"/>
        </w:tabs>
        <w:kinsoku w:val="0"/>
        <w:overflowPunct w:val="0"/>
        <w:spacing w:before="26"/>
      </w:pPr>
      <w:r>
        <w:rPr>
          <w:spacing w:val="-1"/>
        </w:rPr>
        <w:t>Pelplin:</w:t>
      </w:r>
    </w:p>
    <w:p w:rsidR="00D72A27" w:rsidRDefault="00D72A27" w:rsidP="00D72A27">
      <w:pPr>
        <w:pStyle w:val="Tekstpodstawowy"/>
        <w:kinsoku w:val="0"/>
        <w:overflowPunct w:val="0"/>
        <w:spacing w:before="18"/>
        <w:ind w:left="836"/>
      </w:pPr>
      <w:r>
        <w:rPr>
          <w:spacing w:val="-1"/>
        </w:rPr>
        <w:t>-cmentarz</w:t>
      </w:r>
      <w:r>
        <w:rPr>
          <w:spacing w:val="-15"/>
        </w:rPr>
        <w:t xml:space="preserve"> </w:t>
      </w:r>
      <w:r>
        <w:rPr>
          <w:spacing w:val="-1"/>
        </w:rPr>
        <w:t>rzymsko-katolicki;</w:t>
      </w:r>
    </w:p>
    <w:p w:rsidR="00D72A27" w:rsidRDefault="00D72A27" w:rsidP="00D72A27">
      <w:pPr>
        <w:pStyle w:val="Tekstpodstawowy"/>
        <w:numPr>
          <w:ilvl w:val="0"/>
          <w:numId w:val="2"/>
        </w:numPr>
        <w:tabs>
          <w:tab w:val="left" w:pos="825"/>
        </w:tabs>
        <w:kinsoku w:val="0"/>
        <w:overflowPunct w:val="0"/>
        <w:spacing w:before="25"/>
      </w:pPr>
      <w:r>
        <w:rPr>
          <w:spacing w:val="-1"/>
        </w:rPr>
        <w:t>Rajkowy:</w:t>
      </w:r>
    </w:p>
    <w:p w:rsidR="00D72A27" w:rsidRDefault="00D72A27" w:rsidP="00D72A27">
      <w:pPr>
        <w:pStyle w:val="Tekstpodstawowy"/>
        <w:kinsoku w:val="0"/>
        <w:overflowPunct w:val="0"/>
        <w:spacing w:before="18"/>
        <w:ind w:left="836"/>
      </w:pPr>
      <w:r>
        <w:rPr>
          <w:spacing w:val="-1"/>
        </w:rPr>
        <w:t>-cmentarz</w:t>
      </w:r>
      <w:r>
        <w:rPr>
          <w:spacing w:val="-11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rPr>
          <w:spacing w:val="-1"/>
        </w:rPr>
        <w:t>starodrzewem;</w:t>
      </w:r>
    </w:p>
    <w:p w:rsidR="00D72A27" w:rsidRDefault="00D72A27" w:rsidP="00D72A27">
      <w:pPr>
        <w:pStyle w:val="Tekstpodstawowy"/>
        <w:numPr>
          <w:ilvl w:val="0"/>
          <w:numId w:val="2"/>
        </w:numPr>
        <w:tabs>
          <w:tab w:val="left" w:pos="825"/>
        </w:tabs>
        <w:kinsoku w:val="0"/>
        <w:overflowPunct w:val="0"/>
        <w:spacing w:before="26"/>
      </w:pPr>
      <w:r>
        <w:rPr>
          <w:spacing w:val="-1"/>
        </w:rPr>
        <w:t>Wielki</w:t>
      </w:r>
      <w:r>
        <w:rPr>
          <w:spacing w:val="-9"/>
        </w:rPr>
        <w:t xml:space="preserve"> </w:t>
      </w:r>
      <w:r>
        <w:rPr>
          <w:spacing w:val="-1"/>
        </w:rPr>
        <w:t>Garc:</w:t>
      </w:r>
    </w:p>
    <w:p w:rsidR="00D72A27" w:rsidRDefault="00D72A27" w:rsidP="00D72A27">
      <w:pPr>
        <w:pStyle w:val="Tekstpodstawowy"/>
        <w:kinsoku w:val="0"/>
        <w:overflowPunct w:val="0"/>
        <w:spacing w:before="18"/>
        <w:ind w:left="836"/>
      </w:pPr>
      <w:r>
        <w:rPr>
          <w:spacing w:val="-1"/>
        </w:rPr>
        <w:t>-cmentarz</w:t>
      </w:r>
      <w:r>
        <w:rPr>
          <w:spacing w:val="-13"/>
        </w:rPr>
        <w:t xml:space="preserve"> </w:t>
      </w:r>
      <w:r>
        <w:rPr>
          <w:spacing w:val="-1"/>
        </w:rPr>
        <w:t>ewangelicko-augsburski;</w:t>
      </w:r>
    </w:p>
    <w:p w:rsidR="00D72A27" w:rsidRDefault="00D72A27" w:rsidP="00D72A27">
      <w:pPr>
        <w:pStyle w:val="Tekstpodstawowy"/>
        <w:kinsoku w:val="0"/>
        <w:overflowPunct w:val="0"/>
        <w:spacing w:before="22"/>
        <w:ind w:left="836"/>
        <w:rPr>
          <w:spacing w:val="-1"/>
        </w:rPr>
      </w:pPr>
      <w:r>
        <w:t xml:space="preserve">-cmentarz </w:t>
      </w:r>
      <w:r>
        <w:rPr>
          <w:spacing w:val="-1"/>
        </w:rPr>
        <w:t>przykościelny;</w:t>
      </w:r>
    </w:p>
    <w:p w:rsidR="00D72A27" w:rsidRDefault="00D72A27" w:rsidP="00D72A27">
      <w:pPr>
        <w:pStyle w:val="Tekstpodstawowy"/>
        <w:kinsoku w:val="0"/>
        <w:overflowPunct w:val="0"/>
        <w:spacing w:before="22"/>
        <w:ind w:left="836"/>
        <w:rPr>
          <w:spacing w:val="-1"/>
        </w:rPr>
      </w:pPr>
      <w:r>
        <w:rPr>
          <w:spacing w:val="-1"/>
        </w:rPr>
        <w:t>-cmentarz</w:t>
      </w:r>
      <w:r>
        <w:rPr>
          <w:spacing w:val="-15"/>
        </w:rPr>
        <w:t xml:space="preserve"> </w:t>
      </w:r>
      <w:r>
        <w:rPr>
          <w:spacing w:val="-1"/>
        </w:rPr>
        <w:t>rzymsko-katolicki.</w:t>
      </w:r>
    </w:p>
    <w:p w:rsidR="00D72A27" w:rsidRDefault="00D72A27" w:rsidP="00D72A27">
      <w:pPr>
        <w:pStyle w:val="Tekstpodstawowy"/>
        <w:kinsoku w:val="0"/>
        <w:overflowPunct w:val="0"/>
        <w:spacing w:before="27" w:line="239" w:lineRule="auto"/>
        <w:ind w:right="110"/>
        <w:jc w:val="both"/>
        <w:rPr>
          <w:spacing w:val="-1"/>
        </w:rPr>
      </w:pPr>
      <w:r>
        <w:t>Występują</w:t>
      </w:r>
      <w:r>
        <w:rPr>
          <w:spacing w:val="27"/>
        </w:rPr>
        <w:t xml:space="preserve"> </w:t>
      </w:r>
      <w:r>
        <w:t>tu</w:t>
      </w:r>
      <w:r>
        <w:rPr>
          <w:spacing w:val="25"/>
        </w:rPr>
        <w:t xml:space="preserve"> </w:t>
      </w:r>
      <w:r>
        <w:rPr>
          <w:spacing w:val="-1"/>
        </w:rPr>
        <w:t>cmentarze</w:t>
      </w:r>
      <w:r>
        <w:rPr>
          <w:spacing w:val="6"/>
        </w:rPr>
        <w:t xml:space="preserve"> </w:t>
      </w:r>
      <w:r>
        <w:rPr>
          <w:spacing w:val="-1"/>
        </w:rPr>
        <w:t>kilku</w:t>
      </w:r>
      <w:r>
        <w:rPr>
          <w:spacing w:val="26"/>
        </w:rPr>
        <w:t xml:space="preserve"> </w:t>
      </w:r>
      <w:r>
        <w:rPr>
          <w:spacing w:val="-1"/>
        </w:rPr>
        <w:t>kultur</w:t>
      </w:r>
      <w:r>
        <w:rPr>
          <w:spacing w:val="27"/>
        </w:rPr>
        <w:t xml:space="preserve"> </w:t>
      </w:r>
      <w:r>
        <w:rPr>
          <w:spacing w:val="-1"/>
        </w:rPr>
        <w:t>wyznaniowych.</w:t>
      </w:r>
      <w:r>
        <w:rPr>
          <w:spacing w:val="26"/>
        </w:rPr>
        <w:t xml:space="preserve"> </w:t>
      </w:r>
      <w:r>
        <w:t>Niektóre</w:t>
      </w:r>
      <w:r>
        <w:rPr>
          <w:spacing w:val="27"/>
        </w:rPr>
        <w:t xml:space="preserve"> </w:t>
      </w:r>
      <w:r>
        <w:t>z</w:t>
      </w:r>
      <w:r>
        <w:rPr>
          <w:spacing w:val="26"/>
        </w:rPr>
        <w:t xml:space="preserve"> </w:t>
      </w:r>
      <w:r>
        <w:rPr>
          <w:spacing w:val="-1"/>
        </w:rPr>
        <w:t>nich</w:t>
      </w:r>
      <w:r>
        <w:rPr>
          <w:spacing w:val="30"/>
        </w:rPr>
        <w:t xml:space="preserve"> </w:t>
      </w:r>
      <w:r>
        <w:t>(</w:t>
      </w:r>
      <w:r>
        <w:rPr>
          <w:spacing w:val="26"/>
        </w:rPr>
        <w:t xml:space="preserve"> </w:t>
      </w:r>
      <w:proofErr w:type="spellStart"/>
      <w:r>
        <w:t>Międzyłęż</w:t>
      </w:r>
      <w:proofErr w:type="spellEnd"/>
      <w:r>
        <w:t>,</w:t>
      </w:r>
      <w:r>
        <w:rPr>
          <w:spacing w:val="26"/>
        </w:rPr>
        <w:t xml:space="preserve"> </w:t>
      </w:r>
      <w:r>
        <w:t>Małe</w:t>
      </w:r>
      <w:r>
        <w:rPr>
          <w:spacing w:val="47"/>
        </w:rPr>
        <w:t xml:space="preserve"> </w:t>
      </w:r>
      <w:r>
        <w:rPr>
          <w:spacing w:val="-1"/>
        </w:rPr>
        <w:t>Walichnowy)</w:t>
      </w:r>
      <w:r>
        <w:rPr>
          <w:spacing w:val="42"/>
        </w:rPr>
        <w:t xml:space="preserve"> </w:t>
      </w:r>
      <w:r>
        <w:rPr>
          <w:spacing w:val="-1"/>
        </w:rPr>
        <w:t>założone</w:t>
      </w:r>
      <w:r>
        <w:rPr>
          <w:spacing w:val="41"/>
        </w:rPr>
        <w:t xml:space="preserve"> </w:t>
      </w:r>
      <w:r>
        <w:rPr>
          <w:spacing w:val="-1"/>
        </w:rPr>
        <w:t>zostały</w:t>
      </w:r>
      <w:r>
        <w:rPr>
          <w:spacing w:val="46"/>
        </w:rPr>
        <w:t xml:space="preserve"> </w:t>
      </w:r>
      <w:r>
        <w:rPr>
          <w:spacing w:val="-1"/>
        </w:rPr>
        <w:t>jeszcze</w:t>
      </w:r>
      <w:r>
        <w:rPr>
          <w:spacing w:val="39"/>
        </w:rPr>
        <w:t xml:space="preserve"> </w:t>
      </w:r>
      <w:r>
        <w:rPr>
          <w:spacing w:val="-1"/>
        </w:rPr>
        <w:t>przez</w:t>
      </w:r>
      <w:r>
        <w:rPr>
          <w:spacing w:val="44"/>
        </w:rPr>
        <w:t xml:space="preserve"> </w:t>
      </w:r>
      <w:r>
        <w:rPr>
          <w:spacing w:val="-1"/>
        </w:rPr>
        <w:t>menonitów,</w:t>
      </w:r>
      <w:r>
        <w:rPr>
          <w:spacing w:val="41"/>
        </w:rPr>
        <w:t xml:space="preserve"> </w:t>
      </w:r>
      <w:r>
        <w:rPr>
          <w:spacing w:val="-1"/>
        </w:rPr>
        <w:t>użytkowane</w:t>
      </w:r>
      <w:r>
        <w:rPr>
          <w:spacing w:val="39"/>
        </w:rPr>
        <w:t xml:space="preserve"> </w:t>
      </w:r>
      <w:r>
        <w:t>w</w:t>
      </w:r>
      <w:r>
        <w:rPr>
          <w:spacing w:val="41"/>
        </w:rPr>
        <w:t xml:space="preserve"> </w:t>
      </w:r>
      <w:r>
        <w:rPr>
          <w:spacing w:val="-1"/>
        </w:rPr>
        <w:t>późniejszym</w:t>
      </w:r>
      <w:r>
        <w:rPr>
          <w:spacing w:val="43"/>
        </w:rPr>
        <w:t xml:space="preserve"> </w:t>
      </w:r>
      <w:r>
        <w:rPr>
          <w:spacing w:val="-1"/>
        </w:rPr>
        <w:t>okresie</w:t>
      </w:r>
      <w:r>
        <w:rPr>
          <w:spacing w:val="79"/>
        </w:rPr>
        <w:t xml:space="preserve"> </w:t>
      </w:r>
      <w:r>
        <w:t>przez</w:t>
      </w:r>
      <w:r>
        <w:rPr>
          <w:spacing w:val="3"/>
        </w:rPr>
        <w:t xml:space="preserve"> </w:t>
      </w:r>
      <w:r>
        <w:rPr>
          <w:spacing w:val="-1"/>
        </w:rPr>
        <w:t>ewangelików.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Kulicach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Ornasowie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znajdują</w:t>
      </w:r>
      <w:r>
        <w:rPr>
          <w:spacing w:val="3"/>
        </w:rPr>
        <w:t xml:space="preserve"> </w:t>
      </w:r>
      <w:r>
        <w:rPr>
          <w:spacing w:val="-1"/>
        </w:rPr>
        <w:t>się</w:t>
      </w:r>
      <w:r>
        <w:rPr>
          <w:spacing w:val="3"/>
        </w:rPr>
        <w:t xml:space="preserve"> </w:t>
      </w:r>
      <w:r>
        <w:rPr>
          <w:spacing w:val="-1"/>
        </w:rPr>
        <w:t>cmentarze</w:t>
      </w:r>
      <w:r>
        <w:rPr>
          <w:spacing w:val="3"/>
        </w:rPr>
        <w:t xml:space="preserve"> </w:t>
      </w:r>
      <w:r>
        <w:rPr>
          <w:spacing w:val="-1"/>
        </w:rPr>
        <w:t>rodowe</w:t>
      </w:r>
      <w:r>
        <w:rPr>
          <w:spacing w:val="3"/>
        </w:rPr>
        <w:t xml:space="preserve"> </w:t>
      </w:r>
      <w:r>
        <w:rPr>
          <w:spacing w:val="-1"/>
        </w:rPr>
        <w:t>wraz</w:t>
      </w:r>
      <w:r>
        <w:rPr>
          <w:spacing w:val="3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kaplicami.</w:t>
      </w:r>
      <w:r>
        <w:rPr>
          <w:spacing w:val="2"/>
        </w:rPr>
        <w:t xml:space="preserve"> </w:t>
      </w:r>
      <w:r>
        <w:t>W</w:t>
      </w:r>
      <w:r>
        <w:rPr>
          <w:spacing w:val="67"/>
        </w:rPr>
        <w:t xml:space="preserve"> </w:t>
      </w:r>
      <w:r>
        <w:rPr>
          <w:spacing w:val="-1"/>
        </w:rPr>
        <w:t>Wielkim</w:t>
      </w:r>
      <w:r>
        <w:rPr>
          <w:spacing w:val="25"/>
        </w:rPr>
        <w:t xml:space="preserve"> </w:t>
      </w:r>
      <w:r>
        <w:rPr>
          <w:spacing w:val="-1"/>
        </w:rPr>
        <w:t>Garcu,</w:t>
      </w:r>
      <w:r>
        <w:rPr>
          <w:spacing w:val="2"/>
        </w:rPr>
        <w:t xml:space="preserve"> </w:t>
      </w:r>
      <w:r>
        <w:rPr>
          <w:spacing w:val="-1"/>
        </w:rPr>
        <w:t>Rajkowach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1"/>
        </w:rPr>
        <w:t>Lignowach</w:t>
      </w:r>
      <w:r>
        <w:rPr>
          <w:spacing w:val="24"/>
        </w:rPr>
        <w:t xml:space="preserve"> </w:t>
      </w:r>
      <w:r>
        <w:rPr>
          <w:spacing w:val="-1"/>
        </w:rPr>
        <w:t>Szlacheckich,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także</w:t>
      </w:r>
      <w:r>
        <w:rPr>
          <w:spacing w:val="26"/>
        </w:rPr>
        <w:t xml:space="preserve"> </w:t>
      </w:r>
      <w:r>
        <w:t>w</w:t>
      </w:r>
      <w:r>
        <w:rPr>
          <w:spacing w:val="27"/>
        </w:rPr>
        <w:t xml:space="preserve"> </w:t>
      </w:r>
      <w:r>
        <w:rPr>
          <w:spacing w:val="-1"/>
        </w:rPr>
        <w:t>Pelplinie</w:t>
      </w:r>
      <w:r>
        <w:rPr>
          <w:spacing w:val="25"/>
        </w:rPr>
        <w:t xml:space="preserve"> </w:t>
      </w:r>
      <w:r>
        <w:rPr>
          <w:spacing w:val="-1"/>
        </w:rPr>
        <w:t>przy</w:t>
      </w:r>
      <w:r>
        <w:rPr>
          <w:spacing w:val="26"/>
        </w:rPr>
        <w:t xml:space="preserve"> </w:t>
      </w:r>
      <w:r>
        <w:rPr>
          <w:spacing w:val="-1"/>
        </w:rPr>
        <w:t>Kościele</w:t>
      </w:r>
      <w:r>
        <w:rPr>
          <w:spacing w:val="26"/>
        </w:rPr>
        <w:t xml:space="preserve"> </w:t>
      </w:r>
      <w:r>
        <w:t>p.</w:t>
      </w:r>
      <w:r>
        <w:rPr>
          <w:spacing w:val="30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.</w:t>
      </w:r>
      <w:r>
        <w:rPr>
          <w:spacing w:val="71"/>
        </w:rPr>
        <w:t xml:space="preserve"> </w:t>
      </w:r>
      <w:r>
        <w:t>Bożego</w:t>
      </w:r>
      <w:r>
        <w:rPr>
          <w:spacing w:val="-1"/>
        </w:rPr>
        <w:t xml:space="preserve"> Ciała</w:t>
      </w:r>
      <w:r>
        <w:rPr>
          <w:spacing w:val="1"/>
        </w:rPr>
        <w:t xml:space="preserve"> </w:t>
      </w:r>
      <w:r>
        <w:t>znajdują</w:t>
      </w:r>
      <w:r>
        <w:rPr>
          <w:spacing w:val="-4"/>
        </w:rPr>
        <w:t xml:space="preserve"> </w:t>
      </w:r>
      <w:r>
        <w:rPr>
          <w:spacing w:val="-1"/>
        </w:rPr>
        <w:t>się</w:t>
      </w:r>
      <w:r>
        <w:t xml:space="preserve"> </w:t>
      </w:r>
      <w:r>
        <w:rPr>
          <w:spacing w:val="-1"/>
        </w:rPr>
        <w:t>cmentarze</w:t>
      </w:r>
      <w:r>
        <w:t xml:space="preserve"> </w:t>
      </w:r>
      <w:r>
        <w:rPr>
          <w:spacing w:val="-1"/>
        </w:rPr>
        <w:t>przykościelne.</w:t>
      </w:r>
    </w:p>
    <w:p w:rsidR="00D72A27" w:rsidRDefault="00D72A27" w:rsidP="00D72A27">
      <w:pPr>
        <w:pStyle w:val="Tekstpodstawowy"/>
        <w:kinsoku w:val="0"/>
        <w:overflowPunct w:val="0"/>
        <w:spacing w:before="34" w:line="252" w:lineRule="exact"/>
        <w:ind w:right="120"/>
        <w:jc w:val="both"/>
      </w:pPr>
      <w:r>
        <w:t>Ze</w:t>
      </w:r>
      <w:r>
        <w:rPr>
          <w:spacing w:val="47"/>
        </w:rPr>
        <w:t xml:space="preserve"> </w:t>
      </w:r>
      <w:r>
        <w:rPr>
          <w:spacing w:val="-1"/>
        </w:rPr>
        <w:t>względu</w:t>
      </w:r>
      <w:r>
        <w:rPr>
          <w:spacing w:val="45"/>
        </w:rPr>
        <w:t xml:space="preserve"> </w:t>
      </w:r>
      <w:r>
        <w:t>na</w:t>
      </w:r>
      <w:r>
        <w:rPr>
          <w:spacing w:val="48"/>
        </w:rPr>
        <w:t xml:space="preserve"> </w:t>
      </w:r>
      <w:r>
        <w:rPr>
          <w:spacing w:val="-1"/>
        </w:rPr>
        <w:t>stan</w:t>
      </w:r>
      <w:r>
        <w:t xml:space="preserve"> </w:t>
      </w:r>
      <w:r>
        <w:rPr>
          <w:spacing w:val="-1"/>
        </w:rPr>
        <w:t>zachowania</w:t>
      </w:r>
      <w:r>
        <w:rPr>
          <w:spacing w:val="47"/>
        </w:rPr>
        <w:t xml:space="preserve"> </w:t>
      </w:r>
      <w:r>
        <w:rPr>
          <w:spacing w:val="-1"/>
        </w:rPr>
        <w:t>zdecydowanych</w:t>
      </w:r>
      <w:r>
        <w:rPr>
          <w:spacing w:val="46"/>
        </w:rPr>
        <w:t xml:space="preserve"> </w:t>
      </w:r>
      <w:r>
        <w:rPr>
          <w:spacing w:val="-1"/>
        </w:rPr>
        <w:t>działań</w:t>
      </w:r>
      <w:r>
        <w:rPr>
          <w:spacing w:val="47"/>
        </w:rPr>
        <w:t xml:space="preserve"> </w:t>
      </w:r>
      <w:r>
        <w:rPr>
          <w:spacing w:val="-1"/>
        </w:rPr>
        <w:t>wymaga</w:t>
      </w:r>
      <w:r>
        <w:rPr>
          <w:spacing w:val="47"/>
        </w:rPr>
        <w:t xml:space="preserve"> </w:t>
      </w:r>
      <w:r>
        <w:rPr>
          <w:spacing w:val="-1"/>
        </w:rPr>
        <w:t>zapomniany</w:t>
      </w:r>
      <w:r>
        <w:rPr>
          <w:spacing w:val="44"/>
        </w:rPr>
        <w:t xml:space="preserve"> </w:t>
      </w:r>
      <w:r>
        <w:t>cmentarz</w:t>
      </w:r>
      <w:r>
        <w:rPr>
          <w:spacing w:val="69"/>
        </w:rPr>
        <w:t xml:space="preserve"> </w:t>
      </w:r>
      <w:r>
        <w:rPr>
          <w:spacing w:val="-1"/>
        </w:rPr>
        <w:t>ewangelicki</w:t>
      </w:r>
      <w:r>
        <w:rPr>
          <w:spacing w:val="-4"/>
        </w:rPr>
        <w:t xml:space="preserve"> </w:t>
      </w:r>
      <w:r>
        <w:t xml:space="preserve">w </w:t>
      </w:r>
      <w:r>
        <w:rPr>
          <w:spacing w:val="-1"/>
        </w:rPr>
        <w:t xml:space="preserve">Wielkim </w:t>
      </w:r>
      <w:r>
        <w:rPr>
          <w:spacing w:val="-2"/>
        </w:rPr>
        <w:t>Garcu,</w:t>
      </w:r>
      <w:r>
        <w:rPr>
          <w:spacing w:val="-4"/>
        </w:rPr>
        <w:t xml:space="preserve"> </w:t>
      </w:r>
      <w:r>
        <w:rPr>
          <w:spacing w:val="-1"/>
        </w:rPr>
        <w:t>jak</w:t>
      </w:r>
      <w:r>
        <w:t xml:space="preserve"> </w:t>
      </w:r>
      <w:r>
        <w:rPr>
          <w:spacing w:val="1"/>
        </w:rPr>
        <w:t>tez</w:t>
      </w:r>
      <w:r>
        <w:rPr>
          <w:spacing w:val="-1"/>
        </w:rPr>
        <w:t xml:space="preserve"> cmentarz rodowy</w:t>
      </w:r>
      <w:r>
        <w:rPr>
          <w:spacing w:val="-2"/>
        </w:rPr>
        <w:t xml:space="preserve"> </w:t>
      </w:r>
      <w:r>
        <w:t>wraz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kaplicą</w:t>
      </w:r>
      <w:r>
        <w:rPr>
          <w:spacing w:val="1"/>
        </w:rPr>
        <w:t xml:space="preserve"> </w:t>
      </w:r>
      <w:r>
        <w:t xml:space="preserve">w </w:t>
      </w:r>
      <w:proofErr w:type="spellStart"/>
      <w:r>
        <w:rPr>
          <w:spacing w:val="-1"/>
        </w:rPr>
        <w:t>Ornasowie</w:t>
      </w:r>
      <w:proofErr w:type="spellEnd"/>
      <w:r>
        <w:rPr>
          <w:spacing w:val="-1"/>
        </w:rPr>
        <w:t>.</w:t>
      </w:r>
    </w:p>
    <w:p w:rsidR="00D72A27" w:rsidRDefault="00D72A27" w:rsidP="00D72A27">
      <w:pPr>
        <w:pStyle w:val="Tekstpodstawowy"/>
        <w:kinsoku w:val="0"/>
        <w:overflowPunct w:val="0"/>
        <w:spacing w:before="34" w:line="252" w:lineRule="exact"/>
        <w:ind w:right="120"/>
        <w:jc w:val="both"/>
        <w:sectPr w:rsidR="00D72A27">
          <w:footerReference w:type="default" r:id="rId20"/>
          <w:pgSz w:w="11910" w:h="16840"/>
          <w:pgMar w:top="960" w:right="1300" w:bottom="1660" w:left="1300" w:header="751" w:footer="1478" w:gutter="0"/>
          <w:pgNumType w:start="41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4"/>
        <w:ind w:left="0"/>
        <w:rPr>
          <w:sz w:val="23"/>
          <w:szCs w:val="23"/>
        </w:rPr>
      </w:pPr>
    </w:p>
    <w:p w:rsidR="00D72A27" w:rsidRDefault="00D72A27" w:rsidP="00D72A27">
      <w:pPr>
        <w:pStyle w:val="Nagwek21"/>
        <w:numPr>
          <w:ilvl w:val="1"/>
          <w:numId w:val="2"/>
        </w:numPr>
        <w:tabs>
          <w:tab w:val="left" w:pos="925"/>
        </w:tabs>
        <w:kinsoku w:val="0"/>
        <w:overflowPunct w:val="0"/>
        <w:spacing w:before="59"/>
        <w:outlineLvl w:val="9"/>
        <w:rPr>
          <w:b w:val="0"/>
          <w:bCs w:val="0"/>
        </w:rPr>
      </w:pPr>
      <w:r>
        <w:rPr>
          <w:spacing w:val="-1"/>
          <w:u w:val="single"/>
        </w:rPr>
        <w:t>Zabytki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techniki:</w:t>
      </w:r>
    </w:p>
    <w:p w:rsidR="00D72A27" w:rsidRDefault="00D72A27" w:rsidP="00D72A27">
      <w:pPr>
        <w:pStyle w:val="Tekstpodstawowy"/>
        <w:kinsoku w:val="0"/>
        <w:overflowPunct w:val="0"/>
        <w:spacing w:before="23" w:line="239" w:lineRule="auto"/>
        <w:ind w:left="216" w:right="213"/>
        <w:jc w:val="both"/>
        <w:rPr>
          <w:spacing w:val="-1"/>
        </w:rPr>
      </w:pPr>
      <w:r>
        <w:t>Z</w:t>
      </w:r>
      <w:r>
        <w:rPr>
          <w:spacing w:val="16"/>
        </w:rPr>
        <w:t xml:space="preserve"> </w:t>
      </w:r>
      <w:r>
        <w:rPr>
          <w:spacing w:val="-1"/>
        </w:rPr>
        <w:t>zabudowań</w:t>
      </w:r>
      <w:r>
        <w:rPr>
          <w:spacing w:val="17"/>
        </w:rPr>
        <w:t xml:space="preserve"> </w:t>
      </w:r>
      <w:r>
        <w:t>dawnej</w:t>
      </w:r>
      <w:r>
        <w:rPr>
          <w:spacing w:val="17"/>
        </w:rPr>
        <w:t xml:space="preserve"> </w:t>
      </w:r>
      <w:r>
        <w:rPr>
          <w:spacing w:val="-1"/>
        </w:rPr>
        <w:t>Cukrowni</w:t>
      </w:r>
      <w:r>
        <w:rPr>
          <w:spacing w:val="14"/>
        </w:rPr>
        <w:t xml:space="preserve"> </w:t>
      </w:r>
      <w:r>
        <w:t>w</w:t>
      </w:r>
      <w:r>
        <w:rPr>
          <w:spacing w:val="16"/>
        </w:rPr>
        <w:t xml:space="preserve"> </w:t>
      </w:r>
      <w:r>
        <w:rPr>
          <w:spacing w:val="-1"/>
        </w:rPr>
        <w:t>Pelplinie</w:t>
      </w:r>
      <w:r>
        <w:rPr>
          <w:spacing w:val="16"/>
        </w:rPr>
        <w:t xml:space="preserve"> </w:t>
      </w:r>
      <w:r>
        <w:t>pozostały</w:t>
      </w:r>
      <w:r>
        <w:rPr>
          <w:spacing w:val="16"/>
        </w:rPr>
        <w:t xml:space="preserve"> </w:t>
      </w:r>
      <w:r>
        <w:rPr>
          <w:spacing w:val="-1"/>
        </w:rPr>
        <w:t>jedynie</w:t>
      </w:r>
      <w:r>
        <w:rPr>
          <w:spacing w:val="16"/>
        </w:rPr>
        <w:t xml:space="preserve"> </w:t>
      </w:r>
      <w:r>
        <w:rPr>
          <w:spacing w:val="-1"/>
        </w:rPr>
        <w:t>relikty</w:t>
      </w:r>
      <w:r>
        <w:rPr>
          <w:spacing w:val="16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postaci</w:t>
      </w:r>
      <w:r>
        <w:rPr>
          <w:spacing w:val="13"/>
        </w:rPr>
        <w:t xml:space="preserve"> </w:t>
      </w:r>
      <w:r>
        <w:rPr>
          <w:spacing w:val="-1"/>
        </w:rPr>
        <w:t>muru,</w:t>
      </w:r>
      <w:r>
        <w:rPr>
          <w:spacing w:val="14"/>
        </w:rPr>
        <w:t xml:space="preserve"> </w:t>
      </w:r>
      <w:r>
        <w:t>magazyn</w:t>
      </w:r>
      <w:r>
        <w:rPr>
          <w:spacing w:val="59"/>
        </w:rPr>
        <w:t xml:space="preserve"> </w:t>
      </w:r>
      <w:r>
        <w:rPr>
          <w:spacing w:val="-1"/>
        </w:rPr>
        <w:t>cukru</w:t>
      </w:r>
      <w:r>
        <w:rPr>
          <w:spacing w:val="13"/>
        </w:rPr>
        <w:t xml:space="preserve"> </w:t>
      </w:r>
      <w:r>
        <w:t>przekształcono</w:t>
      </w:r>
      <w:r>
        <w:rPr>
          <w:spacing w:val="14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nowoczesną</w:t>
      </w:r>
      <w:r>
        <w:rPr>
          <w:spacing w:val="15"/>
        </w:rPr>
        <w:t xml:space="preserve"> </w:t>
      </w:r>
      <w:r>
        <w:rPr>
          <w:spacing w:val="-1"/>
        </w:rPr>
        <w:t>galerię</w:t>
      </w:r>
      <w:r>
        <w:rPr>
          <w:spacing w:val="15"/>
        </w:rPr>
        <w:t xml:space="preserve"> </w:t>
      </w:r>
      <w:r>
        <w:t>handlową</w:t>
      </w:r>
      <w:r>
        <w:rPr>
          <w:spacing w:val="15"/>
        </w:rPr>
        <w:t xml:space="preserve"> </w:t>
      </w:r>
      <w:r>
        <w:t>pod</w:t>
      </w:r>
      <w:r>
        <w:rPr>
          <w:spacing w:val="16"/>
        </w:rPr>
        <w:t xml:space="preserve"> </w:t>
      </w:r>
      <w:r>
        <w:rPr>
          <w:spacing w:val="-1"/>
        </w:rPr>
        <w:t>nazwą</w:t>
      </w:r>
      <w:r>
        <w:rPr>
          <w:spacing w:val="24"/>
        </w:rPr>
        <w:t xml:space="preserve"> </w:t>
      </w:r>
      <w:r>
        <w:t>nawiązującą</w:t>
      </w:r>
      <w:r>
        <w:rPr>
          <w:spacing w:val="11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dawnej</w:t>
      </w:r>
      <w:r>
        <w:rPr>
          <w:spacing w:val="21"/>
        </w:rPr>
        <w:t xml:space="preserve"> </w:t>
      </w:r>
      <w:r>
        <w:rPr>
          <w:spacing w:val="-1"/>
        </w:rPr>
        <w:t>funkcji:</w:t>
      </w:r>
      <w:r>
        <w:rPr>
          <w:spacing w:val="1"/>
        </w:rPr>
        <w:t xml:space="preserve"> </w:t>
      </w:r>
      <w:r>
        <w:rPr>
          <w:spacing w:val="-1"/>
        </w:rPr>
        <w:t>Galeria</w:t>
      </w:r>
      <w:r>
        <w:t xml:space="preserve"> </w:t>
      </w:r>
      <w:r>
        <w:rPr>
          <w:spacing w:val="-1"/>
        </w:rPr>
        <w:t>Cukrownia.</w:t>
      </w:r>
      <w:r>
        <w:rPr>
          <w:spacing w:val="6"/>
        </w:rPr>
        <w:t xml:space="preserve"> </w:t>
      </w:r>
      <w:r>
        <w:rPr>
          <w:spacing w:val="-1"/>
        </w:rPr>
        <w:t>Budynki</w:t>
      </w:r>
      <w:r>
        <w:rPr>
          <w:spacing w:val="48"/>
        </w:rPr>
        <w:t xml:space="preserve"> </w:t>
      </w:r>
      <w:r>
        <w:rPr>
          <w:spacing w:val="-1"/>
        </w:rPr>
        <w:t>przemysłowe</w:t>
      </w:r>
      <w:r>
        <w:t xml:space="preserve"> z</w:t>
      </w:r>
      <w:r>
        <w:rPr>
          <w:spacing w:val="3"/>
        </w:rPr>
        <w:t xml:space="preserve"> </w:t>
      </w:r>
      <w:r>
        <w:rPr>
          <w:spacing w:val="-1"/>
        </w:rPr>
        <w:t>zespołu</w:t>
      </w:r>
      <w:r>
        <w:rPr>
          <w:spacing w:val="2"/>
        </w:rPr>
        <w:t xml:space="preserve"> </w:t>
      </w:r>
      <w:r>
        <w:rPr>
          <w:spacing w:val="-1"/>
        </w:rPr>
        <w:t>klasztornego</w:t>
      </w:r>
      <w:r>
        <w:rPr>
          <w:spacing w:val="48"/>
        </w:rPr>
        <w:t xml:space="preserve"> </w:t>
      </w:r>
      <w:r>
        <w:rPr>
          <w:spacing w:val="-1"/>
        </w:rPr>
        <w:t>pocysterskiego</w:t>
      </w:r>
      <w:r>
        <w:t xml:space="preserve"> </w:t>
      </w:r>
      <w:r>
        <w:rPr>
          <w:spacing w:val="3"/>
        </w:rPr>
        <w:t xml:space="preserve"> </w:t>
      </w:r>
      <w:r>
        <w:t>(</w:t>
      </w:r>
      <w:r>
        <w:rPr>
          <w:spacing w:val="109"/>
          <w:w w:val="99"/>
        </w:rPr>
        <w:t xml:space="preserve"> </w:t>
      </w:r>
      <w:r>
        <w:t>młyn,</w:t>
      </w:r>
      <w:r>
        <w:rPr>
          <w:spacing w:val="29"/>
        </w:rPr>
        <w:t xml:space="preserve"> </w:t>
      </w:r>
      <w:r>
        <w:t>mały</w:t>
      </w:r>
      <w:r>
        <w:rPr>
          <w:spacing w:val="31"/>
        </w:rPr>
        <w:t xml:space="preserve"> </w:t>
      </w:r>
      <w:r>
        <w:t>młyn,</w:t>
      </w:r>
      <w:r>
        <w:rPr>
          <w:spacing w:val="30"/>
        </w:rPr>
        <w:t xml:space="preserve"> </w:t>
      </w:r>
      <w:r>
        <w:rPr>
          <w:spacing w:val="-1"/>
        </w:rPr>
        <w:t>stajnia</w:t>
      </w:r>
      <w:r>
        <w:rPr>
          <w:spacing w:val="30"/>
        </w:rPr>
        <w:t xml:space="preserve"> </w:t>
      </w:r>
      <w:r>
        <w:t>i</w:t>
      </w:r>
      <w:r>
        <w:rPr>
          <w:spacing w:val="30"/>
        </w:rPr>
        <w:t xml:space="preserve"> </w:t>
      </w:r>
      <w:r>
        <w:rPr>
          <w:spacing w:val="-1"/>
        </w:rPr>
        <w:t>spichlerz)</w:t>
      </w:r>
      <w:r>
        <w:rPr>
          <w:spacing w:val="29"/>
        </w:rPr>
        <w:t xml:space="preserve"> </w:t>
      </w:r>
      <w:r>
        <w:t>zostały</w:t>
      </w:r>
      <w:r>
        <w:rPr>
          <w:spacing w:val="31"/>
        </w:rPr>
        <w:t xml:space="preserve"> </w:t>
      </w:r>
      <w:r>
        <w:rPr>
          <w:spacing w:val="-1"/>
        </w:rPr>
        <w:t>zaadaptowane</w:t>
      </w:r>
      <w:r>
        <w:rPr>
          <w:spacing w:val="31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rPr>
          <w:spacing w:val="-1"/>
        </w:rPr>
        <w:t>kompleks</w:t>
      </w:r>
      <w:r>
        <w:rPr>
          <w:spacing w:val="32"/>
        </w:rPr>
        <w:t xml:space="preserve"> </w:t>
      </w:r>
      <w:r>
        <w:rPr>
          <w:spacing w:val="1"/>
        </w:rPr>
        <w:t>hotelowo-</w:t>
      </w:r>
      <w:r>
        <w:rPr>
          <w:spacing w:val="59"/>
        </w:rPr>
        <w:t xml:space="preserve"> </w:t>
      </w:r>
      <w:r>
        <w:rPr>
          <w:spacing w:val="-1"/>
        </w:rPr>
        <w:t>konferencyjny.</w:t>
      </w:r>
      <w:r>
        <w:rPr>
          <w:spacing w:val="11"/>
        </w:rPr>
        <w:t xml:space="preserve"> </w:t>
      </w:r>
      <w:r>
        <w:rPr>
          <w:spacing w:val="-1"/>
        </w:rPr>
        <w:t>Elewator</w:t>
      </w:r>
      <w:r>
        <w:rPr>
          <w:spacing w:val="11"/>
        </w:rPr>
        <w:t xml:space="preserve"> </w:t>
      </w:r>
      <w:r>
        <w:rPr>
          <w:spacing w:val="-1"/>
        </w:rPr>
        <w:t>zbożowy</w:t>
      </w:r>
      <w:r>
        <w:rPr>
          <w:spacing w:val="12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pobliżu</w:t>
      </w:r>
      <w:r>
        <w:rPr>
          <w:spacing w:val="8"/>
        </w:rPr>
        <w:t xml:space="preserve"> </w:t>
      </w:r>
      <w:r>
        <w:rPr>
          <w:spacing w:val="-1"/>
        </w:rPr>
        <w:t>dworca</w:t>
      </w:r>
      <w:r>
        <w:rPr>
          <w:spacing w:val="12"/>
        </w:rPr>
        <w:t xml:space="preserve"> </w:t>
      </w:r>
      <w:r>
        <w:t>PKP</w:t>
      </w:r>
      <w:r>
        <w:rPr>
          <w:spacing w:val="9"/>
        </w:rPr>
        <w:t xml:space="preserve"> </w:t>
      </w:r>
      <w:r>
        <w:t>jest</w:t>
      </w:r>
      <w:r>
        <w:rPr>
          <w:spacing w:val="11"/>
        </w:rPr>
        <w:t xml:space="preserve"> </w:t>
      </w:r>
      <w:r>
        <w:rPr>
          <w:spacing w:val="-1"/>
        </w:rPr>
        <w:t>obecnie</w:t>
      </w:r>
      <w:r>
        <w:rPr>
          <w:spacing w:val="12"/>
        </w:rPr>
        <w:t xml:space="preserve"> </w:t>
      </w:r>
      <w:r>
        <w:rPr>
          <w:spacing w:val="-1"/>
        </w:rPr>
        <w:t>nieużytkowany</w:t>
      </w:r>
      <w:r>
        <w:rPr>
          <w:spacing w:val="11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wymaga</w:t>
      </w:r>
      <w:r>
        <w:rPr>
          <w:spacing w:val="75"/>
        </w:rPr>
        <w:t xml:space="preserve"> </w:t>
      </w:r>
      <w:r>
        <w:rPr>
          <w:spacing w:val="-1"/>
        </w:rPr>
        <w:t>zabezpieczenia.</w:t>
      </w:r>
      <w:r>
        <w:rPr>
          <w:spacing w:val="-3"/>
        </w:rPr>
        <w:t xml:space="preserve"> </w:t>
      </w:r>
      <w:r>
        <w:rPr>
          <w:spacing w:val="-1"/>
        </w:rPr>
        <w:t>Przy</w:t>
      </w:r>
      <w:r>
        <w:rPr>
          <w:spacing w:val="-2"/>
        </w:rPr>
        <w:t xml:space="preserve"> </w:t>
      </w:r>
      <w:r>
        <w:rPr>
          <w:spacing w:val="-1"/>
        </w:rPr>
        <w:t>ul.</w:t>
      </w:r>
      <w:r>
        <w:rPr>
          <w:spacing w:val="-3"/>
        </w:rPr>
        <w:t xml:space="preserve"> </w:t>
      </w:r>
      <w:r>
        <w:rPr>
          <w:spacing w:val="-1"/>
        </w:rPr>
        <w:t>Mickiewicza</w:t>
      </w:r>
      <w:r>
        <w:rPr>
          <w:spacing w:val="-2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pozostały</w:t>
      </w:r>
      <w:r>
        <w:rPr>
          <w:spacing w:val="-2"/>
        </w:rPr>
        <w:t xml:space="preserve"> </w:t>
      </w:r>
      <w:r>
        <w:rPr>
          <w:spacing w:val="-1"/>
        </w:rPr>
        <w:t>budynki</w:t>
      </w:r>
      <w:r>
        <w:t xml:space="preserve"> po</w:t>
      </w:r>
      <w:r>
        <w:rPr>
          <w:spacing w:val="-3"/>
        </w:rPr>
        <w:t xml:space="preserve"> </w:t>
      </w:r>
      <w:r>
        <w:rPr>
          <w:spacing w:val="-1"/>
        </w:rPr>
        <w:t>dawnej mleczarni.</w:t>
      </w:r>
    </w:p>
    <w:p w:rsidR="00D72A27" w:rsidRDefault="00D72A27" w:rsidP="00D72A27">
      <w:pPr>
        <w:pStyle w:val="Tekstpodstawowy"/>
        <w:kinsoku w:val="0"/>
        <w:overflowPunct w:val="0"/>
        <w:spacing w:before="26"/>
        <w:ind w:left="216"/>
        <w:rPr>
          <w:spacing w:val="-1"/>
        </w:rPr>
      </w:pPr>
      <w:r>
        <w:t xml:space="preserve">W  </w:t>
      </w:r>
      <w:r>
        <w:rPr>
          <w:spacing w:val="3"/>
        </w:rPr>
        <w:t xml:space="preserve"> </w:t>
      </w:r>
      <w:r>
        <w:rPr>
          <w:spacing w:val="-1"/>
        </w:rPr>
        <w:t>Gręblinie</w:t>
      </w:r>
      <w:r>
        <w:t xml:space="preserve">  </w:t>
      </w:r>
      <w:r>
        <w:rPr>
          <w:spacing w:val="3"/>
        </w:rPr>
        <w:t xml:space="preserve"> </w:t>
      </w:r>
      <w:r>
        <w:rPr>
          <w:spacing w:val="-1"/>
        </w:rPr>
        <w:t>znajduje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się</w:t>
      </w:r>
      <w:r>
        <w:t xml:space="preserve">  </w:t>
      </w:r>
      <w:r>
        <w:rPr>
          <w:spacing w:val="3"/>
        </w:rPr>
        <w:t xml:space="preserve"> </w:t>
      </w:r>
      <w:r>
        <w:rPr>
          <w:spacing w:val="-1"/>
        </w:rPr>
        <w:t>budynek</w:t>
      </w:r>
      <w:r>
        <w:t xml:space="preserve">   po </w:t>
      </w:r>
      <w:r>
        <w:rPr>
          <w:spacing w:val="45"/>
        </w:rPr>
        <w:t xml:space="preserve"> </w:t>
      </w:r>
      <w:r>
        <w:t xml:space="preserve">dawnej  </w:t>
      </w:r>
      <w:r>
        <w:rPr>
          <w:spacing w:val="4"/>
        </w:rPr>
        <w:t xml:space="preserve"> </w:t>
      </w:r>
      <w:r>
        <w:rPr>
          <w:spacing w:val="-1"/>
        </w:rPr>
        <w:t>kuźni.</w:t>
      </w:r>
      <w:r>
        <w:t xml:space="preserve">  </w:t>
      </w:r>
      <w:r>
        <w:rPr>
          <w:spacing w:val="1"/>
        </w:rPr>
        <w:t xml:space="preserve"> </w:t>
      </w:r>
      <w:r>
        <w:t xml:space="preserve">W   </w:t>
      </w:r>
      <w:r>
        <w:rPr>
          <w:spacing w:val="-1"/>
        </w:rPr>
        <w:t>Stockim</w:t>
      </w:r>
      <w:r>
        <w:t xml:space="preserve">  </w:t>
      </w:r>
      <w:r>
        <w:rPr>
          <w:spacing w:val="3"/>
        </w:rPr>
        <w:t xml:space="preserve"> </w:t>
      </w:r>
      <w:r>
        <w:rPr>
          <w:spacing w:val="-1"/>
        </w:rPr>
        <w:t>Młynie</w:t>
      </w:r>
      <w:r>
        <w:t xml:space="preserve">  </w:t>
      </w:r>
      <w:r>
        <w:rPr>
          <w:spacing w:val="3"/>
        </w:rPr>
        <w:t xml:space="preserve"> </w:t>
      </w:r>
      <w:r>
        <w:rPr>
          <w:spacing w:val="-1"/>
        </w:rPr>
        <w:t>zachowały</w:t>
      </w:r>
      <w:r>
        <w:t xml:space="preserve">  </w:t>
      </w:r>
      <w:r>
        <w:rPr>
          <w:spacing w:val="3"/>
        </w:rPr>
        <w:t xml:space="preserve"> </w:t>
      </w:r>
      <w:r>
        <w:rPr>
          <w:spacing w:val="-1"/>
        </w:rPr>
        <w:t>się</w:t>
      </w:r>
      <w:r>
        <w:rPr>
          <w:spacing w:val="49"/>
        </w:rPr>
        <w:t xml:space="preserve"> </w:t>
      </w:r>
      <w:r>
        <w:rPr>
          <w:spacing w:val="-1"/>
        </w:rPr>
        <w:t>zabudowania</w:t>
      </w:r>
      <w:r>
        <w:t xml:space="preserve"> </w:t>
      </w:r>
      <w:r>
        <w:rPr>
          <w:spacing w:val="-1"/>
        </w:rPr>
        <w:t>zagrody</w:t>
      </w:r>
      <w:r>
        <w:rPr>
          <w:spacing w:val="-4"/>
        </w:rPr>
        <w:t xml:space="preserve"> </w:t>
      </w:r>
      <w:r>
        <w:rPr>
          <w:spacing w:val="-1"/>
        </w:rPr>
        <w:t>młyńskiej:</w:t>
      </w:r>
      <w:r>
        <w:rPr>
          <w:spacing w:val="-3"/>
        </w:rPr>
        <w:t xml:space="preserve"> </w:t>
      </w:r>
      <w:r>
        <w:t xml:space="preserve">dom </w:t>
      </w:r>
      <w:r>
        <w:rPr>
          <w:spacing w:val="-1"/>
        </w:rPr>
        <w:t>młynarza</w:t>
      </w:r>
      <w:r>
        <w:t xml:space="preserve"> i</w:t>
      </w:r>
      <w:r>
        <w:rPr>
          <w:spacing w:val="-2"/>
        </w:rPr>
        <w:t xml:space="preserve"> </w:t>
      </w:r>
      <w:r>
        <w:t>młyn</w:t>
      </w:r>
      <w:r>
        <w:rPr>
          <w:spacing w:val="1"/>
        </w:rPr>
        <w:t xml:space="preserve"> </w:t>
      </w:r>
      <w:r>
        <w:rPr>
          <w:spacing w:val="-1"/>
        </w:rPr>
        <w:t>wodny,</w:t>
      </w:r>
      <w:r>
        <w:rPr>
          <w:spacing w:val="-2"/>
        </w:rPr>
        <w:t xml:space="preserve"> </w:t>
      </w:r>
      <w:r>
        <w:rPr>
          <w:spacing w:val="-1"/>
        </w:rPr>
        <w:t>obecnie</w:t>
      </w:r>
      <w:r>
        <w:t xml:space="preserve"> </w:t>
      </w:r>
      <w:r>
        <w:rPr>
          <w:spacing w:val="-1"/>
        </w:rPr>
        <w:t>elektrownia.</w:t>
      </w:r>
    </w:p>
    <w:p w:rsidR="00D72A27" w:rsidRDefault="00D72A27" w:rsidP="00D72A27">
      <w:pPr>
        <w:pStyle w:val="Tekstpodstawowy"/>
        <w:kinsoku w:val="0"/>
        <w:overflowPunct w:val="0"/>
        <w:spacing w:before="33" w:line="252" w:lineRule="exact"/>
        <w:ind w:left="216"/>
        <w:rPr>
          <w:spacing w:val="-1"/>
        </w:rPr>
      </w:pPr>
      <w:r>
        <w:t>W</w:t>
      </w:r>
      <w:r>
        <w:rPr>
          <w:spacing w:val="36"/>
        </w:rPr>
        <w:t xml:space="preserve"> </w:t>
      </w:r>
      <w:r>
        <w:rPr>
          <w:spacing w:val="-1"/>
        </w:rPr>
        <w:t>Lignowach</w:t>
      </w:r>
      <w:r>
        <w:rPr>
          <w:spacing w:val="33"/>
        </w:rPr>
        <w:t xml:space="preserve"> </w:t>
      </w:r>
      <w:r>
        <w:rPr>
          <w:spacing w:val="-1"/>
        </w:rPr>
        <w:t>Szlacheckich,</w:t>
      </w:r>
      <w:r>
        <w:rPr>
          <w:spacing w:val="34"/>
        </w:rPr>
        <w:t xml:space="preserve"> </w:t>
      </w:r>
      <w:r>
        <w:rPr>
          <w:spacing w:val="-1"/>
        </w:rPr>
        <w:t>Rajkowach,</w:t>
      </w:r>
      <w:r>
        <w:rPr>
          <w:spacing w:val="33"/>
        </w:rPr>
        <w:t xml:space="preserve"> </w:t>
      </w:r>
      <w:r>
        <w:t>Rudnie,</w:t>
      </w:r>
      <w:r>
        <w:rPr>
          <w:spacing w:val="35"/>
        </w:rPr>
        <w:t xml:space="preserve"> </w:t>
      </w:r>
      <w:r>
        <w:rPr>
          <w:spacing w:val="-1"/>
        </w:rPr>
        <w:t>Wielkim</w:t>
      </w:r>
      <w:r>
        <w:rPr>
          <w:spacing w:val="35"/>
        </w:rPr>
        <w:t xml:space="preserve"> </w:t>
      </w:r>
      <w:r>
        <w:t>Garcu</w:t>
      </w:r>
      <w:r>
        <w:rPr>
          <w:spacing w:val="33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Woli</w:t>
      </w:r>
      <w:r>
        <w:rPr>
          <w:spacing w:val="34"/>
        </w:rPr>
        <w:t xml:space="preserve"> </w:t>
      </w:r>
      <w:r>
        <w:rPr>
          <w:spacing w:val="1"/>
        </w:rPr>
        <w:t>zachowały</w:t>
      </w:r>
      <w:r>
        <w:rPr>
          <w:spacing w:val="36"/>
        </w:rPr>
        <w:t xml:space="preserve"> </w:t>
      </w:r>
      <w:r>
        <w:rPr>
          <w:spacing w:val="-1"/>
        </w:rPr>
        <w:t>się</w:t>
      </w:r>
      <w:r>
        <w:rPr>
          <w:spacing w:val="35"/>
        </w:rPr>
        <w:t xml:space="preserve"> </w:t>
      </w:r>
      <w:r>
        <w:t>budynki</w:t>
      </w:r>
      <w:r>
        <w:rPr>
          <w:spacing w:val="65"/>
        </w:rPr>
        <w:t xml:space="preserve"> </w:t>
      </w:r>
      <w:r>
        <w:t xml:space="preserve">kryjące </w:t>
      </w:r>
      <w:r>
        <w:rPr>
          <w:spacing w:val="-1"/>
        </w:rPr>
        <w:t>stacje</w:t>
      </w:r>
      <w:r>
        <w:t xml:space="preserve"> </w:t>
      </w:r>
      <w:r>
        <w:rPr>
          <w:spacing w:val="-1"/>
        </w:rPr>
        <w:t>transformatorowe.</w:t>
      </w:r>
    </w:p>
    <w:p w:rsidR="00D72A27" w:rsidRDefault="00D72A27" w:rsidP="00D72A27">
      <w:pPr>
        <w:pStyle w:val="Tekstpodstawowy"/>
        <w:kinsoku w:val="0"/>
        <w:overflowPunct w:val="0"/>
        <w:spacing w:before="33" w:line="252" w:lineRule="exact"/>
        <w:ind w:left="216"/>
        <w:jc w:val="both"/>
        <w:rPr>
          <w:spacing w:val="-1"/>
        </w:rPr>
      </w:pPr>
      <w:r>
        <w:rPr>
          <w:spacing w:val="-1"/>
        </w:rPr>
        <w:t xml:space="preserve">Funkcjonujący obecnie system hydrotechniczny Niziny </w:t>
      </w:r>
      <w:proofErr w:type="spellStart"/>
      <w:r>
        <w:rPr>
          <w:spacing w:val="-1"/>
        </w:rPr>
        <w:t>Walichnowskiej</w:t>
      </w:r>
      <w:proofErr w:type="spellEnd"/>
      <w:r>
        <w:rPr>
          <w:spacing w:val="-1"/>
        </w:rPr>
        <w:t xml:space="preserve">, a w szczególności pochodzący z czasów krzyżackich Kanał wałowy, obwałowania w postaci grobli z okresu krzyżackiego i wały z czasów zaboru pruskiego oraz stację pomp „Zgoda” w </w:t>
      </w:r>
      <w:proofErr w:type="spellStart"/>
      <w:r>
        <w:rPr>
          <w:spacing w:val="-1"/>
        </w:rPr>
        <w:t>Międzyłężu</w:t>
      </w:r>
      <w:proofErr w:type="spellEnd"/>
      <w:r>
        <w:rPr>
          <w:spacing w:val="-1"/>
        </w:rPr>
        <w:t>.</w:t>
      </w: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25"/>
          <w:szCs w:val="25"/>
        </w:rPr>
      </w:pPr>
    </w:p>
    <w:p w:rsidR="00D72A27" w:rsidRDefault="00D72A27" w:rsidP="00D72A27">
      <w:pPr>
        <w:pStyle w:val="Nagwek21"/>
        <w:kinsoku w:val="0"/>
        <w:overflowPunct w:val="0"/>
        <w:ind w:left="216"/>
        <w:jc w:val="both"/>
        <w:outlineLvl w:val="9"/>
        <w:rPr>
          <w:b w:val="0"/>
          <w:bCs w:val="0"/>
        </w:rPr>
      </w:pPr>
      <w:r>
        <w:rPr>
          <w:spacing w:val="-1"/>
          <w:u w:val="single"/>
        </w:rPr>
        <w:t>Parki</w:t>
      </w:r>
      <w:r>
        <w:rPr>
          <w:spacing w:val="-5"/>
          <w:u w:val="single"/>
        </w:rPr>
        <w:t xml:space="preserve"> </w:t>
      </w:r>
      <w:r>
        <w:rPr>
          <w:u w:val="single"/>
        </w:rPr>
        <w:t>i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aleje:</w:t>
      </w:r>
    </w:p>
    <w:p w:rsidR="00D72A27" w:rsidRDefault="00D72A27" w:rsidP="00D72A27">
      <w:pPr>
        <w:pStyle w:val="Tekstpodstawowy"/>
        <w:kinsoku w:val="0"/>
        <w:overflowPunct w:val="0"/>
        <w:spacing w:before="22" w:line="260" w:lineRule="auto"/>
        <w:ind w:left="216" w:right="5284"/>
      </w:pPr>
      <w:r>
        <w:rPr>
          <w:spacing w:val="-1"/>
        </w:rPr>
        <w:t>Bielawki-</w:t>
      </w:r>
      <w:r>
        <w:rPr>
          <w:spacing w:val="-3"/>
        </w:rPr>
        <w:t xml:space="preserve"> </w:t>
      </w:r>
      <w:r>
        <w:t>park</w:t>
      </w:r>
      <w:r>
        <w:rPr>
          <w:spacing w:val="-4"/>
        </w:rPr>
        <w:t xml:space="preserve"> </w:t>
      </w:r>
      <w:r>
        <w:rPr>
          <w:spacing w:val="-1"/>
        </w:rPr>
        <w:t>przypałacowy</w:t>
      </w:r>
      <w:r>
        <w:t xml:space="preserve"> z</w:t>
      </w:r>
      <w:r>
        <w:rPr>
          <w:spacing w:val="-2"/>
        </w:rPr>
        <w:t xml:space="preserve"> </w:t>
      </w:r>
      <w:r>
        <w:rPr>
          <w:spacing w:val="-1"/>
        </w:rPr>
        <w:t>aleją;</w:t>
      </w:r>
      <w:r>
        <w:rPr>
          <w:spacing w:val="45"/>
        </w:rPr>
        <w:t xml:space="preserve"> </w:t>
      </w:r>
      <w:r>
        <w:t>Gręblin-</w:t>
      </w:r>
      <w:r>
        <w:rPr>
          <w:spacing w:val="-5"/>
        </w:rPr>
        <w:t xml:space="preserve"> </w:t>
      </w:r>
      <w:r>
        <w:rPr>
          <w:spacing w:val="-1"/>
        </w:rPr>
        <w:t>park;</w:t>
      </w:r>
    </w:p>
    <w:p w:rsidR="00D72A27" w:rsidRDefault="00D72A27" w:rsidP="00D72A27">
      <w:pPr>
        <w:pStyle w:val="Tekstpodstawowy"/>
        <w:kinsoku w:val="0"/>
        <w:overflowPunct w:val="0"/>
        <w:ind w:left="216"/>
        <w:jc w:val="both"/>
      </w:pPr>
      <w:r>
        <w:rPr>
          <w:spacing w:val="-1"/>
        </w:rPr>
        <w:t>Janiszewo-park;</w:t>
      </w:r>
    </w:p>
    <w:p w:rsidR="00D72A27" w:rsidRDefault="00D72A27" w:rsidP="00D72A27">
      <w:pPr>
        <w:pStyle w:val="Tekstpodstawowy"/>
        <w:kinsoku w:val="0"/>
        <w:overflowPunct w:val="0"/>
        <w:spacing w:before="22" w:line="260" w:lineRule="auto"/>
        <w:ind w:left="216" w:right="5284"/>
      </w:pPr>
      <w:r>
        <w:rPr>
          <w:spacing w:val="-1"/>
        </w:rPr>
        <w:t>Lignowy</w:t>
      </w:r>
      <w:r>
        <w:rPr>
          <w:spacing w:val="-7"/>
        </w:rPr>
        <w:t xml:space="preserve"> </w:t>
      </w:r>
      <w:r>
        <w:rPr>
          <w:spacing w:val="-1"/>
        </w:rPr>
        <w:t>Szlacheckie-</w:t>
      </w:r>
      <w:r>
        <w:rPr>
          <w:spacing w:val="-9"/>
        </w:rPr>
        <w:t xml:space="preserve"> </w:t>
      </w:r>
      <w:r>
        <w:t>park</w:t>
      </w:r>
      <w:r>
        <w:rPr>
          <w:spacing w:val="-6"/>
        </w:rPr>
        <w:t xml:space="preserve"> </w:t>
      </w:r>
      <w:r>
        <w:rPr>
          <w:spacing w:val="-1"/>
        </w:rPr>
        <w:t>podworski;</w:t>
      </w:r>
      <w:r>
        <w:rPr>
          <w:spacing w:val="41"/>
          <w:w w:val="99"/>
        </w:rPr>
        <w:t xml:space="preserve"> </w:t>
      </w:r>
      <w:r>
        <w:t>Małe</w:t>
      </w:r>
      <w:r>
        <w:rPr>
          <w:spacing w:val="-2"/>
        </w:rPr>
        <w:t xml:space="preserve"> </w:t>
      </w:r>
      <w:r>
        <w:rPr>
          <w:spacing w:val="-1"/>
        </w:rPr>
        <w:t>Walichnowy-</w:t>
      </w:r>
      <w:r>
        <w:rPr>
          <w:spacing w:val="-3"/>
        </w:rPr>
        <w:t xml:space="preserve"> </w:t>
      </w:r>
      <w:r>
        <w:rPr>
          <w:spacing w:val="-1"/>
        </w:rPr>
        <w:t>park;</w:t>
      </w:r>
    </w:p>
    <w:p w:rsidR="00D72A27" w:rsidRDefault="00D72A27" w:rsidP="00D72A27">
      <w:pPr>
        <w:pStyle w:val="Tekstpodstawowy"/>
        <w:kinsoku w:val="0"/>
        <w:overflowPunct w:val="0"/>
        <w:spacing w:line="260" w:lineRule="auto"/>
        <w:ind w:left="216" w:right="6888"/>
        <w:jc w:val="both"/>
      </w:pPr>
      <w:proofErr w:type="spellStart"/>
      <w:r>
        <w:t>Międzyłęż</w:t>
      </w:r>
      <w:proofErr w:type="spellEnd"/>
      <w:r>
        <w:t>-</w:t>
      </w:r>
      <w:r>
        <w:rPr>
          <w:spacing w:val="-4"/>
        </w:rPr>
        <w:t xml:space="preserve"> </w:t>
      </w:r>
      <w:r>
        <w:rPr>
          <w:spacing w:val="-1"/>
        </w:rPr>
        <w:t>park</w:t>
      </w:r>
      <w:r>
        <w:rPr>
          <w:spacing w:val="-3"/>
        </w:rPr>
        <w:t xml:space="preserve"> </w:t>
      </w:r>
      <w:r>
        <w:rPr>
          <w:spacing w:val="-1"/>
        </w:rPr>
        <w:t>dworski;</w:t>
      </w:r>
      <w:r>
        <w:rPr>
          <w:spacing w:val="27"/>
          <w:w w:val="99"/>
        </w:rPr>
        <w:t xml:space="preserve"> </w:t>
      </w:r>
      <w:proofErr w:type="spellStart"/>
      <w:r>
        <w:t>Ornasowo</w:t>
      </w:r>
      <w:proofErr w:type="spellEnd"/>
      <w:r>
        <w:t>-</w:t>
      </w:r>
      <w:r>
        <w:rPr>
          <w:spacing w:val="-6"/>
        </w:rPr>
        <w:t xml:space="preserve"> </w:t>
      </w:r>
      <w:r>
        <w:rPr>
          <w:spacing w:val="-1"/>
        </w:rPr>
        <w:t>park</w:t>
      </w:r>
      <w:r>
        <w:rPr>
          <w:spacing w:val="-5"/>
        </w:rPr>
        <w:t xml:space="preserve"> </w:t>
      </w:r>
      <w:r>
        <w:rPr>
          <w:spacing w:val="-1"/>
        </w:rPr>
        <w:t>dworski;</w:t>
      </w:r>
      <w:r>
        <w:rPr>
          <w:spacing w:val="26"/>
          <w:w w:val="99"/>
        </w:rPr>
        <w:t xml:space="preserve"> </w:t>
      </w:r>
      <w:r>
        <w:rPr>
          <w:spacing w:val="-1"/>
        </w:rPr>
        <w:t>Pelplin:</w:t>
      </w:r>
    </w:p>
    <w:p w:rsidR="00D72A27" w:rsidRDefault="00D72A27" w:rsidP="00D72A27">
      <w:pPr>
        <w:pStyle w:val="Tekstpodstawowy"/>
        <w:kinsoku w:val="0"/>
        <w:overflowPunct w:val="0"/>
        <w:ind w:left="216"/>
        <w:jc w:val="both"/>
        <w:rPr>
          <w:spacing w:val="-1"/>
        </w:rPr>
      </w:pPr>
      <w:r>
        <w:rPr>
          <w:spacing w:val="-1"/>
        </w:rPr>
        <w:t>-założenie</w:t>
      </w:r>
      <w:r>
        <w:t xml:space="preserve"> parkowe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zespole</w:t>
      </w:r>
      <w:r>
        <w:t xml:space="preserve"> pałacu</w:t>
      </w:r>
      <w:r>
        <w:rPr>
          <w:spacing w:val="-2"/>
        </w:rPr>
        <w:t xml:space="preserve"> </w:t>
      </w:r>
      <w:r>
        <w:rPr>
          <w:spacing w:val="-1"/>
        </w:rPr>
        <w:t>biskupiego;</w:t>
      </w:r>
    </w:p>
    <w:p w:rsidR="00D72A27" w:rsidRDefault="00D72A27" w:rsidP="00D72A27">
      <w:pPr>
        <w:pStyle w:val="Tekstpodstawowy"/>
        <w:kinsoku w:val="0"/>
        <w:overflowPunct w:val="0"/>
        <w:spacing w:before="22"/>
        <w:ind w:left="216"/>
        <w:jc w:val="both"/>
      </w:pPr>
      <w:r>
        <w:rPr>
          <w:spacing w:val="-1"/>
        </w:rPr>
        <w:t>-aleja</w:t>
      </w:r>
      <w:r>
        <w:rPr>
          <w:spacing w:val="-4"/>
        </w:rPr>
        <w:t xml:space="preserve"> </w:t>
      </w:r>
      <w:r>
        <w:rPr>
          <w:spacing w:val="-1"/>
        </w:rPr>
        <w:t>lipowa</w:t>
      </w:r>
      <w:r>
        <w:rPr>
          <w:spacing w:val="-4"/>
        </w:rPr>
        <w:t xml:space="preserve"> </w:t>
      </w:r>
      <w:r>
        <w:rPr>
          <w:spacing w:val="-1"/>
        </w:rPr>
        <w:t>przy</w:t>
      </w:r>
      <w:r>
        <w:rPr>
          <w:spacing w:val="-3"/>
        </w:rPr>
        <w:t xml:space="preserve"> </w:t>
      </w:r>
      <w:r>
        <w:rPr>
          <w:spacing w:val="-1"/>
        </w:rPr>
        <w:t>ul.</w:t>
      </w:r>
      <w:r>
        <w:rPr>
          <w:spacing w:val="-4"/>
        </w:rPr>
        <w:t xml:space="preserve"> </w:t>
      </w:r>
      <w:r>
        <w:rPr>
          <w:spacing w:val="-1"/>
        </w:rPr>
        <w:t>Kanonickiej;</w:t>
      </w:r>
    </w:p>
    <w:p w:rsidR="00D72A27" w:rsidRDefault="00D72A27" w:rsidP="00D72A27">
      <w:pPr>
        <w:pStyle w:val="Tekstpodstawowy"/>
        <w:kinsoku w:val="0"/>
        <w:overflowPunct w:val="0"/>
        <w:spacing w:before="22" w:line="260" w:lineRule="auto"/>
        <w:ind w:left="216" w:right="4920"/>
      </w:pPr>
      <w:r>
        <w:t>Rajkowy-</w:t>
      </w:r>
      <w:r>
        <w:rPr>
          <w:spacing w:val="-6"/>
        </w:rPr>
        <w:t xml:space="preserve"> </w:t>
      </w:r>
      <w:r>
        <w:rPr>
          <w:spacing w:val="-1"/>
        </w:rPr>
        <w:t>starodrzew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1"/>
        </w:rPr>
        <w:t>cmentarzu</w:t>
      </w:r>
      <w:r>
        <w:rPr>
          <w:spacing w:val="-6"/>
        </w:rPr>
        <w:t xml:space="preserve"> </w:t>
      </w:r>
      <w:r>
        <w:rPr>
          <w:spacing w:val="-1"/>
        </w:rPr>
        <w:t>rzym.</w:t>
      </w:r>
      <w:r>
        <w:rPr>
          <w:spacing w:val="-6"/>
        </w:rPr>
        <w:t xml:space="preserve"> </w:t>
      </w:r>
      <w:r>
        <w:rPr>
          <w:spacing w:val="-1"/>
        </w:rPr>
        <w:t>kat.;</w:t>
      </w:r>
      <w:r>
        <w:rPr>
          <w:spacing w:val="29"/>
          <w:w w:val="99"/>
        </w:rPr>
        <w:t xml:space="preserve"> </w:t>
      </w:r>
      <w:r>
        <w:rPr>
          <w:spacing w:val="-1"/>
        </w:rPr>
        <w:t>Ropuchy-</w:t>
      </w:r>
      <w:r>
        <w:rPr>
          <w:spacing w:val="-9"/>
        </w:rPr>
        <w:t xml:space="preserve"> </w:t>
      </w:r>
      <w:r>
        <w:t>park</w:t>
      </w:r>
      <w:r>
        <w:rPr>
          <w:spacing w:val="-7"/>
        </w:rPr>
        <w:t xml:space="preserve"> </w:t>
      </w:r>
      <w:r>
        <w:rPr>
          <w:spacing w:val="-1"/>
        </w:rPr>
        <w:t>dworski;</w:t>
      </w:r>
    </w:p>
    <w:p w:rsidR="00D72A27" w:rsidRDefault="00D72A27" w:rsidP="00D72A27">
      <w:pPr>
        <w:pStyle w:val="Tekstpodstawowy"/>
        <w:kinsoku w:val="0"/>
        <w:overflowPunct w:val="0"/>
        <w:ind w:left="216"/>
        <w:jc w:val="both"/>
        <w:rPr>
          <w:spacing w:val="-1"/>
        </w:rPr>
      </w:pPr>
      <w:r>
        <w:t>Wola-</w:t>
      </w:r>
      <w:r>
        <w:rPr>
          <w:spacing w:val="-6"/>
        </w:rPr>
        <w:t xml:space="preserve"> </w:t>
      </w:r>
      <w:r>
        <w:t>park</w:t>
      </w:r>
      <w:r>
        <w:rPr>
          <w:spacing w:val="-3"/>
        </w:rPr>
        <w:t xml:space="preserve"> </w:t>
      </w:r>
      <w:r>
        <w:rPr>
          <w:spacing w:val="-1"/>
        </w:rPr>
        <w:t>dworski.</w:t>
      </w:r>
    </w:p>
    <w:p w:rsidR="00D72A27" w:rsidRDefault="00D72A27" w:rsidP="00D72A27">
      <w:pPr>
        <w:pStyle w:val="Tekstpodstawowy"/>
        <w:kinsoku w:val="0"/>
        <w:overflowPunct w:val="0"/>
        <w:spacing w:before="26" w:line="239" w:lineRule="auto"/>
        <w:ind w:left="216" w:right="214"/>
        <w:jc w:val="both"/>
      </w:pPr>
      <w:r>
        <w:rPr>
          <w:spacing w:val="-1"/>
        </w:rPr>
        <w:t>Zieleń</w:t>
      </w:r>
      <w:r>
        <w:t xml:space="preserve"> </w:t>
      </w:r>
      <w:r>
        <w:rPr>
          <w:spacing w:val="-1"/>
        </w:rPr>
        <w:t>komponowana</w:t>
      </w:r>
      <w:r>
        <w:rPr>
          <w:spacing w:val="43"/>
        </w:rPr>
        <w:t xml:space="preserve"> </w:t>
      </w:r>
      <w:r>
        <w:t xml:space="preserve">w  </w:t>
      </w:r>
      <w:r>
        <w:rPr>
          <w:spacing w:val="-2"/>
        </w:rPr>
        <w:t>mieście</w:t>
      </w:r>
      <w:r>
        <w:rPr>
          <w:spacing w:val="47"/>
        </w:rPr>
        <w:t xml:space="preserve"> </w:t>
      </w:r>
      <w:r>
        <w:rPr>
          <w:spacing w:val="-1"/>
        </w:rPr>
        <w:t>jest</w:t>
      </w:r>
      <w:r>
        <w:rPr>
          <w:spacing w:val="45"/>
        </w:rPr>
        <w:t xml:space="preserve"> </w:t>
      </w:r>
      <w:r>
        <w:rPr>
          <w:spacing w:val="-1"/>
        </w:rPr>
        <w:t>dobrze</w:t>
      </w:r>
      <w:r>
        <w:rPr>
          <w:spacing w:val="47"/>
        </w:rPr>
        <w:t xml:space="preserve"> </w:t>
      </w:r>
      <w:r>
        <w:t>zachowana.</w:t>
      </w:r>
      <w:r>
        <w:rPr>
          <w:spacing w:val="42"/>
        </w:rPr>
        <w:t xml:space="preserve"> </w:t>
      </w:r>
      <w:r>
        <w:rPr>
          <w:spacing w:val="-1"/>
        </w:rPr>
        <w:t>Zdecydowanie</w:t>
      </w:r>
      <w:r>
        <w:rPr>
          <w:spacing w:val="43"/>
        </w:rPr>
        <w:t xml:space="preserve"> </w:t>
      </w:r>
      <w:r>
        <w:rPr>
          <w:spacing w:val="-2"/>
        </w:rPr>
        <w:t>wyróżnia</w:t>
      </w:r>
      <w:r>
        <w:rPr>
          <w:spacing w:val="47"/>
        </w:rPr>
        <w:t xml:space="preserve"> </w:t>
      </w:r>
      <w:r>
        <w:rPr>
          <w:spacing w:val="-1"/>
        </w:rPr>
        <w:t>się</w:t>
      </w:r>
      <w:r>
        <w:rPr>
          <w:spacing w:val="44"/>
        </w:rPr>
        <w:t xml:space="preserve"> </w:t>
      </w:r>
      <w:r>
        <w:t>tu</w:t>
      </w:r>
      <w:r>
        <w:rPr>
          <w:spacing w:val="89"/>
        </w:rPr>
        <w:t xml:space="preserve"> </w:t>
      </w:r>
      <w:r>
        <w:rPr>
          <w:spacing w:val="-1"/>
        </w:rPr>
        <w:t>założenie</w:t>
      </w:r>
      <w:r>
        <w:rPr>
          <w:spacing w:val="8"/>
        </w:rPr>
        <w:t xml:space="preserve"> </w:t>
      </w:r>
      <w:r>
        <w:rPr>
          <w:spacing w:val="-1"/>
        </w:rPr>
        <w:t>parkowe</w:t>
      </w:r>
      <w:r>
        <w:rPr>
          <w:spacing w:val="7"/>
        </w:rPr>
        <w:t xml:space="preserve"> </w:t>
      </w:r>
      <w:r>
        <w:t>przy</w:t>
      </w:r>
      <w:r>
        <w:rPr>
          <w:spacing w:val="8"/>
        </w:rPr>
        <w:t xml:space="preserve"> </w:t>
      </w:r>
      <w:r>
        <w:rPr>
          <w:spacing w:val="-1"/>
        </w:rPr>
        <w:t>zespole</w:t>
      </w:r>
      <w:r>
        <w:rPr>
          <w:spacing w:val="8"/>
        </w:rPr>
        <w:t xml:space="preserve"> </w:t>
      </w:r>
      <w:r>
        <w:rPr>
          <w:spacing w:val="-1"/>
        </w:rPr>
        <w:t>pałacu</w:t>
      </w:r>
      <w:r>
        <w:rPr>
          <w:spacing w:val="5"/>
        </w:rPr>
        <w:t xml:space="preserve"> </w:t>
      </w:r>
      <w:r>
        <w:rPr>
          <w:spacing w:val="-1"/>
        </w:rPr>
        <w:t>biskupiego,</w:t>
      </w:r>
      <w:r>
        <w:rPr>
          <w:spacing w:val="6"/>
        </w:rPr>
        <w:t xml:space="preserve"> </w:t>
      </w:r>
      <w:r>
        <w:t>aleja</w:t>
      </w:r>
      <w:r>
        <w:rPr>
          <w:spacing w:val="7"/>
        </w:rPr>
        <w:t xml:space="preserve"> </w:t>
      </w:r>
      <w:r>
        <w:t>lipowa</w:t>
      </w:r>
      <w:r>
        <w:rPr>
          <w:spacing w:val="7"/>
        </w:rPr>
        <w:t xml:space="preserve"> </w:t>
      </w:r>
      <w:r>
        <w:t>przy</w:t>
      </w:r>
      <w:r>
        <w:rPr>
          <w:spacing w:val="8"/>
        </w:rPr>
        <w:t xml:space="preserve"> </w:t>
      </w:r>
      <w:r>
        <w:rPr>
          <w:spacing w:val="-1"/>
        </w:rPr>
        <w:t>ul.</w:t>
      </w:r>
      <w:r>
        <w:rPr>
          <w:spacing w:val="6"/>
        </w:rPr>
        <w:t xml:space="preserve"> </w:t>
      </w:r>
      <w:r>
        <w:rPr>
          <w:spacing w:val="-1"/>
        </w:rPr>
        <w:t>Kanonickiej,</w:t>
      </w:r>
      <w:r>
        <w:rPr>
          <w:spacing w:val="6"/>
        </w:rPr>
        <w:t xml:space="preserve"> </w:t>
      </w:r>
      <w:r>
        <w:rPr>
          <w:spacing w:val="-1"/>
        </w:rPr>
        <w:t>jak</w:t>
      </w:r>
      <w:r>
        <w:rPr>
          <w:spacing w:val="8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zieleń</w:t>
      </w:r>
      <w:r>
        <w:rPr>
          <w:spacing w:val="83"/>
        </w:rPr>
        <w:t xml:space="preserve"> </w:t>
      </w:r>
      <w:r>
        <w:t>w</w:t>
      </w:r>
      <w:r>
        <w:rPr>
          <w:spacing w:val="7"/>
        </w:rPr>
        <w:t xml:space="preserve"> </w:t>
      </w:r>
      <w:r>
        <w:rPr>
          <w:spacing w:val="-1"/>
        </w:rPr>
        <w:t>otoczeniu</w:t>
      </w:r>
      <w:r>
        <w:rPr>
          <w:spacing w:val="4"/>
        </w:rPr>
        <w:t xml:space="preserve"> </w:t>
      </w:r>
      <w:r>
        <w:rPr>
          <w:spacing w:val="-1"/>
        </w:rPr>
        <w:t>kanonii,</w:t>
      </w:r>
      <w:r>
        <w:rPr>
          <w:spacing w:val="5"/>
        </w:rPr>
        <w:t xml:space="preserve"> </w:t>
      </w:r>
      <w:r>
        <w:rPr>
          <w:spacing w:val="-1"/>
        </w:rPr>
        <w:t>sufraganii</w:t>
      </w:r>
      <w:r>
        <w:rPr>
          <w:spacing w:val="7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Plebani</w:t>
      </w:r>
      <w:r>
        <w:rPr>
          <w:spacing w:val="5"/>
        </w:rPr>
        <w:t xml:space="preserve"> </w:t>
      </w:r>
      <w:r>
        <w:rPr>
          <w:spacing w:val="-1"/>
        </w:rPr>
        <w:t>Kościoła</w:t>
      </w:r>
      <w:r>
        <w:rPr>
          <w:spacing w:val="6"/>
        </w:rPr>
        <w:t xml:space="preserve"> </w:t>
      </w:r>
      <w:r>
        <w:t>p.</w:t>
      </w:r>
      <w:r>
        <w:rPr>
          <w:spacing w:val="6"/>
        </w:rPr>
        <w:t xml:space="preserve"> </w:t>
      </w:r>
      <w:r>
        <w:t>w.</w:t>
      </w:r>
      <w:r>
        <w:rPr>
          <w:spacing w:val="5"/>
        </w:rPr>
        <w:t xml:space="preserve"> </w:t>
      </w:r>
      <w:r>
        <w:t>Bożego</w:t>
      </w:r>
      <w:r>
        <w:rPr>
          <w:spacing w:val="5"/>
        </w:rPr>
        <w:t xml:space="preserve"> </w:t>
      </w:r>
      <w:r>
        <w:rPr>
          <w:spacing w:val="-1"/>
        </w:rPr>
        <w:t>Ciała.</w:t>
      </w:r>
      <w:r>
        <w:rPr>
          <w:spacing w:val="5"/>
        </w:rPr>
        <w:t xml:space="preserve"> </w:t>
      </w:r>
      <w:r>
        <w:rPr>
          <w:spacing w:val="-1"/>
        </w:rPr>
        <w:t>Dobrze</w:t>
      </w:r>
      <w:r>
        <w:rPr>
          <w:spacing w:val="7"/>
        </w:rPr>
        <w:t xml:space="preserve"> </w:t>
      </w:r>
      <w:r>
        <w:rPr>
          <w:spacing w:val="-1"/>
        </w:rPr>
        <w:t>zachowane</w:t>
      </w:r>
      <w:r>
        <w:rPr>
          <w:spacing w:val="6"/>
        </w:rPr>
        <w:t xml:space="preserve"> </w:t>
      </w:r>
      <w:r>
        <w:t>są</w:t>
      </w:r>
      <w:r>
        <w:rPr>
          <w:spacing w:val="3"/>
        </w:rPr>
        <w:t xml:space="preserve"> </w:t>
      </w:r>
      <w:r>
        <w:rPr>
          <w:spacing w:val="-1"/>
        </w:rPr>
        <w:t>park</w:t>
      </w:r>
      <w:r>
        <w:rPr>
          <w:spacing w:val="75"/>
        </w:rPr>
        <w:t xml:space="preserve"> </w:t>
      </w:r>
      <w:r>
        <w:rPr>
          <w:spacing w:val="-1"/>
        </w:rPr>
        <w:t xml:space="preserve">przypałacowy </w:t>
      </w:r>
      <w:r>
        <w:t>wraz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aleją</w:t>
      </w:r>
      <w:r>
        <w:rPr>
          <w:spacing w:val="1"/>
        </w:rPr>
        <w:t xml:space="preserve"> </w:t>
      </w:r>
      <w:r>
        <w:t xml:space="preserve">w </w:t>
      </w:r>
      <w:r>
        <w:rPr>
          <w:spacing w:val="-1"/>
        </w:rPr>
        <w:t>Bielawkach,</w:t>
      </w:r>
      <w:r>
        <w:rPr>
          <w:spacing w:val="-2"/>
        </w:rPr>
        <w:t xml:space="preserve"> </w:t>
      </w:r>
      <w:r>
        <w:t>jak i</w:t>
      </w:r>
      <w:r>
        <w:rPr>
          <w:spacing w:val="-3"/>
        </w:rPr>
        <w:t xml:space="preserve"> </w:t>
      </w:r>
      <w:r>
        <w:rPr>
          <w:spacing w:val="-1"/>
        </w:rPr>
        <w:t>założenia</w:t>
      </w:r>
      <w:r>
        <w:rPr>
          <w:spacing w:val="1"/>
        </w:rPr>
        <w:t xml:space="preserve"> </w:t>
      </w:r>
      <w:r>
        <w:t>parkowe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Gręblinie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Ropuchach.</w:t>
      </w:r>
      <w:r>
        <w:rPr>
          <w:spacing w:val="2"/>
        </w:rPr>
        <w:t xml:space="preserve"> </w:t>
      </w:r>
      <w:r>
        <w:rPr>
          <w:spacing w:val="-1"/>
        </w:rPr>
        <w:t>Parki</w:t>
      </w:r>
      <w:r>
        <w:rPr>
          <w:spacing w:val="61"/>
          <w:w w:val="99"/>
        </w:rPr>
        <w:t xml:space="preserve"> </w:t>
      </w:r>
      <w:r>
        <w:t>w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Janiszewku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r>
        <w:rPr>
          <w:spacing w:val="-1"/>
        </w:rPr>
        <w:t>Małych</w:t>
      </w:r>
      <w:r>
        <w:rPr>
          <w:spacing w:val="30"/>
        </w:rPr>
        <w:t xml:space="preserve"> </w:t>
      </w:r>
      <w:r>
        <w:rPr>
          <w:spacing w:val="-1"/>
        </w:rPr>
        <w:t>Walichnowach,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Międzyłężu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Ornasowie</w:t>
      </w:r>
      <w:proofErr w:type="spellEnd"/>
      <w:r>
        <w:rPr>
          <w:spacing w:val="31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Woli</w:t>
      </w:r>
      <w:r>
        <w:rPr>
          <w:spacing w:val="31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rPr>
          <w:spacing w:val="-1"/>
        </w:rPr>
        <w:t>skutek</w:t>
      </w:r>
      <w:r>
        <w:rPr>
          <w:spacing w:val="32"/>
        </w:rPr>
        <w:t xml:space="preserve"> </w:t>
      </w:r>
      <w:r>
        <w:rPr>
          <w:spacing w:val="-1"/>
        </w:rPr>
        <w:t>braku</w:t>
      </w:r>
      <w:r>
        <w:rPr>
          <w:spacing w:val="29"/>
        </w:rPr>
        <w:t xml:space="preserve"> </w:t>
      </w:r>
      <w:r>
        <w:rPr>
          <w:spacing w:val="-1"/>
        </w:rPr>
        <w:t>bieżącej</w:t>
      </w:r>
      <w:r>
        <w:rPr>
          <w:spacing w:val="75"/>
        </w:rPr>
        <w:t xml:space="preserve"> </w:t>
      </w:r>
      <w:r>
        <w:rPr>
          <w:spacing w:val="-1"/>
        </w:rPr>
        <w:t>pielęgnacji</w:t>
      </w:r>
      <w:r>
        <w:rPr>
          <w:spacing w:val="46"/>
        </w:rPr>
        <w:t xml:space="preserve"> </w:t>
      </w:r>
      <w:r>
        <w:rPr>
          <w:spacing w:val="-1"/>
        </w:rPr>
        <w:t>posiadają</w:t>
      </w:r>
      <w:r>
        <w:rPr>
          <w:spacing w:val="47"/>
        </w:rPr>
        <w:t xml:space="preserve"> </w:t>
      </w:r>
      <w:r>
        <w:t>mało</w:t>
      </w:r>
      <w:r>
        <w:rPr>
          <w:spacing w:val="46"/>
        </w:rPr>
        <w:t xml:space="preserve"> </w:t>
      </w:r>
      <w:r>
        <w:rPr>
          <w:spacing w:val="-1"/>
        </w:rPr>
        <w:t>już</w:t>
      </w:r>
      <w:r>
        <w:rPr>
          <w:spacing w:val="46"/>
        </w:rPr>
        <w:t xml:space="preserve"> </w:t>
      </w:r>
      <w:r>
        <w:rPr>
          <w:spacing w:val="-1"/>
        </w:rPr>
        <w:t>czytelny</w:t>
      </w:r>
      <w:r>
        <w:rPr>
          <w:spacing w:val="44"/>
        </w:rPr>
        <w:t xml:space="preserve"> </w:t>
      </w:r>
      <w:r>
        <w:rPr>
          <w:spacing w:val="-1"/>
        </w:rPr>
        <w:t>układ</w:t>
      </w:r>
      <w:r>
        <w:rPr>
          <w:spacing w:val="48"/>
        </w:rPr>
        <w:t xml:space="preserve"> </w:t>
      </w:r>
      <w:r>
        <w:rPr>
          <w:spacing w:val="-1"/>
        </w:rPr>
        <w:t>przestrzenny.</w:t>
      </w:r>
      <w:r>
        <w:rPr>
          <w:spacing w:val="45"/>
        </w:rPr>
        <w:t xml:space="preserve"> </w:t>
      </w:r>
      <w:r>
        <w:rPr>
          <w:spacing w:val="-1"/>
        </w:rPr>
        <w:t>Porośnięte</w:t>
      </w:r>
      <w:r>
        <w:rPr>
          <w:spacing w:val="48"/>
        </w:rPr>
        <w:t xml:space="preserve"> </w:t>
      </w:r>
      <w:r>
        <w:t>są</w:t>
      </w:r>
      <w:r>
        <w:rPr>
          <w:spacing w:val="47"/>
        </w:rPr>
        <w:t xml:space="preserve"> </w:t>
      </w:r>
      <w:r>
        <w:rPr>
          <w:spacing w:val="-1"/>
        </w:rPr>
        <w:t>chaszczami</w:t>
      </w:r>
      <w:r>
        <w:rPr>
          <w:spacing w:val="46"/>
        </w:rPr>
        <w:t xml:space="preserve"> </w:t>
      </w:r>
      <w:r>
        <w:t>i</w:t>
      </w:r>
      <w:r>
        <w:rPr>
          <w:spacing w:val="97"/>
        </w:rPr>
        <w:t xml:space="preserve"> </w:t>
      </w:r>
      <w:r>
        <w:rPr>
          <w:spacing w:val="-1"/>
        </w:rPr>
        <w:t>samosiewami.</w:t>
      </w:r>
      <w:r>
        <w:rPr>
          <w:spacing w:val="22"/>
        </w:rPr>
        <w:t xml:space="preserve"> </w:t>
      </w:r>
      <w:r>
        <w:t>Obecny</w:t>
      </w:r>
      <w:r>
        <w:rPr>
          <w:spacing w:val="23"/>
        </w:rPr>
        <w:t xml:space="preserve"> </w:t>
      </w:r>
      <w:r>
        <w:rPr>
          <w:spacing w:val="-1"/>
        </w:rPr>
        <w:t>drzewostan</w:t>
      </w:r>
      <w:r>
        <w:rPr>
          <w:spacing w:val="23"/>
        </w:rPr>
        <w:t xml:space="preserve"> </w:t>
      </w:r>
      <w:r>
        <w:rPr>
          <w:spacing w:val="-1"/>
        </w:rPr>
        <w:t>zdziczał.</w:t>
      </w:r>
      <w:r>
        <w:rPr>
          <w:spacing w:val="21"/>
        </w:rPr>
        <w:t xml:space="preserve"> </w:t>
      </w:r>
      <w:r>
        <w:rPr>
          <w:spacing w:val="-1"/>
        </w:rPr>
        <w:t>Założenia</w:t>
      </w:r>
      <w:r>
        <w:rPr>
          <w:spacing w:val="22"/>
        </w:rPr>
        <w:t xml:space="preserve"> </w:t>
      </w:r>
      <w:r>
        <w:t>te</w:t>
      </w:r>
      <w:r>
        <w:rPr>
          <w:spacing w:val="23"/>
        </w:rPr>
        <w:t xml:space="preserve"> </w:t>
      </w:r>
      <w:r>
        <w:t>posiadają</w:t>
      </w:r>
      <w:r>
        <w:rPr>
          <w:spacing w:val="22"/>
        </w:rPr>
        <w:t xml:space="preserve"> </w:t>
      </w:r>
      <w:r>
        <w:rPr>
          <w:spacing w:val="-1"/>
        </w:rPr>
        <w:t>niezaprzeczalne</w:t>
      </w:r>
      <w:r>
        <w:rPr>
          <w:spacing w:val="23"/>
        </w:rPr>
        <w:t xml:space="preserve"> </w:t>
      </w:r>
      <w:r>
        <w:t>walory</w:t>
      </w:r>
      <w:r>
        <w:rPr>
          <w:spacing w:val="89"/>
        </w:rPr>
        <w:t xml:space="preserve"> </w:t>
      </w:r>
      <w:r>
        <w:t>krajobrazowe,</w:t>
      </w:r>
      <w:r>
        <w:rPr>
          <w:spacing w:val="-1"/>
        </w:rPr>
        <w:t xml:space="preserve"> </w:t>
      </w:r>
      <w:r>
        <w:rPr>
          <w:spacing w:val="-2"/>
        </w:rPr>
        <w:t>są</w:t>
      </w:r>
      <w:r>
        <w:t xml:space="preserve"> dobrze </w:t>
      </w:r>
      <w:r>
        <w:rPr>
          <w:spacing w:val="-1"/>
        </w:rPr>
        <w:t>widoczne</w:t>
      </w:r>
      <w:r>
        <w:t xml:space="preserve"> w</w:t>
      </w:r>
      <w:r>
        <w:rPr>
          <w:spacing w:val="1"/>
        </w:rPr>
        <w:t xml:space="preserve"> </w:t>
      </w:r>
      <w:r>
        <w:rPr>
          <w:spacing w:val="-1"/>
        </w:rPr>
        <w:t>panoramie</w:t>
      </w:r>
      <w:r>
        <w:t xml:space="preserve"> wsi.</w:t>
      </w:r>
    </w:p>
    <w:p w:rsidR="00D72A27" w:rsidRDefault="00D72A27" w:rsidP="00D72A27">
      <w:pPr>
        <w:pStyle w:val="Tekstpodstawowy"/>
        <w:kinsoku w:val="0"/>
        <w:overflowPunct w:val="0"/>
        <w:spacing w:before="9"/>
        <w:ind w:left="0"/>
        <w:rPr>
          <w:sz w:val="25"/>
          <w:szCs w:val="25"/>
        </w:rPr>
      </w:pPr>
    </w:p>
    <w:p w:rsidR="00D72A27" w:rsidRDefault="00D72A27" w:rsidP="00D72A27">
      <w:pPr>
        <w:pStyle w:val="Nagwek21"/>
        <w:numPr>
          <w:ilvl w:val="1"/>
          <w:numId w:val="24"/>
        </w:numPr>
        <w:tabs>
          <w:tab w:val="left" w:pos="593"/>
        </w:tabs>
        <w:kinsoku w:val="0"/>
        <w:overflowPunct w:val="0"/>
        <w:jc w:val="both"/>
        <w:outlineLvl w:val="9"/>
        <w:rPr>
          <w:b w:val="0"/>
          <w:bCs w:val="0"/>
        </w:rPr>
      </w:pPr>
      <w:r>
        <w:rPr>
          <w:spacing w:val="-1"/>
        </w:rPr>
        <w:t>D/Zabytki</w:t>
      </w:r>
      <w:r>
        <w:rPr>
          <w:spacing w:val="-15"/>
        </w:rPr>
        <w:t xml:space="preserve"> </w:t>
      </w:r>
      <w:r>
        <w:rPr>
          <w:spacing w:val="-1"/>
        </w:rPr>
        <w:t>archeologiczne;</w:t>
      </w:r>
    </w:p>
    <w:p w:rsidR="00D72A27" w:rsidRDefault="00D72A27" w:rsidP="00D72A27">
      <w:pPr>
        <w:pStyle w:val="Tekstpodstawowy"/>
        <w:kinsoku w:val="0"/>
        <w:overflowPunct w:val="0"/>
        <w:spacing w:before="26"/>
        <w:ind w:left="216"/>
        <w:jc w:val="both"/>
      </w:pPr>
      <w:r>
        <w:rPr>
          <w:b/>
          <w:bCs/>
          <w:spacing w:val="-1"/>
        </w:rPr>
        <w:t>STANOWISKA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ARCHEOLOGICZNE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GMINY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PELPLIN: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4069"/>
        <w:gridCol w:w="2305"/>
        <w:gridCol w:w="2301"/>
      </w:tblGrid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1"/>
                <w:sz w:val="22"/>
                <w:szCs w:val="22"/>
              </w:rPr>
              <w:t>Lp.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Nr</w:t>
            </w:r>
            <w:r>
              <w:rPr>
                <w:rFonts w:ascii="Cambria" w:hAnsi="Cambria" w:cs="Cambri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stanowiska/</w:t>
            </w:r>
            <w:r>
              <w:rPr>
                <w:rFonts w:ascii="Cambria" w:hAnsi="Cambria" w:cs="Cambri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Rodzaj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Nr</w:t>
            </w:r>
            <w:r>
              <w:rPr>
                <w:rFonts w:ascii="Cambria" w:hAnsi="Cambria" w:cs="Cambria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2"/>
                <w:szCs w:val="22"/>
              </w:rPr>
              <w:t>dec</w:t>
            </w:r>
            <w:proofErr w:type="spellEnd"/>
            <w:r>
              <w:rPr>
                <w:rFonts w:ascii="Cambria" w:hAnsi="Cambria" w:cs="Cambria"/>
                <w:sz w:val="22"/>
                <w:szCs w:val="22"/>
              </w:rPr>
              <w:t>.</w:t>
            </w:r>
            <w:r>
              <w:rPr>
                <w:rFonts w:ascii="Cambria" w:hAnsi="Cambria" w:cs="Cambri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>Konserw.</w:t>
            </w:r>
          </w:p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Chronologia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1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3/Grodzisko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154/</w:t>
            </w:r>
            <w:proofErr w:type="spellStart"/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Archeol</w:t>
            </w:r>
            <w:proofErr w:type="spellEnd"/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.</w:t>
            </w:r>
          </w:p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OWŚ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4/Osada</w:t>
            </w:r>
            <w:r>
              <w:rPr>
                <w:rFonts w:ascii="Cambria" w:hAnsi="Cambria" w:cs="Cambria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otwarta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127/</w:t>
            </w:r>
            <w:proofErr w:type="spellStart"/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Archeol</w:t>
            </w:r>
            <w:proofErr w:type="spellEnd"/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.</w:t>
            </w:r>
          </w:p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MEŻ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6/Grodzisko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008/</w:t>
            </w:r>
            <w:r>
              <w:rPr>
                <w:rFonts w:ascii="Cambria" w:hAnsi="Cambria" w:cs="Cambria"/>
                <w:b/>
                <w:bCs/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Archeol</w:t>
            </w:r>
            <w:proofErr w:type="spellEnd"/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.</w:t>
            </w:r>
          </w:p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OWŚ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14/Grodzisko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119/</w:t>
            </w:r>
            <w:r>
              <w:rPr>
                <w:rFonts w:ascii="Cambria" w:hAnsi="Cambria" w:cs="Cambria"/>
                <w:b/>
                <w:bCs/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Archeol</w:t>
            </w:r>
            <w:proofErr w:type="spellEnd"/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.</w:t>
            </w:r>
          </w:p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OWŚ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15/Osada</w:t>
            </w:r>
            <w:r>
              <w:rPr>
                <w:rFonts w:ascii="Cambria" w:hAnsi="Cambria" w:cs="Cambria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otwarta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90/</w:t>
            </w:r>
            <w:r>
              <w:rPr>
                <w:rFonts w:ascii="Cambria" w:hAnsi="Cambria" w:cs="Cambria"/>
                <w:b/>
                <w:bCs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Archeol</w:t>
            </w:r>
            <w:proofErr w:type="spellEnd"/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.</w:t>
            </w:r>
          </w:p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proofErr w:type="spellStart"/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OWRz</w:t>
            </w:r>
            <w:proofErr w:type="spellEnd"/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6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16/Punkt</w:t>
            </w:r>
            <w:r>
              <w:rPr>
                <w:rFonts w:ascii="Cambria" w:hAnsi="Cambria" w:cs="Cambria"/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2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308/</w:t>
            </w:r>
            <w:r>
              <w:rPr>
                <w:rFonts w:ascii="Cambria" w:hAnsi="Cambria" w:cs="Cambria"/>
                <w:b/>
                <w:bCs/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Archeol</w:t>
            </w:r>
            <w:proofErr w:type="spellEnd"/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.</w:t>
            </w:r>
          </w:p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WK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7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17/Punkt</w:t>
            </w:r>
            <w:r>
              <w:rPr>
                <w:rFonts w:ascii="Cambria" w:hAnsi="Cambria" w:cs="Cambria"/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2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309/</w:t>
            </w:r>
            <w:r>
              <w:rPr>
                <w:rFonts w:ascii="Cambria" w:hAnsi="Cambria" w:cs="Cambria"/>
                <w:b/>
                <w:bCs/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Archeol</w:t>
            </w:r>
            <w:proofErr w:type="spellEnd"/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.</w:t>
            </w:r>
          </w:p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proofErr w:type="spellStart"/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OWRz</w:t>
            </w:r>
            <w:proofErr w:type="spellEnd"/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lastRenderedPageBreak/>
              <w:t>8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23/Grodzisko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020/</w:t>
            </w:r>
            <w:r>
              <w:rPr>
                <w:rFonts w:ascii="Cambria" w:hAnsi="Cambria" w:cs="Cambria"/>
                <w:b/>
                <w:bCs/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Archeol</w:t>
            </w:r>
            <w:proofErr w:type="spellEnd"/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.</w:t>
            </w:r>
          </w:p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OWŚ</w:t>
            </w:r>
          </w:p>
        </w:tc>
      </w:tr>
      <w:tr w:rsidR="00D72A27" w:rsidTr="00AC1A7E">
        <w:trPr>
          <w:trHeight w:hRule="exact" w:val="269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5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9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5" w:lineRule="exact"/>
              <w:ind w:left="102"/>
            </w:pPr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27/Osada</w:t>
            </w:r>
            <w:r>
              <w:rPr>
                <w:rFonts w:ascii="Cambria" w:hAnsi="Cambria" w:cs="Cambria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otwarta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5" w:lineRule="exact"/>
              <w:ind w:left="103"/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386/</w:t>
            </w:r>
            <w:r>
              <w:rPr>
                <w:rFonts w:ascii="Cambria" w:hAnsi="Cambria" w:cs="Cambria"/>
                <w:b/>
                <w:bCs/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Archeol</w:t>
            </w:r>
            <w:proofErr w:type="spellEnd"/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.</w:t>
            </w:r>
          </w:p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5" w:lineRule="exact"/>
              <w:ind w:left="103"/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MEK</w:t>
            </w:r>
          </w:p>
        </w:tc>
      </w:tr>
      <w:tr w:rsidR="00D72A27" w:rsidTr="00AC1A7E">
        <w:trPr>
          <w:trHeight w:hRule="exact" w:val="264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10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28./Punkt</w:t>
            </w:r>
            <w:r>
              <w:rPr>
                <w:rFonts w:ascii="Cambria" w:hAnsi="Cambria" w:cs="Cambria"/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2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387/</w:t>
            </w:r>
            <w:r>
              <w:rPr>
                <w:rFonts w:ascii="Cambria" w:hAnsi="Cambria" w:cs="Cambria"/>
                <w:b/>
                <w:bCs/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Archeol</w:t>
            </w:r>
            <w:proofErr w:type="spellEnd"/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.</w:t>
            </w:r>
          </w:p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WK</w:t>
            </w:r>
          </w:p>
        </w:tc>
      </w:tr>
    </w:tbl>
    <w:p w:rsidR="00D72A27" w:rsidRDefault="00D72A27" w:rsidP="00D72A27">
      <w:pPr>
        <w:sectPr w:rsidR="00D72A27">
          <w:pgSz w:w="11910" w:h="16840"/>
          <w:pgMar w:top="960" w:right="1200" w:bottom="1660" w:left="1200" w:header="751" w:footer="1478" w:gutter="0"/>
          <w:cols w:space="708" w:equalWidth="0">
            <w:col w:w="9510"/>
          </w:cols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5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4069"/>
        <w:gridCol w:w="2305"/>
        <w:gridCol w:w="2301"/>
      </w:tblGrid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11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32/Osada</w:t>
            </w:r>
            <w:r>
              <w:rPr>
                <w:rFonts w:ascii="Cambria" w:hAnsi="Cambria" w:cs="Cambria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otwarta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146/</w:t>
            </w:r>
            <w:proofErr w:type="spellStart"/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Archeol</w:t>
            </w:r>
            <w:proofErr w:type="spellEnd"/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.</w:t>
            </w:r>
          </w:p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WK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12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33/Osada</w:t>
            </w:r>
            <w:r>
              <w:rPr>
                <w:rFonts w:ascii="Cambria" w:hAnsi="Cambria" w:cs="Cambria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otwarta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145/</w:t>
            </w:r>
            <w:proofErr w:type="spellStart"/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Archeol</w:t>
            </w:r>
            <w:proofErr w:type="spellEnd"/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.</w:t>
            </w:r>
          </w:p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proofErr w:type="spellStart"/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OWRz</w:t>
            </w:r>
            <w:proofErr w:type="spellEnd"/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,</w:t>
            </w: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OŚ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13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35/Grodzisko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103/</w:t>
            </w:r>
            <w:proofErr w:type="spellStart"/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Archeol</w:t>
            </w:r>
            <w:proofErr w:type="spellEnd"/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.</w:t>
            </w:r>
          </w:p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OWŚ</w:t>
            </w:r>
          </w:p>
        </w:tc>
      </w:tr>
      <w:tr w:rsidR="00D72A27" w:rsidTr="00AC1A7E">
        <w:trPr>
          <w:trHeight w:hRule="exact" w:val="261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</w:tr>
      <w:tr w:rsidR="00D72A27" w:rsidTr="00AC1A7E">
        <w:trPr>
          <w:trHeight w:hRule="exact" w:val="275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14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1/Punkt</w:t>
            </w:r>
            <w:r>
              <w:rPr>
                <w:rFonts w:ascii="Cambria" w:hAnsi="Cambria" w:cs="Cambria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1"/>
                <w:sz w:val="22"/>
                <w:szCs w:val="22"/>
              </w:rPr>
              <w:t>WK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15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2/Punkt</w:t>
            </w:r>
            <w:r>
              <w:rPr>
                <w:rFonts w:ascii="Cambria" w:hAnsi="Cambria" w:cs="Cambria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OŚ</w:t>
            </w:r>
          </w:p>
        </w:tc>
      </w:tr>
      <w:tr w:rsidR="00D72A27" w:rsidTr="00AC1A7E">
        <w:trPr>
          <w:trHeight w:hRule="exact" w:val="269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16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5/Osada</w:t>
            </w:r>
            <w:r>
              <w:rPr>
                <w:rFonts w:ascii="Cambria" w:hAnsi="Cambria" w:cs="Cambri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otwarta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MEŻ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17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7/Domniemane</w:t>
            </w:r>
            <w:r>
              <w:rPr>
                <w:rFonts w:ascii="Cambria" w:hAnsi="Cambria" w:cs="Cambria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grodzisko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brak</w:t>
            </w:r>
          </w:p>
        </w:tc>
      </w:tr>
      <w:tr w:rsidR="00D72A27" w:rsidTr="00AC1A7E">
        <w:trPr>
          <w:trHeight w:hRule="exact" w:val="264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0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18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8/Osada</w:t>
            </w:r>
            <w:r>
              <w:rPr>
                <w:rFonts w:ascii="Cambria" w:hAnsi="Cambria" w:cs="Cambri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otwarta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0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OWŚ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19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9/Osada</w:t>
            </w:r>
            <w:r>
              <w:rPr>
                <w:rFonts w:ascii="Cambria" w:hAnsi="Cambria" w:cs="Cambri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otwarta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1"/>
                <w:sz w:val="22"/>
                <w:szCs w:val="22"/>
              </w:rPr>
              <w:t>WK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20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10/Punkt</w:t>
            </w:r>
            <w:r>
              <w:rPr>
                <w:rFonts w:ascii="Cambria" w:hAnsi="Cambria" w:cs="Cambria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1"/>
                <w:sz w:val="22"/>
                <w:szCs w:val="22"/>
              </w:rPr>
              <w:t>WK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21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11/Osada</w:t>
            </w:r>
            <w:r>
              <w:rPr>
                <w:rFonts w:ascii="Cambria" w:hAnsi="Cambria" w:cs="Cambri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otwarta?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MEK,</w:t>
            </w:r>
            <w:r>
              <w:rPr>
                <w:rFonts w:ascii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>OŚ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22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12/Punkt</w:t>
            </w:r>
            <w:r>
              <w:rPr>
                <w:rFonts w:ascii="Cambria" w:hAnsi="Cambria" w:cs="Cambria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OŚ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23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z w:val="22"/>
                <w:szCs w:val="22"/>
              </w:rPr>
              <w:t>13/Cmentarzysko</w:t>
            </w:r>
            <w:r>
              <w:rPr>
                <w:rFonts w:ascii="Cambria" w:hAnsi="Cambria" w:cs="Cambri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>płaskie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1"/>
                <w:sz w:val="22"/>
                <w:szCs w:val="22"/>
              </w:rPr>
              <w:t>WEŻ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24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18/Punkt</w:t>
            </w:r>
            <w:r>
              <w:rPr>
                <w:rFonts w:ascii="Cambria" w:hAnsi="Cambria" w:cs="Cambria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proofErr w:type="spellStart"/>
            <w:r>
              <w:rPr>
                <w:rFonts w:ascii="Cambria" w:hAnsi="Cambria" w:cs="Cambria"/>
                <w:sz w:val="22"/>
                <w:szCs w:val="22"/>
              </w:rPr>
              <w:t>OWRz</w:t>
            </w:r>
            <w:proofErr w:type="spellEnd"/>
            <w:r>
              <w:rPr>
                <w:rFonts w:ascii="Cambria" w:hAnsi="Cambria" w:cs="Cambria"/>
                <w:sz w:val="22"/>
                <w:szCs w:val="22"/>
              </w:rPr>
              <w:t>,</w:t>
            </w:r>
            <w:r>
              <w:rPr>
                <w:rFonts w:ascii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>WŚ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25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19/Punkt</w:t>
            </w:r>
            <w:r>
              <w:rPr>
                <w:rFonts w:ascii="Cambria" w:hAnsi="Cambria" w:cs="Cambria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1"/>
                <w:sz w:val="22"/>
                <w:szCs w:val="22"/>
              </w:rPr>
              <w:t>WK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26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20/Punkt</w:t>
            </w:r>
            <w:r>
              <w:rPr>
                <w:rFonts w:ascii="Cambria" w:hAnsi="Cambria" w:cs="Cambria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MEK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27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21/Punkt</w:t>
            </w:r>
            <w:r>
              <w:rPr>
                <w:rFonts w:ascii="Cambria" w:hAnsi="Cambria" w:cs="Cambria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MEK,</w:t>
            </w:r>
            <w:r>
              <w:rPr>
                <w:rFonts w:ascii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>OŚ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28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22/Punkt</w:t>
            </w:r>
            <w:r>
              <w:rPr>
                <w:rFonts w:ascii="Cambria" w:hAnsi="Cambria" w:cs="Cambria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1"/>
                <w:sz w:val="22"/>
                <w:szCs w:val="22"/>
              </w:rPr>
              <w:t>WK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29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24/Osada</w:t>
            </w:r>
            <w:r>
              <w:rPr>
                <w:rFonts w:ascii="Cambria" w:hAnsi="Cambria" w:cs="Cambri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otwarta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OWŚ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30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25/Punkt</w:t>
            </w:r>
            <w:r>
              <w:rPr>
                <w:rFonts w:ascii="Cambria" w:hAnsi="Cambria" w:cs="Cambria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OWŚ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31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26/Punkt</w:t>
            </w:r>
            <w:r>
              <w:rPr>
                <w:rFonts w:ascii="Cambria" w:hAnsi="Cambria" w:cs="Cambria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1"/>
                <w:sz w:val="22"/>
                <w:szCs w:val="22"/>
              </w:rPr>
              <w:t>WK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32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29/Osada</w:t>
            </w:r>
            <w:r>
              <w:rPr>
                <w:rFonts w:ascii="Cambria" w:hAnsi="Cambria" w:cs="Cambri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otwarta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MEK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33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30/Punkt</w:t>
            </w:r>
            <w:r>
              <w:rPr>
                <w:rFonts w:ascii="Cambria" w:hAnsi="Cambria" w:cs="Cambria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1"/>
                <w:sz w:val="22"/>
                <w:szCs w:val="22"/>
              </w:rPr>
              <w:t>WK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34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31/Punkt</w:t>
            </w:r>
            <w:r>
              <w:rPr>
                <w:rFonts w:ascii="Cambria" w:hAnsi="Cambria" w:cs="Cambria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proofErr w:type="spellStart"/>
            <w:r>
              <w:rPr>
                <w:rFonts w:ascii="Cambria" w:hAnsi="Cambria" w:cs="Cambria"/>
                <w:spacing w:val="-1"/>
                <w:sz w:val="22"/>
                <w:szCs w:val="22"/>
              </w:rPr>
              <w:t>OWRz</w:t>
            </w:r>
            <w:proofErr w:type="spellEnd"/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35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34/Punkt</w:t>
            </w:r>
            <w:r>
              <w:rPr>
                <w:rFonts w:ascii="Cambria" w:hAnsi="Cambria" w:cs="Cambria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proofErr w:type="spellStart"/>
            <w:r>
              <w:rPr>
                <w:rFonts w:ascii="Cambria" w:hAnsi="Cambria" w:cs="Cambria"/>
                <w:sz w:val="22"/>
                <w:szCs w:val="22"/>
              </w:rPr>
              <w:t>OWRz</w:t>
            </w:r>
            <w:proofErr w:type="spellEnd"/>
            <w:r>
              <w:rPr>
                <w:rFonts w:ascii="Cambria" w:hAnsi="Cambria" w:cs="Cambria"/>
                <w:sz w:val="22"/>
                <w:szCs w:val="22"/>
              </w:rPr>
              <w:t>,</w:t>
            </w:r>
            <w:r>
              <w:rPr>
                <w:rFonts w:ascii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>OŚ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36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36/Punkt</w:t>
            </w:r>
            <w:r>
              <w:rPr>
                <w:rFonts w:ascii="Cambria" w:hAnsi="Cambria" w:cs="Cambria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MEK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37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38/Osada</w:t>
            </w:r>
            <w:r>
              <w:rPr>
                <w:rFonts w:ascii="Cambria" w:hAnsi="Cambria" w:cs="Cambri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otwarta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proofErr w:type="spellStart"/>
            <w:r>
              <w:rPr>
                <w:rFonts w:ascii="Cambria" w:hAnsi="Cambria" w:cs="Cambria"/>
                <w:spacing w:val="-1"/>
                <w:sz w:val="22"/>
                <w:szCs w:val="22"/>
              </w:rPr>
              <w:t>OWRz</w:t>
            </w:r>
            <w:proofErr w:type="spellEnd"/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38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39/Ślad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1"/>
                <w:sz w:val="22"/>
                <w:szCs w:val="22"/>
              </w:rPr>
              <w:t>WŚ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39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40/Punkt</w:t>
            </w:r>
            <w:r>
              <w:rPr>
                <w:rFonts w:ascii="Cambria" w:hAnsi="Cambria" w:cs="Cambria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OPŚ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40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41/Punkt</w:t>
            </w:r>
            <w:r>
              <w:rPr>
                <w:rFonts w:ascii="Cambria" w:hAnsi="Cambria" w:cs="Cambria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MEK</w:t>
            </w:r>
          </w:p>
        </w:tc>
      </w:tr>
      <w:tr w:rsidR="00D72A27" w:rsidTr="00AC1A7E">
        <w:trPr>
          <w:trHeight w:hRule="exact" w:val="269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5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41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5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42/Ślad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5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OŚ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42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43/Ślad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OPŚ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43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44/Ślad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OPŚ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44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45/Osada</w:t>
            </w:r>
            <w:r>
              <w:rPr>
                <w:rFonts w:ascii="Cambria" w:hAnsi="Cambria" w:cs="Cambri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otwarta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OWŚ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45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46/Punkt</w:t>
            </w:r>
            <w:r>
              <w:rPr>
                <w:rFonts w:ascii="Cambria" w:hAnsi="Cambria" w:cs="Cambria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1"/>
                <w:sz w:val="22"/>
                <w:szCs w:val="22"/>
              </w:rPr>
              <w:t>WK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46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47/Ślad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OPŚ,</w:t>
            </w:r>
            <w:r>
              <w:rPr>
                <w:rFonts w:ascii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ONŻ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47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48/Ślad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OPŚ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48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49/Ślad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OPŚ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49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50/Punkt</w:t>
            </w:r>
            <w:r>
              <w:rPr>
                <w:rFonts w:ascii="Cambria" w:hAnsi="Cambria" w:cs="Cambria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1"/>
                <w:sz w:val="22"/>
                <w:szCs w:val="22"/>
              </w:rPr>
              <w:t>WK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50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51/Osada</w:t>
            </w:r>
            <w:r>
              <w:rPr>
                <w:rFonts w:ascii="Cambria" w:hAnsi="Cambria" w:cs="Cambri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otwarta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OWŚ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51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52/Ślad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proofErr w:type="spellStart"/>
            <w:r>
              <w:rPr>
                <w:rFonts w:ascii="Cambria" w:hAnsi="Cambria" w:cs="Cambria"/>
                <w:spacing w:val="-1"/>
                <w:sz w:val="22"/>
                <w:szCs w:val="22"/>
              </w:rPr>
              <w:t>OWRz</w:t>
            </w:r>
            <w:proofErr w:type="spellEnd"/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52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53/Osada</w:t>
            </w:r>
            <w:r>
              <w:rPr>
                <w:rFonts w:ascii="Cambria" w:hAnsi="Cambria" w:cs="Cambri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otwarta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proofErr w:type="spellStart"/>
            <w:r>
              <w:rPr>
                <w:rFonts w:ascii="Cambria" w:hAnsi="Cambria" w:cs="Cambria"/>
                <w:spacing w:val="-1"/>
                <w:sz w:val="22"/>
                <w:szCs w:val="22"/>
              </w:rPr>
              <w:t>MOPRz</w:t>
            </w:r>
            <w:proofErr w:type="spellEnd"/>
            <w:r>
              <w:rPr>
                <w:rFonts w:ascii="Cambria" w:hAnsi="Cambria" w:cs="Cambria"/>
                <w:spacing w:val="-1"/>
                <w:sz w:val="22"/>
                <w:szCs w:val="22"/>
              </w:rPr>
              <w:t>,</w:t>
            </w:r>
            <w:r>
              <w:rPr>
                <w:rFonts w:ascii="Cambria" w:hAnsi="Cambria" w:cs="Cambria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1"/>
                <w:sz w:val="22"/>
                <w:szCs w:val="22"/>
              </w:rPr>
              <w:t>OWRz</w:t>
            </w:r>
            <w:proofErr w:type="spellEnd"/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53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54/Ślad</w:t>
            </w:r>
            <w:r>
              <w:rPr>
                <w:rFonts w:ascii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OWŚ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54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55/Punkt</w:t>
            </w:r>
            <w:r>
              <w:rPr>
                <w:rFonts w:ascii="Cambria" w:hAnsi="Cambria" w:cs="Cambria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proofErr w:type="spellStart"/>
            <w:r>
              <w:rPr>
                <w:rFonts w:ascii="Cambria" w:hAnsi="Cambria" w:cs="Cambria"/>
                <w:sz w:val="22"/>
                <w:szCs w:val="22"/>
              </w:rPr>
              <w:t>OWRz</w:t>
            </w:r>
            <w:proofErr w:type="spellEnd"/>
            <w:r>
              <w:rPr>
                <w:rFonts w:ascii="Cambria" w:hAnsi="Cambria" w:cs="Cambria"/>
                <w:sz w:val="22"/>
                <w:szCs w:val="22"/>
              </w:rPr>
              <w:t>,</w:t>
            </w:r>
            <w:r>
              <w:rPr>
                <w:rFonts w:ascii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OPŚ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55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56/Osada</w:t>
            </w:r>
            <w:r>
              <w:rPr>
                <w:rFonts w:ascii="Cambria" w:hAnsi="Cambria" w:cs="Cambri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otwarta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proofErr w:type="spellStart"/>
            <w:r>
              <w:rPr>
                <w:rFonts w:ascii="Cambria" w:hAnsi="Cambria" w:cs="Cambria"/>
                <w:spacing w:val="-1"/>
                <w:sz w:val="22"/>
                <w:szCs w:val="22"/>
              </w:rPr>
              <w:t>OWRz</w:t>
            </w:r>
            <w:proofErr w:type="spellEnd"/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56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57/Punkt</w:t>
            </w:r>
            <w:r>
              <w:rPr>
                <w:rFonts w:ascii="Cambria" w:hAnsi="Cambria" w:cs="Cambria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1"/>
                <w:sz w:val="22"/>
                <w:szCs w:val="22"/>
              </w:rPr>
              <w:t>WK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57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58/Punkt</w:t>
            </w:r>
            <w:r>
              <w:rPr>
                <w:rFonts w:ascii="Cambria" w:hAnsi="Cambria" w:cs="Cambria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OPŚ</w:t>
            </w:r>
          </w:p>
        </w:tc>
      </w:tr>
      <w:tr w:rsidR="00D72A27" w:rsidTr="00AC1A7E">
        <w:trPr>
          <w:trHeight w:hRule="exact" w:val="261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1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58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59/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1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OPŚ</w:t>
            </w:r>
          </w:p>
        </w:tc>
      </w:tr>
    </w:tbl>
    <w:p w:rsidR="00D72A27" w:rsidRDefault="00D72A27" w:rsidP="00D72A27">
      <w:pPr>
        <w:sectPr w:rsidR="00D72A27">
          <w:pgSz w:w="11910" w:h="16840"/>
          <w:pgMar w:top="960" w:right="1200" w:bottom="1660" w:left="12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5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4069"/>
        <w:gridCol w:w="2305"/>
        <w:gridCol w:w="2301"/>
      </w:tblGrid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59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60/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1"/>
                <w:sz w:val="22"/>
                <w:szCs w:val="22"/>
              </w:rPr>
              <w:t>La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60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61/</w:t>
            </w:r>
            <w:r>
              <w:rPr>
                <w:rFonts w:ascii="Cambria" w:hAnsi="Cambria" w:cs="Cambr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>Osada</w:t>
            </w:r>
            <w:r>
              <w:rPr>
                <w:rFonts w:ascii="Cambria" w:hAnsi="Cambria" w:cs="Cambri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otwarta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proofErr w:type="spellStart"/>
            <w:r>
              <w:rPr>
                <w:rFonts w:ascii="Cambria" w:hAnsi="Cambria" w:cs="Cambria"/>
                <w:spacing w:val="-1"/>
                <w:sz w:val="22"/>
                <w:szCs w:val="22"/>
              </w:rPr>
              <w:t>OWRz</w:t>
            </w:r>
            <w:proofErr w:type="spellEnd"/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61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62/</w:t>
            </w:r>
            <w:r>
              <w:rPr>
                <w:rFonts w:ascii="Cambria" w:hAnsi="Cambria" w:cs="Cambri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Osada?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OPŚ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62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 xml:space="preserve">63/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 xml:space="preserve">Ślad </w:t>
            </w:r>
            <w:r>
              <w:rPr>
                <w:rFonts w:ascii="Cambria" w:hAnsi="Cambria" w:cs="Cambria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OWŚ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63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64/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MEK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64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65/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MEK</w:t>
            </w:r>
          </w:p>
        </w:tc>
      </w:tr>
      <w:tr w:rsidR="00D72A27" w:rsidTr="00AC1A7E">
        <w:trPr>
          <w:trHeight w:hRule="exact" w:val="269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65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66/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MEK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66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67/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MEK</w:t>
            </w:r>
          </w:p>
        </w:tc>
      </w:tr>
      <w:tr w:rsidR="00D72A27" w:rsidTr="00AC1A7E">
        <w:trPr>
          <w:trHeight w:hRule="exact" w:val="264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0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67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68/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0" w:lineRule="exact"/>
              <w:ind w:left="103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OPŚ,</w:t>
            </w:r>
            <w:r>
              <w:rPr>
                <w:rFonts w:ascii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>OWŚ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68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69/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MEK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69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70/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MEK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70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71/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WEŻ,</w:t>
            </w:r>
            <w:r>
              <w:rPr>
                <w:rFonts w:ascii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>OWŚ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71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72/</w:t>
            </w:r>
            <w:r>
              <w:rPr>
                <w:rFonts w:ascii="Cambria" w:hAnsi="Cambria" w:cs="Cambr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OWŚ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72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73/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OPŚ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73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74/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MEK,</w:t>
            </w:r>
            <w:r>
              <w:rPr>
                <w:rFonts w:ascii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OPŚ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74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75/</w:t>
            </w:r>
            <w:r>
              <w:rPr>
                <w:rFonts w:ascii="Cambria" w:hAnsi="Cambria" w:cs="Cambri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>Punkt</w:t>
            </w:r>
            <w:r>
              <w:rPr>
                <w:rFonts w:ascii="Cambria" w:hAnsi="Cambria" w:cs="Cambr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proofErr w:type="spellStart"/>
            <w:r>
              <w:rPr>
                <w:rFonts w:ascii="Cambria" w:hAnsi="Cambria" w:cs="Cambria"/>
                <w:sz w:val="22"/>
                <w:szCs w:val="22"/>
              </w:rPr>
              <w:t>OWRz</w:t>
            </w:r>
            <w:proofErr w:type="spellEnd"/>
            <w:r>
              <w:rPr>
                <w:rFonts w:ascii="Cambria" w:hAnsi="Cambria" w:cs="Cambria"/>
                <w:sz w:val="22"/>
                <w:szCs w:val="22"/>
              </w:rPr>
              <w:t>,</w:t>
            </w:r>
            <w:r>
              <w:rPr>
                <w:rFonts w:ascii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>OWŚ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75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76/</w:t>
            </w:r>
            <w:r>
              <w:rPr>
                <w:rFonts w:ascii="Cambria" w:hAnsi="Cambria" w:cs="Cambri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>Punkt</w:t>
            </w:r>
            <w:r>
              <w:rPr>
                <w:rFonts w:ascii="Cambria" w:hAnsi="Cambria" w:cs="Cambr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MEK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76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77/</w:t>
            </w:r>
            <w:r>
              <w:rPr>
                <w:rFonts w:ascii="Cambria" w:hAnsi="Cambria" w:cs="Cambri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>Punkt</w:t>
            </w:r>
            <w:r>
              <w:rPr>
                <w:rFonts w:ascii="Cambria" w:hAnsi="Cambria" w:cs="Cambr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1"/>
                <w:sz w:val="22"/>
                <w:szCs w:val="22"/>
              </w:rPr>
              <w:t>Br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77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78/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MEK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78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79/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MEK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79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80/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MEK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80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81/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1"/>
                <w:sz w:val="22"/>
                <w:szCs w:val="22"/>
              </w:rPr>
              <w:t>WEŻ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81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82/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MEK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82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83/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MEK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83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84/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MEK,</w:t>
            </w:r>
            <w:r>
              <w:rPr>
                <w:rFonts w:ascii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OPŚ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84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85/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proofErr w:type="spellStart"/>
            <w:r>
              <w:rPr>
                <w:rFonts w:ascii="Cambria" w:hAnsi="Cambria" w:cs="Cambria"/>
                <w:spacing w:val="-1"/>
                <w:sz w:val="22"/>
                <w:szCs w:val="22"/>
              </w:rPr>
              <w:t>OWRz</w:t>
            </w:r>
            <w:proofErr w:type="spellEnd"/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85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86/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MEK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86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87/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MEK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87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88/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MEK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88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89/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proofErr w:type="spellStart"/>
            <w:r>
              <w:rPr>
                <w:rFonts w:ascii="Cambria" w:hAnsi="Cambria" w:cs="Cambria"/>
                <w:spacing w:val="-1"/>
                <w:sz w:val="22"/>
                <w:szCs w:val="22"/>
              </w:rPr>
              <w:t>OWRz</w:t>
            </w:r>
            <w:proofErr w:type="spellEnd"/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89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90/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MEK,</w:t>
            </w:r>
            <w:r>
              <w:rPr>
                <w:rFonts w:ascii="Cambria" w:hAnsi="Cambria" w:cs="Cambria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1"/>
                <w:sz w:val="22"/>
                <w:szCs w:val="22"/>
              </w:rPr>
              <w:t>OWRz</w:t>
            </w:r>
            <w:proofErr w:type="spellEnd"/>
          </w:p>
        </w:tc>
      </w:tr>
      <w:tr w:rsidR="00D72A27" w:rsidTr="00AC1A7E">
        <w:trPr>
          <w:trHeight w:hRule="exact" w:val="269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5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90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5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91/</w:t>
            </w:r>
            <w:r>
              <w:rPr>
                <w:rFonts w:ascii="Cambria" w:hAnsi="Cambria" w:cs="Cambr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>Osada</w:t>
            </w:r>
            <w:r>
              <w:rPr>
                <w:rFonts w:ascii="Cambria" w:hAnsi="Cambria" w:cs="Cambri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otwarta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5" w:lineRule="exact"/>
              <w:ind w:left="103"/>
            </w:pPr>
            <w:r>
              <w:rPr>
                <w:rFonts w:ascii="Cambria" w:hAnsi="Cambria" w:cs="Cambria"/>
                <w:spacing w:val="1"/>
                <w:sz w:val="22"/>
                <w:szCs w:val="22"/>
              </w:rPr>
              <w:t>WK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91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92/</w:t>
            </w:r>
            <w:r>
              <w:rPr>
                <w:rFonts w:ascii="Cambria" w:hAnsi="Cambria" w:cs="Cambri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>Punkt</w:t>
            </w:r>
            <w:r>
              <w:rPr>
                <w:rFonts w:ascii="Cambria" w:hAnsi="Cambria" w:cs="Cambr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proofErr w:type="spellStart"/>
            <w:r>
              <w:rPr>
                <w:rFonts w:ascii="Cambria" w:hAnsi="Cambria" w:cs="Cambria"/>
                <w:sz w:val="22"/>
                <w:szCs w:val="22"/>
              </w:rPr>
              <w:t>OWRz</w:t>
            </w:r>
            <w:proofErr w:type="spellEnd"/>
            <w:r>
              <w:rPr>
                <w:rFonts w:ascii="Cambria" w:hAnsi="Cambria" w:cs="Cambria"/>
                <w:sz w:val="22"/>
                <w:szCs w:val="22"/>
              </w:rPr>
              <w:t>,</w:t>
            </w:r>
            <w:r>
              <w:rPr>
                <w:rFonts w:ascii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>OWŚ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92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93/</w:t>
            </w:r>
            <w:r>
              <w:rPr>
                <w:rFonts w:ascii="Cambria" w:hAnsi="Cambria" w:cs="Cambr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>Osada</w:t>
            </w:r>
            <w:r>
              <w:rPr>
                <w:rFonts w:ascii="Cambria" w:hAnsi="Cambria" w:cs="Cambri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otwarta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4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WEŻ,</w:t>
            </w:r>
            <w:r>
              <w:rPr>
                <w:rFonts w:ascii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>OWŚ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93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94/</w:t>
            </w:r>
            <w:r>
              <w:rPr>
                <w:rFonts w:ascii="Cambria" w:hAnsi="Cambria" w:cs="Cambri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>Punkt</w:t>
            </w:r>
            <w:r>
              <w:rPr>
                <w:rFonts w:ascii="Cambria" w:hAnsi="Cambria" w:cs="Cambr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1"/>
                <w:sz w:val="22"/>
                <w:szCs w:val="22"/>
              </w:rPr>
              <w:t>WEŻ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94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95/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MEK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95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96/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OŚ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96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97/</w:t>
            </w:r>
            <w:r>
              <w:rPr>
                <w:rFonts w:ascii="Cambria" w:hAnsi="Cambria" w:cs="Cambr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>Osada</w:t>
            </w:r>
            <w:r>
              <w:rPr>
                <w:rFonts w:ascii="Cambria" w:hAnsi="Cambria" w:cs="Cambri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otwarta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OWŚ,</w:t>
            </w:r>
            <w:r>
              <w:rPr>
                <w:rFonts w:ascii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>OŚ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97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98/</w:t>
            </w:r>
            <w:r>
              <w:rPr>
                <w:rFonts w:ascii="Cambria" w:hAnsi="Cambria" w:cs="Cambri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MEK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98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99/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OWŚ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99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100/</w:t>
            </w:r>
            <w:r>
              <w:rPr>
                <w:rFonts w:ascii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1"/>
                <w:sz w:val="22"/>
                <w:szCs w:val="22"/>
              </w:rPr>
              <w:t>WEŻ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100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101/</w:t>
            </w:r>
            <w:r>
              <w:rPr>
                <w:rFonts w:ascii="Cambria" w:hAnsi="Cambria" w:cs="Cambri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Punkt</w:t>
            </w:r>
            <w:r>
              <w:rPr>
                <w:rFonts w:ascii="Cambria" w:hAnsi="Cambria" w:cs="Cambr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proofErr w:type="spellStart"/>
            <w:r>
              <w:rPr>
                <w:rFonts w:ascii="Cambria" w:hAnsi="Cambria" w:cs="Cambria"/>
                <w:spacing w:val="-1"/>
                <w:sz w:val="22"/>
                <w:szCs w:val="22"/>
              </w:rPr>
              <w:t>OWRz</w:t>
            </w:r>
            <w:proofErr w:type="spellEnd"/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101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102/</w:t>
            </w:r>
            <w:r>
              <w:rPr>
                <w:rFonts w:ascii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OWŚ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102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103/</w:t>
            </w:r>
            <w:r>
              <w:rPr>
                <w:rFonts w:ascii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1"/>
                <w:sz w:val="22"/>
                <w:szCs w:val="22"/>
              </w:rPr>
              <w:t>WK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103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104/</w:t>
            </w:r>
            <w:r>
              <w:rPr>
                <w:rFonts w:ascii="Cambria" w:hAnsi="Cambria" w:cs="Cambr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>Osada</w:t>
            </w:r>
            <w:r>
              <w:rPr>
                <w:rFonts w:ascii="Cambria" w:hAnsi="Cambria" w:cs="Cambr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>otwarta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OWŚ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104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105/</w:t>
            </w:r>
            <w:r>
              <w:rPr>
                <w:rFonts w:ascii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MEK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105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106/</w:t>
            </w:r>
            <w:r>
              <w:rPr>
                <w:rFonts w:ascii="Cambria" w:hAnsi="Cambria" w:cs="Cambri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Punkt</w:t>
            </w:r>
            <w:r>
              <w:rPr>
                <w:rFonts w:ascii="Cambria" w:hAnsi="Cambria" w:cs="Cambr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MEK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106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107/</w:t>
            </w:r>
            <w:r>
              <w:rPr>
                <w:rFonts w:ascii="Cambria" w:hAnsi="Cambria" w:cs="Cambri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Punkt</w:t>
            </w:r>
            <w:r>
              <w:rPr>
                <w:rFonts w:ascii="Cambria" w:hAnsi="Cambria" w:cs="Cambr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MEK,</w:t>
            </w:r>
            <w:r>
              <w:rPr>
                <w:rFonts w:ascii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>OWŚ</w:t>
            </w:r>
          </w:p>
        </w:tc>
      </w:tr>
      <w:tr w:rsidR="00D72A27" w:rsidTr="00AC1A7E">
        <w:trPr>
          <w:trHeight w:hRule="exact" w:val="261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1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107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108/</w:t>
            </w:r>
            <w:r>
              <w:rPr>
                <w:rFonts w:ascii="Cambria" w:hAnsi="Cambria" w:cs="Cambri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Punkt</w:t>
            </w:r>
            <w:r>
              <w:rPr>
                <w:rFonts w:ascii="Cambria" w:hAnsi="Cambria" w:cs="Cambr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1" w:lineRule="exact"/>
              <w:ind w:left="103"/>
            </w:pPr>
            <w:proofErr w:type="spellStart"/>
            <w:r>
              <w:rPr>
                <w:rFonts w:ascii="Cambria" w:hAnsi="Cambria" w:cs="Cambria"/>
                <w:sz w:val="22"/>
                <w:szCs w:val="22"/>
              </w:rPr>
              <w:t>OWRz</w:t>
            </w:r>
            <w:proofErr w:type="spellEnd"/>
            <w:r>
              <w:rPr>
                <w:rFonts w:ascii="Cambria" w:hAnsi="Cambria" w:cs="Cambria"/>
                <w:sz w:val="22"/>
                <w:szCs w:val="22"/>
              </w:rPr>
              <w:t>,</w:t>
            </w:r>
            <w:r>
              <w:rPr>
                <w:rFonts w:ascii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>OWŚ</w:t>
            </w:r>
          </w:p>
        </w:tc>
      </w:tr>
    </w:tbl>
    <w:p w:rsidR="00D72A27" w:rsidRDefault="00D72A27" w:rsidP="00D72A27">
      <w:pPr>
        <w:sectPr w:rsidR="00D72A27">
          <w:pgSz w:w="11910" w:h="16840"/>
          <w:pgMar w:top="960" w:right="1200" w:bottom="1660" w:left="12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5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4069"/>
        <w:gridCol w:w="2305"/>
        <w:gridCol w:w="2301"/>
      </w:tblGrid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108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109/</w:t>
            </w:r>
            <w:r>
              <w:rPr>
                <w:rFonts w:ascii="Cambria" w:hAnsi="Cambria" w:cs="Cambr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>Osada</w:t>
            </w:r>
            <w:r>
              <w:rPr>
                <w:rFonts w:ascii="Cambria" w:hAnsi="Cambria" w:cs="Cambr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>otwarta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OPŚ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109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110/</w:t>
            </w:r>
            <w:r>
              <w:rPr>
                <w:rFonts w:ascii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OŚ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110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111/</w:t>
            </w:r>
            <w:r>
              <w:rPr>
                <w:rFonts w:ascii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OWŚ</w:t>
            </w:r>
          </w:p>
        </w:tc>
      </w:tr>
      <w:tr w:rsidR="00D72A27" w:rsidTr="00AC1A7E">
        <w:trPr>
          <w:trHeight w:hRule="exact" w:val="268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111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112/</w:t>
            </w:r>
            <w:r>
              <w:rPr>
                <w:rFonts w:ascii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ascii="Cambria" w:hAnsi="Cambria" w:cs="Cambria"/>
                <w:sz w:val="22"/>
                <w:szCs w:val="22"/>
              </w:rPr>
              <w:t>OWŚ</w:t>
            </w:r>
          </w:p>
        </w:tc>
      </w:tr>
      <w:tr w:rsidR="00D72A27" w:rsidTr="00AC1A7E">
        <w:trPr>
          <w:trHeight w:hRule="exact" w:val="260"/>
        </w:trPr>
        <w:tc>
          <w:tcPr>
            <w:tcW w:w="6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0" w:lineRule="exact"/>
              <w:ind w:left="103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112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Cambria" w:hAnsi="Cambria" w:cs="Cambria"/>
                <w:spacing w:val="-2"/>
                <w:sz w:val="22"/>
                <w:szCs w:val="22"/>
              </w:rPr>
              <w:t>113/</w:t>
            </w:r>
            <w:r>
              <w:rPr>
                <w:rFonts w:ascii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Ślad</w:t>
            </w:r>
            <w:r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osadniczy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27" w:rsidRDefault="00D72A27" w:rsidP="00AC1A7E"/>
        </w:tc>
        <w:tc>
          <w:tcPr>
            <w:tcW w:w="23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27" w:rsidRDefault="00D72A27" w:rsidP="00AC1A7E">
            <w:pPr>
              <w:pStyle w:val="TableParagraph"/>
              <w:kinsoku w:val="0"/>
              <w:overflowPunct w:val="0"/>
              <w:spacing w:line="250" w:lineRule="exact"/>
              <w:ind w:left="103"/>
            </w:pPr>
            <w:r>
              <w:rPr>
                <w:rFonts w:ascii="Cambria" w:hAnsi="Cambria" w:cs="Cambria"/>
                <w:spacing w:val="1"/>
                <w:sz w:val="22"/>
                <w:szCs w:val="22"/>
              </w:rPr>
              <w:t>WEŻ</w:t>
            </w:r>
          </w:p>
        </w:tc>
      </w:tr>
    </w:tbl>
    <w:p w:rsidR="00D72A27" w:rsidRDefault="00D72A27" w:rsidP="00D72A27">
      <w:pPr>
        <w:pStyle w:val="Tekstpodstawowy"/>
        <w:kinsoku w:val="0"/>
        <w:overflowPunct w:val="0"/>
        <w:spacing w:line="276" w:lineRule="auto"/>
        <w:ind w:left="216" w:right="213"/>
        <w:jc w:val="both"/>
        <w:rPr>
          <w:spacing w:val="-1"/>
        </w:rPr>
      </w:pPr>
      <w:r>
        <w:rPr>
          <w:spacing w:val="-10"/>
        </w:rPr>
        <w:t>S</w:t>
      </w:r>
      <w:r>
        <w:rPr>
          <w:spacing w:val="-19"/>
        </w:rPr>
        <w:t>t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-3"/>
        </w:rPr>
        <w:t>s</w:t>
      </w:r>
      <w:r>
        <w:t>ka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-2"/>
        </w:rPr>
        <w:t>ch</w:t>
      </w:r>
      <w:r>
        <w:t>eo</w:t>
      </w:r>
      <w:r>
        <w:rPr>
          <w:spacing w:val="-24"/>
        </w:rPr>
        <w:t>l</w:t>
      </w:r>
      <w:r>
        <w:rPr>
          <w:spacing w:val="-1"/>
        </w:rPr>
        <w:t>og</w:t>
      </w:r>
      <w:r>
        <w:rPr>
          <w:spacing w:val="-2"/>
        </w:rPr>
        <w:t>ic</w:t>
      </w:r>
      <w:r>
        <w:t>zne</w:t>
      </w:r>
      <w:r>
        <w:rPr>
          <w:spacing w:val="9"/>
        </w:rPr>
        <w:t xml:space="preserve"> </w:t>
      </w:r>
      <w:r>
        <w:rPr>
          <w:spacing w:val="-6"/>
        </w:rPr>
        <w:t>o</w:t>
      </w:r>
      <w:r>
        <w:rPr>
          <w:spacing w:val="1"/>
        </w:rPr>
        <w:t>d</w:t>
      </w:r>
      <w:r>
        <w:t>kry</w:t>
      </w:r>
      <w:r>
        <w:rPr>
          <w:spacing w:val="-3"/>
        </w:rPr>
        <w:t>w</w:t>
      </w:r>
      <w:r>
        <w:rPr>
          <w:spacing w:val="-4"/>
        </w:rPr>
        <w:t>a</w:t>
      </w:r>
      <w:r>
        <w:rPr>
          <w:spacing w:val="1"/>
        </w:rPr>
        <w:t>n</w:t>
      </w:r>
      <w:r>
        <w:t>e</w:t>
      </w:r>
      <w:r>
        <w:rPr>
          <w:spacing w:val="8"/>
        </w:rPr>
        <w:t xml:space="preserve"> </w:t>
      </w:r>
      <w:r>
        <w:t>są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rPr>
          <w:spacing w:val="-20"/>
        </w:rPr>
        <w:t>l</w:t>
      </w:r>
      <w:r>
        <w:t>a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-3"/>
        </w:rPr>
        <w:t>w</w:t>
      </w:r>
      <w:r>
        <w:t>o</w:t>
      </w:r>
      <w:r>
        <w:rPr>
          <w:spacing w:val="6"/>
        </w:rPr>
        <w:t xml:space="preserve"> </w:t>
      </w:r>
      <w:r>
        <w:t>w</w:t>
      </w:r>
      <w:r>
        <w:rPr>
          <w:spacing w:val="10"/>
        </w:rPr>
        <w:t xml:space="preserve"> </w:t>
      </w:r>
      <w:r>
        <w:rPr>
          <w:spacing w:val="-4"/>
        </w:rPr>
        <w:t>ra</w:t>
      </w:r>
      <w:r>
        <w:t>mach</w:t>
      </w:r>
      <w:r>
        <w:rPr>
          <w:spacing w:val="5"/>
        </w:rPr>
        <w:t xml:space="preserve"> </w:t>
      </w:r>
      <w:r>
        <w:t>k</w:t>
      </w:r>
      <w:r>
        <w:rPr>
          <w:spacing w:val="-4"/>
        </w:rPr>
        <w:t>r</w:t>
      </w:r>
      <w:r>
        <w:t>a</w:t>
      </w:r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-3"/>
        </w:rPr>
        <w:t>w</w:t>
      </w:r>
      <w:r>
        <w:t>ego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rPr>
          <w:spacing w:val="-4"/>
        </w:rPr>
        <w:t>r</w:t>
      </w:r>
      <w:r>
        <w:rPr>
          <w:spacing w:val="-1"/>
        </w:rPr>
        <w:t>og</w:t>
      </w:r>
      <w:r>
        <w:rPr>
          <w:spacing w:val="-8"/>
        </w:rPr>
        <w:t>r</w:t>
      </w:r>
      <w:r>
        <w:t>a</w:t>
      </w:r>
      <w:r>
        <w:rPr>
          <w:spacing w:val="1"/>
        </w:rPr>
        <w:t>m</w:t>
      </w:r>
      <w:r>
        <w:t>u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Z</w:t>
      </w:r>
      <w:r>
        <w:t>P</w:t>
      </w:r>
      <w:r>
        <w:rPr>
          <w:w w:val="99"/>
        </w:rPr>
        <w:t xml:space="preserve"> </w:t>
      </w:r>
      <w:r>
        <w:t>(</w:t>
      </w:r>
      <w:r>
        <w:rPr>
          <w:spacing w:val="-2"/>
        </w:rPr>
        <w:t>A</w:t>
      </w:r>
      <w:r>
        <w:rPr>
          <w:spacing w:val="-4"/>
        </w:rPr>
        <w:t>r</w:t>
      </w:r>
      <w:r>
        <w:rPr>
          <w:spacing w:val="-2"/>
        </w:rPr>
        <w:t>ch</w:t>
      </w:r>
      <w:r>
        <w:t>eo</w:t>
      </w:r>
      <w:r>
        <w:rPr>
          <w:spacing w:val="-24"/>
        </w:rPr>
        <w:t>l</w:t>
      </w:r>
      <w:r>
        <w:rPr>
          <w:spacing w:val="-1"/>
        </w:rPr>
        <w:t>og</w:t>
      </w:r>
      <w:r>
        <w:rPr>
          <w:spacing w:val="-2"/>
        </w:rPr>
        <w:t>ic</w:t>
      </w:r>
      <w:r>
        <w:t>zne</w:t>
      </w:r>
      <w:r>
        <w:rPr>
          <w:spacing w:val="17"/>
        </w:rPr>
        <w:t xml:space="preserve"> </w:t>
      </w:r>
      <w:r>
        <w:rPr>
          <w:spacing w:val="1"/>
        </w:rPr>
        <w:t>Z</w:t>
      </w:r>
      <w:r>
        <w:rPr>
          <w:spacing w:val="-3"/>
        </w:rPr>
        <w:t>d</w:t>
      </w:r>
      <w:r>
        <w:rPr>
          <w:spacing w:val="1"/>
        </w:rPr>
        <w:t>j</w:t>
      </w:r>
      <w:r>
        <w:t>ęc</w:t>
      </w:r>
      <w:r>
        <w:rPr>
          <w:spacing w:val="-2"/>
        </w:rPr>
        <w:t>i</w:t>
      </w:r>
      <w:r>
        <w:t>e</w:t>
      </w:r>
      <w:r>
        <w:rPr>
          <w:spacing w:val="18"/>
        </w:rPr>
        <w:t xml:space="preserve"> </w:t>
      </w:r>
      <w:r>
        <w:rPr>
          <w:spacing w:val="-6"/>
        </w:rPr>
        <w:t>P</w:t>
      </w:r>
      <w:r>
        <w:rPr>
          <w:spacing w:val="-1"/>
        </w:rPr>
        <w:t>o</w:t>
      </w:r>
      <w:r>
        <w:rPr>
          <w:spacing w:val="-20"/>
        </w:rPr>
        <w:t>l</w:t>
      </w:r>
      <w:r>
        <w:rPr>
          <w:spacing w:val="1"/>
        </w:rPr>
        <w:t>s</w:t>
      </w:r>
      <w:r>
        <w:t>k</w:t>
      </w:r>
      <w:r>
        <w:rPr>
          <w:spacing w:val="-2"/>
        </w:rPr>
        <w:t>i</w:t>
      </w:r>
      <w:r>
        <w:t>),</w:t>
      </w:r>
      <w:r>
        <w:rPr>
          <w:spacing w:val="20"/>
        </w:rPr>
        <w:t xml:space="preserve"> </w:t>
      </w:r>
      <w:r>
        <w:t>bą</w:t>
      </w:r>
      <w:r>
        <w:rPr>
          <w:spacing w:val="1"/>
        </w:rPr>
        <w:t>d</w:t>
      </w:r>
      <w:r>
        <w:t>ź</w:t>
      </w:r>
      <w:r>
        <w:rPr>
          <w:spacing w:val="18"/>
        </w:rPr>
        <w:t xml:space="preserve"> </w:t>
      </w:r>
      <w:r>
        <w:t>z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9"/>
        </w:rPr>
        <w:t>t</w:t>
      </w:r>
      <w:r>
        <w:t>a</w:t>
      </w:r>
      <w:r>
        <w:rPr>
          <w:spacing w:val="1"/>
        </w:rPr>
        <w:t>j</w:t>
      </w:r>
      <w:r>
        <w:t>ą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rz</w:t>
      </w:r>
      <w:r>
        <w:rPr>
          <w:spacing w:val="-4"/>
        </w:rPr>
        <w:t>y</w:t>
      </w:r>
      <w:r>
        <w:rPr>
          <w:spacing w:val="1"/>
        </w:rPr>
        <w:t>p</w:t>
      </w:r>
      <w:r>
        <w:t>a</w:t>
      </w:r>
      <w:r>
        <w:rPr>
          <w:spacing w:val="2"/>
        </w:rPr>
        <w:t>d</w:t>
      </w:r>
      <w:r>
        <w:rPr>
          <w:spacing w:val="-4"/>
        </w:rPr>
        <w:t>k</w:t>
      </w:r>
      <w:r>
        <w:rPr>
          <w:spacing w:val="-5"/>
        </w:rPr>
        <w:t>o</w:t>
      </w:r>
      <w:r>
        <w:rPr>
          <w:spacing w:val="-3"/>
        </w:rPr>
        <w:t>w</w:t>
      </w:r>
      <w:r>
        <w:t>o</w:t>
      </w:r>
      <w:r>
        <w:rPr>
          <w:spacing w:val="17"/>
        </w:rPr>
        <w:t xml:space="preserve"> </w:t>
      </w:r>
      <w:r>
        <w:rPr>
          <w:spacing w:val="-5"/>
        </w:rPr>
        <w:t>o</w:t>
      </w:r>
      <w:r>
        <w:rPr>
          <w:spacing w:val="1"/>
        </w:rPr>
        <w:t>d</w:t>
      </w:r>
      <w:r>
        <w:t>kry</w:t>
      </w:r>
      <w:r>
        <w:rPr>
          <w:spacing w:val="1"/>
        </w:rPr>
        <w:t>t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o</w:t>
      </w:r>
      <w:r>
        <w:rPr>
          <w:spacing w:val="-22"/>
        </w:rPr>
        <w:t>d</w:t>
      </w:r>
      <w:r>
        <w:rPr>
          <w:spacing w:val="-2"/>
        </w:rPr>
        <w:t>c</w:t>
      </w:r>
      <w:r>
        <w:rPr>
          <w:spacing w:val="-5"/>
        </w:rPr>
        <w:t>z</w:t>
      </w:r>
      <w:r>
        <w:t>as</w:t>
      </w:r>
      <w:r>
        <w:rPr>
          <w:spacing w:val="20"/>
        </w:rPr>
        <w:t xml:space="preserve"> </w:t>
      </w:r>
      <w:r>
        <w:rPr>
          <w:spacing w:val="-15"/>
        </w:rPr>
        <w:t>d</w:t>
      </w:r>
      <w:r>
        <w:t>z</w:t>
      </w:r>
      <w:r>
        <w:rPr>
          <w:spacing w:val="-2"/>
        </w:rPr>
        <w:t>i</w:t>
      </w:r>
      <w:r>
        <w:t xml:space="preserve">ałań </w:t>
      </w:r>
      <w:r>
        <w:rPr>
          <w:spacing w:val="-3"/>
        </w:rPr>
        <w:t>inwestycyjnych.</w:t>
      </w:r>
      <w:r>
        <w:rPr>
          <w:spacing w:val="45"/>
        </w:rPr>
        <w:t xml:space="preserve"> </w:t>
      </w:r>
      <w:r>
        <w:t>Ze</w:t>
      </w:r>
      <w:r>
        <w:rPr>
          <w:spacing w:val="47"/>
        </w:rPr>
        <w:t xml:space="preserve"> </w:t>
      </w:r>
      <w:r>
        <w:rPr>
          <w:spacing w:val="-3"/>
        </w:rPr>
        <w:t>względu</w:t>
      </w:r>
      <w:r>
        <w:rPr>
          <w:spacing w:val="46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rPr>
          <w:spacing w:val="-1"/>
        </w:rPr>
        <w:t>swą</w:t>
      </w:r>
      <w:r>
        <w:rPr>
          <w:spacing w:val="48"/>
        </w:rPr>
        <w:t xml:space="preserve"> </w:t>
      </w:r>
      <w:r>
        <w:rPr>
          <w:spacing w:val="-1"/>
        </w:rPr>
        <w:t>specyfikę-</w:t>
      </w:r>
      <w:r>
        <w:rPr>
          <w:spacing w:val="46"/>
        </w:rPr>
        <w:t xml:space="preserve"> </w:t>
      </w:r>
      <w:r>
        <w:rPr>
          <w:spacing w:val="-1"/>
        </w:rPr>
        <w:t>położenie</w:t>
      </w:r>
      <w:r>
        <w:rPr>
          <w:spacing w:val="47"/>
        </w:rPr>
        <w:t xml:space="preserve"> </w:t>
      </w:r>
      <w:r>
        <w:rPr>
          <w:spacing w:val="-2"/>
        </w:rPr>
        <w:t>pod</w:t>
      </w:r>
      <w:r>
        <w:t xml:space="preserve"> </w:t>
      </w:r>
      <w:r>
        <w:rPr>
          <w:spacing w:val="-4"/>
        </w:rPr>
        <w:t>warstwą</w:t>
      </w:r>
      <w:r>
        <w:rPr>
          <w:spacing w:val="48"/>
        </w:rPr>
        <w:t xml:space="preserve"> </w:t>
      </w:r>
      <w:r>
        <w:t>orną-</w:t>
      </w:r>
      <w:r>
        <w:rPr>
          <w:spacing w:val="46"/>
        </w:rPr>
        <w:t xml:space="preserve"> </w:t>
      </w:r>
      <w:r>
        <w:rPr>
          <w:spacing w:val="-1"/>
        </w:rPr>
        <w:t>narażone</w:t>
      </w:r>
      <w:r>
        <w:rPr>
          <w:spacing w:val="48"/>
        </w:rPr>
        <w:t xml:space="preserve"> </w:t>
      </w:r>
      <w:r>
        <w:t>są</w:t>
      </w:r>
      <w:r>
        <w:rPr>
          <w:spacing w:val="47"/>
        </w:rPr>
        <w:t xml:space="preserve"> </w:t>
      </w:r>
      <w:r>
        <w:t>na</w:t>
      </w:r>
      <w:r>
        <w:rPr>
          <w:spacing w:val="83"/>
        </w:rPr>
        <w:t xml:space="preserve"> </w:t>
      </w:r>
      <w:r>
        <w:t>częste</w:t>
      </w:r>
      <w:r>
        <w:rPr>
          <w:spacing w:val="-2"/>
        </w:rPr>
        <w:t xml:space="preserve"> </w:t>
      </w:r>
      <w:r>
        <w:rPr>
          <w:spacing w:val="-1"/>
        </w:rPr>
        <w:t>zniszczenie</w:t>
      </w:r>
      <w:r>
        <w:rPr>
          <w:spacing w:val="-2"/>
        </w:rPr>
        <w:t xml:space="preserve"> </w:t>
      </w:r>
      <w:r>
        <w:rPr>
          <w:spacing w:val="-5"/>
        </w:rPr>
        <w:t>podczas</w:t>
      </w:r>
      <w:r>
        <w:t xml:space="preserve"> </w:t>
      </w:r>
      <w:r>
        <w:rPr>
          <w:spacing w:val="-1"/>
        </w:rPr>
        <w:t>wszelkich</w:t>
      </w:r>
      <w:r>
        <w:rPr>
          <w:spacing w:val="-3"/>
        </w:rPr>
        <w:t xml:space="preserve"> </w:t>
      </w:r>
      <w:r>
        <w:rPr>
          <w:spacing w:val="-2"/>
        </w:rPr>
        <w:t>robót</w:t>
      </w:r>
      <w:r>
        <w:rPr>
          <w:spacing w:val="6"/>
        </w:rPr>
        <w:t xml:space="preserve"> </w:t>
      </w:r>
      <w:r>
        <w:rPr>
          <w:spacing w:val="-2"/>
        </w:rPr>
        <w:t>ziemnych.</w:t>
      </w:r>
      <w:r>
        <w:rPr>
          <w:spacing w:val="-4"/>
        </w:rPr>
        <w:t xml:space="preserve"> </w:t>
      </w:r>
      <w:r>
        <w:t xml:space="preserve">Z </w:t>
      </w:r>
      <w:r>
        <w:rPr>
          <w:spacing w:val="-3"/>
        </w:rPr>
        <w:t>uwagi</w:t>
      </w:r>
      <w:r>
        <w:rPr>
          <w:spacing w:val="-4"/>
        </w:rPr>
        <w:t xml:space="preserve"> </w:t>
      </w:r>
      <w:r>
        <w:t>na</w:t>
      </w:r>
      <w:r>
        <w:rPr>
          <w:spacing w:val="2"/>
        </w:rPr>
        <w:t xml:space="preserve"> </w:t>
      </w:r>
      <w:r>
        <w:rPr>
          <w:spacing w:val="-3"/>
        </w:rPr>
        <w:t>inwestycje</w:t>
      </w:r>
      <w:r>
        <w:rPr>
          <w:spacing w:val="-2"/>
        </w:rPr>
        <w:t xml:space="preserve"> </w:t>
      </w:r>
      <w:r>
        <w:rPr>
          <w:spacing w:val="-7"/>
        </w:rPr>
        <w:t>bu</w:t>
      </w:r>
      <w:r>
        <w:rPr>
          <w:spacing w:val="-8"/>
        </w:rPr>
        <w:t>do</w:t>
      </w:r>
      <w:r>
        <w:rPr>
          <w:spacing w:val="-7"/>
        </w:rPr>
        <w:t>wlan</w:t>
      </w:r>
      <w:r>
        <w:rPr>
          <w:spacing w:val="-8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ich</w:t>
      </w:r>
      <w:r>
        <w:t xml:space="preserve"> </w:t>
      </w:r>
      <w:r>
        <w:rPr>
          <w:spacing w:val="-1"/>
        </w:rPr>
        <w:t>liczba</w:t>
      </w:r>
      <w:r>
        <w:rPr>
          <w:spacing w:val="81"/>
        </w:rPr>
        <w:t xml:space="preserve"> </w:t>
      </w:r>
      <w:r>
        <w:rPr>
          <w:spacing w:val="-1"/>
        </w:rPr>
        <w:t>może</w:t>
      </w:r>
      <w:r>
        <w:t xml:space="preserve"> </w:t>
      </w:r>
      <w:r>
        <w:rPr>
          <w:spacing w:val="-7"/>
        </w:rPr>
        <w:t>ulec</w:t>
      </w:r>
      <w:r>
        <w:rPr>
          <w:spacing w:val="-1"/>
        </w:rPr>
        <w:t xml:space="preserve"> zmianie.</w:t>
      </w:r>
    </w:p>
    <w:p w:rsidR="00D72A27" w:rsidRDefault="00D72A27" w:rsidP="00D72A27">
      <w:pPr>
        <w:pStyle w:val="Tekstpodstawowy"/>
        <w:kinsoku w:val="0"/>
        <w:overflowPunct w:val="0"/>
        <w:spacing w:before="11"/>
        <w:ind w:left="0"/>
        <w:rPr>
          <w:sz w:val="16"/>
          <w:szCs w:val="16"/>
        </w:rPr>
      </w:pPr>
    </w:p>
    <w:p w:rsidR="00D72A27" w:rsidRDefault="00D72A27" w:rsidP="00D72A27">
      <w:pPr>
        <w:pStyle w:val="Nagwek21"/>
        <w:kinsoku w:val="0"/>
        <w:overflowPunct w:val="0"/>
        <w:spacing w:line="275" w:lineRule="auto"/>
        <w:ind w:left="216" w:right="220"/>
        <w:jc w:val="both"/>
        <w:outlineLvl w:val="9"/>
        <w:rPr>
          <w:b w:val="0"/>
          <w:bCs w:val="0"/>
        </w:rPr>
      </w:pPr>
      <w:r>
        <w:t>W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z</w:t>
      </w:r>
      <w:r>
        <w:rPr>
          <w:spacing w:val="-1"/>
        </w:rPr>
        <w:t>y</w:t>
      </w:r>
      <w:r>
        <w:t>p</w:t>
      </w:r>
      <w:r>
        <w:rPr>
          <w:spacing w:val="-2"/>
        </w:rPr>
        <w:t>a</w:t>
      </w:r>
      <w:r>
        <w:t>d</w:t>
      </w:r>
      <w:r>
        <w:rPr>
          <w:spacing w:val="-2"/>
        </w:rPr>
        <w:t>k</w:t>
      </w:r>
      <w:r>
        <w:t>u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rPr>
          <w:spacing w:val="-25"/>
        </w:rPr>
        <w:t>t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6"/>
        </w:rPr>
        <w:t>o</w:t>
      </w:r>
      <w:r>
        <w:t>wi</w:t>
      </w:r>
      <w:r>
        <w:rPr>
          <w:spacing w:val="-2"/>
        </w:rPr>
        <w:t>s</w:t>
      </w:r>
      <w:r>
        <w:t>k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rPr>
          <w:spacing w:val="-6"/>
        </w:rPr>
        <w:t>r</w:t>
      </w:r>
      <w:r>
        <w:t>che</w:t>
      </w:r>
      <w:r>
        <w:rPr>
          <w:spacing w:val="-2"/>
        </w:rPr>
        <w:t>o</w:t>
      </w:r>
      <w:r>
        <w:rPr>
          <w:spacing w:val="-24"/>
        </w:rPr>
        <w:t>l</w:t>
      </w:r>
      <w:r>
        <w:rPr>
          <w:spacing w:val="-2"/>
        </w:rPr>
        <w:t>o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-2"/>
        </w:rPr>
        <w:t>z</w:t>
      </w:r>
      <w:r>
        <w:rPr>
          <w:spacing w:val="-9"/>
        </w:rPr>
        <w:t>n</w:t>
      </w:r>
      <w:r>
        <w:rPr>
          <w:spacing w:val="-5"/>
        </w:rPr>
        <w:t>y</w:t>
      </w:r>
      <w:r>
        <w:t>ch</w:t>
      </w:r>
      <w:r>
        <w:rPr>
          <w:spacing w:val="20"/>
        </w:rPr>
        <w:t xml:space="preserve"> </w:t>
      </w:r>
      <w:r>
        <w:t>wp</w:t>
      </w:r>
      <w:r>
        <w:rPr>
          <w:spacing w:val="-2"/>
        </w:rPr>
        <w:t>i</w:t>
      </w:r>
      <w:r>
        <w:rPr>
          <w:spacing w:val="-1"/>
        </w:rPr>
        <w:t>s</w:t>
      </w:r>
      <w:r>
        <w:rPr>
          <w:spacing w:val="-2"/>
        </w:rPr>
        <w:t>a</w:t>
      </w:r>
      <w:r>
        <w:rPr>
          <w:spacing w:val="-9"/>
        </w:rPr>
        <w:t>ny</w:t>
      </w:r>
      <w:r>
        <w:t>ch</w:t>
      </w:r>
      <w:r>
        <w:rPr>
          <w:spacing w:val="20"/>
        </w:rPr>
        <w:t xml:space="preserve"> </w:t>
      </w:r>
      <w:r>
        <w:rPr>
          <w:spacing w:val="-24"/>
        </w:rPr>
        <w:t>d</w:t>
      </w:r>
      <w:r>
        <w:t>o</w:t>
      </w:r>
      <w:r>
        <w:rPr>
          <w:spacing w:val="18"/>
        </w:rPr>
        <w:t xml:space="preserve"> </w:t>
      </w:r>
      <w:r>
        <w:rPr>
          <w:spacing w:val="-6"/>
        </w:rPr>
        <w:t>R</w:t>
      </w:r>
      <w:r>
        <w:rPr>
          <w:spacing w:val="-1"/>
        </w:rPr>
        <w:t>e</w:t>
      </w:r>
      <w:r>
        <w:rPr>
          <w:spacing w:val="1"/>
        </w:rPr>
        <w:t>j</w:t>
      </w:r>
      <w:r>
        <w:rPr>
          <w:spacing w:val="-1"/>
        </w:rPr>
        <w:t>es</w:t>
      </w:r>
      <w:r>
        <w:rPr>
          <w:spacing w:val="-17"/>
        </w:rPr>
        <w:t>t</w:t>
      </w:r>
      <w:r>
        <w:rPr>
          <w:spacing w:val="-2"/>
        </w:rPr>
        <w:t>r</w:t>
      </w:r>
      <w:r>
        <w:t>u</w:t>
      </w:r>
      <w:r>
        <w:rPr>
          <w:spacing w:val="20"/>
        </w:rPr>
        <w:t xml:space="preserve"> </w:t>
      </w:r>
      <w:r>
        <w:rPr>
          <w:spacing w:val="3"/>
        </w:rPr>
        <w:t>Z</w:t>
      </w:r>
      <w:r>
        <w:rPr>
          <w:spacing w:val="-2"/>
        </w:rPr>
        <w:t>ab</w:t>
      </w:r>
      <w:r>
        <w:rPr>
          <w:spacing w:val="-1"/>
        </w:rPr>
        <w:t>y</w:t>
      </w:r>
      <w:r>
        <w:t>t</w:t>
      </w:r>
      <w:r>
        <w:rPr>
          <w:spacing w:val="-3"/>
        </w:rPr>
        <w:t>k</w:t>
      </w:r>
      <w:r>
        <w:rPr>
          <w:spacing w:val="-6"/>
        </w:rPr>
        <w:t>ó</w:t>
      </w:r>
      <w:r>
        <w:t>w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s</w:t>
      </w:r>
      <w:r>
        <w:rPr>
          <w:spacing w:val="-17"/>
        </w:rPr>
        <w:t>t</w:t>
      </w:r>
      <w:r>
        <w:rPr>
          <w:spacing w:val="2"/>
        </w:rPr>
        <w:t>n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1"/>
        </w:rPr>
        <w:t>j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za</w:t>
      </w:r>
      <w:r>
        <w:rPr>
          <w:spacing w:val="1"/>
        </w:rPr>
        <w:t>k</w:t>
      </w:r>
      <w:r>
        <w:rPr>
          <w:spacing w:val="-2"/>
        </w:rPr>
        <w:t>a</w:t>
      </w:r>
      <w:r>
        <w:t xml:space="preserve">z </w:t>
      </w:r>
      <w:r>
        <w:rPr>
          <w:spacing w:val="-4"/>
        </w:rPr>
        <w:t>prowadzenia</w:t>
      </w:r>
      <w:r>
        <w:rPr>
          <w:spacing w:val="28"/>
        </w:rPr>
        <w:t xml:space="preserve"> </w:t>
      </w:r>
      <w:r>
        <w:rPr>
          <w:spacing w:val="-1"/>
        </w:rPr>
        <w:t>wszelkich</w:t>
      </w:r>
      <w:r>
        <w:rPr>
          <w:spacing w:val="27"/>
        </w:rPr>
        <w:t xml:space="preserve"> </w:t>
      </w:r>
      <w:r>
        <w:rPr>
          <w:spacing w:val="-2"/>
        </w:rPr>
        <w:t>robót</w:t>
      </w:r>
      <w:r>
        <w:rPr>
          <w:spacing w:val="31"/>
        </w:rPr>
        <w:t xml:space="preserve"> </w:t>
      </w:r>
      <w:r>
        <w:rPr>
          <w:spacing w:val="-7"/>
        </w:rPr>
        <w:t>budowlanych</w:t>
      </w:r>
      <w:r>
        <w:rPr>
          <w:spacing w:val="27"/>
        </w:rPr>
        <w:t xml:space="preserve"> </w:t>
      </w:r>
      <w:r>
        <w:rPr>
          <w:spacing w:val="-2"/>
        </w:rPr>
        <w:t>oraz</w:t>
      </w:r>
      <w:r>
        <w:rPr>
          <w:spacing w:val="26"/>
        </w:rPr>
        <w:t xml:space="preserve"> </w:t>
      </w:r>
      <w:r>
        <w:rPr>
          <w:spacing w:val="-2"/>
        </w:rPr>
        <w:t>przemysłowych</w:t>
      </w:r>
      <w:r>
        <w:rPr>
          <w:spacing w:val="27"/>
        </w:rPr>
        <w:t xml:space="preserve"> </w:t>
      </w:r>
      <w:r>
        <w:rPr>
          <w:spacing w:val="1"/>
        </w:rPr>
        <w:t>na</w:t>
      </w:r>
      <w:r>
        <w:rPr>
          <w:spacing w:val="25"/>
        </w:rPr>
        <w:t xml:space="preserve"> </w:t>
      </w:r>
      <w:r>
        <w:t>jego</w:t>
      </w:r>
      <w:r>
        <w:rPr>
          <w:spacing w:val="26"/>
        </w:rPr>
        <w:t xml:space="preserve"> </w:t>
      </w:r>
      <w:r>
        <w:rPr>
          <w:spacing w:val="-2"/>
        </w:rPr>
        <w:t>terenie,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prace</w:t>
      </w:r>
      <w:r>
        <w:rPr>
          <w:spacing w:val="51"/>
        </w:rPr>
        <w:t xml:space="preserve"> </w:t>
      </w:r>
      <w:r>
        <w:rPr>
          <w:spacing w:val="-2"/>
        </w:rPr>
        <w:t>porządkowe</w:t>
      </w:r>
      <w:r>
        <w:rPr>
          <w:spacing w:val="40"/>
        </w:rPr>
        <w:t xml:space="preserve"> </w:t>
      </w:r>
      <w:r>
        <w:t>w</w:t>
      </w:r>
      <w:r>
        <w:rPr>
          <w:spacing w:val="42"/>
        </w:rPr>
        <w:t xml:space="preserve"> </w:t>
      </w:r>
      <w:r>
        <w:t>jego</w:t>
      </w:r>
      <w:r>
        <w:rPr>
          <w:spacing w:val="41"/>
        </w:rPr>
        <w:t xml:space="preserve"> </w:t>
      </w:r>
      <w:r>
        <w:rPr>
          <w:spacing w:val="-2"/>
        </w:rPr>
        <w:t>obrębie</w:t>
      </w:r>
      <w:r>
        <w:rPr>
          <w:spacing w:val="40"/>
        </w:rPr>
        <w:t xml:space="preserve"> </w:t>
      </w:r>
      <w:r>
        <w:t>wymagają</w:t>
      </w:r>
      <w:r>
        <w:rPr>
          <w:spacing w:val="41"/>
        </w:rPr>
        <w:t xml:space="preserve"> </w:t>
      </w:r>
      <w:r>
        <w:rPr>
          <w:spacing w:val="-2"/>
        </w:rPr>
        <w:t>uzgodnienia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rPr>
          <w:spacing w:val="-1"/>
        </w:rPr>
        <w:t>właściwym</w:t>
      </w:r>
      <w:r>
        <w:rPr>
          <w:spacing w:val="46"/>
        </w:rPr>
        <w:t xml:space="preserve"> </w:t>
      </w:r>
      <w:r>
        <w:rPr>
          <w:spacing w:val="-2"/>
        </w:rPr>
        <w:t>miejscowo</w:t>
      </w:r>
      <w:r>
        <w:rPr>
          <w:spacing w:val="41"/>
        </w:rPr>
        <w:t xml:space="preserve"> </w:t>
      </w:r>
      <w:r>
        <w:rPr>
          <w:spacing w:val="-2"/>
        </w:rPr>
        <w:t>Konserwatorem</w:t>
      </w:r>
      <w:r>
        <w:t xml:space="preserve"> </w:t>
      </w:r>
      <w:r>
        <w:rPr>
          <w:spacing w:val="-4"/>
        </w:rPr>
        <w:t>Zabytków.</w:t>
      </w:r>
    </w:p>
    <w:p w:rsidR="00D72A27" w:rsidRDefault="00D72A27" w:rsidP="00D72A27">
      <w:pPr>
        <w:pStyle w:val="Tekstpodstawowy"/>
        <w:kinsoku w:val="0"/>
        <w:overflowPunct w:val="0"/>
        <w:spacing w:before="196"/>
        <w:ind w:left="216"/>
        <w:jc w:val="both"/>
      </w:pPr>
      <w:r>
        <w:rPr>
          <w:b/>
          <w:bCs/>
          <w:spacing w:val="-1"/>
        </w:rPr>
        <w:t>E/Zabytki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ruchome</w:t>
      </w:r>
      <w:r>
        <w:rPr>
          <w:b/>
          <w:bCs/>
          <w:spacing w:val="40"/>
        </w:rPr>
        <w:t xml:space="preserve"> </w:t>
      </w:r>
      <w:r>
        <w:rPr>
          <w:b/>
          <w:bCs/>
          <w:spacing w:val="-1"/>
        </w:rPr>
        <w:t>(w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zbiorach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muzealnych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in.);</w:t>
      </w:r>
    </w:p>
    <w:p w:rsidR="00D72A27" w:rsidRDefault="00D72A27" w:rsidP="00D72A27">
      <w:pPr>
        <w:pStyle w:val="Tekstpodstawowy"/>
        <w:numPr>
          <w:ilvl w:val="2"/>
          <w:numId w:val="24"/>
        </w:numPr>
        <w:tabs>
          <w:tab w:val="left" w:pos="925"/>
        </w:tabs>
        <w:kinsoku w:val="0"/>
        <w:overflowPunct w:val="0"/>
        <w:spacing w:before="26"/>
      </w:pPr>
      <w:r>
        <w:rPr>
          <w:b/>
          <w:bCs/>
          <w:spacing w:val="-1"/>
        </w:rPr>
        <w:t>Zespół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poklasztorny cysterski:</w:t>
      </w:r>
    </w:p>
    <w:p w:rsidR="00D72A27" w:rsidRDefault="00D72A27" w:rsidP="00D72A27">
      <w:pPr>
        <w:pStyle w:val="Tekstpodstawowy"/>
        <w:kinsoku w:val="0"/>
        <w:overflowPunct w:val="0"/>
        <w:spacing w:before="22"/>
        <w:ind w:left="216"/>
        <w:jc w:val="both"/>
        <w:rPr>
          <w:spacing w:val="-1"/>
        </w:rPr>
      </w:pPr>
      <w:r>
        <w:rPr>
          <w:spacing w:val="-1"/>
        </w:rPr>
        <w:t>-Obraz</w:t>
      </w:r>
      <w:r>
        <w:rPr>
          <w:spacing w:val="-2"/>
        </w:rPr>
        <w:t xml:space="preserve"> </w:t>
      </w:r>
      <w:r>
        <w:rPr>
          <w:spacing w:val="-1"/>
        </w:rPr>
        <w:t>.Wskrzeszenie</w:t>
      </w:r>
      <w:r>
        <w:t xml:space="preserve"> </w:t>
      </w:r>
      <w:r>
        <w:rPr>
          <w:i/>
          <w:iCs/>
          <w:spacing w:val="-1"/>
        </w:rPr>
        <w:t xml:space="preserve">Łazarza </w:t>
      </w:r>
      <w:r>
        <w:t>w</w:t>
      </w:r>
      <w:r>
        <w:rPr>
          <w:spacing w:val="-4"/>
        </w:rPr>
        <w:t xml:space="preserve"> </w:t>
      </w:r>
      <w:r>
        <w:rPr>
          <w:spacing w:val="-1"/>
        </w:rPr>
        <w:t>Betanii",</w:t>
      </w:r>
      <w:r>
        <w:rPr>
          <w:spacing w:val="-4"/>
        </w:rPr>
        <w:t xml:space="preserve"> </w:t>
      </w:r>
      <w:r>
        <w:rPr>
          <w:spacing w:val="-1"/>
        </w:rPr>
        <w:t>XVII/XVIII w.,</w:t>
      </w:r>
      <w:r>
        <w:rPr>
          <w:spacing w:val="-4"/>
        </w:rPr>
        <w:t xml:space="preserve"> </w:t>
      </w:r>
      <w:r>
        <w:rPr>
          <w:spacing w:val="-1"/>
        </w:rPr>
        <w:t>krużganek</w:t>
      </w:r>
      <w:r>
        <w:t xml:space="preserve"> </w:t>
      </w:r>
      <w:r>
        <w:rPr>
          <w:spacing w:val="-1"/>
        </w:rPr>
        <w:t>klasztorny,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ind w:left="216"/>
        <w:jc w:val="both"/>
        <w:rPr>
          <w:spacing w:val="-1"/>
        </w:rPr>
      </w:pPr>
      <w:r>
        <w:rPr>
          <w:spacing w:val="-1"/>
        </w:rPr>
        <w:t>-Obraz:</w:t>
      </w:r>
      <w:r>
        <w:rPr>
          <w:spacing w:val="2"/>
        </w:rPr>
        <w:t xml:space="preserve"> </w:t>
      </w:r>
      <w:r>
        <w:t>„św.</w:t>
      </w:r>
      <w:r>
        <w:rPr>
          <w:spacing w:val="-2"/>
        </w:rPr>
        <w:t xml:space="preserve"> </w:t>
      </w:r>
      <w:r>
        <w:rPr>
          <w:spacing w:val="-1"/>
        </w:rPr>
        <w:t>Paweł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św.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Barnabasz</w:t>
      </w:r>
      <w:proofErr w:type="spellEnd"/>
      <w:r>
        <w:rPr>
          <w:spacing w:val="-1"/>
        </w:rPr>
        <w:t>,,</w:t>
      </w:r>
      <w:r>
        <w:rPr>
          <w:spacing w:val="-2"/>
        </w:rPr>
        <w:t xml:space="preserve"> </w:t>
      </w:r>
      <w:r>
        <w:rPr>
          <w:spacing w:val="-1"/>
        </w:rPr>
        <w:t>XVII/</w:t>
      </w:r>
      <w:proofErr w:type="spellStart"/>
      <w:r>
        <w:rPr>
          <w:spacing w:val="-1"/>
        </w:rPr>
        <w:t>XVlII</w:t>
      </w:r>
      <w:proofErr w:type="spellEnd"/>
      <w:r>
        <w:t xml:space="preserve"> </w:t>
      </w:r>
      <w:r>
        <w:rPr>
          <w:spacing w:val="-1"/>
        </w:rPr>
        <w:t>w.,</w:t>
      </w:r>
      <w:r>
        <w:rPr>
          <w:spacing w:val="-2"/>
        </w:rPr>
        <w:t xml:space="preserve"> </w:t>
      </w:r>
      <w:r>
        <w:rPr>
          <w:spacing w:val="-1"/>
        </w:rPr>
        <w:t>krużganek</w:t>
      </w:r>
      <w:r>
        <w:rPr>
          <w:spacing w:val="1"/>
        </w:rPr>
        <w:t xml:space="preserve"> </w:t>
      </w:r>
      <w:r>
        <w:rPr>
          <w:spacing w:val="-1"/>
        </w:rPr>
        <w:t>klasztorny,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ind w:left="216"/>
        <w:jc w:val="both"/>
        <w:rPr>
          <w:spacing w:val="-1"/>
        </w:rPr>
      </w:pPr>
      <w:r>
        <w:rPr>
          <w:spacing w:val="-1"/>
        </w:rPr>
        <w:t>-Obraz</w:t>
      </w:r>
      <w:r>
        <w:t xml:space="preserve"> "Gody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Kanie</w:t>
      </w:r>
      <w:r>
        <w:rPr>
          <w:spacing w:val="-4"/>
        </w:rPr>
        <w:t xml:space="preserve"> </w:t>
      </w:r>
      <w:r>
        <w:rPr>
          <w:spacing w:val="-1"/>
        </w:rPr>
        <w:t>Galilejskiej",</w:t>
      </w:r>
      <w:r>
        <w:rPr>
          <w:spacing w:val="-2"/>
        </w:rPr>
        <w:t xml:space="preserve"> </w:t>
      </w:r>
      <w:r>
        <w:rPr>
          <w:spacing w:val="-1"/>
        </w:rPr>
        <w:t>XVII/XVIII</w:t>
      </w:r>
      <w:r>
        <w:t xml:space="preserve"> </w:t>
      </w:r>
      <w:r>
        <w:rPr>
          <w:spacing w:val="-1"/>
        </w:rPr>
        <w:t>w.,</w:t>
      </w:r>
      <w:r>
        <w:rPr>
          <w:spacing w:val="-2"/>
        </w:rPr>
        <w:t xml:space="preserve"> </w:t>
      </w:r>
      <w:r>
        <w:rPr>
          <w:spacing w:val="-1"/>
        </w:rPr>
        <w:t>krużganek</w:t>
      </w:r>
      <w:r>
        <w:rPr>
          <w:spacing w:val="1"/>
        </w:rPr>
        <w:t xml:space="preserve"> </w:t>
      </w:r>
      <w:r>
        <w:rPr>
          <w:spacing w:val="-1"/>
        </w:rPr>
        <w:t>klasztorny,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ind w:left="216"/>
        <w:jc w:val="both"/>
      </w:pPr>
      <w:r>
        <w:t>-Ołtarz</w:t>
      </w:r>
      <w:r>
        <w:rPr>
          <w:spacing w:val="-2"/>
        </w:rPr>
        <w:t xml:space="preserve"> </w:t>
      </w:r>
      <w:r>
        <w:rPr>
          <w:spacing w:val="-1"/>
        </w:rPr>
        <w:t>Główny</w:t>
      </w:r>
      <w:r>
        <w:rPr>
          <w:spacing w:val="-2"/>
        </w:rPr>
        <w:t xml:space="preserve"> </w:t>
      </w:r>
      <w:r>
        <w:rPr>
          <w:spacing w:val="-1"/>
        </w:rPr>
        <w:t>Bazyliki</w:t>
      </w:r>
      <w:r>
        <w:rPr>
          <w:spacing w:val="-4"/>
        </w:rPr>
        <w:t xml:space="preserve"> </w:t>
      </w:r>
      <w:r>
        <w:rPr>
          <w:spacing w:val="-1"/>
        </w:rPr>
        <w:t>Katedralnej,</w:t>
      </w:r>
      <w:r>
        <w:rPr>
          <w:spacing w:val="-4"/>
        </w:rPr>
        <w:t xml:space="preserve"> </w:t>
      </w:r>
      <w:r>
        <w:rPr>
          <w:spacing w:val="-1"/>
        </w:rPr>
        <w:t>1623-40,</w:t>
      </w:r>
      <w:r>
        <w:rPr>
          <w:spacing w:val="-3"/>
        </w:rPr>
        <w:t xml:space="preserve"> </w:t>
      </w:r>
      <w:r>
        <w:t xml:space="preserve">z </w:t>
      </w:r>
      <w:r>
        <w:rPr>
          <w:spacing w:val="-1"/>
        </w:rPr>
        <w:t>obrazami</w:t>
      </w:r>
      <w:r>
        <w:rPr>
          <w:spacing w:val="-4"/>
        </w:rPr>
        <w:t xml:space="preserve"> </w:t>
      </w:r>
      <w:r>
        <w:t>Hermana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Hana</w:t>
      </w:r>
      <w:proofErr w:type="spellEnd"/>
      <w:r>
        <w:rPr>
          <w:spacing w:val="-1"/>
        </w:rPr>
        <w:t>,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ind w:left="216"/>
        <w:jc w:val="both"/>
        <w:rPr>
          <w:spacing w:val="-1"/>
        </w:rPr>
      </w:pPr>
      <w:r>
        <w:t>-Ołtarz</w:t>
      </w:r>
      <w:r>
        <w:rPr>
          <w:spacing w:val="-1"/>
        </w:rPr>
        <w:t xml:space="preserve"> Wniebowzięcia</w:t>
      </w:r>
      <w:r>
        <w:t xml:space="preserve"> </w:t>
      </w:r>
      <w:r>
        <w:rPr>
          <w:spacing w:val="-1"/>
        </w:rPr>
        <w:t xml:space="preserve">NMP </w:t>
      </w:r>
      <w:r>
        <w:t>tzw.</w:t>
      </w:r>
      <w:r>
        <w:rPr>
          <w:spacing w:val="-2"/>
        </w:rPr>
        <w:t xml:space="preserve"> </w:t>
      </w:r>
      <w:r>
        <w:rPr>
          <w:spacing w:val="-1"/>
        </w:rPr>
        <w:t xml:space="preserve">Mariacki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Bazylice Katedralnej,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left="216" w:right="225"/>
        <w:jc w:val="both"/>
        <w:rPr>
          <w:spacing w:val="-1"/>
        </w:rPr>
      </w:pPr>
      <w:r>
        <w:rPr>
          <w:spacing w:val="-1"/>
        </w:rPr>
        <w:t>-Wyposażenie</w:t>
      </w:r>
      <w:r>
        <w:rPr>
          <w:spacing w:val="7"/>
        </w:rPr>
        <w:t xml:space="preserve"> </w:t>
      </w:r>
      <w:r>
        <w:t>Bazyliki</w:t>
      </w:r>
      <w:r>
        <w:rPr>
          <w:spacing w:val="5"/>
        </w:rPr>
        <w:t xml:space="preserve"> </w:t>
      </w:r>
      <w:r>
        <w:rPr>
          <w:spacing w:val="-1"/>
        </w:rPr>
        <w:t>Katedralnej,</w:t>
      </w:r>
      <w:r>
        <w:rPr>
          <w:spacing w:val="5"/>
        </w:rPr>
        <w:t xml:space="preserve"> </w:t>
      </w:r>
      <w:r>
        <w:rPr>
          <w:spacing w:val="-1"/>
        </w:rPr>
        <w:t>ołtarze</w:t>
      </w:r>
      <w:r>
        <w:rPr>
          <w:spacing w:val="7"/>
        </w:rPr>
        <w:t xml:space="preserve"> </w:t>
      </w:r>
      <w:r>
        <w:t>ś.</w:t>
      </w:r>
      <w:r>
        <w:rPr>
          <w:spacing w:val="5"/>
        </w:rPr>
        <w:t xml:space="preserve"> </w:t>
      </w:r>
      <w:r>
        <w:rPr>
          <w:spacing w:val="-1"/>
        </w:rPr>
        <w:t>Filipa,</w:t>
      </w:r>
      <w:r>
        <w:rPr>
          <w:spacing w:val="6"/>
        </w:rPr>
        <w:t xml:space="preserve"> </w:t>
      </w:r>
      <w:r>
        <w:rPr>
          <w:spacing w:val="-1"/>
        </w:rPr>
        <w:t>Siedmiu</w:t>
      </w:r>
      <w:r>
        <w:rPr>
          <w:spacing w:val="9"/>
        </w:rPr>
        <w:t xml:space="preserve"> </w:t>
      </w:r>
      <w:r>
        <w:t>Sakramentów,</w:t>
      </w:r>
      <w:r>
        <w:rPr>
          <w:spacing w:val="5"/>
        </w:rPr>
        <w:t xml:space="preserve"> </w:t>
      </w:r>
      <w:r>
        <w:rPr>
          <w:spacing w:val="-1"/>
        </w:rPr>
        <w:t>św.</w:t>
      </w:r>
      <w:r>
        <w:rPr>
          <w:spacing w:val="5"/>
        </w:rPr>
        <w:t xml:space="preserve"> </w:t>
      </w:r>
      <w:r>
        <w:rPr>
          <w:spacing w:val="-1"/>
        </w:rPr>
        <w:t>Jakuba,</w:t>
      </w:r>
      <w:r>
        <w:rPr>
          <w:spacing w:val="6"/>
        </w:rPr>
        <w:t xml:space="preserve"> </w:t>
      </w:r>
      <w:r>
        <w:t>św.</w:t>
      </w:r>
      <w:r>
        <w:rPr>
          <w:spacing w:val="83"/>
        </w:rPr>
        <w:t xml:space="preserve"> </w:t>
      </w:r>
      <w:r>
        <w:t>Andrzeja,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1"/>
        </w:rPr>
        <w:t>obrazami,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left="216" w:right="214"/>
        <w:jc w:val="both"/>
        <w:rPr>
          <w:spacing w:val="-1"/>
        </w:rPr>
      </w:pPr>
      <w:r>
        <w:rPr>
          <w:spacing w:val="-1"/>
        </w:rPr>
        <w:t>-Wyposażenie</w:t>
      </w:r>
      <w:r>
        <w:rPr>
          <w:spacing w:val="16"/>
        </w:rPr>
        <w:t xml:space="preserve"> </w:t>
      </w:r>
      <w:r>
        <w:t>Bazyliki</w:t>
      </w:r>
      <w:r>
        <w:rPr>
          <w:spacing w:val="14"/>
        </w:rPr>
        <w:t xml:space="preserve"> </w:t>
      </w:r>
      <w:r>
        <w:rPr>
          <w:spacing w:val="-1"/>
        </w:rPr>
        <w:t>Katedralnej</w:t>
      </w:r>
      <w:r>
        <w:rPr>
          <w:spacing w:val="21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ołtarze:</w:t>
      </w:r>
      <w:r>
        <w:rPr>
          <w:spacing w:val="17"/>
        </w:rPr>
        <w:t xml:space="preserve"> </w:t>
      </w:r>
      <w:r>
        <w:rPr>
          <w:spacing w:val="-1"/>
        </w:rPr>
        <w:t>Św.</w:t>
      </w:r>
      <w:r>
        <w:rPr>
          <w:spacing w:val="14"/>
        </w:rPr>
        <w:t xml:space="preserve"> </w:t>
      </w:r>
      <w:r>
        <w:rPr>
          <w:spacing w:val="-1"/>
        </w:rPr>
        <w:t>Bernarda,</w:t>
      </w:r>
      <w:r>
        <w:rPr>
          <w:spacing w:val="14"/>
        </w:rPr>
        <w:t xml:space="preserve"> </w:t>
      </w:r>
      <w:r>
        <w:rPr>
          <w:spacing w:val="-1"/>
        </w:rPr>
        <w:t>Benedykta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Roberta,</w:t>
      </w:r>
      <w:r>
        <w:rPr>
          <w:spacing w:val="14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rzeźbami</w:t>
      </w:r>
      <w:r>
        <w:rPr>
          <w:spacing w:val="14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obrazami</w:t>
      </w:r>
      <w:r>
        <w:rPr>
          <w:spacing w:val="33"/>
        </w:rPr>
        <w:t xml:space="preserve"> </w:t>
      </w:r>
      <w:r>
        <w:rPr>
          <w:spacing w:val="-1"/>
        </w:rPr>
        <w:t>Samuela</w:t>
      </w:r>
      <w:r>
        <w:rPr>
          <w:spacing w:val="35"/>
        </w:rPr>
        <w:t xml:space="preserve"> </w:t>
      </w:r>
      <w:r>
        <w:rPr>
          <w:spacing w:val="-1"/>
        </w:rPr>
        <w:t>Buchwalda;</w:t>
      </w:r>
      <w:r>
        <w:rPr>
          <w:spacing w:val="38"/>
        </w:rPr>
        <w:t xml:space="preserve"> </w:t>
      </w:r>
      <w:r>
        <w:t>ołtarz</w:t>
      </w:r>
      <w:r>
        <w:rPr>
          <w:spacing w:val="34"/>
        </w:rPr>
        <w:t xml:space="preserve"> </w:t>
      </w:r>
      <w:r>
        <w:t>Niepokalanego</w:t>
      </w:r>
      <w:r>
        <w:rPr>
          <w:spacing w:val="35"/>
        </w:rPr>
        <w:t xml:space="preserve"> </w:t>
      </w:r>
      <w:r>
        <w:rPr>
          <w:spacing w:val="-1"/>
        </w:rPr>
        <w:t>Poczęcia.</w:t>
      </w:r>
      <w:r>
        <w:rPr>
          <w:spacing w:val="34"/>
        </w:rPr>
        <w:t xml:space="preserve"> </w:t>
      </w:r>
      <w:r>
        <w:t>NMP,</w:t>
      </w:r>
      <w:r>
        <w:rPr>
          <w:spacing w:val="37"/>
        </w:rPr>
        <w:t xml:space="preserve"> </w:t>
      </w:r>
      <w:r>
        <w:rPr>
          <w:spacing w:val="-2"/>
        </w:rPr>
        <w:t>1718.;</w:t>
      </w:r>
      <w:r>
        <w:rPr>
          <w:spacing w:val="37"/>
        </w:rPr>
        <w:t xml:space="preserve"> </w:t>
      </w:r>
      <w:r>
        <w:t>ołtarz</w:t>
      </w:r>
      <w:r>
        <w:rPr>
          <w:spacing w:val="39"/>
        </w:rPr>
        <w:t xml:space="preserve"> </w:t>
      </w:r>
      <w:r>
        <w:t>Krzyża</w:t>
      </w:r>
      <w:r>
        <w:rPr>
          <w:spacing w:val="36"/>
        </w:rPr>
        <w:t xml:space="preserve"> </w:t>
      </w:r>
      <w:r>
        <w:rPr>
          <w:spacing w:val="-1"/>
        </w:rPr>
        <w:t>Św.</w:t>
      </w:r>
      <w:r>
        <w:rPr>
          <w:spacing w:val="59"/>
        </w:rPr>
        <w:t xml:space="preserve"> </w:t>
      </w:r>
      <w:r>
        <w:t>tzw.</w:t>
      </w:r>
      <w:r>
        <w:rPr>
          <w:spacing w:val="-2"/>
        </w:rPr>
        <w:t xml:space="preserve"> </w:t>
      </w:r>
      <w:r>
        <w:rPr>
          <w:spacing w:val="-1"/>
        </w:rPr>
        <w:t>Stygmatów</w:t>
      </w:r>
      <w:r>
        <w:rPr>
          <w:spacing w:val="1"/>
        </w:rPr>
        <w:t xml:space="preserve"> </w:t>
      </w:r>
      <w:r>
        <w:t>św.</w:t>
      </w:r>
      <w:r>
        <w:rPr>
          <w:spacing w:val="-2"/>
        </w:rPr>
        <w:t xml:space="preserve"> </w:t>
      </w:r>
      <w:r>
        <w:rPr>
          <w:spacing w:val="-1"/>
        </w:rPr>
        <w:t>Franciszka,</w:t>
      </w:r>
    </w:p>
    <w:p w:rsidR="00D72A27" w:rsidRDefault="00D72A27" w:rsidP="00D72A27">
      <w:pPr>
        <w:pStyle w:val="Tekstpodstawowy"/>
        <w:kinsoku w:val="0"/>
        <w:overflowPunct w:val="0"/>
        <w:ind w:left="216" w:right="214"/>
        <w:jc w:val="both"/>
      </w:pPr>
      <w:r>
        <w:rPr>
          <w:spacing w:val="-1"/>
        </w:rPr>
        <w:t>-Obrazy:</w:t>
      </w:r>
      <w:r>
        <w:rPr>
          <w:spacing w:val="44"/>
        </w:rPr>
        <w:t xml:space="preserve"> </w:t>
      </w:r>
      <w:r>
        <w:rPr>
          <w:spacing w:val="-1"/>
        </w:rPr>
        <w:t>„Fundacja</w:t>
      </w:r>
      <w:r>
        <w:rPr>
          <w:spacing w:val="43"/>
        </w:rPr>
        <w:t xml:space="preserve"> </w:t>
      </w:r>
      <w:r>
        <w:rPr>
          <w:spacing w:val="-1"/>
        </w:rPr>
        <w:t>klasztoru</w:t>
      </w:r>
      <w:r>
        <w:rPr>
          <w:spacing w:val="42"/>
        </w:rPr>
        <w:t xml:space="preserve"> </w:t>
      </w:r>
      <w:r>
        <w:rPr>
          <w:spacing w:val="-1"/>
        </w:rPr>
        <w:t>cysterskiego</w:t>
      </w:r>
      <w:r>
        <w:rPr>
          <w:spacing w:val="42"/>
        </w:rPr>
        <w:t xml:space="preserve"> </w:t>
      </w:r>
      <w:r>
        <w:t>w</w:t>
      </w:r>
      <w:r>
        <w:rPr>
          <w:spacing w:val="45"/>
        </w:rPr>
        <w:t xml:space="preserve"> </w:t>
      </w:r>
      <w:r>
        <w:rPr>
          <w:spacing w:val="-1"/>
        </w:rPr>
        <w:t>Pogódkach",</w:t>
      </w:r>
      <w:r>
        <w:rPr>
          <w:spacing w:val="41"/>
        </w:rPr>
        <w:t xml:space="preserve"> </w:t>
      </w:r>
      <w:r>
        <w:rPr>
          <w:spacing w:val="-2"/>
        </w:rPr>
        <w:t>1676,</w:t>
      </w:r>
      <w:r>
        <w:rPr>
          <w:spacing w:val="41"/>
        </w:rPr>
        <w:t xml:space="preserve"> </w:t>
      </w:r>
      <w:r>
        <w:rPr>
          <w:spacing w:val="-1"/>
        </w:rPr>
        <w:t>A.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Stech</w:t>
      </w:r>
      <w:proofErr w:type="spellEnd"/>
      <w:r>
        <w:rPr>
          <w:spacing w:val="-1"/>
        </w:rPr>
        <w:t>;</w:t>
      </w:r>
      <w:r>
        <w:rPr>
          <w:spacing w:val="44"/>
        </w:rPr>
        <w:t xml:space="preserve"> </w:t>
      </w:r>
      <w:r>
        <w:rPr>
          <w:spacing w:val="-1"/>
        </w:rPr>
        <w:t>„Wizerunek</w:t>
      </w:r>
      <w:r>
        <w:rPr>
          <w:spacing w:val="45"/>
        </w:rPr>
        <w:t xml:space="preserve"> </w:t>
      </w:r>
      <w:r>
        <w:rPr>
          <w:spacing w:val="-1"/>
        </w:rPr>
        <w:t>księcia</w:t>
      </w:r>
      <w:r>
        <w:rPr>
          <w:spacing w:val="91"/>
        </w:rPr>
        <w:t xml:space="preserve"> </w:t>
      </w:r>
      <w:r>
        <w:rPr>
          <w:spacing w:val="-1"/>
        </w:rPr>
        <w:t>Sambora</w:t>
      </w:r>
      <w:r>
        <w:rPr>
          <w:spacing w:val="39"/>
        </w:rPr>
        <w:t xml:space="preserve"> </w:t>
      </w:r>
      <w:r>
        <w:t>II",</w:t>
      </w:r>
      <w:r>
        <w:rPr>
          <w:spacing w:val="37"/>
        </w:rPr>
        <w:t xml:space="preserve"> </w:t>
      </w:r>
      <w:r>
        <w:rPr>
          <w:spacing w:val="-2"/>
        </w:rPr>
        <w:t>1676,</w:t>
      </w:r>
      <w:r>
        <w:rPr>
          <w:spacing w:val="37"/>
        </w:rPr>
        <w:t xml:space="preserve"> </w:t>
      </w:r>
      <w:r>
        <w:rPr>
          <w:spacing w:val="-1"/>
        </w:rPr>
        <w:t>A.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Stech</w:t>
      </w:r>
      <w:proofErr w:type="spellEnd"/>
      <w:r>
        <w:rPr>
          <w:spacing w:val="-1"/>
        </w:rPr>
        <w:t>;</w:t>
      </w:r>
      <w:r>
        <w:rPr>
          <w:spacing w:val="40"/>
        </w:rPr>
        <w:t xml:space="preserve"> </w:t>
      </w:r>
      <w:r>
        <w:t>rama</w:t>
      </w:r>
      <w:r>
        <w:rPr>
          <w:spacing w:val="35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rPr>
          <w:spacing w:val="-1"/>
        </w:rPr>
        <w:t>wizerunku</w:t>
      </w:r>
      <w:r>
        <w:rPr>
          <w:spacing w:val="37"/>
        </w:rPr>
        <w:t xml:space="preserve"> </w:t>
      </w:r>
      <w:r>
        <w:rPr>
          <w:spacing w:val="-1"/>
        </w:rPr>
        <w:t>księcia</w:t>
      </w:r>
      <w:r>
        <w:rPr>
          <w:spacing w:val="39"/>
        </w:rPr>
        <w:t xml:space="preserve"> </w:t>
      </w:r>
      <w:r>
        <w:rPr>
          <w:spacing w:val="-1"/>
        </w:rPr>
        <w:t>Sambora</w:t>
      </w:r>
      <w:r>
        <w:rPr>
          <w:spacing w:val="39"/>
        </w:rPr>
        <w:t xml:space="preserve"> </w:t>
      </w:r>
      <w:r>
        <w:t>II,</w:t>
      </w:r>
      <w:r>
        <w:rPr>
          <w:spacing w:val="38"/>
        </w:rPr>
        <w:t xml:space="preserve"> </w:t>
      </w:r>
      <w:r>
        <w:rPr>
          <w:spacing w:val="-1"/>
        </w:rPr>
        <w:t>1676,A.Schluter</w:t>
      </w:r>
      <w:r>
        <w:rPr>
          <w:spacing w:val="40"/>
        </w:rPr>
        <w:t xml:space="preserve"> </w:t>
      </w:r>
      <w:r>
        <w:rPr>
          <w:spacing w:val="1"/>
        </w:rPr>
        <w:t>Starszy,</w:t>
      </w:r>
      <w:r>
        <w:rPr>
          <w:spacing w:val="51"/>
        </w:rPr>
        <w:t xml:space="preserve"> </w:t>
      </w:r>
      <w:r>
        <w:rPr>
          <w:spacing w:val="-1"/>
        </w:rPr>
        <w:t>Bazylika</w:t>
      </w:r>
      <w:r>
        <w:rPr>
          <w:spacing w:val="-8"/>
        </w:rPr>
        <w:t xml:space="preserve"> </w:t>
      </w:r>
      <w:r>
        <w:rPr>
          <w:spacing w:val="-1"/>
        </w:rPr>
        <w:t>Katedralna,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ind w:left="216"/>
        <w:jc w:val="both"/>
      </w:pPr>
      <w:r>
        <w:rPr>
          <w:spacing w:val="-1"/>
        </w:rPr>
        <w:t>-Ambona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bazylice</w:t>
      </w:r>
      <w:r>
        <w:rPr>
          <w:spacing w:val="-3"/>
        </w:rPr>
        <w:t xml:space="preserve"> </w:t>
      </w:r>
      <w:r>
        <w:rPr>
          <w:spacing w:val="-1"/>
        </w:rPr>
        <w:t>Katedralnej,</w:t>
      </w:r>
      <w:r>
        <w:rPr>
          <w:spacing w:val="-5"/>
        </w:rPr>
        <w:t xml:space="preserve"> </w:t>
      </w:r>
      <w:r>
        <w:rPr>
          <w:spacing w:val="-1"/>
        </w:rPr>
        <w:t>1682,</w:t>
      </w:r>
      <w:r>
        <w:rPr>
          <w:spacing w:val="-4"/>
        </w:rPr>
        <w:t xml:space="preserve"> </w:t>
      </w:r>
      <w:r>
        <w:t>Mateusz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Schuiter</w:t>
      </w:r>
      <w:proofErr w:type="spellEnd"/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Gniewa,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ind w:left="216"/>
        <w:jc w:val="both"/>
        <w:rPr>
          <w:spacing w:val="-1"/>
        </w:rPr>
      </w:pPr>
      <w:r>
        <w:t xml:space="preserve">-Ołtarz </w:t>
      </w:r>
      <w:r>
        <w:rPr>
          <w:spacing w:val="-1"/>
        </w:rPr>
        <w:t>Św.</w:t>
      </w:r>
      <w:r>
        <w:rPr>
          <w:spacing w:val="-2"/>
        </w:rPr>
        <w:t xml:space="preserve"> </w:t>
      </w:r>
      <w:r>
        <w:t xml:space="preserve">Jana </w:t>
      </w:r>
      <w:r>
        <w:rPr>
          <w:spacing w:val="-1"/>
        </w:rPr>
        <w:t>Nepomucena</w:t>
      </w:r>
      <w:r>
        <w:t xml:space="preserve"> w</w:t>
      </w:r>
      <w:r>
        <w:rPr>
          <w:spacing w:val="-3"/>
        </w:rPr>
        <w:t xml:space="preserve"> </w:t>
      </w:r>
      <w:r>
        <w:rPr>
          <w:spacing w:val="-1"/>
        </w:rPr>
        <w:t>Bazylice</w:t>
      </w:r>
      <w:r>
        <w:t xml:space="preserve"> </w:t>
      </w:r>
      <w:r>
        <w:rPr>
          <w:spacing w:val="-1"/>
        </w:rPr>
        <w:t>Katedralnej,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left="216" w:right="224"/>
        <w:jc w:val="both"/>
        <w:rPr>
          <w:spacing w:val="-1"/>
        </w:rPr>
      </w:pPr>
      <w:r>
        <w:t>-Ołtarz</w:t>
      </w:r>
      <w:r>
        <w:rPr>
          <w:spacing w:val="2"/>
        </w:rPr>
        <w:t xml:space="preserve"> </w:t>
      </w:r>
      <w:r>
        <w:rPr>
          <w:spacing w:val="-1"/>
        </w:rPr>
        <w:t>Św.</w:t>
      </w:r>
      <w:r>
        <w:rPr>
          <w:spacing w:val="1"/>
        </w:rPr>
        <w:t xml:space="preserve"> </w:t>
      </w:r>
      <w:r>
        <w:rPr>
          <w:spacing w:val="-1"/>
        </w:rPr>
        <w:t>Maurycego</w:t>
      </w:r>
      <w:r>
        <w:rPr>
          <w:spacing w:val="1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Bazylice</w:t>
      </w:r>
      <w:r>
        <w:rPr>
          <w:spacing w:val="3"/>
        </w:rPr>
        <w:t xml:space="preserve"> </w:t>
      </w:r>
      <w:r>
        <w:rPr>
          <w:spacing w:val="-1"/>
        </w:rPr>
        <w:t>Katedralnej,</w:t>
      </w:r>
      <w:r>
        <w:rPr>
          <w:spacing w:val="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obrazem</w:t>
      </w:r>
      <w:r>
        <w:rPr>
          <w:spacing w:val="3"/>
        </w:rPr>
        <w:t xml:space="preserve"> </w:t>
      </w:r>
      <w:r>
        <w:rPr>
          <w:spacing w:val="-1"/>
        </w:rPr>
        <w:t>„Wyznanie</w:t>
      </w:r>
      <w:r>
        <w:rPr>
          <w:spacing w:val="47"/>
        </w:rPr>
        <w:t xml:space="preserve"> </w:t>
      </w:r>
      <w:r>
        <w:t>wiary</w:t>
      </w:r>
      <w:r>
        <w:rPr>
          <w:spacing w:val="47"/>
        </w:rPr>
        <w:t xml:space="preserve"> </w:t>
      </w:r>
      <w:r>
        <w:t>przez</w:t>
      </w:r>
      <w:r>
        <w:rPr>
          <w:spacing w:val="3"/>
        </w:rPr>
        <w:t xml:space="preserve"> </w:t>
      </w:r>
      <w:r>
        <w:rPr>
          <w:spacing w:val="-1"/>
        </w:rPr>
        <w:t>Św.</w:t>
      </w:r>
      <w:r>
        <w:rPr>
          <w:spacing w:val="59"/>
        </w:rPr>
        <w:t xml:space="preserve"> </w:t>
      </w:r>
      <w:r>
        <w:rPr>
          <w:spacing w:val="-1"/>
        </w:rPr>
        <w:t>Maurycego",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ind w:left="216"/>
        <w:jc w:val="both"/>
      </w:pPr>
      <w:r>
        <w:t>-Ołtarz</w:t>
      </w:r>
      <w:r>
        <w:rPr>
          <w:spacing w:val="-3"/>
        </w:rPr>
        <w:t xml:space="preserve"> </w:t>
      </w:r>
      <w:r>
        <w:rPr>
          <w:spacing w:val="-1"/>
        </w:rPr>
        <w:t>Św.</w:t>
      </w:r>
      <w:r>
        <w:rPr>
          <w:spacing w:val="-3"/>
        </w:rPr>
        <w:t xml:space="preserve"> </w:t>
      </w:r>
      <w:r>
        <w:rPr>
          <w:spacing w:val="-1"/>
        </w:rPr>
        <w:t>Macieja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Bazylice </w:t>
      </w:r>
      <w:r>
        <w:rPr>
          <w:spacing w:val="-1"/>
        </w:rPr>
        <w:t>Katedralnej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ind w:left="216"/>
        <w:jc w:val="both"/>
        <w:rPr>
          <w:spacing w:val="-1"/>
        </w:rPr>
      </w:pPr>
      <w:r>
        <w:t xml:space="preserve">-Ołtarz </w:t>
      </w:r>
      <w:r>
        <w:rPr>
          <w:spacing w:val="-1"/>
        </w:rPr>
        <w:t>Św.</w:t>
      </w:r>
      <w:r>
        <w:rPr>
          <w:spacing w:val="-2"/>
        </w:rPr>
        <w:t xml:space="preserve"> </w:t>
      </w:r>
      <w:r>
        <w:rPr>
          <w:spacing w:val="-1"/>
        </w:rPr>
        <w:t>Marii</w:t>
      </w:r>
      <w:r>
        <w:rPr>
          <w:spacing w:val="-2"/>
        </w:rPr>
        <w:t xml:space="preserve"> </w:t>
      </w:r>
      <w:r>
        <w:rPr>
          <w:spacing w:val="-1"/>
        </w:rPr>
        <w:t>Magdaleny,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Bazylice</w:t>
      </w:r>
      <w:r>
        <w:t xml:space="preserve"> </w:t>
      </w:r>
      <w:r>
        <w:rPr>
          <w:spacing w:val="-1"/>
        </w:rPr>
        <w:t>Katedralnej,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left="216"/>
        <w:jc w:val="both"/>
        <w:rPr>
          <w:spacing w:val="-1"/>
        </w:rPr>
      </w:pPr>
      <w:r>
        <w:t xml:space="preserve">-Ołtarz </w:t>
      </w:r>
      <w:r>
        <w:rPr>
          <w:spacing w:val="-1"/>
        </w:rPr>
        <w:t>Św.</w:t>
      </w:r>
      <w:r>
        <w:rPr>
          <w:spacing w:val="-2"/>
        </w:rPr>
        <w:t xml:space="preserve"> </w:t>
      </w:r>
      <w:r>
        <w:rPr>
          <w:spacing w:val="-1"/>
        </w:rPr>
        <w:t>Młodzianków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Bazylice</w:t>
      </w:r>
      <w:r>
        <w:t xml:space="preserve"> </w:t>
      </w:r>
      <w:r>
        <w:rPr>
          <w:spacing w:val="-1"/>
        </w:rPr>
        <w:t>Katedralnej.”</w:t>
      </w:r>
    </w:p>
    <w:p w:rsidR="00D72A27" w:rsidRDefault="00D72A27" w:rsidP="00D72A27">
      <w:pPr>
        <w:pStyle w:val="Tekstpodstawowy"/>
        <w:kinsoku w:val="0"/>
        <w:overflowPunct w:val="0"/>
        <w:spacing w:before="12"/>
        <w:ind w:left="0"/>
        <w:rPr>
          <w:sz w:val="21"/>
          <w:szCs w:val="21"/>
        </w:rPr>
      </w:pPr>
    </w:p>
    <w:p w:rsidR="00D72A27" w:rsidRDefault="00D72A27" w:rsidP="00D72A27">
      <w:pPr>
        <w:pStyle w:val="Nagwek21"/>
        <w:numPr>
          <w:ilvl w:val="2"/>
          <w:numId w:val="24"/>
        </w:numPr>
        <w:tabs>
          <w:tab w:val="left" w:pos="925"/>
        </w:tabs>
        <w:kinsoku w:val="0"/>
        <w:overflowPunct w:val="0"/>
        <w:spacing w:line="269" w:lineRule="exact"/>
        <w:outlineLvl w:val="9"/>
        <w:rPr>
          <w:b w:val="0"/>
          <w:bCs w:val="0"/>
        </w:rPr>
      </w:pPr>
      <w:r>
        <w:rPr>
          <w:spacing w:val="-2"/>
        </w:rPr>
        <w:t>Kościół</w:t>
      </w:r>
      <w:r>
        <w:t xml:space="preserve"> p.</w:t>
      </w:r>
      <w:r>
        <w:rPr>
          <w:spacing w:val="1"/>
        </w:rPr>
        <w:t xml:space="preserve"> </w:t>
      </w:r>
      <w:r>
        <w:t>w. Bożego</w:t>
      </w:r>
      <w:r>
        <w:rPr>
          <w:spacing w:val="-2"/>
        </w:rPr>
        <w:t xml:space="preserve"> </w:t>
      </w:r>
      <w:r>
        <w:rPr>
          <w:spacing w:val="-1"/>
        </w:rPr>
        <w:t>Ciała:</w:t>
      </w: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left="216" w:right="225"/>
        <w:jc w:val="both"/>
        <w:rPr>
          <w:spacing w:val="-1"/>
        </w:rPr>
      </w:pPr>
      <w:r>
        <w:rPr>
          <w:spacing w:val="-1"/>
        </w:rPr>
        <w:t>-Wyposażenie</w:t>
      </w:r>
      <w:r>
        <w:rPr>
          <w:spacing w:val="47"/>
        </w:rPr>
        <w:t xml:space="preserve"> </w:t>
      </w:r>
      <w:r>
        <w:rPr>
          <w:spacing w:val="-1"/>
        </w:rPr>
        <w:t>kościoła</w:t>
      </w:r>
      <w:r>
        <w:rPr>
          <w:spacing w:val="47"/>
        </w:rPr>
        <w:t xml:space="preserve"> </w:t>
      </w:r>
      <w:r>
        <w:rPr>
          <w:spacing w:val="-1"/>
        </w:rPr>
        <w:t>p.w.</w:t>
      </w:r>
      <w:r>
        <w:rPr>
          <w:spacing w:val="46"/>
        </w:rPr>
        <w:t xml:space="preserve"> </w:t>
      </w:r>
      <w:r>
        <w:t>Bożego</w:t>
      </w:r>
      <w:r>
        <w:rPr>
          <w:spacing w:val="46"/>
        </w:rPr>
        <w:t xml:space="preserve"> </w:t>
      </w:r>
      <w:r>
        <w:rPr>
          <w:spacing w:val="-1"/>
        </w:rPr>
        <w:t>Ciała:</w:t>
      </w:r>
      <w:r>
        <w:rPr>
          <w:spacing w:val="45"/>
        </w:rPr>
        <w:t xml:space="preserve"> </w:t>
      </w:r>
      <w:r>
        <w:t>ołtarz</w:t>
      </w:r>
      <w:r>
        <w:rPr>
          <w:spacing w:val="46"/>
        </w:rPr>
        <w:t xml:space="preserve"> </w:t>
      </w:r>
      <w:r>
        <w:rPr>
          <w:spacing w:val="-1"/>
        </w:rPr>
        <w:t>główny</w:t>
      </w:r>
      <w:r>
        <w:rPr>
          <w:spacing w:val="44"/>
        </w:rPr>
        <w:t xml:space="preserve"> </w:t>
      </w:r>
      <w:r>
        <w:t>Koronacji</w:t>
      </w:r>
      <w:r>
        <w:rPr>
          <w:spacing w:val="42"/>
        </w:rPr>
        <w:t xml:space="preserve"> </w:t>
      </w:r>
      <w:r>
        <w:rPr>
          <w:spacing w:val="-1"/>
        </w:rPr>
        <w:t>NMP,</w:t>
      </w:r>
      <w:r>
        <w:rPr>
          <w:spacing w:val="45"/>
        </w:rPr>
        <w:t xml:space="preserve"> </w:t>
      </w:r>
      <w:r>
        <w:rPr>
          <w:spacing w:val="-1"/>
        </w:rPr>
        <w:t>1760,</w:t>
      </w:r>
      <w:r>
        <w:rPr>
          <w:spacing w:val="46"/>
        </w:rPr>
        <w:t xml:space="preserve"> </w:t>
      </w:r>
      <w:r>
        <w:t>z</w:t>
      </w:r>
      <w:r>
        <w:rPr>
          <w:spacing w:val="46"/>
        </w:rPr>
        <w:t xml:space="preserve"> </w:t>
      </w:r>
      <w:r>
        <w:t>obrazami</w:t>
      </w:r>
      <w:r>
        <w:rPr>
          <w:spacing w:val="45"/>
        </w:rPr>
        <w:t xml:space="preserve"> </w:t>
      </w:r>
      <w:r>
        <w:t>i</w:t>
      </w:r>
      <w:r>
        <w:rPr>
          <w:spacing w:val="33"/>
        </w:rPr>
        <w:t xml:space="preserve"> </w:t>
      </w:r>
      <w:r>
        <w:rPr>
          <w:spacing w:val="-1"/>
        </w:rPr>
        <w:t>rzeźbami,</w:t>
      </w:r>
      <w:r>
        <w:rPr>
          <w:spacing w:val="-2"/>
        </w:rPr>
        <w:t xml:space="preserve"> </w:t>
      </w:r>
      <w:r>
        <w:rPr>
          <w:spacing w:val="-1"/>
        </w:rPr>
        <w:t>1760;</w:t>
      </w:r>
      <w:r>
        <w:rPr>
          <w:spacing w:val="1"/>
        </w:rPr>
        <w:t xml:space="preserve"> </w:t>
      </w:r>
      <w:r>
        <w:t xml:space="preserve">ołtarz </w:t>
      </w:r>
      <w:r>
        <w:rPr>
          <w:spacing w:val="-1"/>
        </w:rPr>
        <w:t>boczny</w:t>
      </w:r>
      <w:r>
        <w:t xml:space="preserve"> św.</w:t>
      </w:r>
      <w:r>
        <w:rPr>
          <w:spacing w:val="-2"/>
        </w:rPr>
        <w:t xml:space="preserve"> Rocha,</w:t>
      </w:r>
      <w:r>
        <w:rPr>
          <w:spacing w:val="-1"/>
        </w:rPr>
        <w:t xml:space="preserve"> </w:t>
      </w:r>
      <w:r>
        <w:t>3.</w:t>
      </w:r>
      <w:r>
        <w:rPr>
          <w:spacing w:val="2"/>
        </w:rPr>
        <w:t xml:space="preserve"> </w:t>
      </w:r>
      <w:r>
        <w:rPr>
          <w:spacing w:val="-1"/>
        </w:rPr>
        <w:t>ćw.</w:t>
      </w:r>
      <w:r>
        <w:rPr>
          <w:spacing w:val="-2"/>
        </w:rPr>
        <w:t xml:space="preserve"> </w:t>
      </w:r>
      <w:r>
        <w:rPr>
          <w:spacing w:val="-1"/>
        </w:rPr>
        <w:t>XVIII</w:t>
      </w:r>
      <w:r>
        <w:t xml:space="preserve"> </w:t>
      </w:r>
      <w:r>
        <w:rPr>
          <w:spacing w:val="-1"/>
        </w:rPr>
        <w:t>w.;</w:t>
      </w:r>
      <w:r>
        <w:rPr>
          <w:spacing w:val="1"/>
        </w:rPr>
        <w:t xml:space="preserve"> </w:t>
      </w:r>
      <w:r>
        <w:t xml:space="preserve">ołtarz </w:t>
      </w:r>
      <w:r>
        <w:rPr>
          <w:spacing w:val="-1"/>
        </w:rPr>
        <w:t>boczny</w:t>
      </w:r>
      <w:r>
        <w:t xml:space="preserve"> </w:t>
      </w:r>
      <w:r>
        <w:rPr>
          <w:spacing w:val="-1"/>
        </w:rPr>
        <w:t>Anioła</w:t>
      </w:r>
      <w:r>
        <w:t xml:space="preserve"> </w:t>
      </w:r>
      <w:r>
        <w:rPr>
          <w:spacing w:val="-1"/>
        </w:rPr>
        <w:t>Stróża, 1680,</w:t>
      </w:r>
    </w:p>
    <w:p w:rsidR="00D72A27" w:rsidRDefault="00D72A27" w:rsidP="00D72A27">
      <w:pPr>
        <w:pStyle w:val="Tekstpodstawowy"/>
        <w:kinsoku w:val="0"/>
        <w:overflowPunct w:val="0"/>
        <w:spacing w:before="6"/>
        <w:ind w:left="0"/>
        <w:rPr>
          <w:sz w:val="21"/>
          <w:szCs w:val="21"/>
        </w:rPr>
      </w:pPr>
    </w:p>
    <w:p w:rsidR="00D72A27" w:rsidRDefault="00D72A27" w:rsidP="00D72A27">
      <w:pPr>
        <w:pStyle w:val="Nagwek21"/>
        <w:numPr>
          <w:ilvl w:val="2"/>
          <w:numId w:val="24"/>
        </w:numPr>
        <w:tabs>
          <w:tab w:val="left" w:pos="925"/>
        </w:tabs>
        <w:kinsoku w:val="0"/>
        <w:overflowPunct w:val="0"/>
        <w:outlineLvl w:val="9"/>
        <w:rPr>
          <w:b w:val="0"/>
          <w:bCs w:val="0"/>
        </w:rPr>
      </w:pPr>
      <w:r>
        <w:rPr>
          <w:spacing w:val="-1"/>
        </w:rPr>
        <w:t>Zbiory</w:t>
      </w:r>
      <w:r>
        <w:rPr>
          <w:spacing w:val="-7"/>
        </w:rPr>
        <w:t xml:space="preserve"> </w:t>
      </w:r>
      <w:r>
        <w:rPr>
          <w:spacing w:val="-1"/>
        </w:rPr>
        <w:t>Muzeum</w:t>
      </w:r>
      <w:r>
        <w:rPr>
          <w:spacing w:val="-6"/>
        </w:rPr>
        <w:t xml:space="preserve"> </w:t>
      </w:r>
      <w:r>
        <w:rPr>
          <w:spacing w:val="-1"/>
        </w:rPr>
        <w:t>Diecezjalnego: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ind w:left="576"/>
      </w:pPr>
      <w:r>
        <w:rPr>
          <w:spacing w:val="-1"/>
        </w:rPr>
        <w:t>Ekspozycja:</w:t>
      </w:r>
    </w:p>
    <w:p w:rsidR="00D72A27" w:rsidRDefault="00D72A27" w:rsidP="00D72A27">
      <w:pPr>
        <w:pStyle w:val="Nagwek21"/>
        <w:kinsoku w:val="0"/>
        <w:overflowPunct w:val="0"/>
        <w:spacing w:line="257" w:lineRule="exact"/>
        <w:ind w:left="576"/>
        <w:outlineLvl w:val="9"/>
        <w:rPr>
          <w:b w:val="0"/>
          <w:bCs w:val="0"/>
        </w:rPr>
      </w:pPr>
      <w:r>
        <w:rPr>
          <w:spacing w:val="-1"/>
        </w:rPr>
        <w:t>Rzeźba: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ind w:left="576"/>
        <w:rPr>
          <w:spacing w:val="-1"/>
        </w:rPr>
      </w:pPr>
      <w:r>
        <w:t>-Madonna</w:t>
      </w:r>
      <w:r>
        <w:rPr>
          <w:spacing w:val="-6"/>
        </w:rPr>
        <w:t xml:space="preserve"> </w:t>
      </w:r>
      <w:r>
        <w:rPr>
          <w:spacing w:val="-1"/>
        </w:rPr>
        <w:t>Szafkowa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1"/>
        </w:rPr>
        <w:t>Lubiszewa,</w:t>
      </w:r>
      <w:r>
        <w:rPr>
          <w:spacing w:val="-6"/>
        </w:rPr>
        <w:t xml:space="preserve"> </w:t>
      </w:r>
      <w:r>
        <w:rPr>
          <w:spacing w:val="-1"/>
        </w:rPr>
        <w:t>ok.</w:t>
      </w:r>
      <w:r>
        <w:rPr>
          <w:spacing w:val="-6"/>
        </w:rPr>
        <w:t xml:space="preserve"> </w:t>
      </w:r>
      <w:r>
        <w:rPr>
          <w:spacing w:val="-1"/>
        </w:rPr>
        <w:t>1410r,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ind w:left="576"/>
      </w:pPr>
      <w:r>
        <w:t>-św.</w:t>
      </w:r>
      <w:r>
        <w:rPr>
          <w:spacing w:val="-2"/>
        </w:rPr>
        <w:t xml:space="preserve"> </w:t>
      </w:r>
      <w:r>
        <w:rPr>
          <w:spacing w:val="-1"/>
        </w:rPr>
        <w:t xml:space="preserve">Wawrzyniec </w:t>
      </w:r>
      <w:r>
        <w:t xml:space="preserve">z </w:t>
      </w:r>
      <w:r>
        <w:rPr>
          <w:spacing w:val="-1"/>
        </w:rPr>
        <w:t>Pietrzwałdu,</w:t>
      </w:r>
      <w:r>
        <w:rPr>
          <w:spacing w:val="-2"/>
        </w:rPr>
        <w:t xml:space="preserve"> </w:t>
      </w:r>
      <w:r>
        <w:t>k.</w:t>
      </w:r>
      <w:r>
        <w:rPr>
          <w:spacing w:val="-1"/>
        </w:rPr>
        <w:t xml:space="preserve"> XIV </w:t>
      </w:r>
      <w:r>
        <w:t>w.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ind w:left="576"/>
      </w:pPr>
      <w:r>
        <w:t xml:space="preserve">-Ostatnia </w:t>
      </w:r>
      <w:r>
        <w:rPr>
          <w:spacing w:val="-1"/>
        </w:rPr>
        <w:t>Wieczerza</w:t>
      </w:r>
      <w:r>
        <w:t xml:space="preserve"> </w:t>
      </w:r>
      <w:r>
        <w:rPr>
          <w:spacing w:val="-1"/>
        </w:rPr>
        <w:t>płaskorzeźba,</w:t>
      </w:r>
      <w:r>
        <w:rPr>
          <w:spacing w:val="-2"/>
        </w:rPr>
        <w:t xml:space="preserve"> </w:t>
      </w:r>
      <w:r>
        <w:rPr>
          <w:spacing w:val="-1"/>
        </w:rPr>
        <w:t>XV/</w:t>
      </w:r>
      <w:r>
        <w:t xml:space="preserve"> </w:t>
      </w:r>
      <w:r>
        <w:rPr>
          <w:spacing w:val="-1"/>
        </w:rPr>
        <w:t>XVI</w:t>
      </w:r>
      <w:r>
        <w:rPr>
          <w:spacing w:val="8"/>
        </w:rPr>
        <w:t xml:space="preserve"> </w:t>
      </w:r>
      <w:r>
        <w:rPr>
          <w:spacing w:val="1"/>
        </w:rPr>
        <w:t>w.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ind w:left="576"/>
      </w:pPr>
      <w:r>
        <w:t xml:space="preserve">-Madonna </w:t>
      </w:r>
      <w:r>
        <w:rPr>
          <w:spacing w:val="-1"/>
        </w:rPr>
        <w:t>Szafkowa</w:t>
      </w:r>
      <w:r>
        <w:t xml:space="preserve"> z </w:t>
      </w:r>
      <w:r>
        <w:rPr>
          <w:spacing w:val="-1"/>
        </w:rPr>
        <w:t>Klonówki,</w:t>
      </w:r>
      <w:r>
        <w:rPr>
          <w:spacing w:val="-2"/>
        </w:rPr>
        <w:t xml:space="preserve"> </w:t>
      </w:r>
      <w:r>
        <w:rPr>
          <w:spacing w:val="-1"/>
        </w:rPr>
        <w:t>ok.</w:t>
      </w:r>
      <w:r>
        <w:rPr>
          <w:spacing w:val="-2"/>
        </w:rPr>
        <w:t xml:space="preserve"> </w:t>
      </w:r>
      <w:r>
        <w:rPr>
          <w:spacing w:val="-1"/>
        </w:rPr>
        <w:t>1380</w:t>
      </w:r>
      <w:r>
        <w:rPr>
          <w:spacing w:val="-2"/>
        </w:rPr>
        <w:t xml:space="preserve"> </w:t>
      </w:r>
      <w:r>
        <w:t>r.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ind w:left="576"/>
        <w:sectPr w:rsidR="00D72A27">
          <w:pgSz w:w="11910" w:h="16840"/>
          <w:pgMar w:top="960" w:right="1200" w:bottom="1660" w:left="12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kinsoku w:val="0"/>
        <w:overflowPunct w:val="0"/>
        <w:spacing w:before="69" w:line="257" w:lineRule="exact"/>
        <w:ind w:left="476"/>
        <w:jc w:val="both"/>
      </w:pPr>
      <w:r>
        <w:rPr>
          <w:spacing w:val="-1"/>
        </w:rPr>
        <w:t xml:space="preserve">-Pieta, </w:t>
      </w:r>
      <w:r>
        <w:t xml:space="preserve">II poł </w:t>
      </w:r>
      <w:r>
        <w:rPr>
          <w:spacing w:val="-1"/>
        </w:rPr>
        <w:t xml:space="preserve">XV </w:t>
      </w:r>
      <w:r>
        <w:t>w.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ind w:left="476"/>
        <w:jc w:val="both"/>
      </w:pPr>
      <w:r>
        <w:rPr>
          <w:spacing w:val="-1"/>
        </w:rPr>
        <w:t>-Tronujący</w:t>
      </w:r>
      <w:r>
        <w:t xml:space="preserve"> </w:t>
      </w:r>
      <w:r>
        <w:rPr>
          <w:spacing w:val="-1"/>
        </w:rPr>
        <w:t>Chrystus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Torunia, ok.</w:t>
      </w:r>
      <w:r>
        <w:rPr>
          <w:spacing w:val="-2"/>
        </w:rPr>
        <w:t xml:space="preserve"> </w:t>
      </w:r>
      <w:r>
        <w:rPr>
          <w:spacing w:val="-1"/>
        </w:rPr>
        <w:t>1380</w:t>
      </w:r>
      <w:r>
        <w:rPr>
          <w:spacing w:val="-2"/>
        </w:rPr>
        <w:t xml:space="preserve"> </w:t>
      </w:r>
      <w:r>
        <w:t>r.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ind w:left="476"/>
        <w:jc w:val="both"/>
      </w:pPr>
      <w:r>
        <w:rPr>
          <w:spacing w:val="-1"/>
        </w:rPr>
        <w:t>-Biskup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1"/>
        </w:rPr>
        <w:t>tronie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Opalenia,</w:t>
      </w:r>
      <w:r>
        <w:rPr>
          <w:spacing w:val="-3"/>
        </w:rPr>
        <w:t xml:space="preserve"> </w:t>
      </w:r>
      <w:r>
        <w:rPr>
          <w:spacing w:val="-1"/>
        </w:rPr>
        <w:t>ok.</w:t>
      </w:r>
      <w:r>
        <w:rPr>
          <w:spacing w:val="-5"/>
        </w:rPr>
        <w:t xml:space="preserve"> </w:t>
      </w:r>
      <w:r>
        <w:rPr>
          <w:spacing w:val="-1"/>
        </w:rPr>
        <w:t>1400</w:t>
      </w:r>
      <w:r>
        <w:rPr>
          <w:spacing w:val="-4"/>
        </w:rPr>
        <w:t xml:space="preserve"> </w:t>
      </w:r>
      <w:r>
        <w:t>r.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ind w:left="476"/>
        <w:jc w:val="both"/>
      </w:pPr>
      <w:r>
        <w:rPr>
          <w:spacing w:val="-1"/>
        </w:rPr>
        <w:t>-Chrystus</w:t>
      </w:r>
      <w:r>
        <w:rPr>
          <w:spacing w:val="1"/>
        </w:rPr>
        <w:t xml:space="preserve"> </w:t>
      </w:r>
      <w:r>
        <w:rPr>
          <w:spacing w:val="-1"/>
        </w:rPr>
        <w:t>Ukrzyżowany</w:t>
      </w:r>
      <w:r>
        <w:t xml:space="preserve"> z</w:t>
      </w:r>
      <w:r>
        <w:rPr>
          <w:spacing w:val="-1"/>
        </w:rPr>
        <w:t xml:space="preserve"> Opalenia, XIV </w:t>
      </w:r>
      <w:r>
        <w:t>w.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ind w:left="476"/>
        <w:jc w:val="both"/>
      </w:pPr>
      <w:r>
        <w:rPr>
          <w:spacing w:val="-1"/>
        </w:rPr>
        <w:t>-Diakon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1"/>
        </w:rPr>
        <w:t>Nowego</w:t>
      </w:r>
      <w:r>
        <w:rPr>
          <w:spacing w:val="-5"/>
        </w:rPr>
        <w:t xml:space="preserve"> </w:t>
      </w:r>
      <w:r>
        <w:rPr>
          <w:spacing w:val="-1"/>
        </w:rPr>
        <w:t>Miasta</w:t>
      </w:r>
      <w:r>
        <w:rPr>
          <w:spacing w:val="-4"/>
        </w:rPr>
        <w:t xml:space="preserve"> </w:t>
      </w:r>
      <w:r>
        <w:rPr>
          <w:spacing w:val="-1"/>
        </w:rPr>
        <w:t>Lubawskiego,</w:t>
      </w:r>
      <w:r>
        <w:rPr>
          <w:spacing w:val="-5"/>
        </w:rPr>
        <w:t xml:space="preserve"> </w:t>
      </w:r>
      <w:r>
        <w:rPr>
          <w:spacing w:val="-1"/>
        </w:rPr>
        <w:t>pocz.</w:t>
      </w:r>
      <w:r>
        <w:rPr>
          <w:spacing w:val="-5"/>
        </w:rPr>
        <w:t xml:space="preserve"> </w:t>
      </w:r>
      <w:r>
        <w:rPr>
          <w:spacing w:val="-2"/>
        </w:rPr>
        <w:t>XV</w:t>
      </w:r>
      <w:r>
        <w:rPr>
          <w:spacing w:val="-5"/>
        </w:rPr>
        <w:t xml:space="preserve"> </w:t>
      </w:r>
      <w:r>
        <w:t>w.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ind w:left="476"/>
        <w:jc w:val="both"/>
      </w:pPr>
      <w:r>
        <w:t>-Madonna</w:t>
      </w:r>
      <w:r>
        <w:rPr>
          <w:spacing w:val="-2"/>
        </w:rPr>
        <w:t xml:space="preserve"> </w:t>
      </w:r>
      <w:r>
        <w:rPr>
          <w:spacing w:val="-1"/>
        </w:rPr>
        <w:t xml:space="preserve">tronująca </w:t>
      </w:r>
      <w:r>
        <w:t>z</w:t>
      </w:r>
      <w:r>
        <w:rPr>
          <w:spacing w:val="-1"/>
        </w:rPr>
        <w:t xml:space="preserve"> dzieciątkiem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Rywałdu</w:t>
      </w:r>
      <w:r>
        <w:rPr>
          <w:spacing w:val="-3"/>
        </w:rPr>
        <w:t xml:space="preserve"> </w:t>
      </w:r>
      <w:r>
        <w:t>k.</w:t>
      </w:r>
      <w:r>
        <w:rPr>
          <w:spacing w:val="-1"/>
        </w:rPr>
        <w:t xml:space="preserve"> XIV</w:t>
      </w:r>
      <w:r>
        <w:rPr>
          <w:spacing w:val="-2"/>
        </w:rPr>
        <w:t xml:space="preserve"> </w:t>
      </w:r>
      <w:r>
        <w:t>w.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ind w:left="476"/>
        <w:jc w:val="both"/>
      </w:pPr>
      <w:r>
        <w:t>-św.</w:t>
      </w:r>
      <w:r>
        <w:rPr>
          <w:spacing w:val="-2"/>
        </w:rPr>
        <w:t xml:space="preserve"> </w:t>
      </w:r>
      <w:r>
        <w:rPr>
          <w:spacing w:val="-1"/>
        </w:rPr>
        <w:t>Grzegorz</w:t>
      </w:r>
      <w:r>
        <w:t xml:space="preserve"> z</w:t>
      </w:r>
      <w:r>
        <w:rPr>
          <w:spacing w:val="-2"/>
        </w:rPr>
        <w:t xml:space="preserve"> </w:t>
      </w:r>
      <w:r>
        <w:rPr>
          <w:spacing w:val="-1"/>
        </w:rPr>
        <w:t xml:space="preserve">Chmielna,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ćw.</w:t>
      </w:r>
      <w:r>
        <w:rPr>
          <w:spacing w:val="-2"/>
        </w:rPr>
        <w:t xml:space="preserve"> </w:t>
      </w:r>
      <w:r>
        <w:rPr>
          <w:spacing w:val="-1"/>
        </w:rPr>
        <w:t xml:space="preserve">XV </w:t>
      </w:r>
      <w:r>
        <w:t>w.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ind w:left="476"/>
        <w:jc w:val="both"/>
      </w:pPr>
      <w:r>
        <w:t>-św.</w:t>
      </w:r>
      <w:r>
        <w:rPr>
          <w:spacing w:val="-2"/>
        </w:rPr>
        <w:t xml:space="preserve"> </w:t>
      </w:r>
      <w:r>
        <w:t>Jan</w:t>
      </w:r>
      <w:r>
        <w:rPr>
          <w:spacing w:val="1"/>
        </w:rPr>
        <w:t xml:space="preserve"> </w:t>
      </w:r>
      <w:r>
        <w:rPr>
          <w:spacing w:val="-1"/>
        </w:rPr>
        <w:t>Ewangelista</w:t>
      </w:r>
      <w:r>
        <w:t xml:space="preserve"> </w:t>
      </w:r>
      <w:r>
        <w:rPr>
          <w:spacing w:val="-2"/>
        </w:rPr>
        <w:t>ze</w:t>
      </w:r>
      <w:r>
        <w:t xml:space="preserve"> </w:t>
      </w:r>
      <w:r>
        <w:rPr>
          <w:spacing w:val="-1"/>
        </w:rPr>
        <w:t xml:space="preserve">Żmijewa, </w:t>
      </w:r>
      <w:r>
        <w:t>k.</w:t>
      </w:r>
      <w:r>
        <w:rPr>
          <w:spacing w:val="-2"/>
        </w:rPr>
        <w:t xml:space="preserve"> </w:t>
      </w:r>
      <w:r>
        <w:rPr>
          <w:spacing w:val="-1"/>
        </w:rPr>
        <w:t xml:space="preserve">XIV </w:t>
      </w:r>
      <w:r>
        <w:t>w.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ind w:left="476"/>
        <w:jc w:val="both"/>
      </w:pPr>
      <w:r>
        <w:t>-św.</w:t>
      </w:r>
      <w:r>
        <w:rPr>
          <w:spacing w:val="-2"/>
        </w:rPr>
        <w:t xml:space="preserve"> </w:t>
      </w:r>
      <w:r>
        <w:t xml:space="preserve">Katarzyna z </w:t>
      </w:r>
      <w:r>
        <w:rPr>
          <w:spacing w:val="-1"/>
        </w:rPr>
        <w:t xml:space="preserve">Lubiszewa, </w:t>
      </w:r>
      <w:r>
        <w:t>I poł.</w:t>
      </w:r>
      <w:r>
        <w:rPr>
          <w:spacing w:val="-2"/>
        </w:rPr>
        <w:t xml:space="preserve"> </w:t>
      </w:r>
      <w:r>
        <w:rPr>
          <w:spacing w:val="-1"/>
        </w:rPr>
        <w:t xml:space="preserve">XV </w:t>
      </w:r>
      <w:r>
        <w:t>w.</w:t>
      </w:r>
    </w:p>
    <w:p w:rsidR="00D72A27" w:rsidRDefault="00D72A27" w:rsidP="00D72A27">
      <w:pPr>
        <w:pStyle w:val="Tekstpodstawowy"/>
        <w:kinsoku w:val="0"/>
        <w:overflowPunct w:val="0"/>
        <w:spacing w:line="256" w:lineRule="exact"/>
        <w:ind w:left="476"/>
        <w:jc w:val="both"/>
      </w:pPr>
      <w:r>
        <w:rPr>
          <w:spacing w:val="-1"/>
        </w:rPr>
        <w:t>-Pieta</w:t>
      </w:r>
      <w:r>
        <w:t xml:space="preserve"> z </w:t>
      </w:r>
      <w:r>
        <w:rPr>
          <w:spacing w:val="-1"/>
        </w:rPr>
        <w:t xml:space="preserve">Niedźwiedzia, </w:t>
      </w:r>
      <w:r>
        <w:t>I poł.</w:t>
      </w:r>
      <w:r>
        <w:rPr>
          <w:spacing w:val="-2"/>
        </w:rPr>
        <w:t xml:space="preserve"> </w:t>
      </w:r>
      <w:r>
        <w:rPr>
          <w:spacing w:val="-1"/>
        </w:rPr>
        <w:t xml:space="preserve">XV </w:t>
      </w:r>
      <w:r>
        <w:t>w.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ind w:left="476"/>
        <w:jc w:val="both"/>
      </w:pPr>
      <w:r>
        <w:rPr>
          <w:spacing w:val="-1"/>
        </w:rPr>
        <w:t>-Pieta</w:t>
      </w:r>
      <w:r>
        <w:rPr>
          <w:spacing w:val="-2"/>
        </w:rPr>
        <w:t xml:space="preserve"> </w:t>
      </w:r>
      <w:r>
        <w:t xml:space="preserve">z </w:t>
      </w:r>
      <w:r>
        <w:rPr>
          <w:spacing w:val="-1"/>
        </w:rPr>
        <w:t>Obozina,</w:t>
      </w:r>
      <w:r>
        <w:rPr>
          <w:spacing w:val="-2"/>
        </w:rPr>
        <w:t xml:space="preserve"> </w:t>
      </w:r>
      <w:r>
        <w:t xml:space="preserve">2  </w:t>
      </w:r>
      <w:r>
        <w:rPr>
          <w:spacing w:val="-1"/>
        </w:rPr>
        <w:t>ćw.</w:t>
      </w:r>
      <w:r>
        <w:rPr>
          <w:spacing w:val="-2"/>
        </w:rPr>
        <w:t xml:space="preserve"> </w:t>
      </w:r>
      <w:r>
        <w:rPr>
          <w:spacing w:val="-1"/>
        </w:rPr>
        <w:t xml:space="preserve">XV </w:t>
      </w:r>
      <w:r>
        <w:t>w.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ind w:left="476"/>
        <w:jc w:val="both"/>
      </w:pPr>
      <w:r>
        <w:t xml:space="preserve">-Madonna </w:t>
      </w:r>
      <w:r>
        <w:rPr>
          <w:spacing w:val="-1"/>
        </w:rPr>
        <w:t>tronująca</w:t>
      </w:r>
      <w:r>
        <w:t xml:space="preserve"> z </w:t>
      </w:r>
      <w:r>
        <w:rPr>
          <w:spacing w:val="-1"/>
        </w:rPr>
        <w:t>dzieciątkiem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Kurkocina, </w:t>
      </w:r>
      <w:r>
        <w:t>po</w:t>
      </w:r>
      <w:r>
        <w:rPr>
          <w:spacing w:val="-1"/>
        </w:rPr>
        <w:t xml:space="preserve"> 1350</w:t>
      </w:r>
      <w:r>
        <w:rPr>
          <w:spacing w:val="-2"/>
        </w:rPr>
        <w:t xml:space="preserve"> </w:t>
      </w:r>
      <w:r>
        <w:t>r.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ind w:left="476"/>
        <w:jc w:val="both"/>
      </w:pPr>
      <w:r>
        <w:t xml:space="preserve">-Madonna </w:t>
      </w:r>
      <w:r>
        <w:rPr>
          <w:spacing w:val="-1"/>
        </w:rPr>
        <w:t>tronująca</w:t>
      </w:r>
      <w:r>
        <w:t xml:space="preserve"> z </w:t>
      </w:r>
      <w:r>
        <w:rPr>
          <w:spacing w:val="-1"/>
        </w:rPr>
        <w:t>dzieciątkiem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Pączewa, ok.</w:t>
      </w:r>
      <w:r>
        <w:rPr>
          <w:spacing w:val="-2"/>
        </w:rPr>
        <w:t xml:space="preserve"> </w:t>
      </w:r>
      <w:r>
        <w:rPr>
          <w:spacing w:val="-1"/>
        </w:rPr>
        <w:t>1400</w:t>
      </w:r>
      <w:r>
        <w:rPr>
          <w:spacing w:val="-2"/>
        </w:rPr>
        <w:t xml:space="preserve"> </w:t>
      </w:r>
      <w:r>
        <w:t>r.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ind w:left="476"/>
        <w:jc w:val="both"/>
      </w:pPr>
      <w:r>
        <w:rPr>
          <w:spacing w:val="-1"/>
        </w:rPr>
        <w:t>-Chrystus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Ostentatio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Vulneris</w:t>
      </w:r>
      <w:proofErr w:type="spellEnd"/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Sianowa, </w:t>
      </w:r>
      <w:r>
        <w:t>I poł.</w:t>
      </w:r>
      <w:r>
        <w:rPr>
          <w:spacing w:val="-2"/>
        </w:rPr>
        <w:t xml:space="preserve"> </w:t>
      </w:r>
      <w:r>
        <w:rPr>
          <w:spacing w:val="-1"/>
        </w:rPr>
        <w:t>Xvi</w:t>
      </w:r>
      <w:r>
        <w:rPr>
          <w:spacing w:val="-2"/>
        </w:rPr>
        <w:t xml:space="preserve"> </w:t>
      </w:r>
      <w:r>
        <w:t>w.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ind w:left="476"/>
        <w:jc w:val="both"/>
      </w:pPr>
      <w:r>
        <w:t>-św.</w:t>
      </w:r>
      <w:r>
        <w:rPr>
          <w:spacing w:val="-2"/>
        </w:rPr>
        <w:t xml:space="preserve"> </w:t>
      </w:r>
      <w:r>
        <w:rPr>
          <w:spacing w:val="-1"/>
        </w:rPr>
        <w:t xml:space="preserve">Wawrzyniec </w:t>
      </w:r>
      <w:r>
        <w:t xml:space="preserve">z </w:t>
      </w:r>
      <w:r>
        <w:rPr>
          <w:spacing w:val="-1"/>
        </w:rPr>
        <w:t>Żukowa, pocz.</w:t>
      </w:r>
      <w:r>
        <w:rPr>
          <w:spacing w:val="-2"/>
        </w:rPr>
        <w:t xml:space="preserve"> </w:t>
      </w:r>
      <w:r>
        <w:rPr>
          <w:spacing w:val="-1"/>
        </w:rPr>
        <w:t>XVI</w:t>
      </w:r>
      <w:r>
        <w:t xml:space="preserve"> w.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ind w:left="476"/>
        <w:jc w:val="both"/>
      </w:pPr>
      <w:r>
        <w:rPr>
          <w:spacing w:val="-1"/>
        </w:rPr>
        <w:t xml:space="preserve">-Bóg Ojciec </w:t>
      </w:r>
      <w:r>
        <w:t xml:space="preserve">na </w:t>
      </w:r>
      <w:r>
        <w:rPr>
          <w:spacing w:val="-1"/>
        </w:rPr>
        <w:t xml:space="preserve">tronie, </w:t>
      </w:r>
      <w:r>
        <w:t>I poł.</w:t>
      </w:r>
      <w:r>
        <w:rPr>
          <w:spacing w:val="-2"/>
        </w:rPr>
        <w:t xml:space="preserve"> </w:t>
      </w:r>
      <w:r>
        <w:rPr>
          <w:spacing w:val="-1"/>
        </w:rPr>
        <w:t xml:space="preserve">XV </w:t>
      </w:r>
      <w:r>
        <w:t>w.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ind w:left="476"/>
        <w:jc w:val="both"/>
        <w:rPr>
          <w:spacing w:val="-1"/>
        </w:rPr>
      </w:pPr>
      <w:r>
        <w:rPr>
          <w:spacing w:val="-1"/>
        </w:rPr>
        <w:t>-drewniane</w:t>
      </w:r>
      <w:r>
        <w:t xml:space="preserve"> </w:t>
      </w:r>
      <w:r>
        <w:rPr>
          <w:spacing w:val="-1"/>
        </w:rPr>
        <w:t>figurki</w:t>
      </w:r>
      <w:r>
        <w:rPr>
          <w:spacing w:val="-2"/>
        </w:rPr>
        <w:t xml:space="preserve"> </w:t>
      </w:r>
      <w:r>
        <w:rPr>
          <w:spacing w:val="-1"/>
        </w:rPr>
        <w:t>Apostołów</w:t>
      </w:r>
    </w:p>
    <w:p w:rsidR="00D72A27" w:rsidRDefault="00D72A27" w:rsidP="00D72A27">
      <w:pPr>
        <w:pStyle w:val="Nagwek21"/>
        <w:kinsoku w:val="0"/>
        <w:overflowPunct w:val="0"/>
        <w:spacing w:before="2" w:line="257" w:lineRule="exact"/>
        <w:ind w:left="476"/>
        <w:jc w:val="both"/>
        <w:outlineLvl w:val="9"/>
        <w:rPr>
          <w:b w:val="0"/>
          <w:bCs w:val="0"/>
        </w:rPr>
      </w:pPr>
      <w:r>
        <w:rPr>
          <w:spacing w:val="-1"/>
        </w:rPr>
        <w:t>Meble: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ind w:left="476"/>
        <w:jc w:val="both"/>
      </w:pPr>
      <w:r>
        <w:rPr>
          <w:spacing w:val="-1"/>
        </w:rPr>
        <w:t>-fotel</w:t>
      </w:r>
      <w:r>
        <w:rPr>
          <w:spacing w:val="-12"/>
        </w:rPr>
        <w:t xml:space="preserve"> </w:t>
      </w:r>
      <w:r>
        <w:rPr>
          <w:spacing w:val="-1"/>
        </w:rPr>
        <w:t>1918-1939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ind w:left="476"/>
        <w:jc w:val="both"/>
      </w:pPr>
      <w:r>
        <w:rPr>
          <w:spacing w:val="-1"/>
        </w:rPr>
        <w:t>-kredensy,</w:t>
      </w:r>
      <w:r>
        <w:rPr>
          <w:spacing w:val="-20"/>
        </w:rPr>
        <w:t xml:space="preserve"> </w:t>
      </w:r>
      <w:r>
        <w:rPr>
          <w:spacing w:val="-1"/>
        </w:rPr>
        <w:t>1918-1939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ind w:left="476"/>
        <w:jc w:val="both"/>
      </w:pPr>
      <w:r>
        <w:rPr>
          <w:spacing w:val="-1"/>
        </w:rPr>
        <w:t>-stół,</w:t>
      </w:r>
      <w:r>
        <w:rPr>
          <w:spacing w:val="-7"/>
        </w:rPr>
        <w:t xml:space="preserve"> </w:t>
      </w:r>
      <w:r>
        <w:rPr>
          <w:spacing w:val="-1"/>
        </w:rPr>
        <w:t>1918-1939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ind w:left="476"/>
        <w:jc w:val="both"/>
      </w:pPr>
      <w:r>
        <w:rPr>
          <w:spacing w:val="-1"/>
        </w:rPr>
        <w:t>-krzesła,</w:t>
      </w:r>
      <w:r>
        <w:rPr>
          <w:spacing w:val="-7"/>
        </w:rPr>
        <w:t xml:space="preserve"> </w:t>
      </w:r>
      <w:r>
        <w:rPr>
          <w:spacing w:val="-1"/>
        </w:rPr>
        <w:t>1918-1939</w:t>
      </w:r>
    </w:p>
    <w:p w:rsidR="00D72A27" w:rsidRDefault="00D72A27" w:rsidP="00D72A27">
      <w:pPr>
        <w:pStyle w:val="Nagwek21"/>
        <w:kinsoku w:val="0"/>
        <w:overflowPunct w:val="0"/>
        <w:spacing w:line="257" w:lineRule="exact"/>
        <w:ind w:left="476"/>
        <w:jc w:val="both"/>
        <w:outlineLvl w:val="9"/>
        <w:rPr>
          <w:b w:val="0"/>
          <w:bCs w:val="0"/>
        </w:rPr>
      </w:pPr>
      <w:r>
        <w:rPr>
          <w:spacing w:val="-1"/>
        </w:rPr>
        <w:t>Rękopisy</w:t>
      </w:r>
      <w:r>
        <w:rPr>
          <w:b w:val="0"/>
          <w:bCs w:val="0"/>
          <w:spacing w:val="-1"/>
        </w:rPr>
        <w:t>: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ind w:left="476"/>
        <w:jc w:val="both"/>
      </w:pPr>
      <w:r>
        <w:rPr>
          <w:spacing w:val="-1"/>
        </w:rPr>
        <w:t>-Biblia</w:t>
      </w:r>
      <w:r>
        <w:rPr>
          <w:spacing w:val="-10"/>
        </w:rPr>
        <w:t xml:space="preserve"> </w:t>
      </w:r>
      <w:r>
        <w:rPr>
          <w:spacing w:val="-1"/>
        </w:rPr>
        <w:t>Gutenberga,</w:t>
      </w:r>
      <w:r>
        <w:rPr>
          <w:spacing w:val="-10"/>
        </w:rPr>
        <w:t xml:space="preserve"> </w:t>
      </w:r>
      <w:r>
        <w:rPr>
          <w:spacing w:val="-1"/>
        </w:rPr>
        <w:t>1435-1455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ind w:left="476"/>
        <w:jc w:val="both"/>
      </w:pPr>
      <w:r>
        <w:rPr>
          <w:spacing w:val="-1"/>
        </w:rPr>
        <w:t>-rękopis,</w:t>
      </w:r>
      <w:r>
        <w:rPr>
          <w:spacing w:val="-2"/>
        </w:rPr>
        <w:t xml:space="preserve"> </w:t>
      </w:r>
      <w:r>
        <w:rPr>
          <w:spacing w:val="-1"/>
        </w:rPr>
        <w:t xml:space="preserve">XV </w:t>
      </w:r>
      <w:r>
        <w:t>w.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ind w:left="476"/>
        <w:jc w:val="both"/>
      </w:pPr>
      <w:r>
        <w:rPr>
          <w:spacing w:val="-1"/>
        </w:rPr>
        <w:t>-Mszał, XX</w:t>
      </w:r>
      <w:r>
        <w:rPr>
          <w:spacing w:val="-2"/>
        </w:rPr>
        <w:t xml:space="preserve"> </w:t>
      </w:r>
      <w:r>
        <w:t>w.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ind w:left="476"/>
        <w:jc w:val="both"/>
      </w:pPr>
      <w:r>
        <w:rPr>
          <w:spacing w:val="-1"/>
        </w:rPr>
        <w:t>-starodruki</w:t>
      </w:r>
      <w:r>
        <w:rPr>
          <w:spacing w:val="-7"/>
        </w:rPr>
        <w:t xml:space="preserve"> </w:t>
      </w:r>
      <w:r>
        <w:rPr>
          <w:spacing w:val="-1"/>
        </w:rPr>
        <w:t>XVII-XVIII</w:t>
      </w:r>
      <w:r>
        <w:rPr>
          <w:spacing w:val="-5"/>
        </w:rPr>
        <w:t xml:space="preserve"> </w:t>
      </w:r>
      <w:r>
        <w:t>w.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ind w:left="476"/>
        <w:jc w:val="both"/>
      </w:pPr>
      <w:r>
        <w:rPr>
          <w:spacing w:val="-1"/>
        </w:rPr>
        <w:t>-Bulla</w:t>
      </w:r>
      <w:r>
        <w:rPr>
          <w:spacing w:val="-3"/>
        </w:rPr>
        <w:t xml:space="preserve"> </w:t>
      </w:r>
      <w:r>
        <w:rPr>
          <w:spacing w:val="-1"/>
        </w:rPr>
        <w:t>Nominacyjna</w:t>
      </w:r>
      <w:r>
        <w:rPr>
          <w:spacing w:val="-3"/>
        </w:rPr>
        <w:t xml:space="preserve"> </w:t>
      </w:r>
      <w:r>
        <w:rPr>
          <w:spacing w:val="-1"/>
        </w:rPr>
        <w:t>Biskupa</w:t>
      </w:r>
      <w:r>
        <w:rPr>
          <w:spacing w:val="-3"/>
        </w:rPr>
        <w:t xml:space="preserve"> </w:t>
      </w:r>
      <w:r>
        <w:rPr>
          <w:spacing w:val="-1"/>
        </w:rPr>
        <w:t>Szlagi</w:t>
      </w:r>
    </w:p>
    <w:p w:rsidR="00D72A27" w:rsidRDefault="00D72A27" w:rsidP="00D72A27">
      <w:pPr>
        <w:pStyle w:val="Nagwek21"/>
        <w:kinsoku w:val="0"/>
        <w:overflowPunct w:val="0"/>
        <w:spacing w:line="257" w:lineRule="exact"/>
        <w:ind w:left="476"/>
        <w:jc w:val="both"/>
        <w:outlineLvl w:val="9"/>
        <w:rPr>
          <w:b w:val="0"/>
          <w:bCs w:val="0"/>
        </w:rPr>
      </w:pPr>
      <w:r>
        <w:rPr>
          <w:spacing w:val="-1"/>
        </w:rPr>
        <w:t>Malarstwo: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ind w:left="476"/>
        <w:jc w:val="both"/>
      </w:pPr>
      <w:r>
        <w:t>-skrzydło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tryptyku:</w:t>
      </w:r>
      <w:r>
        <w:rPr>
          <w:spacing w:val="1"/>
        </w:rPr>
        <w:t xml:space="preserve"> </w:t>
      </w:r>
      <w:r>
        <w:rPr>
          <w:spacing w:val="-1"/>
        </w:rPr>
        <w:t>Chrystus</w:t>
      </w:r>
      <w:r>
        <w:rPr>
          <w:spacing w:val="1"/>
        </w:rPr>
        <w:t xml:space="preserve"> </w:t>
      </w:r>
      <w:r>
        <w:rPr>
          <w:spacing w:val="-1"/>
        </w:rPr>
        <w:t>Ukrzyżowany,</w:t>
      </w:r>
      <w:r>
        <w:rPr>
          <w:spacing w:val="-3"/>
        </w:rPr>
        <w:t xml:space="preserve"> </w:t>
      </w:r>
      <w:r>
        <w:rPr>
          <w:spacing w:val="-2"/>
        </w:rPr>
        <w:t>XV</w:t>
      </w:r>
      <w:r>
        <w:rPr>
          <w:spacing w:val="-1"/>
        </w:rPr>
        <w:t xml:space="preserve"> </w:t>
      </w:r>
      <w:r>
        <w:t>w.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ind w:left="476"/>
        <w:jc w:val="both"/>
      </w:pPr>
      <w:r>
        <w:rPr>
          <w:spacing w:val="-1"/>
        </w:rPr>
        <w:t>-portret</w:t>
      </w:r>
      <w:r>
        <w:rPr>
          <w:spacing w:val="-3"/>
        </w:rPr>
        <w:t xml:space="preserve"> </w:t>
      </w:r>
      <w:r>
        <w:rPr>
          <w:spacing w:val="-1"/>
        </w:rPr>
        <w:t>trumienny</w:t>
      </w:r>
      <w:r>
        <w:t xml:space="preserve"> z</w:t>
      </w:r>
      <w:r>
        <w:rPr>
          <w:spacing w:val="-1"/>
        </w:rPr>
        <w:t xml:space="preserve"> Człuchowa, XVIII</w:t>
      </w:r>
      <w:r>
        <w:t xml:space="preserve"> w.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ind w:left="476"/>
        <w:jc w:val="both"/>
      </w:pPr>
      <w:r>
        <w:t xml:space="preserve">-skrzydła </w:t>
      </w:r>
      <w:r>
        <w:rPr>
          <w:spacing w:val="-1"/>
        </w:rPr>
        <w:t>ołtarzowe, XVI</w:t>
      </w:r>
      <w:r>
        <w:t xml:space="preserve"> w.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ind w:left="476"/>
        <w:jc w:val="both"/>
      </w:pPr>
      <w:r>
        <w:rPr>
          <w:spacing w:val="-1"/>
        </w:rPr>
        <w:t>-portrety:</w:t>
      </w:r>
      <w:r>
        <w:rPr>
          <w:spacing w:val="1"/>
        </w:rPr>
        <w:t xml:space="preserve"> </w:t>
      </w:r>
      <w:r>
        <w:rPr>
          <w:spacing w:val="-1"/>
        </w:rPr>
        <w:t>Bóg Ojciec,</w:t>
      </w:r>
      <w:r>
        <w:rPr>
          <w:spacing w:val="-2"/>
        </w:rPr>
        <w:t xml:space="preserve"> </w:t>
      </w:r>
      <w:r>
        <w:rPr>
          <w:spacing w:val="-1"/>
        </w:rPr>
        <w:t>Syn</w:t>
      </w:r>
      <w:r>
        <w:rPr>
          <w:spacing w:val="1"/>
        </w:rPr>
        <w:t xml:space="preserve"> </w:t>
      </w:r>
      <w:r>
        <w:rPr>
          <w:spacing w:val="-1"/>
        </w:rPr>
        <w:t>Boży,</w:t>
      </w:r>
      <w:r>
        <w:rPr>
          <w:spacing w:val="-2"/>
        </w:rPr>
        <w:t xml:space="preserve"> </w:t>
      </w:r>
      <w:r>
        <w:rPr>
          <w:spacing w:val="-1"/>
        </w:rPr>
        <w:t>Matka</w:t>
      </w:r>
      <w:r>
        <w:t xml:space="preserve"> Boża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ind w:left="476"/>
        <w:jc w:val="both"/>
      </w:pPr>
      <w:r>
        <w:rPr>
          <w:spacing w:val="-1"/>
        </w:rPr>
        <w:t>-Chrzest</w:t>
      </w:r>
      <w:r>
        <w:rPr>
          <w:spacing w:val="-3"/>
        </w:rPr>
        <w:t xml:space="preserve"> </w:t>
      </w:r>
      <w:r>
        <w:rPr>
          <w:spacing w:val="-1"/>
        </w:rPr>
        <w:t>Chrystusa,</w:t>
      </w:r>
      <w:r>
        <w:rPr>
          <w:spacing w:val="-5"/>
        </w:rPr>
        <w:t xml:space="preserve"> </w:t>
      </w:r>
      <w:r>
        <w:t>k.</w:t>
      </w:r>
      <w:r>
        <w:rPr>
          <w:spacing w:val="-5"/>
        </w:rPr>
        <w:t xml:space="preserve"> </w:t>
      </w:r>
      <w:r>
        <w:rPr>
          <w:spacing w:val="-1"/>
        </w:rPr>
        <w:t>XVIII</w:t>
      </w:r>
      <w:r>
        <w:rPr>
          <w:spacing w:val="-4"/>
        </w:rPr>
        <w:t xml:space="preserve"> </w:t>
      </w:r>
      <w:r>
        <w:t>w.</w:t>
      </w:r>
    </w:p>
    <w:p w:rsidR="00D72A27" w:rsidRDefault="00D72A27" w:rsidP="00D72A27">
      <w:pPr>
        <w:pStyle w:val="Tekstpodstawowy"/>
        <w:kinsoku w:val="0"/>
        <w:overflowPunct w:val="0"/>
        <w:spacing w:line="256" w:lineRule="exact"/>
        <w:ind w:left="476"/>
        <w:jc w:val="both"/>
      </w:pPr>
      <w:r>
        <w:rPr>
          <w:spacing w:val="-1"/>
        </w:rPr>
        <w:t>-Adoracja</w:t>
      </w:r>
      <w:r>
        <w:t xml:space="preserve"> Matki</w:t>
      </w:r>
      <w:r>
        <w:rPr>
          <w:spacing w:val="-2"/>
        </w:rPr>
        <w:t xml:space="preserve"> </w:t>
      </w:r>
      <w:r>
        <w:rPr>
          <w:spacing w:val="-1"/>
        </w:rPr>
        <w:t>Bożej</w:t>
      </w:r>
      <w:r>
        <w:rPr>
          <w:spacing w:val="1"/>
        </w:rPr>
        <w:t xml:space="preserve"> </w:t>
      </w:r>
      <w:r>
        <w:t>(</w:t>
      </w:r>
      <w:r>
        <w:rPr>
          <w:spacing w:val="-1"/>
        </w:rPr>
        <w:t xml:space="preserve"> Malczewski)</w:t>
      </w:r>
      <w:r>
        <w:t xml:space="preserve"> </w:t>
      </w:r>
      <w:r>
        <w:rPr>
          <w:spacing w:val="-1"/>
        </w:rPr>
        <w:t>XX</w:t>
      </w:r>
      <w:r>
        <w:rPr>
          <w:spacing w:val="-2"/>
        </w:rPr>
        <w:t xml:space="preserve"> </w:t>
      </w:r>
      <w:r>
        <w:t>w.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ind w:left="476"/>
        <w:jc w:val="both"/>
      </w:pPr>
      <w:r>
        <w:rPr>
          <w:spacing w:val="-1"/>
        </w:rPr>
        <w:t>-malowany</w:t>
      </w:r>
      <w:r>
        <w:t xml:space="preserve"> </w:t>
      </w:r>
      <w:proofErr w:type="spellStart"/>
      <w:r>
        <w:rPr>
          <w:spacing w:val="-1"/>
        </w:rPr>
        <w:t>witrażyk</w:t>
      </w:r>
      <w:proofErr w:type="spellEnd"/>
      <w:r>
        <w:t xml:space="preserve"> z</w:t>
      </w:r>
      <w:r>
        <w:rPr>
          <w:spacing w:val="-1"/>
        </w:rPr>
        <w:t xml:space="preserve"> Nowego,</w:t>
      </w:r>
      <w:r>
        <w:rPr>
          <w:spacing w:val="-2"/>
        </w:rPr>
        <w:t xml:space="preserve"> </w:t>
      </w:r>
      <w:r>
        <w:rPr>
          <w:spacing w:val="-1"/>
        </w:rPr>
        <w:t>pocz.</w:t>
      </w:r>
      <w:r>
        <w:rPr>
          <w:spacing w:val="-2"/>
        </w:rPr>
        <w:t xml:space="preserve"> </w:t>
      </w:r>
      <w:r>
        <w:rPr>
          <w:spacing w:val="-1"/>
        </w:rPr>
        <w:t xml:space="preserve">XV </w:t>
      </w:r>
      <w:r>
        <w:t>w.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ind w:left="476"/>
        <w:jc w:val="both"/>
      </w:pPr>
      <w:r>
        <w:rPr>
          <w:spacing w:val="-1"/>
        </w:rPr>
        <w:t>-Poliptyk toruński,</w:t>
      </w:r>
      <w:r>
        <w:rPr>
          <w:spacing w:val="1"/>
        </w:rPr>
        <w:t xml:space="preserve"> </w:t>
      </w:r>
      <w:r>
        <w:t>k.</w:t>
      </w:r>
      <w:r>
        <w:rPr>
          <w:spacing w:val="-2"/>
        </w:rPr>
        <w:t xml:space="preserve"> </w:t>
      </w:r>
      <w:r>
        <w:rPr>
          <w:spacing w:val="-1"/>
        </w:rPr>
        <w:t>XIV</w:t>
      </w:r>
      <w:r>
        <w:rPr>
          <w:spacing w:val="-2"/>
        </w:rPr>
        <w:t xml:space="preserve"> </w:t>
      </w:r>
      <w:r>
        <w:t>w.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ind w:left="476"/>
        <w:jc w:val="both"/>
      </w:pPr>
      <w:r>
        <w:rPr>
          <w:spacing w:val="-1"/>
        </w:rPr>
        <w:t>-obraz</w:t>
      </w:r>
      <w:r>
        <w:rPr>
          <w:spacing w:val="-3"/>
        </w:rPr>
        <w:t xml:space="preserve"> </w:t>
      </w:r>
      <w:r>
        <w:rPr>
          <w:spacing w:val="-1"/>
        </w:rPr>
        <w:t>epitafijny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1"/>
        </w:rPr>
        <w:t>Gdyni,</w:t>
      </w:r>
      <w:r>
        <w:rPr>
          <w:spacing w:val="-4"/>
        </w:rPr>
        <w:t xml:space="preserve"> </w:t>
      </w:r>
      <w:r>
        <w:rPr>
          <w:spacing w:val="-1"/>
        </w:rPr>
        <w:t>XVII</w:t>
      </w:r>
      <w:r>
        <w:rPr>
          <w:spacing w:val="-3"/>
        </w:rPr>
        <w:t xml:space="preserve"> </w:t>
      </w:r>
      <w:r>
        <w:t>w.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ind w:left="476"/>
        <w:jc w:val="both"/>
        <w:rPr>
          <w:spacing w:val="-1"/>
        </w:rPr>
      </w:pPr>
      <w:r>
        <w:t>-</w:t>
      </w:r>
      <w:proofErr w:type="spellStart"/>
      <w:r>
        <w:t>sś</w:t>
      </w:r>
      <w:proofErr w:type="spellEnd"/>
      <w:r>
        <w:t>.</w:t>
      </w:r>
      <w:r>
        <w:rPr>
          <w:spacing w:val="-2"/>
        </w:rPr>
        <w:t xml:space="preserve"> </w:t>
      </w:r>
      <w:r>
        <w:rPr>
          <w:spacing w:val="-1"/>
        </w:rPr>
        <w:t>Apostołowie:</w:t>
      </w:r>
      <w:r>
        <w:rPr>
          <w:spacing w:val="2"/>
        </w:rPr>
        <w:t xml:space="preserve"> </w:t>
      </w:r>
      <w:r>
        <w:rPr>
          <w:spacing w:val="-1"/>
        </w:rPr>
        <w:t>Jan,</w:t>
      </w:r>
      <w:r>
        <w:rPr>
          <w:spacing w:val="-2"/>
        </w:rPr>
        <w:t xml:space="preserve"> </w:t>
      </w:r>
      <w:r>
        <w:t>Mateusz,</w:t>
      </w:r>
      <w:r>
        <w:rPr>
          <w:spacing w:val="-2"/>
        </w:rPr>
        <w:t xml:space="preserve"> </w:t>
      </w:r>
      <w:r>
        <w:rPr>
          <w:spacing w:val="-1"/>
        </w:rPr>
        <w:t>Jakub,</w:t>
      </w:r>
      <w:r>
        <w:rPr>
          <w:spacing w:val="-2"/>
        </w:rPr>
        <w:t xml:space="preserve"> </w:t>
      </w:r>
      <w:r>
        <w:rPr>
          <w:spacing w:val="-1"/>
        </w:rPr>
        <w:t>Andrzej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ind w:left="476"/>
        <w:jc w:val="both"/>
      </w:pPr>
      <w:r>
        <w:t xml:space="preserve">-Folwark </w:t>
      </w:r>
      <w:r>
        <w:rPr>
          <w:spacing w:val="-1"/>
        </w:rPr>
        <w:t>zwierzęcy</w:t>
      </w:r>
      <w:r>
        <w:t xml:space="preserve"> (</w:t>
      </w:r>
      <w:r>
        <w:rPr>
          <w:spacing w:val="-1"/>
        </w:rPr>
        <w:t xml:space="preserve"> grafika)</w:t>
      </w:r>
      <w:r>
        <w:t xml:space="preserve"> </w:t>
      </w:r>
      <w:r>
        <w:rPr>
          <w:spacing w:val="-1"/>
        </w:rPr>
        <w:t>Lebensteina,</w:t>
      </w:r>
      <w:r>
        <w:rPr>
          <w:spacing w:val="-5"/>
        </w:rPr>
        <w:t xml:space="preserve"> </w:t>
      </w:r>
      <w:r>
        <w:rPr>
          <w:spacing w:val="-1"/>
        </w:rPr>
        <w:t>XX</w:t>
      </w:r>
      <w:r>
        <w:rPr>
          <w:spacing w:val="-2"/>
        </w:rPr>
        <w:t xml:space="preserve"> </w:t>
      </w:r>
      <w:r>
        <w:t>w.</w:t>
      </w:r>
    </w:p>
    <w:p w:rsidR="00D72A27" w:rsidRDefault="00D72A27" w:rsidP="00D72A27">
      <w:pPr>
        <w:pStyle w:val="Tekstpodstawowy"/>
        <w:kinsoku w:val="0"/>
        <w:overflowPunct w:val="0"/>
        <w:spacing w:before="1"/>
        <w:ind w:left="0"/>
      </w:pPr>
    </w:p>
    <w:p w:rsidR="00D72A27" w:rsidRDefault="00D72A27" w:rsidP="00D72A27">
      <w:pPr>
        <w:pStyle w:val="Nagwek21"/>
        <w:kinsoku w:val="0"/>
        <w:overflowPunct w:val="0"/>
        <w:ind w:left="476"/>
        <w:jc w:val="both"/>
        <w:outlineLvl w:val="9"/>
        <w:rPr>
          <w:b w:val="0"/>
          <w:bCs w:val="0"/>
        </w:rPr>
      </w:pPr>
      <w:r>
        <w:rPr>
          <w:spacing w:val="-1"/>
        </w:rPr>
        <w:t>Złotnictwo: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left="476" w:right="105"/>
        <w:jc w:val="both"/>
        <w:rPr>
          <w:spacing w:val="-1"/>
        </w:rPr>
      </w:pPr>
      <w:r>
        <w:rPr>
          <w:spacing w:val="-1"/>
        </w:rPr>
        <w:t>-kadzidła,</w:t>
      </w:r>
      <w:r>
        <w:rPr>
          <w:spacing w:val="-2"/>
        </w:rPr>
        <w:t xml:space="preserve"> </w:t>
      </w:r>
      <w:r>
        <w:rPr>
          <w:spacing w:val="-1"/>
        </w:rPr>
        <w:t>srebrne</w:t>
      </w:r>
      <w:r>
        <w:t xml:space="preserve"> </w:t>
      </w:r>
      <w:r>
        <w:rPr>
          <w:spacing w:val="-1"/>
        </w:rPr>
        <w:t>plakietki,</w:t>
      </w:r>
      <w:r>
        <w:rPr>
          <w:spacing w:val="-2"/>
        </w:rPr>
        <w:t xml:space="preserve"> </w:t>
      </w:r>
      <w:r>
        <w:t>krzyże,</w:t>
      </w:r>
      <w:r>
        <w:rPr>
          <w:spacing w:val="-1"/>
        </w:rPr>
        <w:t xml:space="preserve"> pastorały,</w:t>
      </w:r>
      <w:r>
        <w:rPr>
          <w:spacing w:val="-2"/>
        </w:rPr>
        <w:t xml:space="preserve"> </w:t>
      </w:r>
      <w:r>
        <w:rPr>
          <w:spacing w:val="-1"/>
        </w:rPr>
        <w:t>cyboria, korony,</w:t>
      </w:r>
      <w:r>
        <w:rPr>
          <w:spacing w:val="-2"/>
        </w:rPr>
        <w:t xml:space="preserve"> </w:t>
      </w:r>
      <w:r>
        <w:t>misy,</w:t>
      </w:r>
      <w:r>
        <w:rPr>
          <w:spacing w:val="-2"/>
        </w:rPr>
        <w:t xml:space="preserve"> </w:t>
      </w:r>
      <w:r>
        <w:rPr>
          <w:spacing w:val="-1"/>
        </w:rPr>
        <w:t>ampułki,</w:t>
      </w:r>
      <w:r>
        <w:rPr>
          <w:spacing w:val="2"/>
        </w:rPr>
        <w:t xml:space="preserve"> </w:t>
      </w:r>
      <w:r>
        <w:t>dzbanki,</w:t>
      </w:r>
      <w:r>
        <w:rPr>
          <w:spacing w:val="-2"/>
        </w:rPr>
        <w:t xml:space="preserve"> </w:t>
      </w:r>
      <w:r>
        <w:t>tacki,</w:t>
      </w:r>
      <w:r>
        <w:rPr>
          <w:spacing w:val="83"/>
        </w:rPr>
        <w:t xml:space="preserve"> </w:t>
      </w:r>
      <w:r>
        <w:t>łódka na</w:t>
      </w:r>
      <w:r>
        <w:rPr>
          <w:spacing w:val="47"/>
        </w:rPr>
        <w:t xml:space="preserve"> </w:t>
      </w:r>
      <w:r>
        <w:rPr>
          <w:spacing w:val="-1"/>
        </w:rPr>
        <w:t>kadzidło,</w:t>
      </w:r>
      <w:r>
        <w:rPr>
          <w:spacing w:val="45"/>
        </w:rPr>
        <w:t xml:space="preserve"> </w:t>
      </w:r>
      <w:r>
        <w:rPr>
          <w:spacing w:val="-1"/>
        </w:rPr>
        <w:t>wieczna</w:t>
      </w:r>
      <w:r>
        <w:rPr>
          <w:spacing w:val="48"/>
        </w:rPr>
        <w:t xml:space="preserve"> </w:t>
      </w:r>
      <w:r>
        <w:rPr>
          <w:spacing w:val="-1"/>
        </w:rPr>
        <w:t>lampka,</w:t>
      </w:r>
      <w:r>
        <w:rPr>
          <w:spacing w:val="46"/>
        </w:rPr>
        <w:t xml:space="preserve"> </w:t>
      </w:r>
      <w:r>
        <w:rPr>
          <w:spacing w:val="-2"/>
        </w:rPr>
        <w:t>świeczniki,</w:t>
      </w:r>
      <w:r>
        <w:rPr>
          <w:spacing w:val="46"/>
        </w:rPr>
        <w:t xml:space="preserve"> </w:t>
      </w:r>
      <w:r>
        <w:t>paten,</w:t>
      </w:r>
      <w:r>
        <w:rPr>
          <w:spacing w:val="45"/>
        </w:rPr>
        <w:t xml:space="preserve"> </w:t>
      </w:r>
      <w:r>
        <w:t>puszka</w:t>
      </w:r>
      <w:r>
        <w:rPr>
          <w:spacing w:val="44"/>
        </w:rPr>
        <w:t xml:space="preserve"> </w:t>
      </w:r>
      <w:r>
        <w:t>na</w:t>
      </w:r>
      <w:r>
        <w:rPr>
          <w:spacing w:val="48"/>
        </w:rPr>
        <w:t xml:space="preserve"> </w:t>
      </w:r>
      <w:r>
        <w:t>oleje</w:t>
      </w:r>
      <w:r>
        <w:rPr>
          <w:spacing w:val="43"/>
        </w:rPr>
        <w:t xml:space="preserve"> </w:t>
      </w:r>
      <w:r>
        <w:t>św.,</w:t>
      </w:r>
      <w:r>
        <w:rPr>
          <w:spacing w:val="46"/>
        </w:rPr>
        <w:t xml:space="preserve"> </w:t>
      </w:r>
      <w:r>
        <w:rPr>
          <w:spacing w:val="-1"/>
        </w:rPr>
        <w:t>monstrancje,</w:t>
      </w:r>
      <w:r>
        <w:rPr>
          <w:spacing w:val="67"/>
        </w:rPr>
        <w:t xml:space="preserve"> </w:t>
      </w:r>
      <w:r>
        <w:rPr>
          <w:spacing w:val="-1"/>
        </w:rPr>
        <w:t>relikwiarze, kielichy,</w:t>
      </w:r>
      <w:r>
        <w:rPr>
          <w:spacing w:val="-2"/>
        </w:rPr>
        <w:t xml:space="preserve"> </w:t>
      </w:r>
      <w:r>
        <w:t>pektorał,</w:t>
      </w:r>
      <w:r>
        <w:rPr>
          <w:spacing w:val="-2"/>
        </w:rPr>
        <w:t xml:space="preserve"> </w:t>
      </w:r>
      <w:r>
        <w:rPr>
          <w:spacing w:val="-1"/>
        </w:rPr>
        <w:t>pierścień,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antependium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dzwon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in.</w:t>
      </w:r>
    </w:p>
    <w:p w:rsidR="00D72A27" w:rsidRDefault="00D72A27" w:rsidP="00D72A27">
      <w:pPr>
        <w:pStyle w:val="Tekstpodstawowy"/>
        <w:kinsoku w:val="0"/>
        <w:overflowPunct w:val="0"/>
        <w:ind w:left="0"/>
      </w:pPr>
    </w:p>
    <w:p w:rsidR="00D72A27" w:rsidRDefault="00D72A27" w:rsidP="00D72A27">
      <w:pPr>
        <w:pStyle w:val="Tekstpodstawowy"/>
        <w:kinsoku w:val="0"/>
        <w:overflowPunct w:val="0"/>
        <w:ind w:left="476"/>
        <w:jc w:val="both"/>
        <w:rPr>
          <w:spacing w:val="-1"/>
        </w:rPr>
      </w:pPr>
      <w:r>
        <w:rPr>
          <w:spacing w:val="-1"/>
        </w:rPr>
        <w:t>Łącznie</w:t>
      </w:r>
      <w:r>
        <w:t xml:space="preserve"> ok.</w:t>
      </w:r>
      <w:r>
        <w:rPr>
          <w:spacing w:val="-1"/>
        </w:rPr>
        <w:t xml:space="preserve"> </w:t>
      </w:r>
      <w:r>
        <w:rPr>
          <w:spacing w:val="-2"/>
        </w:rPr>
        <w:t>906</w:t>
      </w:r>
      <w:r>
        <w:rPr>
          <w:spacing w:val="2"/>
        </w:rPr>
        <w:t xml:space="preserve"> </w:t>
      </w:r>
      <w:r>
        <w:rPr>
          <w:spacing w:val="-1"/>
        </w:rPr>
        <w:t>obiektów</w:t>
      </w:r>
      <w:r>
        <w:rPr>
          <w:spacing w:val="1"/>
        </w:rPr>
        <w:t xml:space="preserve"> </w:t>
      </w:r>
      <w:r>
        <w:rPr>
          <w:spacing w:val="-1"/>
        </w:rPr>
        <w:t>ruchomych.</w:t>
      </w:r>
    </w:p>
    <w:p w:rsidR="00D72A27" w:rsidRDefault="00D72A27" w:rsidP="00D72A27">
      <w:pPr>
        <w:pStyle w:val="Tekstpodstawowy"/>
        <w:kinsoku w:val="0"/>
        <w:overflowPunct w:val="0"/>
        <w:ind w:left="476"/>
        <w:jc w:val="both"/>
        <w:rPr>
          <w:spacing w:val="-1"/>
        </w:rPr>
        <w:sectPr w:rsidR="00D72A27">
          <w:pgSz w:w="11910" w:h="16840"/>
          <w:pgMar w:top="960" w:right="1320" w:bottom="1660" w:left="1300" w:header="751" w:footer="1478" w:gutter="0"/>
          <w:cols w:space="708" w:equalWidth="0">
            <w:col w:w="9290"/>
          </w:cols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3"/>
        <w:ind w:left="0"/>
        <w:rPr>
          <w:sz w:val="18"/>
          <w:szCs w:val="18"/>
        </w:rPr>
      </w:pPr>
    </w:p>
    <w:p w:rsidR="00D72A27" w:rsidRDefault="00D72A27" w:rsidP="00D72A27">
      <w:pPr>
        <w:pStyle w:val="Nagwek21"/>
        <w:kinsoku w:val="0"/>
        <w:overflowPunct w:val="0"/>
        <w:spacing w:before="69"/>
        <w:jc w:val="both"/>
        <w:outlineLvl w:val="9"/>
        <w:rPr>
          <w:b w:val="0"/>
          <w:bCs w:val="0"/>
        </w:rPr>
      </w:pPr>
      <w:r>
        <w:rPr>
          <w:spacing w:val="-1"/>
        </w:rPr>
        <w:t>F/Dziedzictwo</w:t>
      </w:r>
      <w:r>
        <w:rPr>
          <w:spacing w:val="-10"/>
        </w:rPr>
        <w:t xml:space="preserve"> </w:t>
      </w:r>
      <w:r>
        <w:rPr>
          <w:spacing w:val="-1"/>
        </w:rPr>
        <w:t>niematerialne:</w:t>
      </w:r>
    </w:p>
    <w:p w:rsidR="00D72A27" w:rsidRDefault="00D72A27" w:rsidP="00D72A27">
      <w:pPr>
        <w:pStyle w:val="Tekstpodstawowy"/>
        <w:kinsoku w:val="0"/>
        <w:overflowPunct w:val="0"/>
        <w:spacing w:before="26"/>
        <w:ind w:right="120"/>
        <w:jc w:val="both"/>
        <w:rPr>
          <w:spacing w:val="-1"/>
        </w:rPr>
      </w:pPr>
      <w:r>
        <w:rPr>
          <w:spacing w:val="-1"/>
        </w:rPr>
        <w:t>Dziedzictwo</w:t>
      </w:r>
      <w:r>
        <w:rPr>
          <w:spacing w:val="17"/>
        </w:rPr>
        <w:t xml:space="preserve"> </w:t>
      </w:r>
      <w:r>
        <w:t>niematerialne</w:t>
      </w:r>
      <w:r>
        <w:rPr>
          <w:spacing w:val="19"/>
        </w:rPr>
        <w:t xml:space="preserve"> </w:t>
      </w:r>
      <w:r>
        <w:rPr>
          <w:spacing w:val="-1"/>
        </w:rPr>
        <w:t>jest</w:t>
      </w:r>
      <w:r>
        <w:rPr>
          <w:spacing w:val="19"/>
        </w:rPr>
        <w:t xml:space="preserve"> </w:t>
      </w:r>
      <w:r>
        <w:t>źródłem</w:t>
      </w:r>
      <w:r>
        <w:rPr>
          <w:spacing w:val="15"/>
        </w:rPr>
        <w:t xml:space="preserve"> </w:t>
      </w:r>
      <w:r>
        <w:t>tożsamości</w:t>
      </w:r>
      <w:r>
        <w:rPr>
          <w:spacing w:val="17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ciągłości</w:t>
      </w:r>
      <w:r>
        <w:rPr>
          <w:spacing w:val="17"/>
        </w:rPr>
        <w:t xml:space="preserve"> </w:t>
      </w:r>
      <w:r>
        <w:rPr>
          <w:spacing w:val="-1"/>
        </w:rPr>
        <w:t>kulturowej.</w:t>
      </w:r>
      <w:r>
        <w:rPr>
          <w:spacing w:val="17"/>
        </w:rPr>
        <w:t xml:space="preserve"> </w:t>
      </w:r>
      <w:r>
        <w:rPr>
          <w:spacing w:val="-1"/>
        </w:rPr>
        <w:t>Dziedzictwo</w:t>
      </w:r>
      <w:r>
        <w:rPr>
          <w:spacing w:val="71"/>
        </w:rPr>
        <w:t xml:space="preserve"> </w:t>
      </w:r>
      <w:r>
        <w:rPr>
          <w:spacing w:val="-1"/>
        </w:rPr>
        <w:t>niematerialne</w:t>
      </w:r>
      <w:r>
        <w:rPr>
          <w:spacing w:val="27"/>
        </w:rPr>
        <w:t xml:space="preserve"> </w:t>
      </w:r>
      <w:r>
        <w:rPr>
          <w:spacing w:val="-1"/>
        </w:rPr>
        <w:t>zdefiniowane</w:t>
      </w:r>
      <w:r>
        <w:rPr>
          <w:spacing w:val="27"/>
        </w:rPr>
        <w:t xml:space="preserve"> </w:t>
      </w:r>
      <w:r>
        <w:rPr>
          <w:spacing w:val="-1"/>
        </w:rPr>
        <w:t>jest</w:t>
      </w:r>
      <w:r>
        <w:rPr>
          <w:spacing w:val="29"/>
        </w:rPr>
        <w:t xml:space="preserve"> </w:t>
      </w:r>
      <w:r>
        <w:rPr>
          <w:spacing w:val="-1"/>
        </w:rPr>
        <w:t>głównie</w:t>
      </w:r>
      <w:r>
        <w:rPr>
          <w:spacing w:val="27"/>
        </w:rPr>
        <w:t xml:space="preserve"> </w:t>
      </w:r>
      <w:r>
        <w:rPr>
          <w:spacing w:val="-1"/>
        </w:rPr>
        <w:t>jako</w:t>
      </w:r>
      <w:r>
        <w:rPr>
          <w:spacing w:val="27"/>
        </w:rPr>
        <w:t xml:space="preserve"> </w:t>
      </w:r>
      <w:r>
        <w:rPr>
          <w:spacing w:val="-1"/>
        </w:rPr>
        <w:t>elementy</w:t>
      </w:r>
      <w:r>
        <w:rPr>
          <w:spacing w:val="27"/>
        </w:rPr>
        <w:t xml:space="preserve"> </w:t>
      </w:r>
      <w:r>
        <w:rPr>
          <w:spacing w:val="-1"/>
        </w:rPr>
        <w:t>etnograficzne:</w:t>
      </w:r>
      <w:r>
        <w:rPr>
          <w:spacing w:val="29"/>
        </w:rPr>
        <w:t xml:space="preserve"> </w:t>
      </w:r>
      <w:r>
        <w:rPr>
          <w:spacing w:val="-1"/>
        </w:rPr>
        <w:t>zwyczaj,</w:t>
      </w:r>
      <w:r>
        <w:rPr>
          <w:spacing w:val="26"/>
        </w:rPr>
        <w:t xml:space="preserve"> </w:t>
      </w:r>
      <w:r>
        <w:rPr>
          <w:spacing w:val="-1"/>
        </w:rPr>
        <w:t>przekaz</w:t>
      </w:r>
      <w:r>
        <w:rPr>
          <w:spacing w:val="27"/>
        </w:rPr>
        <w:t xml:space="preserve"> </w:t>
      </w:r>
      <w:r>
        <w:t>ustny,</w:t>
      </w:r>
      <w:r>
        <w:rPr>
          <w:spacing w:val="93"/>
        </w:rPr>
        <w:t xml:space="preserve"> </w:t>
      </w:r>
      <w:r>
        <w:rPr>
          <w:spacing w:val="-1"/>
        </w:rPr>
        <w:t>umiejętności,</w:t>
      </w:r>
      <w:r>
        <w:rPr>
          <w:spacing w:val="5"/>
        </w:rPr>
        <w:t xml:space="preserve"> </w:t>
      </w:r>
      <w:r>
        <w:t>zdobytą</w:t>
      </w:r>
      <w:r>
        <w:rPr>
          <w:spacing w:val="7"/>
        </w:rPr>
        <w:t xml:space="preserve"> </w:t>
      </w:r>
      <w:r>
        <w:rPr>
          <w:spacing w:val="-1"/>
        </w:rPr>
        <w:t>wiedzę,</w:t>
      </w:r>
      <w:r>
        <w:rPr>
          <w:spacing w:val="6"/>
        </w:rPr>
        <w:t xml:space="preserve"> </w:t>
      </w:r>
      <w:r>
        <w:rPr>
          <w:spacing w:val="-1"/>
        </w:rPr>
        <w:t>wytwory</w:t>
      </w:r>
      <w:r>
        <w:rPr>
          <w:spacing w:val="3"/>
        </w:rPr>
        <w:t xml:space="preserve"> </w:t>
      </w:r>
      <w:r>
        <w:rPr>
          <w:spacing w:val="-1"/>
        </w:rPr>
        <w:t>kultury,</w:t>
      </w:r>
      <w:r>
        <w:rPr>
          <w:spacing w:val="5"/>
        </w:rPr>
        <w:t xml:space="preserve"> </w:t>
      </w:r>
      <w:r>
        <w:t>które</w:t>
      </w:r>
      <w:r>
        <w:rPr>
          <w:spacing w:val="7"/>
        </w:rPr>
        <w:t xml:space="preserve"> </w:t>
      </w:r>
      <w:r>
        <w:t>są</w:t>
      </w:r>
      <w:r>
        <w:rPr>
          <w:spacing w:val="7"/>
        </w:rPr>
        <w:t xml:space="preserve"> </w:t>
      </w:r>
      <w:r>
        <w:rPr>
          <w:spacing w:val="-1"/>
        </w:rPr>
        <w:t>uznawane</w:t>
      </w:r>
      <w:r>
        <w:rPr>
          <w:spacing w:val="7"/>
        </w:rPr>
        <w:t xml:space="preserve"> </w:t>
      </w:r>
      <w:r>
        <w:t>przez</w:t>
      </w:r>
      <w:r>
        <w:rPr>
          <w:spacing w:val="7"/>
        </w:rPr>
        <w:t xml:space="preserve"> </w:t>
      </w:r>
      <w:r>
        <w:rPr>
          <w:spacing w:val="-1"/>
        </w:rPr>
        <w:t>społeczność</w:t>
      </w:r>
      <w:r>
        <w:rPr>
          <w:spacing w:val="5"/>
        </w:rPr>
        <w:t xml:space="preserve"> </w:t>
      </w:r>
      <w:r>
        <w:t>jako</w:t>
      </w:r>
      <w:r>
        <w:rPr>
          <w:spacing w:val="71"/>
        </w:rPr>
        <w:t xml:space="preserve"> </w:t>
      </w:r>
      <w:r>
        <w:t>własne</w:t>
      </w:r>
      <w:r>
        <w:rPr>
          <w:spacing w:val="47"/>
        </w:rPr>
        <w:t xml:space="preserve"> </w:t>
      </w:r>
      <w:r>
        <w:rPr>
          <w:spacing w:val="-1"/>
        </w:rPr>
        <w:t>dziedzictwo,</w:t>
      </w:r>
      <w:r>
        <w:rPr>
          <w:spacing w:val="2"/>
        </w:rPr>
        <w:t xml:space="preserve"> </w:t>
      </w:r>
      <w:r>
        <w:t>zdobyte</w:t>
      </w:r>
      <w:r>
        <w:rPr>
          <w:spacing w:val="3"/>
        </w:rPr>
        <w:t xml:space="preserve"> </w:t>
      </w:r>
      <w:r>
        <w:t>w  wyniku</w:t>
      </w:r>
      <w:r>
        <w:rPr>
          <w:spacing w:val="1"/>
        </w:rPr>
        <w:t xml:space="preserve"> </w:t>
      </w:r>
      <w:r>
        <w:rPr>
          <w:spacing w:val="-1"/>
        </w:rPr>
        <w:t>przekazywania</w:t>
      </w:r>
      <w:r>
        <w:rPr>
          <w:spacing w:val="3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spacing w:val="-1"/>
        </w:rPr>
        <w:t>pokolenia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pokolenie.</w:t>
      </w:r>
      <w:r>
        <w:rPr>
          <w:spacing w:val="5"/>
        </w:rPr>
        <w:t xml:space="preserve"> </w:t>
      </w:r>
      <w:r>
        <w:t>Ważnym</w:t>
      </w:r>
      <w:r>
        <w:rPr>
          <w:spacing w:val="86"/>
        </w:rPr>
        <w:t xml:space="preserve"> </w:t>
      </w:r>
      <w:r>
        <w:t>zagadnieniem</w:t>
      </w:r>
      <w:r>
        <w:rPr>
          <w:spacing w:val="16"/>
        </w:rPr>
        <w:t xml:space="preserve"> </w:t>
      </w:r>
      <w:r>
        <w:rPr>
          <w:spacing w:val="-1"/>
        </w:rPr>
        <w:t>jest</w:t>
      </w:r>
      <w:r>
        <w:rPr>
          <w:spacing w:val="20"/>
        </w:rPr>
        <w:t xml:space="preserve"> </w:t>
      </w:r>
      <w:r>
        <w:rPr>
          <w:spacing w:val="-1"/>
        </w:rPr>
        <w:t>kontynuacja</w:t>
      </w:r>
      <w:r>
        <w:rPr>
          <w:spacing w:val="19"/>
        </w:rPr>
        <w:t xml:space="preserve"> </w:t>
      </w:r>
      <w:r>
        <w:rPr>
          <w:spacing w:val="-1"/>
        </w:rPr>
        <w:t>zanikających</w:t>
      </w:r>
      <w:r>
        <w:rPr>
          <w:spacing w:val="17"/>
        </w:rPr>
        <w:t xml:space="preserve"> </w:t>
      </w:r>
      <w:r>
        <w:rPr>
          <w:spacing w:val="-1"/>
        </w:rPr>
        <w:t>rzemiosł,</w:t>
      </w:r>
      <w:r>
        <w:rPr>
          <w:spacing w:val="17"/>
        </w:rPr>
        <w:t xml:space="preserve"> </w:t>
      </w:r>
      <w:r>
        <w:rPr>
          <w:spacing w:val="-1"/>
        </w:rPr>
        <w:t>doświadczenia</w:t>
      </w:r>
      <w:r>
        <w:rPr>
          <w:spacing w:val="19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wiedzy</w:t>
      </w:r>
      <w:r>
        <w:rPr>
          <w:spacing w:val="19"/>
        </w:rPr>
        <w:t xml:space="preserve"> </w:t>
      </w:r>
      <w:r>
        <w:rPr>
          <w:spacing w:val="-1"/>
        </w:rPr>
        <w:t>związanej</w:t>
      </w:r>
      <w:r>
        <w:rPr>
          <w:spacing w:val="20"/>
        </w:rPr>
        <w:t xml:space="preserve"> </w:t>
      </w:r>
      <w:r>
        <w:t>z</w:t>
      </w:r>
      <w:r>
        <w:rPr>
          <w:spacing w:val="65"/>
        </w:rPr>
        <w:t xml:space="preserve"> </w:t>
      </w:r>
      <w:r>
        <w:rPr>
          <w:spacing w:val="-1"/>
        </w:rPr>
        <w:t>technikami</w:t>
      </w:r>
      <w:r>
        <w:rPr>
          <w:spacing w:val="33"/>
        </w:rPr>
        <w:t xml:space="preserve"> </w:t>
      </w:r>
      <w:r>
        <w:rPr>
          <w:spacing w:val="-1"/>
        </w:rPr>
        <w:t>budowlanymi,</w:t>
      </w:r>
      <w:r>
        <w:rPr>
          <w:spacing w:val="33"/>
        </w:rPr>
        <w:t xml:space="preserve"> </w:t>
      </w:r>
      <w:r>
        <w:rPr>
          <w:spacing w:val="-1"/>
        </w:rPr>
        <w:t>najważniejszymi</w:t>
      </w:r>
      <w:r>
        <w:rPr>
          <w:spacing w:val="34"/>
        </w:rPr>
        <w:t xml:space="preserve"> </w:t>
      </w:r>
      <w:r>
        <w:t>przy</w:t>
      </w:r>
      <w:r>
        <w:rPr>
          <w:spacing w:val="41"/>
        </w:rPr>
        <w:t xml:space="preserve"> </w:t>
      </w:r>
      <w:r>
        <w:rPr>
          <w:spacing w:val="-1"/>
        </w:rPr>
        <w:t>renowacji</w:t>
      </w:r>
      <w:r>
        <w:rPr>
          <w:spacing w:val="34"/>
        </w:rPr>
        <w:t xml:space="preserve"> </w:t>
      </w:r>
      <w:r>
        <w:rPr>
          <w:spacing w:val="-1"/>
        </w:rPr>
        <w:t>zabytków.</w:t>
      </w:r>
      <w:r>
        <w:rPr>
          <w:spacing w:val="33"/>
        </w:rPr>
        <w:t xml:space="preserve"> </w:t>
      </w:r>
      <w:r>
        <w:rPr>
          <w:spacing w:val="-1"/>
        </w:rPr>
        <w:t>Ważne</w:t>
      </w:r>
      <w:r>
        <w:rPr>
          <w:spacing w:val="31"/>
        </w:rPr>
        <w:t xml:space="preserve"> </w:t>
      </w:r>
      <w:r>
        <w:rPr>
          <w:spacing w:val="-1"/>
        </w:rPr>
        <w:t>jest</w:t>
      </w:r>
      <w:r>
        <w:rPr>
          <w:spacing w:val="36"/>
        </w:rPr>
        <w:t xml:space="preserve"> </w:t>
      </w:r>
      <w:r>
        <w:rPr>
          <w:spacing w:val="-1"/>
        </w:rPr>
        <w:t>również</w:t>
      </w:r>
      <w:r>
        <w:rPr>
          <w:spacing w:val="87"/>
        </w:rPr>
        <w:t xml:space="preserve"> </w:t>
      </w:r>
      <w:r>
        <w:rPr>
          <w:spacing w:val="-1"/>
        </w:rPr>
        <w:t>utrwalenie</w:t>
      </w:r>
      <w:r>
        <w:rPr>
          <w:spacing w:val="11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świadomości</w:t>
      </w:r>
      <w:r>
        <w:rPr>
          <w:spacing w:val="13"/>
        </w:rPr>
        <w:t xml:space="preserve"> </w:t>
      </w:r>
      <w:r>
        <w:rPr>
          <w:spacing w:val="-1"/>
        </w:rPr>
        <w:t>mieszkańców</w:t>
      </w:r>
      <w:r>
        <w:rPr>
          <w:spacing w:val="12"/>
        </w:rPr>
        <w:t xml:space="preserve"> </w:t>
      </w:r>
      <w:r>
        <w:rPr>
          <w:spacing w:val="-1"/>
        </w:rPr>
        <w:t>regionu</w:t>
      </w:r>
      <w:r>
        <w:rPr>
          <w:spacing w:val="13"/>
        </w:rPr>
        <w:t xml:space="preserve"> </w:t>
      </w:r>
      <w:r>
        <w:rPr>
          <w:spacing w:val="-1"/>
        </w:rPr>
        <w:t>tradycji</w:t>
      </w:r>
      <w:r>
        <w:rPr>
          <w:spacing w:val="13"/>
        </w:rPr>
        <w:t xml:space="preserve"> </w:t>
      </w:r>
      <w:r>
        <w:rPr>
          <w:spacing w:val="-1"/>
        </w:rPr>
        <w:t>często</w:t>
      </w:r>
      <w:r>
        <w:rPr>
          <w:spacing w:val="10"/>
        </w:rPr>
        <w:t xml:space="preserve"> </w:t>
      </w:r>
      <w:r>
        <w:rPr>
          <w:spacing w:val="-1"/>
        </w:rPr>
        <w:t>nieistniejących</w:t>
      </w:r>
      <w:r>
        <w:rPr>
          <w:spacing w:val="13"/>
        </w:rPr>
        <w:t xml:space="preserve"> </w:t>
      </w:r>
      <w:r>
        <w:rPr>
          <w:spacing w:val="-2"/>
        </w:rPr>
        <w:t>już</w:t>
      </w:r>
      <w:r>
        <w:rPr>
          <w:spacing w:val="14"/>
        </w:rPr>
        <w:t xml:space="preserve"> </w:t>
      </w:r>
      <w:r>
        <w:rPr>
          <w:spacing w:val="-1"/>
        </w:rPr>
        <w:t>miejsc:</w:t>
      </w:r>
      <w:r>
        <w:rPr>
          <w:spacing w:val="97"/>
        </w:rPr>
        <w:t xml:space="preserve"> </w:t>
      </w:r>
      <w:r>
        <w:rPr>
          <w:spacing w:val="-1"/>
        </w:rPr>
        <w:t>cmentarzy,</w:t>
      </w:r>
      <w:r>
        <w:rPr>
          <w:spacing w:val="2"/>
        </w:rPr>
        <w:t xml:space="preserve"> </w:t>
      </w:r>
      <w:r>
        <w:t>dawnej</w:t>
      </w:r>
      <w:r>
        <w:rPr>
          <w:spacing w:val="4"/>
        </w:rPr>
        <w:t xml:space="preserve"> </w:t>
      </w:r>
      <w:r>
        <w:rPr>
          <w:spacing w:val="-1"/>
        </w:rPr>
        <w:t>zabudowy</w:t>
      </w:r>
      <w:r>
        <w:rPr>
          <w:spacing w:val="3"/>
        </w:rPr>
        <w:t xml:space="preserve"> </w:t>
      </w:r>
      <w:r>
        <w:rPr>
          <w:spacing w:val="-1"/>
        </w:rPr>
        <w:t>czy</w:t>
      </w:r>
      <w:r>
        <w:rPr>
          <w:spacing w:val="3"/>
        </w:rPr>
        <w:t xml:space="preserve"> </w:t>
      </w:r>
      <w:r>
        <w:rPr>
          <w:spacing w:val="-1"/>
        </w:rPr>
        <w:t>obiektów</w:t>
      </w:r>
      <w:r>
        <w:rPr>
          <w:spacing w:val="4"/>
        </w:rPr>
        <w:t xml:space="preserve"> </w:t>
      </w:r>
      <w:r>
        <w:rPr>
          <w:spacing w:val="-1"/>
        </w:rPr>
        <w:t>sakralnych.</w:t>
      </w:r>
      <w:r>
        <w:rPr>
          <w:spacing w:val="5"/>
        </w:rPr>
        <w:t xml:space="preserve"> </w:t>
      </w:r>
      <w:r>
        <w:t>Ważne</w:t>
      </w:r>
      <w:r>
        <w:rPr>
          <w:spacing w:val="3"/>
        </w:rPr>
        <w:t xml:space="preserve"> </w:t>
      </w:r>
      <w:r>
        <w:t>jest</w:t>
      </w:r>
      <w:r>
        <w:rPr>
          <w:spacing w:val="4"/>
        </w:rPr>
        <w:t xml:space="preserve"> </w:t>
      </w:r>
      <w:r>
        <w:rPr>
          <w:spacing w:val="-1"/>
        </w:rPr>
        <w:t>również</w:t>
      </w:r>
      <w:r>
        <w:rPr>
          <w:spacing w:val="3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stosowaniu</w:t>
      </w:r>
      <w:r>
        <w:rPr>
          <w:spacing w:val="87"/>
        </w:rPr>
        <w:t xml:space="preserve"> </w:t>
      </w:r>
      <w:r>
        <w:rPr>
          <w:spacing w:val="-1"/>
        </w:rPr>
        <w:t>nazewnictwa</w:t>
      </w:r>
      <w:r>
        <w:rPr>
          <w:spacing w:val="11"/>
        </w:rPr>
        <w:t xml:space="preserve"> </w:t>
      </w:r>
      <w:r>
        <w:t>w</w:t>
      </w:r>
      <w:r>
        <w:rPr>
          <w:spacing w:val="16"/>
        </w:rPr>
        <w:t xml:space="preserve"> </w:t>
      </w:r>
      <w:r>
        <w:rPr>
          <w:spacing w:val="-1"/>
        </w:rPr>
        <w:t>stosunku</w:t>
      </w:r>
      <w:r>
        <w:rPr>
          <w:spacing w:val="9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rPr>
          <w:spacing w:val="-1"/>
        </w:rPr>
        <w:t>nowopowstających</w:t>
      </w:r>
      <w:r>
        <w:rPr>
          <w:spacing w:val="13"/>
        </w:rPr>
        <w:t xml:space="preserve"> </w:t>
      </w:r>
      <w:r>
        <w:rPr>
          <w:spacing w:val="-1"/>
        </w:rPr>
        <w:t>zespołów</w:t>
      </w:r>
      <w:r>
        <w:rPr>
          <w:spacing w:val="12"/>
        </w:rPr>
        <w:t xml:space="preserve"> </w:t>
      </w:r>
      <w:r>
        <w:rPr>
          <w:spacing w:val="-1"/>
        </w:rPr>
        <w:t>zabudowy</w:t>
      </w:r>
      <w:r>
        <w:rPr>
          <w:spacing w:val="11"/>
        </w:rPr>
        <w:t xml:space="preserve"> </w:t>
      </w:r>
      <w:r>
        <w:rPr>
          <w:spacing w:val="-1"/>
        </w:rPr>
        <w:t>nawiązującego</w:t>
      </w:r>
      <w:r>
        <w:rPr>
          <w:spacing w:val="13"/>
        </w:rPr>
        <w:t xml:space="preserve"> </w:t>
      </w:r>
      <w:r>
        <w:t>do</w:t>
      </w:r>
      <w:r>
        <w:rPr>
          <w:spacing w:val="83"/>
        </w:rPr>
        <w:t xml:space="preserve"> </w:t>
      </w:r>
      <w:r>
        <w:rPr>
          <w:spacing w:val="-1"/>
        </w:rPr>
        <w:t>wydarzeń</w:t>
      </w:r>
      <w:r>
        <w:rPr>
          <w:spacing w:val="1"/>
        </w:rPr>
        <w:t xml:space="preserve"> </w:t>
      </w:r>
      <w:r>
        <w:rPr>
          <w:spacing w:val="-1"/>
        </w:rPr>
        <w:t>historycznych</w:t>
      </w:r>
      <w:r>
        <w:rPr>
          <w:spacing w:val="-2"/>
        </w:rPr>
        <w:t xml:space="preserve"> </w:t>
      </w:r>
      <w:r>
        <w:rPr>
          <w:spacing w:val="-1"/>
        </w:rPr>
        <w:t>czy</w:t>
      </w:r>
      <w:r>
        <w:rPr>
          <w:spacing w:val="4"/>
        </w:rPr>
        <w:t xml:space="preserve"> </w:t>
      </w:r>
      <w:r>
        <w:rPr>
          <w:spacing w:val="-1"/>
        </w:rPr>
        <w:t>promujących</w:t>
      </w:r>
      <w:r>
        <w:rPr>
          <w:spacing w:val="-2"/>
        </w:rPr>
        <w:t xml:space="preserve"> </w:t>
      </w:r>
      <w:r>
        <w:t xml:space="preserve">lokalne </w:t>
      </w:r>
      <w:r>
        <w:rPr>
          <w:spacing w:val="-1"/>
        </w:rPr>
        <w:t>tradycje.</w:t>
      </w:r>
    </w:p>
    <w:p w:rsidR="00D72A27" w:rsidRDefault="00D72A27" w:rsidP="00D72A27">
      <w:pPr>
        <w:pStyle w:val="Tekstpodstawowy"/>
        <w:kinsoku w:val="0"/>
        <w:overflowPunct w:val="0"/>
        <w:ind w:right="112"/>
        <w:jc w:val="both"/>
      </w:pPr>
      <w:r>
        <w:rPr>
          <w:spacing w:val="-1"/>
        </w:rPr>
        <w:t>Jednym</w:t>
      </w:r>
      <w:r>
        <w:rPr>
          <w:spacing w:val="19"/>
        </w:rPr>
        <w:t xml:space="preserve"> </w:t>
      </w:r>
      <w:r>
        <w:t>z</w:t>
      </w:r>
      <w:r>
        <w:rPr>
          <w:spacing w:val="19"/>
        </w:rPr>
        <w:t xml:space="preserve"> </w:t>
      </w:r>
      <w:r>
        <w:rPr>
          <w:spacing w:val="-1"/>
        </w:rPr>
        <w:t>elementów</w:t>
      </w:r>
      <w:r>
        <w:rPr>
          <w:spacing w:val="15"/>
        </w:rPr>
        <w:t xml:space="preserve"> </w:t>
      </w:r>
      <w:r>
        <w:rPr>
          <w:spacing w:val="-1"/>
        </w:rPr>
        <w:t>dziedzictwa</w:t>
      </w:r>
      <w:r>
        <w:rPr>
          <w:spacing w:val="20"/>
        </w:rPr>
        <w:t xml:space="preserve"> </w:t>
      </w:r>
      <w:r>
        <w:rPr>
          <w:spacing w:val="-1"/>
        </w:rPr>
        <w:t>niematerialnego</w:t>
      </w:r>
      <w:r>
        <w:rPr>
          <w:spacing w:val="17"/>
        </w:rPr>
        <w:t xml:space="preserve"> </w:t>
      </w:r>
      <w:r>
        <w:rPr>
          <w:spacing w:val="-1"/>
        </w:rPr>
        <w:t>jest</w:t>
      </w:r>
      <w:r>
        <w:rPr>
          <w:spacing w:val="20"/>
        </w:rPr>
        <w:t xml:space="preserve"> </w:t>
      </w:r>
      <w:r>
        <w:rPr>
          <w:spacing w:val="-1"/>
        </w:rPr>
        <w:t>herb</w:t>
      </w:r>
      <w:r>
        <w:rPr>
          <w:spacing w:val="14"/>
        </w:rPr>
        <w:t xml:space="preserve"> </w:t>
      </w:r>
      <w:r>
        <w:rPr>
          <w:spacing w:val="-1"/>
        </w:rPr>
        <w:t>Gminy:</w:t>
      </w:r>
      <w:r>
        <w:rPr>
          <w:spacing w:val="30"/>
        </w:rPr>
        <w:t xml:space="preserve"> </w:t>
      </w:r>
      <w:r>
        <w:rPr>
          <w:spacing w:val="-2"/>
        </w:rPr>
        <w:t>„w</w:t>
      </w:r>
      <w:r>
        <w:rPr>
          <w:spacing w:val="19"/>
        </w:rPr>
        <w:t xml:space="preserve"> </w:t>
      </w:r>
      <w:r>
        <w:t>polu</w:t>
      </w:r>
      <w:r>
        <w:rPr>
          <w:spacing w:val="18"/>
        </w:rPr>
        <w:t xml:space="preserve"> </w:t>
      </w:r>
      <w:r>
        <w:rPr>
          <w:spacing w:val="-1"/>
        </w:rPr>
        <w:t>błękitnym</w:t>
      </w:r>
      <w:r>
        <w:rPr>
          <w:spacing w:val="21"/>
        </w:rPr>
        <w:t xml:space="preserve"> </w:t>
      </w:r>
      <w:r>
        <w:rPr>
          <w:spacing w:val="-1"/>
        </w:rPr>
        <w:t>srebrna</w:t>
      </w:r>
      <w:r>
        <w:rPr>
          <w:spacing w:val="71"/>
        </w:rPr>
        <w:t xml:space="preserve"> </w:t>
      </w:r>
      <w:hyperlink r:id="rId21" w:history="1">
        <w:r>
          <w:rPr>
            <w:spacing w:val="-1"/>
          </w:rPr>
          <w:t>infuła</w:t>
        </w:r>
      </w:hyperlink>
      <w:r>
        <w:rPr>
          <w:spacing w:val="36"/>
        </w:rPr>
        <w:t xml:space="preserve"> </w:t>
      </w:r>
      <w:hyperlink r:id="rId22" w:history="1">
        <w:r>
          <w:rPr>
            <w:spacing w:val="-1"/>
          </w:rPr>
          <w:t>haftowana</w:t>
        </w:r>
      </w:hyperlink>
      <w:r>
        <w:rPr>
          <w:spacing w:val="37"/>
        </w:rPr>
        <w:t xml:space="preserve"> </w:t>
      </w:r>
      <w:r>
        <w:rPr>
          <w:spacing w:val="-1"/>
        </w:rPr>
        <w:t>złotem”.</w:t>
      </w:r>
      <w:r>
        <w:rPr>
          <w:spacing w:val="33"/>
        </w:rPr>
        <w:t xml:space="preserve"> </w:t>
      </w:r>
      <w:r>
        <w:t>Herb</w:t>
      </w:r>
      <w:r>
        <w:rPr>
          <w:spacing w:val="34"/>
        </w:rPr>
        <w:t xml:space="preserve"> </w:t>
      </w:r>
      <w:r>
        <w:t>został</w:t>
      </w:r>
      <w:r>
        <w:rPr>
          <w:spacing w:val="36"/>
        </w:rPr>
        <w:t xml:space="preserve"> </w:t>
      </w:r>
      <w:r>
        <w:rPr>
          <w:spacing w:val="-1"/>
        </w:rPr>
        <w:t>ustanowiony</w:t>
      </w:r>
      <w:r>
        <w:rPr>
          <w:spacing w:val="40"/>
        </w:rPr>
        <w:t xml:space="preserve"> </w:t>
      </w:r>
      <w:r>
        <w:rPr>
          <w:spacing w:val="-1"/>
        </w:rPr>
        <w:t>Uchwałą</w:t>
      </w:r>
      <w:r>
        <w:rPr>
          <w:spacing w:val="35"/>
        </w:rPr>
        <w:t xml:space="preserve"> </w:t>
      </w:r>
      <w:r>
        <w:rPr>
          <w:spacing w:val="-1"/>
        </w:rPr>
        <w:t>Nr</w:t>
      </w:r>
      <w:r>
        <w:rPr>
          <w:spacing w:val="35"/>
        </w:rPr>
        <w:t xml:space="preserve"> </w:t>
      </w:r>
      <w:r>
        <w:rPr>
          <w:spacing w:val="-1"/>
        </w:rPr>
        <w:t>VI/59//03</w:t>
      </w:r>
      <w:r>
        <w:rPr>
          <w:spacing w:val="33"/>
        </w:rPr>
        <w:t xml:space="preserve"> </w:t>
      </w:r>
      <w:r>
        <w:t>Rady</w:t>
      </w:r>
      <w:r>
        <w:rPr>
          <w:spacing w:val="36"/>
        </w:rPr>
        <w:t xml:space="preserve"> </w:t>
      </w:r>
      <w:r>
        <w:t>Miejskiej</w:t>
      </w:r>
      <w:r>
        <w:rPr>
          <w:spacing w:val="37"/>
        </w:rPr>
        <w:t xml:space="preserve"> </w:t>
      </w:r>
      <w:r>
        <w:t>w</w:t>
      </w:r>
      <w:r>
        <w:rPr>
          <w:spacing w:val="81"/>
        </w:rPr>
        <w:t xml:space="preserve"> </w:t>
      </w:r>
      <w:r>
        <w:rPr>
          <w:spacing w:val="-1"/>
        </w:rPr>
        <w:t>Pelplinie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hyperlink r:id="rId23" w:history="1">
        <w:r>
          <w:rPr>
            <w:spacing w:val="-1"/>
          </w:rPr>
          <w:t>28</w:t>
        </w:r>
        <w:r>
          <w:rPr>
            <w:spacing w:val="-4"/>
          </w:rPr>
          <w:t xml:space="preserve"> </w:t>
        </w:r>
        <w:r>
          <w:rPr>
            <w:spacing w:val="-1"/>
          </w:rPr>
          <w:t>marca</w:t>
        </w:r>
      </w:hyperlink>
      <w:r>
        <w:rPr>
          <w:spacing w:val="-2"/>
        </w:rPr>
        <w:t xml:space="preserve"> </w:t>
      </w:r>
      <w:hyperlink r:id="rId24" w:history="1">
        <w:r>
          <w:rPr>
            <w:spacing w:val="-1"/>
          </w:rPr>
          <w:t>2003</w:t>
        </w:r>
      </w:hyperlink>
      <w:r>
        <w:rPr>
          <w:spacing w:val="-5"/>
        </w:rPr>
        <w:t xml:space="preserve"> </w:t>
      </w:r>
      <w:r>
        <w:rPr>
          <w:spacing w:val="1"/>
        </w:rPr>
        <w:t>r.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42"/>
        <w:rPr>
          <w:spacing w:val="-1"/>
        </w:rPr>
      </w:pPr>
      <w:r>
        <w:t>Zespół</w:t>
      </w:r>
      <w:r>
        <w:rPr>
          <w:spacing w:val="35"/>
        </w:rPr>
        <w:t xml:space="preserve"> </w:t>
      </w:r>
      <w:r>
        <w:rPr>
          <w:spacing w:val="-1"/>
        </w:rPr>
        <w:t>pocystersko-</w:t>
      </w:r>
      <w:r>
        <w:rPr>
          <w:spacing w:val="38"/>
        </w:rPr>
        <w:t xml:space="preserve"> </w:t>
      </w:r>
      <w:r>
        <w:rPr>
          <w:spacing w:val="-1"/>
        </w:rPr>
        <w:t>katedralny</w:t>
      </w:r>
      <w:r>
        <w:rPr>
          <w:spacing w:val="35"/>
        </w:rPr>
        <w:t xml:space="preserve"> </w:t>
      </w:r>
      <w:r>
        <w:t>w</w:t>
      </w:r>
      <w:r>
        <w:rPr>
          <w:spacing w:val="40"/>
        </w:rPr>
        <w:t xml:space="preserve"> </w:t>
      </w:r>
      <w:r>
        <w:rPr>
          <w:spacing w:val="-1"/>
        </w:rPr>
        <w:t>Pelplinie</w:t>
      </w:r>
      <w:r>
        <w:rPr>
          <w:spacing w:val="39"/>
        </w:rPr>
        <w:t xml:space="preserve"> </w:t>
      </w:r>
      <w:r>
        <w:t>został</w:t>
      </w:r>
      <w:r>
        <w:rPr>
          <w:spacing w:val="39"/>
        </w:rPr>
        <w:t xml:space="preserve"> </w:t>
      </w:r>
      <w:r>
        <w:rPr>
          <w:spacing w:val="-1"/>
        </w:rPr>
        <w:t>uznany</w:t>
      </w:r>
      <w:r>
        <w:rPr>
          <w:spacing w:val="36"/>
        </w:rPr>
        <w:t xml:space="preserve"> </w:t>
      </w:r>
      <w:r>
        <w:t>za</w:t>
      </w:r>
      <w:r>
        <w:rPr>
          <w:spacing w:val="39"/>
        </w:rPr>
        <w:t xml:space="preserve"> </w:t>
      </w:r>
      <w:r>
        <w:rPr>
          <w:spacing w:val="-1"/>
        </w:rPr>
        <w:t>pomnik</w:t>
      </w:r>
      <w:r>
        <w:rPr>
          <w:spacing w:val="39"/>
        </w:rPr>
        <w:t xml:space="preserve"> </w:t>
      </w:r>
      <w:r>
        <w:rPr>
          <w:spacing w:val="-2"/>
        </w:rPr>
        <w:t>historii</w:t>
      </w:r>
      <w:r>
        <w:rPr>
          <w:spacing w:val="37"/>
        </w:rPr>
        <w:t xml:space="preserve"> </w:t>
      </w:r>
      <w:r>
        <w:rPr>
          <w:spacing w:val="3"/>
        </w:rPr>
        <w:t>„ze</w:t>
      </w:r>
      <w:r>
        <w:rPr>
          <w:spacing w:val="35"/>
        </w:rPr>
        <w:t xml:space="preserve"> </w:t>
      </w:r>
      <w:r>
        <w:t>względu</w:t>
      </w:r>
      <w:r>
        <w:rPr>
          <w:spacing w:val="37"/>
        </w:rPr>
        <w:t xml:space="preserve"> </w:t>
      </w:r>
      <w:r>
        <w:t>na</w:t>
      </w:r>
      <w:r>
        <w:rPr>
          <w:spacing w:val="85"/>
        </w:rPr>
        <w:t xml:space="preserve"> </w:t>
      </w:r>
      <w:r>
        <w:t>wartości</w:t>
      </w:r>
      <w:r>
        <w:rPr>
          <w:spacing w:val="45"/>
        </w:rPr>
        <w:t xml:space="preserve"> </w:t>
      </w:r>
      <w:r>
        <w:rPr>
          <w:spacing w:val="-1"/>
        </w:rPr>
        <w:t>historyczne</w:t>
      </w:r>
      <w:r>
        <w:rPr>
          <w:spacing w:val="47"/>
        </w:rPr>
        <w:t xml:space="preserve"> </w:t>
      </w:r>
      <w:r>
        <w:t>i</w:t>
      </w:r>
      <w:r>
        <w:rPr>
          <w:spacing w:val="46"/>
        </w:rPr>
        <w:t xml:space="preserve"> </w:t>
      </w:r>
      <w:r>
        <w:rPr>
          <w:spacing w:val="-1"/>
        </w:rPr>
        <w:t>artystyczne,</w:t>
      </w:r>
      <w:r>
        <w:rPr>
          <w:spacing w:val="42"/>
        </w:rPr>
        <w:t xml:space="preserve"> </w:t>
      </w:r>
      <w:r>
        <w:rPr>
          <w:spacing w:val="-1"/>
        </w:rPr>
        <w:t>materialne</w:t>
      </w:r>
      <w:r>
        <w:rPr>
          <w:spacing w:val="48"/>
        </w:rPr>
        <w:t xml:space="preserve"> </w:t>
      </w:r>
      <w:r>
        <w:t>i</w:t>
      </w:r>
      <w:r>
        <w:rPr>
          <w:spacing w:val="45"/>
        </w:rPr>
        <w:t xml:space="preserve"> </w:t>
      </w:r>
      <w:r>
        <w:rPr>
          <w:spacing w:val="-1"/>
        </w:rPr>
        <w:t>niematerialne</w:t>
      </w:r>
      <w:r>
        <w:rPr>
          <w:spacing w:val="43"/>
        </w:rPr>
        <w:t xml:space="preserve"> </w:t>
      </w:r>
      <w:r>
        <w:rPr>
          <w:spacing w:val="-1"/>
        </w:rPr>
        <w:t>oraz</w:t>
      </w:r>
      <w:r>
        <w:rPr>
          <w:spacing w:val="48"/>
        </w:rPr>
        <w:t xml:space="preserve"> </w:t>
      </w:r>
      <w:r>
        <w:rPr>
          <w:spacing w:val="-1"/>
        </w:rPr>
        <w:t>autentyczność</w:t>
      </w:r>
      <w:r>
        <w:rPr>
          <w:spacing w:val="41"/>
        </w:rPr>
        <w:t xml:space="preserve"> </w:t>
      </w:r>
      <w:r>
        <w:t>substancji</w:t>
      </w:r>
      <w:r>
        <w:rPr>
          <w:spacing w:val="69"/>
        </w:rPr>
        <w:t xml:space="preserve"> </w:t>
      </w:r>
      <w:r>
        <w:rPr>
          <w:spacing w:val="-1"/>
        </w:rPr>
        <w:t>zabytkowej.</w:t>
      </w:r>
      <w:r>
        <w:t xml:space="preserve">  </w:t>
      </w:r>
      <w:r>
        <w:rPr>
          <w:spacing w:val="37"/>
        </w:rPr>
        <w:t xml:space="preserve"> </w:t>
      </w:r>
      <w:r>
        <w:rPr>
          <w:spacing w:val="-1"/>
        </w:rPr>
        <w:t>Zabytek</w:t>
      </w:r>
      <w:r>
        <w:t xml:space="preserve">  </w:t>
      </w:r>
      <w:r>
        <w:rPr>
          <w:spacing w:val="38"/>
        </w:rPr>
        <w:t xml:space="preserve"> </w:t>
      </w:r>
      <w:r>
        <w:rPr>
          <w:spacing w:val="-1"/>
        </w:rPr>
        <w:t>wyróżnia</w:t>
      </w:r>
      <w:r>
        <w:t xml:space="preserve">  </w:t>
      </w:r>
      <w:r>
        <w:rPr>
          <w:spacing w:val="39"/>
        </w:rPr>
        <w:t xml:space="preserve"> </w:t>
      </w:r>
      <w:r>
        <w:rPr>
          <w:spacing w:val="-1"/>
        </w:rPr>
        <w:t>się</w:t>
      </w:r>
      <w:r>
        <w:t xml:space="preserve">  </w:t>
      </w:r>
      <w:r>
        <w:rPr>
          <w:spacing w:val="38"/>
        </w:rPr>
        <w:t xml:space="preserve"> </w:t>
      </w:r>
      <w:r>
        <w:rPr>
          <w:spacing w:val="-1"/>
        </w:rPr>
        <w:t>wysokiej</w:t>
      </w:r>
      <w:r>
        <w:t xml:space="preserve">  </w:t>
      </w:r>
      <w:r>
        <w:rPr>
          <w:spacing w:val="41"/>
        </w:rPr>
        <w:t xml:space="preserve"> </w:t>
      </w:r>
      <w:r>
        <w:t xml:space="preserve">klasy  </w:t>
      </w:r>
      <w:r>
        <w:rPr>
          <w:spacing w:val="39"/>
        </w:rPr>
        <w:t xml:space="preserve"> </w:t>
      </w:r>
      <w:r>
        <w:rPr>
          <w:spacing w:val="-1"/>
        </w:rPr>
        <w:t>architekturą</w:t>
      </w:r>
      <w:r>
        <w:t xml:space="preserve">  </w:t>
      </w:r>
      <w:r>
        <w:rPr>
          <w:spacing w:val="38"/>
        </w:rPr>
        <w:t xml:space="preserve"> </w:t>
      </w:r>
      <w:r>
        <w:rPr>
          <w:spacing w:val="-1"/>
        </w:rPr>
        <w:t>gotycką</w:t>
      </w:r>
      <w:r>
        <w:t xml:space="preserve">  </w:t>
      </w:r>
      <w:r>
        <w:rPr>
          <w:spacing w:val="39"/>
        </w:rPr>
        <w:t xml:space="preserve"> </w:t>
      </w:r>
      <w:r>
        <w:rPr>
          <w:spacing w:val="-2"/>
        </w:rPr>
        <w:t>oraz</w:t>
      </w:r>
      <w:r>
        <w:t xml:space="preserve">  </w:t>
      </w:r>
      <w:r>
        <w:rPr>
          <w:spacing w:val="38"/>
        </w:rPr>
        <w:t xml:space="preserve"> </w:t>
      </w:r>
      <w:r>
        <w:t>cennym</w:t>
      </w:r>
      <w:r>
        <w:rPr>
          <w:spacing w:val="73"/>
        </w:rPr>
        <w:t xml:space="preserve"> </w:t>
      </w:r>
      <w:r>
        <w:rPr>
          <w:spacing w:val="-1"/>
        </w:rPr>
        <w:t>średniowiecznym</w:t>
      </w:r>
      <w:r>
        <w:t xml:space="preserve">  </w:t>
      </w:r>
      <w:r>
        <w:rPr>
          <w:spacing w:val="15"/>
        </w:rPr>
        <w:t xml:space="preserve"> </w:t>
      </w:r>
      <w:r>
        <w:t xml:space="preserve">i  </w:t>
      </w:r>
      <w:r>
        <w:rPr>
          <w:spacing w:val="9"/>
        </w:rPr>
        <w:t xml:space="preserve"> </w:t>
      </w:r>
      <w:r>
        <w:rPr>
          <w:spacing w:val="-1"/>
        </w:rPr>
        <w:t>nowożytnym</w:t>
      </w:r>
      <w:r>
        <w:t xml:space="preserve">  </w:t>
      </w:r>
      <w:r>
        <w:rPr>
          <w:spacing w:val="11"/>
        </w:rPr>
        <w:t xml:space="preserve"> </w:t>
      </w:r>
      <w:r>
        <w:rPr>
          <w:spacing w:val="-1"/>
        </w:rPr>
        <w:t>wyposażeniem</w:t>
      </w:r>
      <w:r>
        <w:t xml:space="preserve">  </w:t>
      </w:r>
      <w:r>
        <w:rPr>
          <w:spacing w:val="11"/>
        </w:rPr>
        <w:t xml:space="preserve"> </w:t>
      </w:r>
      <w:r>
        <w:t xml:space="preserve">wnętrz,  </w:t>
      </w:r>
      <w:r>
        <w:rPr>
          <w:spacing w:val="13"/>
        </w:rPr>
        <w:t xml:space="preserve"> </w:t>
      </w:r>
      <w:r>
        <w:t xml:space="preserve">a  </w:t>
      </w:r>
      <w:r>
        <w:rPr>
          <w:spacing w:val="11"/>
        </w:rPr>
        <w:t xml:space="preserve"> </w:t>
      </w:r>
      <w:r>
        <w:t xml:space="preserve">jako  </w:t>
      </w:r>
      <w:r>
        <w:rPr>
          <w:spacing w:val="13"/>
        </w:rPr>
        <w:t xml:space="preserve"> </w:t>
      </w:r>
      <w:r>
        <w:rPr>
          <w:spacing w:val="-1"/>
        </w:rPr>
        <w:t>ośrodek</w:t>
      </w:r>
      <w:r>
        <w:t xml:space="preserve">  </w:t>
      </w:r>
      <w:r>
        <w:rPr>
          <w:spacing w:val="11"/>
        </w:rPr>
        <w:t xml:space="preserve"> </w:t>
      </w:r>
      <w:r>
        <w:rPr>
          <w:spacing w:val="-1"/>
        </w:rPr>
        <w:t>intelektualny</w:t>
      </w:r>
      <w:r>
        <w:t xml:space="preserve">  </w:t>
      </w:r>
      <w:r>
        <w:rPr>
          <w:spacing w:val="15"/>
        </w:rPr>
        <w:t xml:space="preserve"> </w:t>
      </w:r>
      <w:r>
        <w:t>i</w:t>
      </w:r>
      <w:r>
        <w:rPr>
          <w:spacing w:val="69"/>
        </w:rPr>
        <w:t xml:space="preserve"> </w:t>
      </w:r>
      <w:r>
        <w:rPr>
          <w:spacing w:val="-1"/>
        </w:rPr>
        <w:t>dydaktyczny</w:t>
      </w:r>
      <w:r>
        <w:t xml:space="preserve"> o</w:t>
      </w:r>
      <w:r>
        <w:rPr>
          <w:spacing w:val="-2"/>
        </w:rPr>
        <w:t xml:space="preserve"> </w:t>
      </w:r>
      <w:r>
        <w:rPr>
          <w:spacing w:val="-1"/>
        </w:rPr>
        <w:t>wielowiekowej</w:t>
      </w:r>
      <w:r>
        <w:rPr>
          <w:spacing w:val="1"/>
        </w:rPr>
        <w:t xml:space="preserve"> </w:t>
      </w:r>
      <w:r>
        <w:rPr>
          <w:spacing w:val="-1"/>
        </w:rPr>
        <w:t>tradycji</w:t>
      </w:r>
      <w:r>
        <w:rPr>
          <w:spacing w:val="-2"/>
        </w:rPr>
        <w:t xml:space="preserve"> </w:t>
      </w:r>
      <w:r>
        <w:rPr>
          <w:spacing w:val="-1"/>
        </w:rPr>
        <w:t>posiada</w:t>
      </w:r>
      <w:r>
        <w:t xml:space="preserve"> </w:t>
      </w:r>
      <w:r>
        <w:rPr>
          <w:spacing w:val="-1"/>
        </w:rPr>
        <w:t>duże</w:t>
      </w:r>
      <w:r>
        <w:t xml:space="preserve"> </w:t>
      </w:r>
      <w:r>
        <w:rPr>
          <w:spacing w:val="-1"/>
        </w:rPr>
        <w:t>znaczenie</w:t>
      </w:r>
      <w:r>
        <w:t xml:space="preserve"> dla </w:t>
      </w:r>
      <w:r>
        <w:rPr>
          <w:spacing w:val="-1"/>
        </w:rPr>
        <w:t>kultury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historii</w:t>
      </w:r>
      <w:r>
        <w:rPr>
          <w:spacing w:val="-2"/>
        </w:rPr>
        <w:t xml:space="preserve"> </w:t>
      </w:r>
      <w:r>
        <w:rPr>
          <w:spacing w:val="-1"/>
        </w:rPr>
        <w:t>Polski.”</w:t>
      </w:r>
      <w:r>
        <w:rPr>
          <w:spacing w:val="79"/>
        </w:rPr>
        <w:t xml:space="preserve"> </w:t>
      </w:r>
      <w:r>
        <w:rPr>
          <w:spacing w:val="-1"/>
        </w:rPr>
        <w:t>Niematerialnym</w:t>
      </w:r>
      <w:r>
        <w:rPr>
          <w:spacing w:val="16"/>
        </w:rPr>
        <w:t xml:space="preserve"> </w:t>
      </w:r>
      <w:r>
        <w:rPr>
          <w:spacing w:val="-1"/>
        </w:rPr>
        <w:t>dziedzictwem</w:t>
      </w:r>
      <w:r>
        <w:rPr>
          <w:spacing w:val="17"/>
        </w:rPr>
        <w:t xml:space="preserve"> </w:t>
      </w:r>
      <w:r>
        <w:rPr>
          <w:spacing w:val="-1"/>
        </w:rPr>
        <w:t>Gminy</w:t>
      </w:r>
      <w:r>
        <w:rPr>
          <w:spacing w:val="19"/>
        </w:rPr>
        <w:t xml:space="preserve"> </w:t>
      </w:r>
      <w:r>
        <w:rPr>
          <w:spacing w:val="-1"/>
        </w:rPr>
        <w:t>Pelplin</w:t>
      </w:r>
      <w:r>
        <w:rPr>
          <w:spacing w:val="21"/>
        </w:rPr>
        <w:t xml:space="preserve"> </w:t>
      </w:r>
      <w:r>
        <w:rPr>
          <w:spacing w:val="-1"/>
        </w:rPr>
        <w:t>jest</w:t>
      </w:r>
      <w:r>
        <w:rPr>
          <w:spacing w:val="21"/>
        </w:rPr>
        <w:t xml:space="preserve"> </w:t>
      </w:r>
      <w:r>
        <w:rPr>
          <w:spacing w:val="-1"/>
        </w:rPr>
        <w:t>mowa</w:t>
      </w:r>
      <w:r>
        <w:rPr>
          <w:spacing w:val="19"/>
        </w:rPr>
        <w:t xml:space="preserve"> </w:t>
      </w:r>
      <w:r>
        <w:rPr>
          <w:spacing w:val="-1"/>
        </w:rPr>
        <w:t>kociewska.</w:t>
      </w:r>
      <w:r>
        <w:rPr>
          <w:spacing w:val="28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-1"/>
        </w:rPr>
        <w:t>latach</w:t>
      </w:r>
      <w:r>
        <w:rPr>
          <w:spacing w:val="18"/>
        </w:rPr>
        <w:t xml:space="preserve"> </w:t>
      </w:r>
      <w:r>
        <w:rPr>
          <w:spacing w:val="-1"/>
        </w:rPr>
        <w:t>osiemdziesiątych</w:t>
      </w:r>
      <w:r>
        <w:rPr>
          <w:spacing w:val="69"/>
          <w:w w:val="99"/>
        </w:rPr>
        <w:t xml:space="preserve"> </w:t>
      </w:r>
      <w:r>
        <w:rPr>
          <w:spacing w:val="-1"/>
        </w:rPr>
        <w:t>XX</w:t>
      </w:r>
      <w:r>
        <w:rPr>
          <w:spacing w:val="-3"/>
        </w:rPr>
        <w:t xml:space="preserve"> </w:t>
      </w:r>
      <w:r>
        <w:t>wieku</w:t>
      </w:r>
      <w:r>
        <w:rPr>
          <w:spacing w:val="1"/>
        </w:rPr>
        <w:t xml:space="preserve"> </w:t>
      </w:r>
      <w:r>
        <w:t>ks.</w:t>
      </w:r>
      <w:r>
        <w:rPr>
          <w:spacing w:val="-3"/>
        </w:rPr>
        <w:t xml:space="preserve"> </w:t>
      </w:r>
      <w:r>
        <w:rPr>
          <w:spacing w:val="-1"/>
        </w:rPr>
        <w:t>Dr</w:t>
      </w:r>
      <w:r>
        <w:t xml:space="preserve"> Bernard </w:t>
      </w:r>
      <w:r>
        <w:rPr>
          <w:spacing w:val="-1"/>
        </w:rPr>
        <w:t>Sychta</w:t>
      </w:r>
      <w:r>
        <w:rPr>
          <w:spacing w:val="1"/>
        </w:rPr>
        <w:t xml:space="preserve"> </w:t>
      </w:r>
      <w:r>
        <w:t>wydał</w:t>
      </w:r>
      <w:r>
        <w:rPr>
          <w:spacing w:val="-1"/>
        </w:rPr>
        <w:t xml:space="preserve"> trzytomowy,</w:t>
      </w:r>
      <w:r>
        <w:rPr>
          <w:spacing w:val="-3"/>
        </w:rPr>
        <w:t xml:space="preserve"> </w:t>
      </w:r>
      <w:r>
        <w:rPr>
          <w:spacing w:val="-1"/>
        </w:rPr>
        <w:t>opracowywany</w:t>
      </w:r>
      <w:r>
        <w:t xml:space="preserve"> </w:t>
      </w:r>
      <w:r>
        <w:rPr>
          <w:spacing w:val="-1"/>
        </w:rPr>
        <w:t>od</w:t>
      </w:r>
      <w:r>
        <w:t xml:space="preserve"> </w:t>
      </w:r>
      <w:r>
        <w:rPr>
          <w:spacing w:val="-1"/>
        </w:rPr>
        <w:t>czasów</w:t>
      </w:r>
      <w:r>
        <w:t xml:space="preserve"> </w:t>
      </w:r>
      <w:r>
        <w:rPr>
          <w:spacing w:val="-1"/>
        </w:rPr>
        <w:t xml:space="preserve">wojny słownik </w:t>
      </w:r>
      <w:r>
        <w:t>pt.</w:t>
      </w:r>
      <w:r>
        <w:rPr>
          <w:spacing w:val="65"/>
        </w:rPr>
        <w:t xml:space="preserve"> </w:t>
      </w:r>
      <w:r>
        <w:rPr>
          <w:spacing w:val="-1"/>
        </w:rPr>
        <w:t>Słownictwo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kociewskie</w:t>
      </w:r>
      <w:r>
        <w:t xml:space="preserve"> </w:t>
      </w:r>
      <w:r>
        <w:rPr>
          <w:spacing w:val="27"/>
        </w:rPr>
        <w:t xml:space="preserve"> </w:t>
      </w:r>
      <w:r>
        <w:t xml:space="preserve">na </w:t>
      </w:r>
      <w:r>
        <w:rPr>
          <w:spacing w:val="28"/>
        </w:rPr>
        <w:t xml:space="preserve"> </w:t>
      </w:r>
      <w:r>
        <w:t xml:space="preserve">tle </w:t>
      </w:r>
      <w:r>
        <w:rPr>
          <w:spacing w:val="27"/>
        </w:rPr>
        <w:t xml:space="preserve"> </w:t>
      </w:r>
      <w:r>
        <w:rPr>
          <w:spacing w:val="-1"/>
        </w:rPr>
        <w:t>kultury</w:t>
      </w:r>
      <w:r>
        <w:t xml:space="preserve"> </w:t>
      </w:r>
      <w:r>
        <w:rPr>
          <w:spacing w:val="28"/>
        </w:rPr>
        <w:t xml:space="preserve"> </w:t>
      </w:r>
      <w:r>
        <w:t xml:space="preserve">ludowej. </w:t>
      </w:r>
      <w:r>
        <w:rPr>
          <w:spacing w:val="25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dziś</w:t>
      </w:r>
      <w:r>
        <w:t xml:space="preserve"> </w:t>
      </w:r>
      <w:r>
        <w:rPr>
          <w:spacing w:val="28"/>
        </w:rPr>
        <w:t xml:space="preserve"> </w:t>
      </w:r>
      <w:r>
        <w:t xml:space="preserve">jest </w:t>
      </w:r>
      <w:r>
        <w:rPr>
          <w:spacing w:val="28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skarbnicą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zanikającej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już</w:t>
      </w:r>
      <w:r>
        <w:rPr>
          <w:spacing w:val="79"/>
        </w:rPr>
        <w:t xml:space="preserve"> </w:t>
      </w:r>
      <w:r>
        <w:rPr>
          <w:spacing w:val="-1"/>
        </w:rPr>
        <w:t>kociewskiej</w:t>
      </w:r>
      <w:r>
        <w:rPr>
          <w:spacing w:val="43"/>
        </w:rPr>
        <w:t xml:space="preserve"> </w:t>
      </w:r>
      <w:r>
        <w:t>mowy.</w:t>
      </w:r>
      <w:r>
        <w:rPr>
          <w:spacing w:val="43"/>
        </w:rPr>
        <w:t xml:space="preserve"> </w:t>
      </w:r>
      <w:r>
        <w:rPr>
          <w:spacing w:val="-1"/>
        </w:rPr>
        <w:t>Prace</w:t>
      </w:r>
      <w:r>
        <w:rPr>
          <w:spacing w:val="42"/>
        </w:rPr>
        <w:t xml:space="preserve"> </w:t>
      </w:r>
      <w:r>
        <w:t>ks.</w:t>
      </w:r>
      <w:r>
        <w:rPr>
          <w:spacing w:val="40"/>
        </w:rPr>
        <w:t xml:space="preserve"> </w:t>
      </w:r>
      <w:r>
        <w:rPr>
          <w:spacing w:val="-1"/>
        </w:rPr>
        <w:t>Dr</w:t>
      </w:r>
      <w:r>
        <w:rPr>
          <w:spacing w:val="42"/>
        </w:rPr>
        <w:t xml:space="preserve"> </w:t>
      </w:r>
      <w:r>
        <w:rPr>
          <w:spacing w:val="-1"/>
        </w:rPr>
        <w:t>Sychty</w:t>
      </w:r>
      <w:r>
        <w:rPr>
          <w:spacing w:val="42"/>
        </w:rPr>
        <w:t xml:space="preserve"> </w:t>
      </w:r>
      <w:r>
        <w:rPr>
          <w:spacing w:val="-1"/>
        </w:rPr>
        <w:t>wyróżniono</w:t>
      </w:r>
      <w:r>
        <w:rPr>
          <w:spacing w:val="41"/>
        </w:rPr>
        <w:t xml:space="preserve"> </w:t>
      </w:r>
      <w:r>
        <w:rPr>
          <w:spacing w:val="-1"/>
        </w:rPr>
        <w:t>doktoratem</w:t>
      </w:r>
      <w:r>
        <w:rPr>
          <w:spacing w:val="43"/>
        </w:rPr>
        <w:t xml:space="preserve"> </w:t>
      </w:r>
      <w:r>
        <w:rPr>
          <w:spacing w:val="-1"/>
        </w:rPr>
        <w:t>honoris</w:t>
      </w:r>
      <w:r>
        <w:rPr>
          <w:spacing w:val="44"/>
        </w:rPr>
        <w:t xml:space="preserve"> </w:t>
      </w:r>
      <w:r>
        <w:rPr>
          <w:spacing w:val="-1"/>
        </w:rPr>
        <w:t>causa</w:t>
      </w:r>
      <w:r>
        <w:rPr>
          <w:spacing w:val="42"/>
        </w:rPr>
        <w:t xml:space="preserve"> </w:t>
      </w:r>
      <w:r>
        <w:t>Uniwersytetu</w:t>
      </w:r>
      <w:r>
        <w:rPr>
          <w:spacing w:val="81"/>
        </w:rPr>
        <w:t xml:space="preserve"> </w:t>
      </w:r>
      <w:r>
        <w:rPr>
          <w:spacing w:val="-1"/>
        </w:rPr>
        <w:t>Gdańskiego.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Pracę</w:t>
      </w:r>
      <w:r>
        <w:t xml:space="preserve"> </w:t>
      </w:r>
      <w:r>
        <w:rPr>
          <w:spacing w:val="26"/>
        </w:rPr>
        <w:t xml:space="preserve"> </w:t>
      </w:r>
      <w:r>
        <w:t xml:space="preserve">ks. </w:t>
      </w:r>
      <w:r>
        <w:rPr>
          <w:spacing w:val="25"/>
        </w:rPr>
        <w:t xml:space="preserve"> </w:t>
      </w:r>
      <w:r>
        <w:rPr>
          <w:spacing w:val="-1"/>
        </w:rPr>
        <w:t>Sychty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kontynuuje</w:t>
      </w:r>
      <w:r>
        <w:t xml:space="preserve"> </w:t>
      </w:r>
      <w:r>
        <w:rPr>
          <w:spacing w:val="27"/>
        </w:rPr>
        <w:t xml:space="preserve"> </w:t>
      </w:r>
      <w:r>
        <w:t xml:space="preserve">prof. </w:t>
      </w:r>
      <w:r>
        <w:rPr>
          <w:spacing w:val="25"/>
        </w:rPr>
        <w:t xml:space="preserve"> </w:t>
      </w:r>
      <w:r>
        <w:rPr>
          <w:spacing w:val="-1"/>
        </w:rPr>
        <w:t>Maria</w:t>
      </w:r>
      <w:r>
        <w:t xml:space="preserve"> 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Pająkowska</w:t>
      </w:r>
      <w:proofErr w:type="spellEnd"/>
      <w:r>
        <w:t xml:space="preserve"> </w:t>
      </w:r>
      <w:r>
        <w:rPr>
          <w:spacing w:val="32"/>
        </w:rPr>
        <w:t xml:space="preserve"> </w:t>
      </w:r>
      <w:r>
        <w:t xml:space="preserve">– 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Kenisk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autorka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m.in.</w:t>
      </w:r>
      <w:r>
        <w:rPr>
          <w:spacing w:val="79"/>
        </w:rPr>
        <w:t xml:space="preserve"> </w:t>
      </w:r>
      <w:r>
        <w:rPr>
          <w:spacing w:val="-1"/>
        </w:rPr>
        <w:t>Słownika</w:t>
      </w:r>
      <w:r>
        <w:t xml:space="preserve"> </w:t>
      </w:r>
      <w:r>
        <w:rPr>
          <w:spacing w:val="-1"/>
        </w:rPr>
        <w:t>kociewskiego.</w:t>
      </w:r>
    </w:p>
    <w:p w:rsidR="00D72A27" w:rsidRDefault="00D72A27" w:rsidP="00D72A27">
      <w:pPr>
        <w:pStyle w:val="Tekstpodstawowy"/>
        <w:kinsoku w:val="0"/>
        <w:overflowPunct w:val="0"/>
        <w:ind w:right="118"/>
        <w:jc w:val="both"/>
        <w:rPr>
          <w:spacing w:val="-1"/>
        </w:rPr>
      </w:pPr>
      <w:r>
        <w:t>W</w:t>
      </w:r>
      <w:r>
        <w:rPr>
          <w:spacing w:val="20"/>
        </w:rPr>
        <w:t xml:space="preserve"> </w:t>
      </w:r>
      <w:r>
        <w:rPr>
          <w:spacing w:val="-2"/>
        </w:rPr>
        <w:t>2012</w:t>
      </w:r>
      <w:r>
        <w:rPr>
          <w:spacing w:val="17"/>
        </w:rPr>
        <w:t xml:space="preserve"> </w:t>
      </w:r>
      <w:r>
        <w:rPr>
          <w:spacing w:val="-1"/>
        </w:rPr>
        <w:t>roku</w:t>
      </w:r>
      <w:r>
        <w:rPr>
          <w:spacing w:val="17"/>
        </w:rPr>
        <w:t xml:space="preserve"> </w:t>
      </w:r>
      <w:r>
        <w:t>opracowano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nagrano</w:t>
      </w:r>
      <w:r>
        <w:rPr>
          <w:spacing w:val="18"/>
        </w:rPr>
        <w:t xml:space="preserve"> </w:t>
      </w:r>
      <w:r>
        <w:rPr>
          <w:spacing w:val="-1"/>
        </w:rPr>
        <w:t>płytę</w:t>
      </w:r>
      <w:r>
        <w:rPr>
          <w:spacing w:val="16"/>
        </w:rPr>
        <w:t xml:space="preserve"> </w:t>
      </w:r>
      <w:r>
        <w:t>z</w:t>
      </w:r>
      <w:r>
        <w:rPr>
          <w:spacing w:val="19"/>
        </w:rPr>
        <w:t xml:space="preserve"> </w:t>
      </w:r>
      <w:r>
        <w:rPr>
          <w:spacing w:val="-1"/>
        </w:rPr>
        <w:t>repertuarem</w:t>
      </w:r>
      <w:r>
        <w:rPr>
          <w:spacing w:val="16"/>
        </w:rPr>
        <w:t xml:space="preserve"> </w:t>
      </w:r>
      <w:r>
        <w:rPr>
          <w:spacing w:val="-1"/>
        </w:rPr>
        <w:t>Zespołu</w:t>
      </w:r>
      <w:r>
        <w:rPr>
          <w:spacing w:val="18"/>
        </w:rPr>
        <w:t xml:space="preserve"> </w:t>
      </w:r>
      <w:r>
        <w:rPr>
          <w:spacing w:val="-1"/>
        </w:rPr>
        <w:t>Pieśni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Tańca</w:t>
      </w:r>
      <w:r>
        <w:rPr>
          <w:spacing w:val="20"/>
        </w:rPr>
        <w:t xml:space="preserve"> </w:t>
      </w:r>
      <w:r>
        <w:rPr>
          <w:spacing w:val="-1"/>
        </w:rPr>
        <w:t>„Modraki”</w:t>
      </w:r>
      <w:r>
        <w:rPr>
          <w:spacing w:val="20"/>
        </w:rPr>
        <w:t xml:space="preserve"> </w:t>
      </w:r>
      <w:r>
        <w:rPr>
          <w:spacing w:val="-1"/>
        </w:rPr>
        <w:t>pt.:</w:t>
      </w:r>
      <w:r>
        <w:rPr>
          <w:spacing w:val="71"/>
        </w:rPr>
        <w:t xml:space="preserve"> </w:t>
      </w:r>
      <w:r>
        <w:t>”Modraki</w:t>
      </w:r>
      <w:r>
        <w:rPr>
          <w:spacing w:val="22"/>
        </w:rPr>
        <w:t xml:space="preserve"> </w:t>
      </w:r>
      <w:r>
        <w:rPr>
          <w:spacing w:val="-1"/>
        </w:rPr>
        <w:t>prezentują</w:t>
      </w:r>
      <w:r>
        <w:rPr>
          <w:spacing w:val="24"/>
        </w:rPr>
        <w:t xml:space="preserve"> </w:t>
      </w:r>
      <w:r>
        <w:rPr>
          <w:spacing w:val="-1"/>
        </w:rPr>
        <w:t>muzykę</w:t>
      </w:r>
      <w:r>
        <w:rPr>
          <w:spacing w:val="27"/>
        </w:rPr>
        <w:t xml:space="preserve"> </w:t>
      </w:r>
      <w:r>
        <w:t>i</w:t>
      </w:r>
      <w:r>
        <w:rPr>
          <w:spacing w:val="25"/>
        </w:rPr>
        <w:t xml:space="preserve"> </w:t>
      </w:r>
      <w:r>
        <w:rPr>
          <w:spacing w:val="-1"/>
        </w:rPr>
        <w:t>gwarę</w:t>
      </w:r>
      <w:r>
        <w:rPr>
          <w:spacing w:val="28"/>
        </w:rPr>
        <w:t xml:space="preserve"> </w:t>
      </w:r>
      <w:r>
        <w:rPr>
          <w:spacing w:val="-1"/>
        </w:rPr>
        <w:t>kociewską”.</w:t>
      </w:r>
      <w:r>
        <w:rPr>
          <w:spacing w:val="25"/>
        </w:rPr>
        <w:t xml:space="preserve"> </w:t>
      </w:r>
      <w:r>
        <w:rPr>
          <w:spacing w:val="-1"/>
        </w:rPr>
        <w:t>Repertuar</w:t>
      </w:r>
      <w:r>
        <w:rPr>
          <w:spacing w:val="29"/>
        </w:rPr>
        <w:t xml:space="preserve"> </w:t>
      </w:r>
      <w:r>
        <w:rPr>
          <w:spacing w:val="-2"/>
        </w:rPr>
        <w:t>na</w:t>
      </w:r>
      <w:r>
        <w:rPr>
          <w:spacing w:val="27"/>
        </w:rPr>
        <w:t xml:space="preserve"> </w:t>
      </w:r>
      <w:r>
        <w:rPr>
          <w:spacing w:val="-1"/>
        </w:rPr>
        <w:t>płycie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wiersze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piosenki</w:t>
      </w:r>
      <w:r>
        <w:rPr>
          <w:spacing w:val="25"/>
        </w:rPr>
        <w:t xml:space="preserve"> </w:t>
      </w:r>
      <w:r>
        <w:t>w</w:t>
      </w:r>
      <w:r>
        <w:rPr>
          <w:spacing w:val="81"/>
        </w:rPr>
        <w:t xml:space="preserve"> </w:t>
      </w:r>
      <w:r>
        <w:t>gwarze</w:t>
      </w:r>
      <w:r>
        <w:rPr>
          <w:spacing w:val="-12"/>
        </w:rPr>
        <w:t xml:space="preserve"> </w:t>
      </w:r>
      <w:r>
        <w:rPr>
          <w:spacing w:val="-1"/>
        </w:rPr>
        <w:t>kociewskiej.</w:t>
      </w:r>
    </w:p>
    <w:p w:rsidR="00D72A27" w:rsidRDefault="00D72A27" w:rsidP="00D72A27">
      <w:pPr>
        <w:pStyle w:val="Tekstpodstawowy"/>
        <w:kinsoku w:val="0"/>
        <w:overflowPunct w:val="0"/>
        <w:spacing w:before="8"/>
        <w:ind w:left="0"/>
        <w:rPr>
          <w:sz w:val="21"/>
          <w:szCs w:val="21"/>
        </w:rPr>
      </w:pPr>
    </w:p>
    <w:p w:rsidR="00D72A27" w:rsidRDefault="00D72A27" w:rsidP="00D72A27">
      <w:pPr>
        <w:pStyle w:val="Tekstpodstawowy"/>
        <w:kinsoku w:val="0"/>
        <w:overflowPunct w:val="0"/>
        <w:jc w:val="both"/>
        <w:rPr>
          <w:spacing w:val="-1"/>
        </w:rPr>
      </w:pPr>
      <w:r>
        <w:rPr>
          <w:spacing w:val="-1"/>
        </w:rPr>
        <w:t>V.3.Zabytki</w:t>
      </w:r>
      <w:r>
        <w:rPr>
          <w:spacing w:val="-2"/>
        </w:rPr>
        <w:t xml:space="preserve"> </w:t>
      </w:r>
      <w:r>
        <w:rPr>
          <w:spacing w:val="-1"/>
        </w:rPr>
        <w:t>objęte</w:t>
      </w:r>
      <w:r>
        <w:t xml:space="preserve"> </w:t>
      </w:r>
      <w:r>
        <w:rPr>
          <w:spacing w:val="-1"/>
        </w:rPr>
        <w:t>prawnymi</w:t>
      </w:r>
      <w:r>
        <w:rPr>
          <w:spacing w:val="-2"/>
        </w:rPr>
        <w:t xml:space="preserve"> </w:t>
      </w:r>
      <w:r>
        <w:rPr>
          <w:spacing w:val="-1"/>
        </w:rPr>
        <w:t>formami</w:t>
      </w:r>
      <w:r>
        <w:rPr>
          <w:spacing w:val="-2"/>
        </w:rPr>
        <w:t xml:space="preserve"> </w:t>
      </w:r>
      <w:r>
        <w:rPr>
          <w:spacing w:val="-1"/>
        </w:rPr>
        <w:t>ochrony;</w:t>
      </w:r>
    </w:p>
    <w:p w:rsidR="00D72A27" w:rsidRDefault="00D72A27" w:rsidP="00D72A27">
      <w:pPr>
        <w:pStyle w:val="Tekstpodstawowy"/>
        <w:kinsoku w:val="0"/>
        <w:overflowPunct w:val="0"/>
        <w:spacing w:before="26" w:line="241" w:lineRule="auto"/>
        <w:ind w:right="128"/>
        <w:jc w:val="both"/>
      </w:pPr>
      <w:r>
        <w:t>Ustawa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ochronie</w:t>
      </w:r>
      <w:r>
        <w:rPr>
          <w:spacing w:val="40"/>
        </w:rPr>
        <w:t xml:space="preserve"> </w:t>
      </w:r>
      <w:r>
        <w:t>zabytków</w:t>
      </w:r>
      <w:r>
        <w:rPr>
          <w:spacing w:val="40"/>
        </w:rPr>
        <w:t xml:space="preserve"> </w:t>
      </w:r>
      <w:r>
        <w:t>i</w:t>
      </w:r>
      <w:r>
        <w:rPr>
          <w:spacing w:val="38"/>
        </w:rPr>
        <w:t xml:space="preserve"> </w:t>
      </w:r>
      <w:r>
        <w:rPr>
          <w:spacing w:val="-1"/>
        </w:rPr>
        <w:t>opiece</w:t>
      </w:r>
      <w:r>
        <w:rPr>
          <w:spacing w:val="39"/>
        </w:rPr>
        <w:t xml:space="preserve"> </w:t>
      </w:r>
      <w:r>
        <w:t>nad</w:t>
      </w:r>
      <w:r>
        <w:rPr>
          <w:spacing w:val="41"/>
        </w:rPr>
        <w:t xml:space="preserve"> </w:t>
      </w:r>
      <w:r>
        <w:rPr>
          <w:spacing w:val="-1"/>
        </w:rPr>
        <w:t>zabytkami</w:t>
      </w:r>
      <w:r>
        <w:rPr>
          <w:spacing w:val="38"/>
        </w:rPr>
        <w:t xml:space="preserve"> </w:t>
      </w:r>
      <w:r>
        <w:rPr>
          <w:spacing w:val="-1"/>
        </w:rPr>
        <w:t>przewiduje</w:t>
      </w:r>
      <w:r>
        <w:rPr>
          <w:spacing w:val="39"/>
        </w:rPr>
        <w:t xml:space="preserve"> </w:t>
      </w:r>
      <w:r>
        <w:t>następujące</w:t>
      </w:r>
      <w:r>
        <w:rPr>
          <w:spacing w:val="36"/>
        </w:rPr>
        <w:t xml:space="preserve"> </w:t>
      </w:r>
      <w:r>
        <w:rPr>
          <w:spacing w:val="-1"/>
        </w:rPr>
        <w:t>formy</w:t>
      </w:r>
      <w:r>
        <w:rPr>
          <w:spacing w:val="39"/>
        </w:rPr>
        <w:t xml:space="preserve"> </w:t>
      </w:r>
      <w:r>
        <w:rPr>
          <w:spacing w:val="-1"/>
        </w:rPr>
        <w:t>ochrony</w:t>
      </w:r>
      <w:r>
        <w:rPr>
          <w:spacing w:val="49"/>
        </w:rPr>
        <w:t xml:space="preserve"> </w:t>
      </w:r>
      <w:r>
        <w:t xml:space="preserve">zabytków </w:t>
      </w:r>
      <w:r>
        <w:rPr>
          <w:spacing w:val="-1"/>
        </w:rPr>
        <w:t>(art.</w:t>
      </w:r>
      <w:r>
        <w:rPr>
          <w:spacing w:val="-2"/>
        </w:rPr>
        <w:t xml:space="preserve"> 7.</w:t>
      </w:r>
      <w:r>
        <w:rPr>
          <w:spacing w:val="-3"/>
        </w:rPr>
        <w:t xml:space="preserve"> </w:t>
      </w:r>
      <w:r>
        <w:t>ustawy o</w:t>
      </w:r>
      <w:r>
        <w:rPr>
          <w:spacing w:val="-3"/>
        </w:rPr>
        <w:t xml:space="preserve"> </w:t>
      </w:r>
      <w:r>
        <w:rPr>
          <w:spacing w:val="-1"/>
        </w:rPr>
        <w:t>ochronie</w:t>
      </w:r>
      <w:r>
        <w:t xml:space="preserve"> </w:t>
      </w:r>
      <w:r>
        <w:rPr>
          <w:spacing w:val="-1"/>
        </w:rPr>
        <w:t>zabytków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opiece</w:t>
      </w:r>
      <w:r>
        <w:t xml:space="preserve"> </w:t>
      </w:r>
      <w:r>
        <w:rPr>
          <w:spacing w:val="1"/>
        </w:rPr>
        <w:t xml:space="preserve">nad </w:t>
      </w:r>
      <w:r>
        <w:rPr>
          <w:spacing w:val="-1"/>
        </w:rPr>
        <w:t>zabytkami):</w:t>
      </w:r>
    </w:p>
    <w:p w:rsidR="00D72A27" w:rsidRDefault="00D72A27" w:rsidP="00D72A27">
      <w:pPr>
        <w:pStyle w:val="Tekstpodstawowy"/>
        <w:numPr>
          <w:ilvl w:val="0"/>
          <w:numId w:val="23"/>
        </w:numPr>
        <w:tabs>
          <w:tab w:val="left" w:pos="369"/>
        </w:tabs>
        <w:kinsoku w:val="0"/>
        <w:overflowPunct w:val="0"/>
        <w:spacing w:line="255" w:lineRule="exact"/>
        <w:ind w:firstLine="0"/>
        <w:jc w:val="both"/>
        <w:rPr>
          <w:spacing w:val="-1"/>
        </w:rPr>
      </w:pPr>
      <w:r>
        <w:t>wpis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rejestru</w:t>
      </w:r>
      <w:r>
        <w:rPr>
          <w:spacing w:val="-2"/>
        </w:rPr>
        <w:t xml:space="preserve"> </w:t>
      </w:r>
      <w:r>
        <w:rPr>
          <w:spacing w:val="-1"/>
        </w:rPr>
        <w:t>zabytków,</w:t>
      </w:r>
    </w:p>
    <w:p w:rsidR="00D72A27" w:rsidRDefault="00D72A27" w:rsidP="00D72A27">
      <w:pPr>
        <w:pStyle w:val="Tekstpodstawowy"/>
        <w:numPr>
          <w:ilvl w:val="0"/>
          <w:numId w:val="23"/>
        </w:numPr>
        <w:tabs>
          <w:tab w:val="left" w:pos="369"/>
        </w:tabs>
        <w:kinsoku w:val="0"/>
        <w:overflowPunct w:val="0"/>
        <w:spacing w:before="2" w:line="257" w:lineRule="exact"/>
        <w:ind w:left="368" w:hanging="252"/>
        <w:jc w:val="both"/>
        <w:rPr>
          <w:spacing w:val="-1"/>
        </w:rPr>
      </w:pPr>
      <w:r>
        <w:rPr>
          <w:spacing w:val="-1"/>
        </w:rPr>
        <w:t>uznanie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rPr>
          <w:spacing w:val="-1"/>
        </w:rPr>
        <w:t>pomnik</w:t>
      </w:r>
      <w:r>
        <w:rPr>
          <w:spacing w:val="-4"/>
        </w:rPr>
        <w:t xml:space="preserve"> </w:t>
      </w:r>
      <w:r>
        <w:rPr>
          <w:spacing w:val="-1"/>
        </w:rPr>
        <w:t>historii,</w:t>
      </w:r>
    </w:p>
    <w:p w:rsidR="00D72A27" w:rsidRDefault="00D72A27" w:rsidP="00D72A27">
      <w:pPr>
        <w:pStyle w:val="Tekstpodstawowy"/>
        <w:numPr>
          <w:ilvl w:val="0"/>
          <w:numId w:val="23"/>
        </w:numPr>
        <w:tabs>
          <w:tab w:val="left" w:pos="369"/>
        </w:tabs>
        <w:kinsoku w:val="0"/>
        <w:overflowPunct w:val="0"/>
        <w:spacing w:line="256" w:lineRule="exact"/>
        <w:ind w:left="368" w:hanging="252"/>
        <w:jc w:val="both"/>
        <w:rPr>
          <w:spacing w:val="-1"/>
        </w:rPr>
      </w:pPr>
      <w:r>
        <w:rPr>
          <w:spacing w:val="-1"/>
        </w:rPr>
        <w:t>utworzenie</w:t>
      </w:r>
      <w:r>
        <w:rPr>
          <w:spacing w:val="-8"/>
        </w:rPr>
        <w:t xml:space="preserve"> </w:t>
      </w:r>
      <w:r>
        <w:t>parku</w:t>
      </w:r>
      <w:r>
        <w:rPr>
          <w:spacing w:val="-9"/>
        </w:rPr>
        <w:t xml:space="preserve"> </w:t>
      </w:r>
      <w:r>
        <w:rPr>
          <w:spacing w:val="-1"/>
        </w:rPr>
        <w:t>kulturowego,</w:t>
      </w:r>
    </w:p>
    <w:p w:rsidR="00D72A27" w:rsidRDefault="00D72A27" w:rsidP="00D72A27">
      <w:pPr>
        <w:pStyle w:val="Tekstpodstawowy"/>
        <w:numPr>
          <w:ilvl w:val="0"/>
          <w:numId w:val="23"/>
        </w:numPr>
        <w:tabs>
          <w:tab w:val="left" w:pos="385"/>
        </w:tabs>
        <w:kinsoku w:val="0"/>
        <w:overflowPunct w:val="0"/>
        <w:ind w:right="115" w:firstLine="0"/>
        <w:jc w:val="both"/>
        <w:rPr>
          <w:spacing w:val="-1"/>
        </w:rPr>
      </w:pPr>
      <w:r>
        <w:rPr>
          <w:spacing w:val="-1"/>
        </w:rPr>
        <w:t>ustalenie</w:t>
      </w:r>
      <w:r>
        <w:rPr>
          <w:spacing w:val="11"/>
        </w:rPr>
        <w:t xml:space="preserve"> </w:t>
      </w:r>
      <w:r>
        <w:rPr>
          <w:spacing w:val="-1"/>
        </w:rPr>
        <w:t>ochrony</w:t>
      </w:r>
      <w:r>
        <w:rPr>
          <w:spacing w:val="11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miejscowym</w:t>
      </w:r>
      <w:r>
        <w:rPr>
          <w:spacing w:val="8"/>
        </w:rPr>
        <w:t xml:space="preserve"> </w:t>
      </w:r>
      <w:r>
        <w:rPr>
          <w:spacing w:val="-1"/>
        </w:rPr>
        <w:t>planie</w:t>
      </w:r>
      <w:r>
        <w:rPr>
          <w:spacing w:val="7"/>
        </w:rPr>
        <w:t xml:space="preserve"> </w:t>
      </w:r>
      <w:r>
        <w:rPr>
          <w:spacing w:val="-1"/>
        </w:rPr>
        <w:t>zagospodarowania</w:t>
      </w:r>
      <w:r>
        <w:rPr>
          <w:spacing w:val="12"/>
        </w:rPr>
        <w:t xml:space="preserve"> </w:t>
      </w:r>
      <w:r>
        <w:rPr>
          <w:spacing w:val="-1"/>
        </w:rPr>
        <w:t>przestrzennego</w:t>
      </w:r>
      <w:r>
        <w:rPr>
          <w:spacing w:val="9"/>
        </w:rPr>
        <w:t xml:space="preserve"> </w:t>
      </w:r>
      <w:r>
        <w:rPr>
          <w:spacing w:val="-1"/>
        </w:rPr>
        <w:t>oraz</w:t>
      </w:r>
      <w:r>
        <w:rPr>
          <w:spacing w:val="12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decyzji</w:t>
      </w:r>
      <w:r>
        <w:rPr>
          <w:spacing w:val="10"/>
        </w:rPr>
        <w:t xml:space="preserve"> </w:t>
      </w:r>
      <w:r>
        <w:t>o</w:t>
      </w:r>
      <w:r>
        <w:rPr>
          <w:spacing w:val="79"/>
          <w:w w:val="99"/>
        </w:rPr>
        <w:t xml:space="preserve"> </w:t>
      </w:r>
      <w:r>
        <w:rPr>
          <w:spacing w:val="-1"/>
        </w:rPr>
        <w:t>lokalizacji</w:t>
      </w:r>
      <w:r>
        <w:rPr>
          <w:spacing w:val="10"/>
        </w:rPr>
        <w:t xml:space="preserve"> </w:t>
      </w:r>
      <w:r>
        <w:rPr>
          <w:spacing w:val="-1"/>
        </w:rPr>
        <w:t>inwestycji</w:t>
      </w:r>
      <w:r>
        <w:rPr>
          <w:spacing w:val="10"/>
        </w:rPr>
        <w:t xml:space="preserve"> </w:t>
      </w:r>
      <w:r>
        <w:rPr>
          <w:spacing w:val="-1"/>
        </w:rPr>
        <w:t>celu</w:t>
      </w:r>
      <w:r>
        <w:rPr>
          <w:spacing w:val="6"/>
        </w:rPr>
        <w:t xml:space="preserve"> </w:t>
      </w:r>
      <w:r>
        <w:rPr>
          <w:spacing w:val="-1"/>
        </w:rPr>
        <w:t>publicznego,</w:t>
      </w:r>
      <w:r>
        <w:rPr>
          <w:spacing w:val="11"/>
        </w:rPr>
        <w:t xml:space="preserve"> </w:t>
      </w:r>
      <w:r>
        <w:t>decyzji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warunkach</w:t>
      </w:r>
      <w:r>
        <w:rPr>
          <w:spacing w:val="9"/>
        </w:rPr>
        <w:t xml:space="preserve"> </w:t>
      </w:r>
      <w:r>
        <w:rPr>
          <w:spacing w:val="-1"/>
        </w:rPr>
        <w:t>zabudowy,</w:t>
      </w:r>
      <w:r>
        <w:rPr>
          <w:spacing w:val="7"/>
        </w:rPr>
        <w:t xml:space="preserve"> </w:t>
      </w:r>
      <w:r>
        <w:t>decyzji</w:t>
      </w:r>
      <w:r>
        <w:rPr>
          <w:spacing w:val="6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zezwoleniu</w:t>
      </w:r>
      <w:r>
        <w:rPr>
          <w:spacing w:val="9"/>
        </w:rPr>
        <w:t xml:space="preserve"> </w:t>
      </w:r>
      <w:r>
        <w:t>na</w:t>
      </w:r>
      <w:r>
        <w:rPr>
          <w:spacing w:val="75"/>
        </w:rPr>
        <w:t xml:space="preserve"> </w:t>
      </w:r>
      <w:r>
        <w:t xml:space="preserve">realizację </w:t>
      </w:r>
      <w:r>
        <w:rPr>
          <w:spacing w:val="-1"/>
        </w:rPr>
        <w:t>inwestycji</w:t>
      </w:r>
      <w:r>
        <w:rPr>
          <w:spacing w:val="-6"/>
        </w:rPr>
        <w:t xml:space="preserve"> </w:t>
      </w:r>
      <w:r>
        <w:rPr>
          <w:spacing w:val="-1"/>
        </w:rPr>
        <w:t>drogowych.</w:t>
      </w:r>
    </w:p>
    <w:p w:rsidR="00D72A27" w:rsidRDefault="00D72A27" w:rsidP="00D72A27">
      <w:pPr>
        <w:pStyle w:val="Tekstpodstawowy"/>
        <w:kinsoku w:val="0"/>
        <w:overflowPunct w:val="0"/>
        <w:ind w:left="0"/>
      </w:pPr>
    </w:p>
    <w:p w:rsidR="00D72A27" w:rsidRDefault="00D72A27" w:rsidP="00D72A27">
      <w:pPr>
        <w:pStyle w:val="Tekstpodstawowy"/>
        <w:kinsoku w:val="0"/>
        <w:overflowPunct w:val="0"/>
        <w:spacing w:before="2"/>
        <w:ind w:left="0"/>
      </w:pPr>
    </w:p>
    <w:p w:rsidR="00D72A27" w:rsidRDefault="00D72A27" w:rsidP="00D72A27">
      <w:pPr>
        <w:pStyle w:val="Tekstpodstawowy"/>
        <w:kinsoku w:val="0"/>
        <w:overflowPunct w:val="0"/>
        <w:spacing w:line="257" w:lineRule="exact"/>
        <w:jc w:val="both"/>
      </w:pPr>
      <w:r>
        <w:rPr>
          <w:spacing w:val="-1"/>
        </w:rPr>
        <w:t>Ochrona</w:t>
      </w:r>
      <w:r>
        <w:t xml:space="preserve"> przez wpis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rejestru</w:t>
      </w:r>
      <w:r>
        <w:rPr>
          <w:spacing w:val="-2"/>
        </w:rPr>
        <w:t xml:space="preserve"> </w:t>
      </w:r>
      <w:r>
        <w:t>zabytków</w:t>
      </w:r>
    </w:p>
    <w:p w:rsidR="00D72A27" w:rsidRDefault="00D72A27" w:rsidP="00D72A27">
      <w:pPr>
        <w:pStyle w:val="Tekstpodstawowy"/>
        <w:kinsoku w:val="0"/>
        <w:overflowPunct w:val="0"/>
        <w:ind w:right="117"/>
        <w:jc w:val="both"/>
        <w:rPr>
          <w:spacing w:val="-1"/>
        </w:rPr>
      </w:pPr>
      <w:r>
        <w:rPr>
          <w:spacing w:val="-1"/>
        </w:rPr>
        <w:t>Rejestr</w:t>
      </w:r>
      <w:r>
        <w:rPr>
          <w:spacing w:val="43"/>
        </w:rPr>
        <w:t xml:space="preserve"> </w:t>
      </w:r>
      <w:r>
        <w:rPr>
          <w:spacing w:val="-1"/>
        </w:rPr>
        <w:t>zabytków</w:t>
      </w:r>
      <w:r>
        <w:rPr>
          <w:spacing w:val="44"/>
        </w:rPr>
        <w:t xml:space="preserve"> </w:t>
      </w:r>
      <w:r>
        <w:rPr>
          <w:spacing w:val="-1"/>
        </w:rPr>
        <w:t>nieruchomych</w:t>
      </w:r>
      <w:r>
        <w:rPr>
          <w:spacing w:val="41"/>
        </w:rPr>
        <w:t xml:space="preserve"> </w:t>
      </w:r>
      <w:r>
        <w:t>dla</w:t>
      </w:r>
      <w:r>
        <w:rPr>
          <w:spacing w:val="43"/>
        </w:rPr>
        <w:t xml:space="preserve"> </w:t>
      </w:r>
      <w:r>
        <w:rPr>
          <w:spacing w:val="-1"/>
        </w:rPr>
        <w:t>obiektów</w:t>
      </w:r>
      <w:r>
        <w:rPr>
          <w:spacing w:val="45"/>
        </w:rPr>
        <w:t xml:space="preserve"> </w:t>
      </w:r>
      <w:r>
        <w:rPr>
          <w:spacing w:val="-1"/>
        </w:rPr>
        <w:t>znajdujących</w:t>
      </w:r>
      <w:r>
        <w:rPr>
          <w:spacing w:val="40"/>
        </w:rPr>
        <w:t xml:space="preserve"> </w:t>
      </w:r>
      <w:r>
        <w:rPr>
          <w:spacing w:val="-1"/>
        </w:rPr>
        <w:t>się</w:t>
      </w:r>
      <w:r>
        <w:rPr>
          <w:spacing w:val="43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rPr>
          <w:spacing w:val="-1"/>
        </w:rPr>
        <w:t>terenie</w:t>
      </w:r>
      <w:r>
        <w:rPr>
          <w:spacing w:val="43"/>
        </w:rPr>
        <w:t xml:space="preserve"> </w:t>
      </w:r>
      <w:r>
        <w:rPr>
          <w:spacing w:val="-1"/>
        </w:rPr>
        <w:t>województwa</w:t>
      </w:r>
      <w:r>
        <w:rPr>
          <w:spacing w:val="87"/>
        </w:rPr>
        <w:t xml:space="preserve"> </w:t>
      </w:r>
      <w:r>
        <w:rPr>
          <w:spacing w:val="-1"/>
        </w:rPr>
        <w:t>prowadzi</w:t>
      </w:r>
      <w:r>
        <w:rPr>
          <w:spacing w:val="14"/>
        </w:rPr>
        <w:t xml:space="preserve"> </w:t>
      </w:r>
      <w:r>
        <w:rPr>
          <w:spacing w:val="-1"/>
        </w:rPr>
        <w:t>Wojewódzki</w:t>
      </w:r>
      <w:r>
        <w:rPr>
          <w:spacing w:val="10"/>
        </w:rPr>
        <w:t xml:space="preserve"> </w:t>
      </w:r>
      <w:r>
        <w:rPr>
          <w:spacing w:val="-1"/>
        </w:rPr>
        <w:t>Konserwator</w:t>
      </w:r>
      <w:r>
        <w:rPr>
          <w:spacing w:val="16"/>
        </w:rPr>
        <w:t xml:space="preserve"> </w:t>
      </w:r>
      <w:r>
        <w:rPr>
          <w:spacing w:val="-1"/>
        </w:rPr>
        <w:t>Zabytków</w:t>
      </w:r>
      <w:r>
        <w:rPr>
          <w:spacing w:val="16"/>
        </w:rPr>
        <w:t xml:space="preserve"> </w:t>
      </w:r>
      <w:r>
        <w:rPr>
          <w:spacing w:val="-1"/>
        </w:rPr>
        <w:t>(art.</w:t>
      </w:r>
      <w:r>
        <w:rPr>
          <w:spacing w:val="14"/>
        </w:rPr>
        <w:t xml:space="preserve"> </w:t>
      </w:r>
      <w:r>
        <w:t>8</w:t>
      </w:r>
      <w:r>
        <w:rPr>
          <w:spacing w:val="13"/>
        </w:rPr>
        <w:t xml:space="preserve"> </w:t>
      </w:r>
      <w:r>
        <w:rPr>
          <w:spacing w:val="-1"/>
        </w:rPr>
        <w:t>ustawy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ochronie</w:t>
      </w:r>
      <w:r>
        <w:rPr>
          <w:spacing w:val="16"/>
        </w:rPr>
        <w:t xml:space="preserve"> </w:t>
      </w:r>
      <w:r>
        <w:rPr>
          <w:spacing w:val="-1"/>
        </w:rPr>
        <w:t>zabytków</w:t>
      </w:r>
      <w:r>
        <w:rPr>
          <w:spacing w:val="13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opiece</w:t>
      </w:r>
      <w:r>
        <w:rPr>
          <w:spacing w:val="15"/>
        </w:rPr>
        <w:t xml:space="preserve"> </w:t>
      </w:r>
      <w:r>
        <w:t>nad</w:t>
      </w:r>
      <w:r>
        <w:rPr>
          <w:spacing w:val="83"/>
        </w:rPr>
        <w:t xml:space="preserve"> </w:t>
      </w:r>
      <w:r>
        <w:t>zabytkami).</w:t>
      </w:r>
      <w:r>
        <w:rPr>
          <w:spacing w:val="33"/>
        </w:rPr>
        <w:t xml:space="preserve"> </w:t>
      </w:r>
      <w:r>
        <w:rPr>
          <w:spacing w:val="-1"/>
        </w:rPr>
        <w:t>Do</w:t>
      </w:r>
      <w:r>
        <w:rPr>
          <w:spacing w:val="34"/>
        </w:rPr>
        <w:t xml:space="preserve"> </w:t>
      </w:r>
      <w:r>
        <w:rPr>
          <w:spacing w:val="-1"/>
        </w:rPr>
        <w:t>rejestru</w:t>
      </w:r>
      <w:r>
        <w:rPr>
          <w:spacing w:val="34"/>
        </w:rPr>
        <w:t xml:space="preserve"> </w:t>
      </w:r>
      <w:r>
        <w:rPr>
          <w:spacing w:val="-1"/>
        </w:rPr>
        <w:t>wpisuje</w:t>
      </w:r>
      <w:r>
        <w:rPr>
          <w:spacing w:val="31"/>
        </w:rPr>
        <w:t xml:space="preserve"> </w:t>
      </w:r>
      <w:r>
        <w:rPr>
          <w:spacing w:val="-1"/>
        </w:rPr>
        <w:t>się</w:t>
      </w:r>
      <w:r>
        <w:rPr>
          <w:spacing w:val="36"/>
        </w:rPr>
        <w:t xml:space="preserve"> </w:t>
      </w:r>
      <w:r>
        <w:rPr>
          <w:spacing w:val="-1"/>
        </w:rPr>
        <w:t>zabytek</w:t>
      </w:r>
      <w:r>
        <w:rPr>
          <w:spacing w:val="36"/>
        </w:rPr>
        <w:t xml:space="preserve"> </w:t>
      </w:r>
      <w:r>
        <w:rPr>
          <w:spacing w:val="-1"/>
        </w:rPr>
        <w:t>nieruchomy</w:t>
      </w:r>
      <w:r>
        <w:rPr>
          <w:spacing w:val="35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rPr>
          <w:spacing w:val="-1"/>
        </w:rPr>
        <w:t>podstawie</w:t>
      </w:r>
      <w:r>
        <w:rPr>
          <w:spacing w:val="31"/>
        </w:rPr>
        <w:t xml:space="preserve"> </w:t>
      </w:r>
      <w:r>
        <w:t>decyzji</w:t>
      </w:r>
      <w:r>
        <w:rPr>
          <w:spacing w:val="30"/>
        </w:rPr>
        <w:t xml:space="preserve"> </w:t>
      </w:r>
      <w:r>
        <w:rPr>
          <w:spacing w:val="-1"/>
        </w:rPr>
        <w:t>wydanej</w:t>
      </w:r>
      <w:r>
        <w:rPr>
          <w:spacing w:val="33"/>
        </w:rPr>
        <w:t xml:space="preserve"> </w:t>
      </w:r>
      <w:r>
        <w:t>przez</w:t>
      </w:r>
      <w:r>
        <w:rPr>
          <w:spacing w:val="49"/>
        </w:rPr>
        <w:t xml:space="preserve"> </w:t>
      </w:r>
      <w:r>
        <w:rPr>
          <w:spacing w:val="-1"/>
        </w:rPr>
        <w:t>Wojewódzkiego</w:t>
      </w:r>
      <w:r>
        <w:rPr>
          <w:spacing w:val="13"/>
        </w:rPr>
        <w:t xml:space="preserve"> </w:t>
      </w:r>
      <w:r>
        <w:rPr>
          <w:spacing w:val="-1"/>
        </w:rPr>
        <w:t>Konserwatora</w:t>
      </w:r>
      <w:r>
        <w:rPr>
          <w:spacing w:val="15"/>
        </w:rPr>
        <w:t xml:space="preserve"> </w:t>
      </w:r>
      <w:r>
        <w:rPr>
          <w:spacing w:val="-1"/>
        </w:rPr>
        <w:t>Zabytków</w:t>
      </w:r>
      <w:r>
        <w:rPr>
          <w:spacing w:val="16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urzędu</w:t>
      </w:r>
      <w:r>
        <w:rPr>
          <w:spacing w:val="13"/>
        </w:rPr>
        <w:t xml:space="preserve"> </w:t>
      </w:r>
      <w:r>
        <w:rPr>
          <w:spacing w:val="-1"/>
        </w:rPr>
        <w:t>lub</w:t>
      </w:r>
      <w:r>
        <w:rPr>
          <w:spacing w:val="14"/>
        </w:rPr>
        <w:t xml:space="preserve"> </w:t>
      </w:r>
      <w:r>
        <w:rPr>
          <w:spacing w:val="-2"/>
        </w:rPr>
        <w:t>na</w:t>
      </w:r>
      <w:r>
        <w:rPr>
          <w:spacing w:val="15"/>
        </w:rPr>
        <w:t xml:space="preserve"> </w:t>
      </w:r>
      <w:r>
        <w:rPr>
          <w:spacing w:val="-1"/>
        </w:rPr>
        <w:t>wniosek</w:t>
      </w:r>
      <w:r>
        <w:rPr>
          <w:spacing w:val="15"/>
        </w:rPr>
        <w:t xml:space="preserve"> </w:t>
      </w:r>
      <w:r>
        <w:rPr>
          <w:spacing w:val="-1"/>
        </w:rPr>
        <w:t>właściciela</w:t>
      </w:r>
      <w:r>
        <w:rPr>
          <w:spacing w:val="15"/>
        </w:rPr>
        <w:t xml:space="preserve"> </w:t>
      </w:r>
      <w:r>
        <w:t>zabytku</w:t>
      </w:r>
      <w:r>
        <w:rPr>
          <w:spacing w:val="53"/>
        </w:rPr>
        <w:t xml:space="preserve"> </w:t>
      </w:r>
      <w:r>
        <w:rPr>
          <w:spacing w:val="-1"/>
        </w:rPr>
        <w:t>nieruchomego</w:t>
      </w:r>
      <w:r>
        <w:rPr>
          <w:spacing w:val="2"/>
        </w:rPr>
        <w:t xml:space="preserve"> </w:t>
      </w:r>
      <w:r>
        <w:rPr>
          <w:spacing w:val="-1"/>
        </w:rPr>
        <w:t>lub</w:t>
      </w:r>
      <w:r>
        <w:rPr>
          <w:spacing w:val="3"/>
        </w:rPr>
        <w:t xml:space="preserve"> </w:t>
      </w:r>
      <w:r>
        <w:rPr>
          <w:spacing w:val="-1"/>
        </w:rPr>
        <w:t>użytkownika</w:t>
      </w:r>
      <w:r>
        <w:rPr>
          <w:spacing w:val="3"/>
        </w:rPr>
        <w:t xml:space="preserve"> </w:t>
      </w:r>
      <w:r>
        <w:rPr>
          <w:spacing w:val="-1"/>
        </w:rPr>
        <w:t>wieczystego</w:t>
      </w:r>
      <w:r>
        <w:rPr>
          <w:spacing w:val="2"/>
        </w:rPr>
        <w:t xml:space="preserve"> </w:t>
      </w:r>
      <w:r>
        <w:rPr>
          <w:spacing w:val="-1"/>
        </w:rPr>
        <w:t>gruntu,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którym</w:t>
      </w:r>
      <w:r>
        <w:rPr>
          <w:spacing w:val="3"/>
        </w:rPr>
        <w:t xml:space="preserve"> </w:t>
      </w:r>
      <w:r>
        <w:rPr>
          <w:spacing w:val="-1"/>
        </w:rPr>
        <w:t>znajduje</w:t>
      </w:r>
      <w:r>
        <w:t xml:space="preserve"> </w:t>
      </w:r>
      <w:r>
        <w:rPr>
          <w:spacing w:val="-1"/>
        </w:rPr>
        <w:t>się</w:t>
      </w:r>
      <w:r>
        <w:rPr>
          <w:spacing w:val="3"/>
        </w:rPr>
        <w:t xml:space="preserve"> </w:t>
      </w:r>
      <w:r>
        <w:rPr>
          <w:spacing w:val="-1"/>
        </w:rPr>
        <w:t>zabytek</w:t>
      </w:r>
      <w:r>
        <w:rPr>
          <w:spacing w:val="4"/>
        </w:rPr>
        <w:t xml:space="preserve"> </w:t>
      </w:r>
      <w:r>
        <w:rPr>
          <w:spacing w:val="-2"/>
        </w:rPr>
        <w:t>nieruchomy</w:t>
      </w:r>
      <w:r>
        <w:rPr>
          <w:spacing w:val="111"/>
        </w:rPr>
        <w:t xml:space="preserve"> </w:t>
      </w:r>
      <w:r>
        <w:t>(art.</w:t>
      </w:r>
      <w:r>
        <w:rPr>
          <w:spacing w:val="37"/>
        </w:rPr>
        <w:t xml:space="preserve"> </w:t>
      </w:r>
      <w:r>
        <w:t>9</w:t>
      </w:r>
      <w:r>
        <w:rPr>
          <w:spacing w:val="37"/>
        </w:rPr>
        <w:t xml:space="preserve"> </w:t>
      </w:r>
      <w:r>
        <w:t>ustawy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ochronie</w:t>
      </w:r>
      <w:r>
        <w:rPr>
          <w:spacing w:val="40"/>
        </w:rPr>
        <w:t xml:space="preserve"> </w:t>
      </w:r>
      <w:r>
        <w:t>zabytków</w:t>
      </w:r>
      <w:r>
        <w:rPr>
          <w:spacing w:val="40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opiece</w:t>
      </w:r>
      <w:r>
        <w:rPr>
          <w:spacing w:val="40"/>
        </w:rPr>
        <w:t xml:space="preserve"> </w:t>
      </w:r>
      <w:r>
        <w:t>nad</w:t>
      </w:r>
      <w:r>
        <w:rPr>
          <w:spacing w:val="41"/>
        </w:rPr>
        <w:t xml:space="preserve"> </w:t>
      </w:r>
      <w:r>
        <w:rPr>
          <w:spacing w:val="-1"/>
        </w:rPr>
        <w:t>zabytkami).</w:t>
      </w:r>
      <w:r>
        <w:rPr>
          <w:spacing w:val="38"/>
        </w:rPr>
        <w:t xml:space="preserve"> </w:t>
      </w:r>
      <w:r>
        <w:t>Zabytki</w:t>
      </w:r>
      <w:r>
        <w:rPr>
          <w:spacing w:val="37"/>
        </w:rPr>
        <w:t xml:space="preserve"> </w:t>
      </w:r>
      <w:r>
        <w:rPr>
          <w:spacing w:val="-1"/>
        </w:rPr>
        <w:t>nieruchome</w:t>
      </w:r>
      <w:r>
        <w:rPr>
          <w:spacing w:val="39"/>
        </w:rPr>
        <w:t xml:space="preserve"> </w:t>
      </w:r>
      <w:r>
        <w:rPr>
          <w:spacing w:val="-1"/>
        </w:rPr>
        <w:t>chronione</w:t>
      </w:r>
      <w:r>
        <w:rPr>
          <w:spacing w:val="51"/>
        </w:rPr>
        <w:t xml:space="preserve"> </w:t>
      </w:r>
      <w:r>
        <w:t>przez</w:t>
      </w:r>
      <w:r>
        <w:rPr>
          <w:spacing w:val="35"/>
        </w:rPr>
        <w:t xml:space="preserve"> </w:t>
      </w:r>
      <w:r>
        <w:t>wpis</w:t>
      </w:r>
      <w:r>
        <w:rPr>
          <w:spacing w:val="32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rPr>
          <w:spacing w:val="-1"/>
        </w:rPr>
        <w:t>rejestru</w:t>
      </w:r>
      <w:r>
        <w:rPr>
          <w:spacing w:val="33"/>
        </w:rPr>
        <w:t xml:space="preserve"> </w:t>
      </w:r>
      <w:r>
        <w:rPr>
          <w:spacing w:val="-1"/>
        </w:rPr>
        <w:t>zabytków</w:t>
      </w:r>
      <w:r>
        <w:rPr>
          <w:spacing w:val="37"/>
        </w:rPr>
        <w:t xml:space="preserve"> </w:t>
      </w:r>
      <w:r>
        <w:rPr>
          <w:spacing w:val="-1"/>
        </w:rPr>
        <w:t>powinny</w:t>
      </w:r>
      <w:r>
        <w:rPr>
          <w:spacing w:val="35"/>
        </w:rPr>
        <w:t xml:space="preserve"> </w:t>
      </w:r>
      <w:r>
        <w:t>być</w:t>
      </w:r>
      <w:r>
        <w:rPr>
          <w:spacing w:val="33"/>
        </w:rPr>
        <w:t xml:space="preserve"> </w:t>
      </w:r>
      <w:r>
        <w:rPr>
          <w:spacing w:val="-1"/>
        </w:rPr>
        <w:t>włączone</w:t>
      </w:r>
      <w:r>
        <w:rPr>
          <w:spacing w:val="36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rPr>
          <w:spacing w:val="-1"/>
        </w:rPr>
        <w:t>Gminnej</w:t>
      </w:r>
      <w:r>
        <w:rPr>
          <w:spacing w:val="37"/>
        </w:rPr>
        <w:t xml:space="preserve"> </w:t>
      </w:r>
      <w:r>
        <w:rPr>
          <w:spacing w:val="-1"/>
        </w:rPr>
        <w:t>Ewidencji</w:t>
      </w:r>
      <w:r>
        <w:rPr>
          <w:spacing w:val="33"/>
        </w:rPr>
        <w:t xml:space="preserve"> </w:t>
      </w:r>
      <w:r>
        <w:rPr>
          <w:spacing w:val="-1"/>
        </w:rPr>
        <w:t>Zabytków.</w:t>
      </w:r>
      <w:r>
        <w:rPr>
          <w:spacing w:val="33"/>
        </w:rPr>
        <w:t xml:space="preserve"> </w:t>
      </w:r>
      <w:r>
        <w:t>W</w:t>
      </w:r>
      <w:r>
        <w:rPr>
          <w:spacing w:val="87"/>
        </w:rPr>
        <w:t xml:space="preserve"> </w:t>
      </w:r>
      <w:r>
        <w:t>rejestrze</w:t>
      </w:r>
      <w:r>
        <w:rPr>
          <w:spacing w:val="-4"/>
        </w:rPr>
        <w:t xml:space="preserve"> </w:t>
      </w:r>
      <w:r>
        <w:rPr>
          <w:spacing w:val="-1"/>
        </w:rPr>
        <w:t>zabytków</w:t>
      </w:r>
      <w:r>
        <w:rPr>
          <w:spacing w:val="-2"/>
        </w:rPr>
        <w:t xml:space="preserve"> </w:t>
      </w:r>
      <w:r>
        <w:rPr>
          <w:spacing w:val="-1"/>
        </w:rPr>
        <w:t>archeologicznych</w:t>
      </w:r>
      <w:r>
        <w:rPr>
          <w:spacing w:val="44"/>
        </w:rPr>
        <w:t xml:space="preserve"> </w:t>
      </w:r>
      <w:r>
        <w:rPr>
          <w:spacing w:val="-1"/>
        </w:rPr>
        <w:t>znajduje</w:t>
      </w:r>
      <w:r>
        <w:rPr>
          <w:spacing w:val="-2"/>
        </w:rPr>
        <w:t xml:space="preserve"> </w:t>
      </w:r>
      <w:r>
        <w:rPr>
          <w:spacing w:val="-1"/>
        </w:rPr>
        <w:t>się</w:t>
      </w:r>
      <w:r>
        <w:rPr>
          <w:spacing w:val="-3"/>
        </w:rPr>
        <w:t xml:space="preserve"> </w:t>
      </w:r>
      <w:r>
        <w:rPr>
          <w:spacing w:val="-1"/>
        </w:rPr>
        <w:t>obecnie</w:t>
      </w:r>
      <w:r>
        <w:rPr>
          <w:spacing w:val="-3"/>
        </w:rPr>
        <w:t xml:space="preserve"> </w:t>
      </w:r>
      <w:r>
        <w:rPr>
          <w:spacing w:val="-1"/>
        </w:rPr>
        <w:t>13</w:t>
      </w:r>
      <w:r>
        <w:rPr>
          <w:spacing w:val="-5"/>
        </w:rPr>
        <w:t xml:space="preserve"> </w:t>
      </w:r>
      <w:r>
        <w:t>stanowisk</w:t>
      </w:r>
      <w:r>
        <w:rPr>
          <w:spacing w:val="-3"/>
        </w:rPr>
        <w:t xml:space="preserve"> </w:t>
      </w:r>
      <w:r>
        <w:rPr>
          <w:spacing w:val="-1"/>
        </w:rPr>
        <w:t>archeologicznych.</w:t>
      </w:r>
    </w:p>
    <w:p w:rsidR="00D72A27" w:rsidRDefault="00D72A27" w:rsidP="00D72A27">
      <w:pPr>
        <w:pStyle w:val="Tekstpodstawowy"/>
        <w:kinsoku w:val="0"/>
        <w:overflowPunct w:val="0"/>
        <w:spacing w:line="242" w:lineRule="auto"/>
        <w:ind w:right="114"/>
        <w:jc w:val="both"/>
        <w:rPr>
          <w:spacing w:val="-1"/>
        </w:rPr>
      </w:pPr>
      <w:r>
        <w:rPr>
          <w:spacing w:val="-1"/>
        </w:rPr>
        <w:t>23</w:t>
      </w:r>
      <w:r>
        <w:rPr>
          <w:spacing w:val="4"/>
        </w:rPr>
        <w:t xml:space="preserve"> </w:t>
      </w:r>
      <w:r>
        <w:t>kwietnia</w:t>
      </w:r>
      <w:r>
        <w:rPr>
          <w:spacing w:val="7"/>
        </w:rPr>
        <w:t xml:space="preserve"> </w:t>
      </w:r>
      <w:r>
        <w:rPr>
          <w:spacing w:val="-1"/>
        </w:rPr>
        <w:t>2014</w:t>
      </w:r>
      <w:r>
        <w:rPr>
          <w:spacing w:val="4"/>
        </w:rPr>
        <w:t xml:space="preserve"> </w:t>
      </w:r>
      <w:r>
        <w:rPr>
          <w:spacing w:val="-1"/>
        </w:rPr>
        <w:t>roku</w:t>
      </w:r>
      <w:r>
        <w:rPr>
          <w:spacing w:val="5"/>
        </w:rPr>
        <w:t xml:space="preserve"> </w:t>
      </w:r>
      <w:r>
        <w:rPr>
          <w:spacing w:val="-1"/>
        </w:rPr>
        <w:t>Rozporządzeniem</w:t>
      </w:r>
      <w:r>
        <w:rPr>
          <w:spacing w:val="8"/>
        </w:rPr>
        <w:t xml:space="preserve"> </w:t>
      </w:r>
      <w:r>
        <w:rPr>
          <w:spacing w:val="-1"/>
        </w:rPr>
        <w:t>Prezydenta</w:t>
      </w:r>
      <w:r>
        <w:rPr>
          <w:spacing w:val="6"/>
        </w:rPr>
        <w:t xml:space="preserve"> </w:t>
      </w:r>
      <w:r>
        <w:t>RP</w:t>
      </w:r>
      <w:r>
        <w:rPr>
          <w:spacing w:val="5"/>
        </w:rPr>
        <w:t xml:space="preserve"> </w:t>
      </w:r>
      <w:r>
        <w:rPr>
          <w:spacing w:val="-1"/>
        </w:rPr>
        <w:t>zespół</w:t>
      </w:r>
      <w:r>
        <w:rPr>
          <w:spacing w:val="6"/>
        </w:rPr>
        <w:t xml:space="preserve"> </w:t>
      </w:r>
      <w:r>
        <w:t>pocystersko-</w:t>
      </w:r>
      <w:r>
        <w:rPr>
          <w:spacing w:val="6"/>
        </w:rPr>
        <w:t xml:space="preserve"> </w:t>
      </w:r>
      <w:r>
        <w:rPr>
          <w:spacing w:val="-1"/>
        </w:rPr>
        <w:t>katedralny</w:t>
      </w:r>
      <w:r>
        <w:rPr>
          <w:spacing w:val="3"/>
        </w:rPr>
        <w:t xml:space="preserve"> </w:t>
      </w:r>
      <w:r>
        <w:t>w</w:t>
      </w:r>
      <w:r>
        <w:rPr>
          <w:spacing w:val="87"/>
        </w:rPr>
        <w:t xml:space="preserve"> </w:t>
      </w:r>
      <w:r>
        <w:rPr>
          <w:spacing w:val="-1"/>
        </w:rPr>
        <w:t>Pelplinie</w:t>
      </w:r>
      <w:r>
        <w:t xml:space="preserve"> został </w:t>
      </w:r>
      <w:r>
        <w:rPr>
          <w:spacing w:val="-1"/>
        </w:rPr>
        <w:t>uznany</w:t>
      </w:r>
      <w:r>
        <w:t xml:space="preserve"> za </w:t>
      </w:r>
      <w:r>
        <w:rPr>
          <w:spacing w:val="-1"/>
        </w:rPr>
        <w:t>Pomnik</w:t>
      </w:r>
      <w:r>
        <w:t xml:space="preserve"> </w:t>
      </w:r>
      <w:r>
        <w:rPr>
          <w:spacing w:val="-1"/>
        </w:rPr>
        <w:t>Historii.</w:t>
      </w:r>
    </w:p>
    <w:p w:rsidR="00D72A27" w:rsidRDefault="00D72A27" w:rsidP="00D72A27">
      <w:pPr>
        <w:pStyle w:val="Tekstpodstawowy"/>
        <w:kinsoku w:val="0"/>
        <w:overflowPunct w:val="0"/>
        <w:spacing w:line="242" w:lineRule="auto"/>
        <w:ind w:right="114"/>
        <w:jc w:val="both"/>
        <w:rPr>
          <w:spacing w:val="-1"/>
        </w:rPr>
        <w:sectPr w:rsidR="00D72A27">
          <w:pgSz w:w="11910" w:h="16840"/>
          <w:pgMar w:top="960" w:right="1300" w:bottom="1660" w:left="1300" w:header="751" w:footer="1478" w:gutter="0"/>
          <w:cols w:space="708" w:equalWidth="0">
            <w:col w:w="9310"/>
          </w:cols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kinsoku w:val="0"/>
        <w:overflowPunct w:val="0"/>
        <w:spacing w:before="70" w:line="239" w:lineRule="auto"/>
        <w:ind w:right="114"/>
        <w:jc w:val="both"/>
        <w:rPr>
          <w:spacing w:val="-1"/>
        </w:rPr>
      </w:pPr>
      <w:r>
        <w:rPr>
          <w:spacing w:val="-1"/>
        </w:rPr>
        <w:t>Pozostały</w:t>
      </w:r>
      <w:r>
        <w:rPr>
          <w:spacing w:val="23"/>
        </w:rPr>
        <w:t xml:space="preserve"> </w:t>
      </w:r>
      <w:r>
        <w:t>zasób</w:t>
      </w:r>
      <w:r>
        <w:rPr>
          <w:spacing w:val="23"/>
        </w:rPr>
        <w:t xml:space="preserve"> </w:t>
      </w:r>
      <w:r>
        <w:rPr>
          <w:spacing w:val="-1"/>
        </w:rPr>
        <w:t>zabytków</w:t>
      </w:r>
      <w:r>
        <w:rPr>
          <w:spacing w:val="24"/>
        </w:rPr>
        <w:t xml:space="preserve"> </w:t>
      </w:r>
      <w:r>
        <w:rPr>
          <w:spacing w:val="-1"/>
        </w:rPr>
        <w:t>gminy</w:t>
      </w:r>
      <w:r>
        <w:rPr>
          <w:spacing w:val="20"/>
        </w:rPr>
        <w:t xml:space="preserve"> </w:t>
      </w:r>
      <w:r>
        <w:rPr>
          <w:spacing w:val="-1"/>
        </w:rPr>
        <w:t>nie</w:t>
      </w:r>
      <w:r>
        <w:rPr>
          <w:spacing w:val="20"/>
        </w:rPr>
        <w:t xml:space="preserve"> </w:t>
      </w:r>
      <w:r>
        <w:t>jest</w:t>
      </w:r>
      <w:r>
        <w:rPr>
          <w:spacing w:val="16"/>
        </w:rPr>
        <w:t xml:space="preserve"> </w:t>
      </w:r>
      <w:r>
        <w:t>objęty</w:t>
      </w:r>
      <w:r>
        <w:rPr>
          <w:spacing w:val="24"/>
        </w:rPr>
        <w:t xml:space="preserve"> </w:t>
      </w:r>
      <w:r>
        <w:rPr>
          <w:spacing w:val="-1"/>
        </w:rPr>
        <w:t>innymi</w:t>
      </w:r>
      <w:r>
        <w:rPr>
          <w:spacing w:val="18"/>
        </w:rPr>
        <w:t xml:space="preserve"> </w:t>
      </w:r>
      <w:r>
        <w:t>formami</w:t>
      </w:r>
      <w:r>
        <w:rPr>
          <w:spacing w:val="22"/>
        </w:rPr>
        <w:t xml:space="preserve"> </w:t>
      </w:r>
      <w:r>
        <w:rPr>
          <w:spacing w:val="-1"/>
        </w:rPr>
        <w:t>ochrony</w:t>
      </w:r>
      <w:r>
        <w:rPr>
          <w:spacing w:val="20"/>
        </w:rPr>
        <w:t xml:space="preserve"> </w:t>
      </w:r>
      <w:r>
        <w:rPr>
          <w:spacing w:val="-1"/>
        </w:rPr>
        <w:t>prawnej,</w:t>
      </w:r>
      <w:r>
        <w:rPr>
          <w:spacing w:val="18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1"/>
        </w:rPr>
        <w:t>oceniając</w:t>
      </w:r>
      <w:r>
        <w:rPr>
          <w:spacing w:val="53"/>
        </w:rPr>
        <w:t xml:space="preserve"> </w:t>
      </w:r>
      <w:r>
        <w:t>zasób</w:t>
      </w:r>
      <w:r>
        <w:rPr>
          <w:spacing w:val="30"/>
        </w:rPr>
        <w:t xml:space="preserve"> </w:t>
      </w:r>
      <w:r>
        <w:rPr>
          <w:spacing w:val="-1"/>
        </w:rPr>
        <w:t>gminny</w:t>
      </w:r>
      <w:r>
        <w:rPr>
          <w:spacing w:val="28"/>
        </w:rPr>
        <w:t xml:space="preserve"> </w:t>
      </w:r>
      <w:r>
        <w:rPr>
          <w:spacing w:val="-2"/>
        </w:rPr>
        <w:t>pod</w:t>
      </w:r>
      <w:r>
        <w:rPr>
          <w:spacing w:val="33"/>
        </w:rPr>
        <w:t xml:space="preserve"> </w:t>
      </w:r>
      <w:r>
        <w:rPr>
          <w:spacing w:val="-1"/>
        </w:rPr>
        <w:t>kątem</w:t>
      </w:r>
      <w:r>
        <w:rPr>
          <w:spacing w:val="28"/>
        </w:rPr>
        <w:t xml:space="preserve"> </w:t>
      </w:r>
      <w:r>
        <w:rPr>
          <w:spacing w:val="-1"/>
        </w:rPr>
        <w:t>wpisu</w:t>
      </w:r>
      <w:r>
        <w:rPr>
          <w:spacing w:val="30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rPr>
          <w:spacing w:val="-2"/>
        </w:rPr>
        <w:t>Rejestru</w:t>
      </w:r>
      <w:r>
        <w:rPr>
          <w:spacing w:val="29"/>
        </w:rPr>
        <w:t xml:space="preserve"> </w:t>
      </w:r>
      <w:r>
        <w:t>zabytków</w:t>
      </w:r>
      <w:r>
        <w:rPr>
          <w:spacing w:val="29"/>
        </w:rPr>
        <w:t xml:space="preserve"> </w:t>
      </w:r>
      <w:r>
        <w:rPr>
          <w:spacing w:val="-1"/>
        </w:rPr>
        <w:t>należy</w:t>
      </w:r>
      <w:r>
        <w:rPr>
          <w:spacing w:val="28"/>
        </w:rPr>
        <w:t xml:space="preserve"> </w:t>
      </w:r>
      <w:r>
        <w:rPr>
          <w:spacing w:val="-1"/>
        </w:rPr>
        <w:t>kierować</w:t>
      </w:r>
      <w:r>
        <w:rPr>
          <w:spacing w:val="27"/>
        </w:rPr>
        <w:t xml:space="preserve"> </w:t>
      </w:r>
      <w:r>
        <w:rPr>
          <w:spacing w:val="-1"/>
        </w:rPr>
        <w:t>się</w:t>
      </w:r>
      <w:r>
        <w:rPr>
          <w:spacing w:val="31"/>
        </w:rPr>
        <w:t xml:space="preserve"> </w:t>
      </w:r>
      <w:r>
        <w:rPr>
          <w:spacing w:val="-1"/>
        </w:rPr>
        <w:t>Gminną</w:t>
      </w:r>
      <w:r>
        <w:rPr>
          <w:spacing w:val="24"/>
        </w:rPr>
        <w:t xml:space="preserve"> </w:t>
      </w:r>
      <w:r>
        <w:rPr>
          <w:spacing w:val="-1"/>
        </w:rPr>
        <w:t>ewidencją</w:t>
      </w:r>
      <w:r>
        <w:rPr>
          <w:spacing w:val="83"/>
        </w:rPr>
        <w:t xml:space="preserve"> </w:t>
      </w:r>
      <w:r>
        <w:t>zabytków,</w:t>
      </w:r>
      <w:r>
        <w:rPr>
          <w:spacing w:val="37"/>
        </w:rPr>
        <w:t xml:space="preserve"> </w:t>
      </w:r>
      <w:r>
        <w:t>która</w:t>
      </w:r>
      <w:r>
        <w:rPr>
          <w:spacing w:val="35"/>
        </w:rPr>
        <w:t xml:space="preserve"> </w:t>
      </w:r>
      <w:r>
        <w:rPr>
          <w:spacing w:val="-1"/>
        </w:rPr>
        <w:t>wskazuje</w:t>
      </w:r>
      <w:r>
        <w:rPr>
          <w:spacing w:val="40"/>
        </w:rPr>
        <w:t xml:space="preserve"> </w:t>
      </w:r>
      <w:r>
        <w:t>zabytki</w:t>
      </w:r>
      <w:r>
        <w:rPr>
          <w:spacing w:val="37"/>
        </w:rPr>
        <w:t xml:space="preserve"> </w:t>
      </w:r>
      <w:r>
        <w:rPr>
          <w:spacing w:val="-1"/>
        </w:rPr>
        <w:t>postulowane</w:t>
      </w:r>
      <w:r>
        <w:rPr>
          <w:spacing w:val="40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rPr>
          <w:spacing w:val="-1"/>
        </w:rPr>
        <w:t>objęcia</w:t>
      </w:r>
      <w:r>
        <w:rPr>
          <w:spacing w:val="39"/>
        </w:rPr>
        <w:t xml:space="preserve"> </w:t>
      </w:r>
      <w:r>
        <w:rPr>
          <w:spacing w:val="-1"/>
        </w:rPr>
        <w:t>ochroną</w:t>
      </w:r>
      <w:r>
        <w:rPr>
          <w:spacing w:val="40"/>
        </w:rPr>
        <w:t xml:space="preserve"> </w:t>
      </w:r>
      <w:r>
        <w:rPr>
          <w:spacing w:val="-1"/>
        </w:rPr>
        <w:t>konserwatorską</w:t>
      </w:r>
      <w:r>
        <w:rPr>
          <w:spacing w:val="35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rPr>
          <w:spacing w:val="-1"/>
        </w:rPr>
        <w:t>mocy</w:t>
      </w:r>
      <w:r>
        <w:rPr>
          <w:spacing w:val="75"/>
        </w:rPr>
        <w:t xml:space="preserve"> </w:t>
      </w:r>
      <w:r>
        <w:rPr>
          <w:spacing w:val="-1"/>
        </w:rPr>
        <w:t>Miejscowego</w:t>
      </w:r>
      <w:r>
        <w:rPr>
          <w:spacing w:val="-12"/>
        </w:rPr>
        <w:t xml:space="preserve"> </w:t>
      </w:r>
      <w:r>
        <w:t>planu</w:t>
      </w:r>
      <w:r>
        <w:rPr>
          <w:spacing w:val="-12"/>
        </w:rPr>
        <w:t xml:space="preserve"> </w:t>
      </w:r>
      <w:r>
        <w:rPr>
          <w:spacing w:val="-1"/>
        </w:rPr>
        <w:t>zagospodarowania</w:t>
      </w:r>
      <w:r>
        <w:rPr>
          <w:spacing w:val="-12"/>
        </w:rPr>
        <w:t xml:space="preserve"> </w:t>
      </w:r>
      <w:r>
        <w:rPr>
          <w:spacing w:val="-1"/>
        </w:rPr>
        <w:t>przestrzennego.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42"/>
      </w:pPr>
      <w:r>
        <w:t xml:space="preserve">W </w:t>
      </w:r>
      <w:r>
        <w:rPr>
          <w:spacing w:val="10"/>
        </w:rPr>
        <w:t xml:space="preserve"> </w:t>
      </w:r>
      <w:r>
        <w:rPr>
          <w:spacing w:val="-1"/>
        </w:rPr>
        <w:t>ramach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rozszerzania</w:t>
      </w:r>
      <w:r>
        <w:t xml:space="preserve"> </w:t>
      </w:r>
      <w:r>
        <w:rPr>
          <w:spacing w:val="9"/>
        </w:rPr>
        <w:t xml:space="preserve"> </w:t>
      </w:r>
      <w:r>
        <w:t xml:space="preserve">katalogu </w:t>
      </w:r>
      <w:r>
        <w:rPr>
          <w:spacing w:val="8"/>
        </w:rPr>
        <w:t xml:space="preserve"> </w:t>
      </w:r>
      <w:r>
        <w:rPr>
          <w:spacing w:val="-1"/>
        </w:rPr>
        <w:t>obiektów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wpisanych</w:t>
      </w:r>
      <w:r>
        <w:t xml:space="preserve"> </w:t>
      </w:r>
      <w:r>
        <w:rPr>
          <w:spacing w:val="7"/>
        </w:rPr>
        <w:t xml:space="preserve"> </w:t>
      </w:r>
      <w:r>
        <w:t xml:space="preserve">do </w:t>
      </w:r>
      <w:r>
        <w:rPr>
          <w:spacing w:val="9"/>
        </w:rPr>
        <w:t xml:space="preserve"> </w:t>
      </w:r>
      <w:r>
        <w:t xml:space="preserve">Rejestru </w:t>
      </w:r>
      <w:r>
        <w:rPr>
          <w:spacing w:val="7"/>
        </w:rPr>
        <w:t xml:space="preserve"> </w:t>
      </w:r>
      <w:r>
        <w:rPr>
          <w:spacing w:val="-1"/>
        </w:rPr>
        <w:t>zabytków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należy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podjąć</w:t>
      </w:r>
      <w:r>
        <w:rPr>
          <w:spacing w:val="79"/>
        </w:rPr>
        <w:t xml:space="preserve"> </w:t>
      </w:r>
      <w:r>
        <w:rPr>
          <w:spacing w:val="-1"/>
        </w:rPr>
        <w:t>działania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wpisanie</w:t>
      </w:r>
      <w:r>
        <w:rPr>
          <w:spacing w:val="-2"/>
        </w:rPr>
        <w:t xml:space="preserve"> </w:t>
      </w:r>
      <w:r>
        <w:rPr>
          <w:spacing w:val="-1"/>
        </w:rPr>
        <w:t>następujących</w:t>
      </w:r>
      <w:r>
        <w:rPr>
          <w:spacing w:val="-4"/>
        </w:rPr>
        <w:t xml:space="preserve"> </w:t>
      </w:r>
      <w:r>
        <w:rPr>
          <w:spacing w:val="-1"/>
        </w:rPr>
        <w:t>zabytków</w:t>
      </w:r>
      <w:r>
        <w:rPr>
          <w:spacing w:val="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rPr>
          <w:spacing w:val="-1"/>
        </w:rPr>
        <w:t>priorytetowe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zakresie</w:t>
      </w:r>
      <w:r>
        <w:rPr>
          <w:spacing w:val="-3"/>
        </w:rPr>
        <w:t xml:space="preserve"> </w:t>
      </w:r>
      <w:r>
        <w:rPr>
          <w:spacing w:val="-1"/>
        </w:rPr>
        <w:t>opieki</w:t>
      </w:r>
      <w:r>
        <w:rPr>
          <w:spacing w:val="-4"/>
        </w:rPr>
        <w:t xml:space="preserve"> </w:t>
      </w:r>
      <w:r>
        <w:rPr>
          <w:spacing w:val="-2"/>
        </w:rPr>
        <w:t>nad</w:t>
      </w:r>
      <w:r>
        <w:rPr>
          <w:spacing w:val="-1"/>
        </w:rPr>
        <w:t xml:space="preserve"> zabytkami):</w:t>
      </w:r>
    </w:p>
    <w:p w:rsidR="00D72A27" w:rsidRDefault="00D72A27" w:rsidP="00D72A27">
      <w:pPr>
        <w:pStyle w:val="Tekstpodstawowy"/>
        <w:numPr>
          <w:ilvl w:val="0"/>
          <w:numId w:val="1"/>
        </w:numPr>
        <w:tabs>
          <w:tab w:val="left" w:pos="825"/>
        </w:tabs>
        <w:kinsoku w:val="0"/>
        <w:overflowPunct w:val="0"/>
        <w:spacing w:before="2" w:line="269" w:lineRule="exact"/>
        <w:ind w:hanging="360"/>
        <w:rPr>
          <w:spacing w:val="-1"/>
        </w:rPr>
      </w:pPr>
      <w:r>
        <w:rPr>
          <w:spacing w:val="-1"/>
        </w:rPr>
        <w:t>Pałac biskupi</w:t>
      </w:r>
      <w:r>
        <w:rPr>
          <w:spacing w:val="-2"/>
        </w:rPr>
        <w:t xml:space="preserve"> </w:t>
      </w:r>
      <w:r>
        <w:t xml:space="preserve">wraz z </w:t>
      </w:r>
      <w:r>
        <w:rPr>
          <w:spacing w:val="-1"/>
        </w:rPr>
        <w:t>założeniem</w:t>
      </w:r>
      <w:r>
        <w:rPr>
          <w:spacing w:val="1"/>
        </w:rPr>
        <w:t xml:space="preserve"> </w:t>
      </w:r>
      <w:r>
        <w:rPr>
          <w:spacing w:val="-1"/>
        </w:rPr>
        <w:t>parkowym</w:t>
      </w:r>
      <w:r>
        <w:t xml:space="preserve"> w</w:t>
      </w:r>
      <w:r>
        <w:rPr>
          <w:spacing w:val="1"/>
        </w:rPr>
        <w:t xml:space="preserve"> </w:t>
      </w:r>
      <w:r>
        <w:rPr>
          <w:spacing w:val="-1"/>
        </w:rPr>
        <w:t>Pelplinie;</w:t>
      </w:r>
    </w:p>
    <w:p w:rsidR="00D72A27" w:rsidRDefault="00D72A27" w:rsidP="00D72A27">
      <w:pPr>
        <w:pStyle w:val="Tekstpodstawowy"/>
        <w:numPr>
          <w:ilvl w:val="0"/>
          <w:numId w:val="1"/>
        </w:numPr>
        <w:tabs>
          <w:tab w:val="left" w:pos="825"/>
        </w:tabs>
        <w:kinsoku w:val="0"/>
        <w:overflowPunct w:val="0"/>
        <w:spacing w:line="269" w:lineRule="exact"/>
        <w:ind w:left="824"/>
        <w:rPr>
          <w:spacing w:val="-1"/>
        </w:rPr>
      </w:pPr>
      <w:r>
        <w:rPr>
          <w:spacing w:val="-1"/>
        </w:rPr>
        <w:t>Dwór</w:t>
      </w:r>
      <w:r>
        <w:t xml:space="preserve"> wraz z </w:t>
      </w:r>
      <w:r>
        <w:rPr>
          <w:spacing w:val="-1"/>
        </w:rPr>
        <w:t>parkiem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Woli;</w:t>
      </w:r>
    </w:p>
    <w:p w:rsidR="00D72A27" w:rsidRDefault="00D72A27" w:rsidP="00D72A27">
      <w:pPr>
        <w:pStyle w:val="Tekstpodstawowy"/>
        <w:numPr>
          <w:ilvl w:val="0"/>
          <w:numId w:val="1"/>
        </w:numPr>
        <w:tabs>
          <w:tab w:val="left" w:pos="825"/>
        </w:tabs>
        <w:kinsoku w:val="0"/>
        <w:overflowPunct w:val="0"/>
        <w:spacing w:before="2" w:line="269" w:lineRule="exact"/>
        <w:ind w:left="824"/>
      </w:pPr>
      <w:r>
        <w:rPr>
          <w:spacing w:val="-1"/>
        </w:rPr>
        <w:t>Cmentarz</w:t>
      </w:r>
      <w:r>
        <w:rPr>
          <w:spacing w:val="-4"/>
        </w:rPr>
        <w:t xml:space="preserve"> </w:t>
      </w:r>
      <w:r>
        <w:rPr>
          <w:spacing w:val="-1"/>
        </w:rPr>
        <w:t>rodowy</w:t>
      </w:r>
      <w:r>
        <w:rPr>
          <w:spacing w:val="-3"/>
        </w:rPr>
        <w:t xml:space="preserve"> </w:t>
      </w:r>
      <w:r>
        <w:rPr>
          <w:spacing w:val="1"/>
        </w:rPr>
        <w:t>wraz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1"/>
        </w:rPr>
        <w:t>kaplicą</w:t>
      </w:r>
      <w:r>
        <w:rPr>
          <w:spacing w:val="-3"/>
        </w:rPr>
        <w:t xml:space="preserve"> </w:t>
      </w:r>
      <w:r>
        <w:rPr>
          <w:spacing w:val="-1"/>
        </w:rPr>
        <w:t>grobową</w:t>
      </w:r>
      <w:r>
        <w:rPr>
          <w:spacing w:val="43"/>
        </w:rPr>
        <w:t xml:space="preserve"> </w:t>
      </w:r>
      <w:r>
        <w:t>w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Ornasowie</w:t>
      </w:r>
      <w:proofErr w:type="spellEnd"/>
      <w:r>
        <w:rPr>
          <w:spacing w:val="-1"/>
        </w:rPr>
        <w:t>;</w:t>
      </w:r>
    </w:p>
    <w:p w:rsidR="00D72A27" w:rsidRDefault="00D72A27" w:rsidP="00D72A27">
      <w:pPr>
        <w:pStyle w:val="Tekstpodstawowy"/>
        <w:numPr>
          <w:ilvl w:val="0"/>
          <w:numId w:val="1"/>
        </w:numPr>
        <w:tabs>
          <w:tab w:val="left" w:pos="825"/>
        </w:tabs>
        <w:kinsoku w:val="0"/>
        <w:overflowPunct w:val="0"/>
        <w:spacing w:line="269" w:lineRule="exact"/>
        <w:ind w:left="824"/>
        <w:rPr>
          <w:spacing w:val="-1"/>
        </w:rPr>
      </w:pPr>
      <w:r>
        <w:rPr>
          <w:spacing w:val="-1"/>
        </w:rPr>
        <w:t>Dwór</w:t>
      </w:r>
      <w:r>
        <w:t xml:space="preserve"> wraz z </w:t>
      </w:r>
      <w:r>
        <w:rPr>
          <w:spacing w:val="-1"/>
        </w:rPr>
        <w:t>parkiem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Ornasowie</w:t>
      </w:r>
      <w:proofErr w:type="spellEnd"/>
      <w:r>
        <w:rPr>
          <w:spacing w:val="-1"/>
        </w:rPr>
        <w:t>;</w:t>
      </w:r>
    </w:p>
    <w:p w:rsidR="00D72A27" w:rsidRDefault="00D72A27" w:rsidP="00D72A27">
      <w:pPr>
        <w:pStyle w:val="Tekstpodstawowy"/>
        <w:numPr>
          <w:ilvl w:val="0"/>
          <w:numId w:val="1"/>
        </w:numPr>
        <w:tabs>
          <w:tab w:val="left" w:pos="825"/>
        </w:tabs>
        <w:kinsoku w:val="0"/>
        <w:overflowPunct w:val="0"/>
        <w:spacing w:before="2" w:line="269" w:lineRule="exact"/>
        <w:ind w:left="824"/>
        <w:rPr>
          <w:spacing w:val="-1"/>
        </w:rPr>
      </w:pPr>
      <w:r>
        <w:t>Kaplica p.</w:t>
      </w:r>
      <w:r>
        <w:rPr>
          <w:spacing w:val="-2"/>
        </w:rPr>
        <w:t xml:space="preserve"> </w:t>
      </w:r>
      <w:r>
        <w:t>w.</w:t>
      </w:r>
      <w:r>
        <w:rPr>
          <w:spacing w:val="-2"/>
        </w:rPr>
        <w:t xml:space="preserve"> </w:t>
      </w:r>
      <w:r>
        <w:t>św.</w:t>
      </w:r>
      <w:r>
        <w:rPr>
          <w:spacing w:val="-2"/>
        </w:rPr>
        <w:t xml:space="preserve"> </w:t>
      </w:r>
      <w:r>
        <w:rPr>
          <w:spacing w:val="-1"/>
        </w:rPr>
        <w:t>Józefa</w:t>
      </w:r>
      <w:r>
        <w:t xml:space="preserve"> w</w:t>
      </w:r>
      <w:r>
        <w:rPr>
          <w:spacing w:val="1"/>
        </w:rPr>
        <w:t xml:space="preserve"> </w:t>
      </w:r>
      <w:r>
        <w:rPr>
          <w:spacing w:val="-1"/>
        </w:rPr>
        <w:t>Zespole</w:t>
      </w:r>
      <w:r>
        <w:t xml:space="preserve"> </w:t>
      </w:r>
      <w:r>
        <w:rPr>
          <w:spacing w:val="-1"/>
        </w:rPr>
        <w:t>poklasztornym</w:t>
      </w:r>
      <w:r>
        <w:t xml:space="preserve"> </w:t>
      </w:r>
      <w:r>
        <w:rPr>
          <w:spacing w:val="-1"/>
        </w:rPr>
        <w:t>Sióstr</w:t>
      </w:r>
      <w:r>
        <w:t xml:space="preserve"> </w:t>
      </w:r>
      <w:r>
        <w:rPr>
          <w:spacing w:val="-1"/>
        </w:rPr>
        <w:t>Miłosierdzia</w:t>
      </w:r>
      <w:r>
        <w:t xml:space="preserve"> w</w:t>
      </w:r>
      <w:r>
        <w:rPr>
          <w:spacing w:val="1"/>
        </w:rPr>
        <w:t xml:space="preserve"> </w:t>
      </w:r>
      <w:r>
        <w:rPr>
          <w:spacing w:val="-1"/>
        </w:rPr>
        <w:t>Pelplinie;</w:t>
      </w:r>
    </w:p>
    <w:p w:rsidR="00D72A27" w:rsidRDefault="00D72A27" w:rsidP="00D72A27">
      <w:pPr>
        <w:pStyle w:val="Tekstpodstawowy"/>
        <w:numPr>
          <w:ilvl w:val="0"/>
          <w:numId w:val="1"/>
        </w:numPr>
        <w:tabs>
          <w:tab w:val="left" w:pos="825"/>
        </w:tabs>
        <w:kinsoku w:val="0"/>
        <w:overflowPunct w:val="0"/>
        <w:spacing w:line="269" w:lineRule="exact"/>
        <w:ind w:left="824"/>
        <w:rPr>
          <w:spacing w:val="-1"/>
        </w:rPr>
      </w:pPr>
      <w:r>
        <w:t>Kaplica p.</w:t>
      </w:r>
      <w:r>
        <w:rPr>
          <w:spacing w:val="-2"/>
        </w:rPr>
        <w:t xml:space="preserve"> </w:t>
      </w:r>
      <w:r>
        <w:t>w.</w:t>
      </w:r>
      <w:r>
        <w:rPr>
          <w:spacing w:val="-2"/>
        </w:rPr>
        <w:t xml:space="preserve"> </w:t>
      </w:r>
      <w:r>
        <w:t>św.</w:t>
      </w:r>
      <w:r>
        <w:rPr>
          <w:spacing w:val="-2"/>
        </w:rPr>
        <w:t xml:space="preserve"> </w:t>
      </w:r>
      <w:r>
        <w:rPr>
          <w:spacing w:val="-1"/>
        </w:rPr>
        <w:t>Józefa</w:t>
      </w:r>
      <w:r>
        <w:t xml:space="preserve"> w</w:t>
      </w:r>
      <w:r>
        <w:rPr>
          <w:spacing w:val="1"/>
        </w:rPr>
        <w:t xml:space="preserve"> </w:t>
      </w:r>
      <w:r>
        <w:rPr>
          <w:spacing w:val="-1"/>
        </w:rPr>
        <w:t>Nowym</w:t>
      </w:r>
      <w:r>
        <w:t xml:space="preserve"> </w:t>
      </w:r>
      <w:r>
        <w:rPr>
          <w:spacing w:val="-1"/>
        </w:rPr>
        <w:t>Dworze;</w:t>
      </w:r>
    </w:p>
    <w:p w:rsidR="00D72A27" w:rsidRDefault="00D72A27" w:rsidP="00D72A27">
      <w:pPr>
        <w:pStyle w:val="Tekstpodstawowy"/>
        <w:numPr>
          <w:ilvl w:val="0"/>
          <w:numId w:val="1"/>
        </w:numPr>
        <w:tabs>
          <w:tab w:val="left" w:pos="825"/>
        </w:tabs>
        <w:kinsoku w:val="0"/>
        <w:overflowPunct w:val="0"/>
        <w:spacing w:before="2"/>
        <w:ind w:right="142" w:hanging="360"/>
        <w:rPr>
          <w:spacing w:val="-1"/>
        </w:rPr>
      </w:pPr>
      <w:r>
        <w:t>Zagroda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Dirksenów</w:t>
      </w:r>
      <w:proofErr w:type="spellEnd"/>
      <w:r>
        <w:rPr>
          <w:spacing w:val="11"/>
        </w:rPr>
        <w:t xml:space="preserve"> </w:t>
      </w:r>
      <w:r>
        <w:t>(nr</w:t>
      </w:r>
      <w:r>
        <w:rPr>
          <w:spacing w:val="10"/>
        </w:rPr>
        <w:t xml:space="preserve"> </w:t>
      </w:r>
      <w:r>
        <w:t>3,</w:t>
      </w:r>
      <w:r>
        <w:rPr>
          <w:spacing w:val="8"/>
        </w:rPr>
        <w:t xml:space="preserve"> </w:t>
      </w:r>
      <w:r>
        <w:rPr>
          <w:spacing w:val="-1"/>
        </w:rPr>
        <w:t>budynek</w:t>
      </w:r>
      <w:r>
        <w:rPr>
          <w:spacing w:val="10"/>
        </w:rPr>
        <w:t xml:space="preserve"> </w:t>
      </w:r>
      <w:r>
        <w:rPr>
          <w:spacing w:val="-1"/>
        </w:rPr>
        <w:t>mieszkalny</w:t>
      </w:r>
      <w:r>
        <w:t xml:space="preserve">  </w:t>
      </w:r>
      <w:r>
        <w:rPr>
          <w:spacing w:val="31"/>
        </w:rPr>
        <w:t xml:space="preserve"> </w:t>
      </w:r>
      <w:r>
        <w:t>z</w:t>
      </w:r>
      <w:r>
        <w:rPr>
          <w:spacing w:val="9"/>
        </w:rPr>
        <w:t xml:space="preserve"> </w:t>
      </w:r>
      <w:r>
        <w:rPr>
          <w:spacing w:val="-1"/>
        </w:rPr>
        <w:t>1878</w:t>
      </w:r>
      <w:r>
        <w:rPr>
          <w:spacing w:val="11"/>
        </w:rPr>
        <w:t xml:space="preserve"> </w:t>
      </w:r>
      <w:r>
        <w:rPr>
          <w:spacing w:val="-1"/>
        </w:rPr>
        <w:t>r.,</w:t>
      </w:r>
      <w:r>
        <w:rPr>
          <w:spacing w:val="8"/>
        </w:rPr>
        <w:t xml:space="preserve"> </w:t>
      </w:r>
      <w:r>
        <w:t>budynek</w:t>
      </w:r>
      <w:r>
        <w:rPr>
          <w:spacing w:val="10"/>
        </w:rPr>
        <w:t xml:space="preserve"> </w:t>
      </w:r>
      <w:r>
        <w:rPr>
          <w:spacing w:val="-1"/>
        </w:rPr>
        <w:t>gospodarczy</w:t>
      </w:r>
      <w:r>
        <w:rPr>
          <w:spacing w:val="9"/>
        </w:rPr>
        <w:t xml:space="preserve"> </w:t>
      </w:r>
      <w:r>
        <w:t>z</w:t>
      </w:r>
      <w:r>
        <w:rPr>
          <w:spacing w:val="9"/>
        </w:rPr>
        <w:t xml:space="preserve"> </w:t>
      </w:r>
      <w:r>
        <w:rPr>
          <w:spacing w:val="-1"/>
        </w:rPr>
        <w:t>1930</w:t>
      </w:r>
      <w:r>
        <w:rPr>
          <w:spacing w:val="63"/>
          <w:w w:val="99"/>
        </w:rPr>
        <w:t xml:space="preserve"> </w:t>
      </w:r>
      <w:r>
        <w:rPr>
          <w:spacing w:val="-1"/>
        </w:rPr>
        <w:t>r.,</w:t>
      </w:r>
      <w:r>
        <w:rPr>
          <w:spacing w:val="-2"/>
        </w:rPr>
        <w:t xml:space="preserve"> </w:t>
      </w:r>
      <w:r>
        <w:t>park z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ćw.XIX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w.)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Małych</w:t>
      </w:r>
      <w:r>
        <w:rPr>
          <w:spacing w:val="-2"/>
        </w:rPr>
        <w:t xml:space="preserve"> </w:t>
      </w:r>
      <w:r>
        <w:rPr>
          <w:spacing w:val="-1"/>
        </w:rPr>
        <w:t>Walichnowach;</w:t>
      </w:r>
    </w:p>
    <w:p w:rsidR="00D72A27" w:rsidRDefault="00D72A27" w:rsidP="00D72A27">
      <w:pPr>
        <w:pStyle w:val="Tekstpodstawowy"/>
        <w:numPr>
          <w:ilvl w:val="0"/>
          <w:numId w:val="1"/>
        </w:numPr>
        <w:tabs>
          <w:tab w:val="left" w:pos="825"/>
        </w:tabs>
        <w:kinsoku w:val="0"/>
        <w:overflowPunct w:val="0"/>
        <w:spacing w:before="2" w:line="269" w:lineRule="exact"/>
        <w:ind w:left="824"/>
      </w:pPr>
      <w:r>
        <w:rPr>
          <w:spacing w:val="-1"/>
        </w:rPr>
        <w:t>Cmentarz rodowy</w:t>
      </w:r>
      <w:r>
        <w:t xml:space="preserve"> wraz z </w:t>
      </w:r>
      <w:r>
        <w:rPr>
          <w:spacing w:val="-1"/>
        </w:rPr>
        <w:t>kaplicą</w:t>
      </w:r>
      <w:r>
        <w:t xml:space="preserve"> </w:t>
      </w:r>
      <w:r>
        <w:rPr>
          <w:spacing w:val="-1"/>
        </w:rPr>
        <w:t>grobową</w:t>
      </w:r>
      <w:r>
        <w:t xml:space="preserve">   w </w:t>
      </w:r>
      <w:r>
        <w:rPr>
          <w:spacing w:val="-1"/>
        </w:rPr>
        <w:t>Kulicach;</w:t>
      </w:r>
    </w:p>
    <w:p w:rsidR="00D72A27" w:rsidRDefault="00D72A27" w:rsidP="00D72A27">
      <w:pPr>
        <w:pStyle w:val="Tekstpodstawowy"/>
        <w:numPr>
          <w:ilvl w:val="0"/>
          <w:numId w:val="1"/>
        </w:numPr>
        <w:tabs>
          <w:tab w:val="left" w:pos="825"/>
        </w:tabs>
        <w:kinsoku w:val="0"/>
        <w:overflowPunct w:val="0"/>
        <w:spacing w:line="269" w:lineRule="exact"/>
        <w:ind w:left="824"/>
      </w:pPr>
      <w:r>
        <w:rPr>
          <w:spacing w:val="-1"/>
        </w:rPr>
        <w:t>Pelplin,</w:t>
      </w:r>
      <w:r>
        <w:rPr>
          <w:spacing w:val="-6"/>
        </w:rPr>
        <w:t xml:space="preserve"> </w:t>
      </w:r>
      <w:r>
        <w:rPr>
          <w:spacing w:val="-1"/>
        </w:rPr>
        <w:t>ul.</w:t>
      </w:r>
      <w:r>
        <w:rPr>
          <w:spacing w:val="-4"/>
        </w:rPr>
        <w:t xml:space="preserve"> </w:t>
      </w:r>
      <w:r>
        <w:rPr>
          <w:spacing w:val="-1"/>
        </w:rPr>
        <w:t>Mickiewicza</w:t>
      </w:r>
      <w:r>
        <w:rPr>
          <w:spacing w:val="-5"/>
        </w:rPr>
        <w:t xml:space="preserve"> </w:t>
      </w:r>
      <w:r>
        <w:t>12,</w:t>
      </w:r>
      <w:r>
        <w:rPr>
          <w:spacing w:val="-5"/>
        </w:rPr>
        <w:t xml:space="preserve"> </w:t>
      </w:r>
      <w:r>
        <w:rPr>
          <w:spacing w:val="-1"/>
        </w:rPr>
        <w:t>kamienica;</w:t>
      </w:r>
    </w:p>
    <w:p w:rsidR="00D72A27" w:rsidRDefault="00D72A27" w:rsidP="00D72A27">
      <w:pPr>
        <w:pStyle w:val="Tekstpodstawowy"/>
        <w:numPr>
          <w:ilvl w:val="0"/>
          <w:numId w:val="1"/>
        </w:numPr>
        <w:tabs>
          <w:tab w:val="left" w:pos="825"/>
        </w:tabs>
        <w:kinsoku w:val="0"/>
        <w:overflowPunct w:val="0"/>
        <w:spacing w:before="2" w:line="269" w:lineRule="exact"/>
        <w:ind w:left="824"/>
      </w:pPr>
      <w:r>
        <w:rPr>
          <w:spacing w:val="-1"/>
        </w:rPr>
        <w:t>Pelplin,</w:t>
      </w:r>
      <w:r>
        <w:rPr>
          <w:spacing w:val="-8"/>
        </w:rPr>
        <w:t xml:space="preserve"> </w:t>
      </w:r>
      <w:r>
        <w:t>cmentarz</w:t>
      </w:r>
      <w:r>
        <w:rPr>
          <w:spacing w:val="-5"/>
        </w:rPr>
        <w:t xml:space="preserve"> </w:t>
      </w:r>
      <w:r>
        <w:rPr>
          <w:spacing w:val="-2"/>
        </w:rPr>
        <w:t>katolicki;</w:t>
      </w:r>
    </w:p>
    <w:p w:rsidR="00D72A27" w:rsidRDefault="00D72A27" w:rsidP="00D72A27">
      <w:pPr>
        <w:pStyle w:val="Tekstpodstawowy"/>
        <w:numPr>
          <w:ilvl w:val="0"/>
          <w:numId w:val="1"/>
        </w:numPr>
        <w:tabs>
          <w:tab w:val="left" w:pos="825"/>
        </w:tabs>
        <w:kinsoku w:val="0"/>
        <w:overflowPunct w:val="0"/>
        <w:spacing w:line="269" w:lineRule="exact"/>
        <w:ind w:left="824"/>
      </w:pPr>
      <w:r>
        <w:rPr>
          <w:spacing w:val="-1"/>
        </w:rPr>
        <w:t>Wielki</w:t>
      </w:r>
      <w:r>
        <w:rPr>
          <w:spacing w:val="-2"/>
        </w:rPr>
        <w:t xml:space="preserve"> </w:t>
      </w:r>
      <w:r>
        <w:t>Garc</w:t>
      </w:r>
      <w:r>
        <w:rPr>
          <w:spacing w:val="-2"/>
        </w:rPr>
        <w:t xml:space="preserve"> 28, </w:t>
      </w:r>
      <w:r>
        <w:t>d.</w:t>
      </w:r>
      <w:r>
        <w:rPr>
          <w:spacing w:val="-2"/>
        </w:rPr>
        <w:t xml:space="preserve"> </w:t>
      </w:r>
      <w:r>
        <w:rPr>
          <w:spacing w:val="-1"/>
        </w:rPr>
        <w:t>karczma</w:t>
      </w:r>
      <w:r>
        <w:t xml:space="preserve"> z poł.</w:t>
      </w:r>
      <w:r>
        <w:rPr>
          <w:spacing w:val="-2"/>
        </w:rPr>
        <w:t xml:space="preserve"> </w:t>
      </w:r>
      <w:r>
        <w:rPr>
          <w:spacing w:val="-1"/>
        </w:rPr>
        <w:t>XIX</w:t>
      </w:r>
      <w:r>
        <w:rPr>
          <w:spacing w:val="-2"/>
        </w:rPr>
        <w:t xml:space="preserve"> </w:t>
      </w:r>
      <w:r>
        <w:t>w.</w:t>
      </w:r>
    </w:p>
    <w:p w:rsidR="00D72A27" w:rsidRDefault="00D72A27" w:rsidP="00D72A27">
      <w:pPr>
        <w:pStyle w:val="Nagwek21"/>
        <w:tabs>
          <w:tab w:val="left" w:pos="1247"/>
          <w:tab w:val="left" w:pos="2415"/>
          <w:tab w:val="left" w:pos="2934"/>
          <w:tab w:val="left" w:pos="4173"/>
          <w:tab w:val="left" w:pos="5580"/>
          <w:tab w:val="left" w:pos="7487"/>
        </w:tabs>
        <w:kinsoku w:val="0"/>
        <w:overflowPunct w:val="0"/>
        <w:spacing w:before="2"/>
        <w:ind w:right="120"/>
        <w:outlineLvl w:val="9"/>
        <w:rPr>
          <w:b w:val="0"/>
          <w:bCs w:val="0"/>
        </w:rPr>
      </w:pPr>
      <w:r>
        <w:rPr>
          <w:spacing w:val="-1"/>
          <w:w w:val="95"/>
        </w:rPr>
        <w:t>OBIEKTY</w:t>
      </w:r>
      <w:r>
        <w:rPr>
          <w:spacing w:val="-1"/>
          <w:w w:val="95"/>
        </w:rPr>
        <w:tab/>
        <w:t>WPISANE</w:t>
      </w:r>
      <w:r>
        <w:rPr>
          <w:spacing w:val="-1"/>
          <w:w w:val="95"/>
        </w:rPr>
        <w:tab/>
      </w:r>
      <w:r>
        <w:rPr>
          <w:w w:val="95"/>
        </w:rPr>
        <w:t>DO</w:t>
      </w:r>
      <w:r>
        <w:rPr>
          <w:w w:val="95"/>
        </w:rPr>
        <w:tab/>
      </w:r>
      <w:r>
        <w:rPr>
          <w:spacing w:val="-1"/>
          <w:w w:val="95"/>
        </w:rPr>
        <w:t>REJESTRU</w:t>
      </w:r>
      <w:r>
        <w:rPr>
          <w:spacing w:val="-1"/>
          <w:w w:val="95"/>
        </w:rPr>
        <w:tab/>
        <w:t>ZABYTKÓW</w:t>
      </w:r>
      <w:r>
        <w:rPr>
          <w:spacing w:val="-1"/>
          <w:w w:val="95"/>
        </w:rPr>
        <w:tab/>
      </w:r>
      <w:r>
        <w:rPr>
          <w:spacing w:val="-1"/>
        </w:rPr>
        <w:t>NIERUCHOMYCH</w:t>
      </w:r>
      <w:r>
        <w:rPr>
          <w:spacing w:val="-1"/>
        </w:rPr>
        <w:tab/>
        <w:t>WOJEWÓDZTWA</w:t>
      </w:r>
      <w:r>
        <w:rPr>
          <w:spacing w:val="41"/>
        </w:rPr>
        <w:t xml:space="preserve"> </w:t>
      </w:r>
      <w:r>
        <w:rPr>
          <w:spacing w:val="-1"/>
        </w:rPr>
        <w:t>POMORSKIEGO;</w:t>
      </w:r>
    </w:p>
    <w:p w:rsidR="00D72A27" w:rsidRDefault="00D72A27" w:rsidP="00D72A27">
      <w:pPr>
        <w:pStyle w:val="Tekstpodstawowy"/>
        <w:kinsoku w:val="0"/>
        <w:overflowPunct w:val="0"/>
        <w:spacing w:before="11"/>
        <w:ind w:left="0"/>
        <w:rPr>
          <w:b/>
          <w:bCs/>
          <w:sz w:val="23"/>
          <w:szCs w:val="23"/>
        </w:rPr>
      </w:pPr>
    </w:p>
    <w:p w:rsidR="00D72A27" w:rsidRDefault="00D72A27" w:rsidP="00D72A27">
      <w:pPr>
        <w:pStyle w:val="Tekstpodstawowy"/>
        <w:kinsoku w:val="0"/>
        <w:overflowPunct w:val="0"/>
        <w:spacing w:line="274" w:lineRule="auto"/>
        <w:ind w:right="266"/>
        <w:rPr>
          <w:sz w:val="20"/>
          <w:szCs w:val="20"/>
        </w:rPr>
      </w:pPr>
      <w:r>
        <w:rPr>
          <w:b/>
          <w:bCs/>
          <w:sz w:val="20"/>
          <w:szCs w:val="20"/>
        </w:rPr>
        <w:t>1.</w:t>
      </w:r>
      <w:r>
        <w:rPr>
          <w:b/>
          <w:bCs/>
          <w:spacing w:val="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PELPLIN,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BUDYNEK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BRAMNY,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FURTA,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OB.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CENTRUM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INFORMACJI,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XV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W.,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REJ.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ZAB.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-4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889,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OB.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1059</w:t>
      </w:r>
      <w:r>
        <w:rPr>
          <w:spacing w:val="67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DNIA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11.07.1984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</w:p>
    <w:p w:rsidR="00D72A27" w:rsidRDefault="00D72A27" w:rsidP="00D72A27">
      <w:pPr>
        <w:pStyle w:val="Tekstpodstawowy"/>
        <w:kinsoku w:val="0"/>
        <w:overflowPunct w:val="0"/>
        <w:spacing w:before="5"/>
        <w:ind w:left="0"/>
        <w:rPr>
          <w:sz w:val="17"/>
          <w:szCs w:val="17"/>
        </w:rPr>
      </w:pPr>
    </w:p>
    <w:p w:rsidR="00D72A27" w:rsidRDefault="00D72A27" w:rsidP="00D72A27">
      <w:pPr>
        <w:pStyle w:val="Tekstpodstawowy"/>
        <w:kinsoku w:val="0"/>
        <w:overflowPunct w:val="0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PELPLIN,</w:t>
      </w:r>
      <w:r>
        <w:rPr>
          <w:spacing w:val="1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COLLEGIUM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MARIANUM</w:t>
      </w:r>
      <w:r>
        <w:rPr>
          <w:b/>
          <w:bCs/>
          <w:spacing w:val="-1"/>
          <w:sz w:val="20"/>
          <w:szCs w:val="20"/>
        </w:rPr>
        <w:t>,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XIV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W.,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1860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R.,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REJ.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ZAB.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889,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OB.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1059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DNIA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11.07.1984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R.</w:t>
      </w:r>
    </w:p>
    <w:p w:rsidR="00D72A27" w:rsidRDefault="00D72A27" w:rsidP="00D72A27">
      <w:pPr>
        <w:pStyle w:val="Tekstpodstawowy"/>
        <w:kinsoku w:val="0"/>
        <w:overflowPunct w:val="0"/>
        <w:spacing w:before="11"/>
        <w:ind w:left="0"/>
        <w:rPr>
          <w:sz w:val="19"/>
          <w:szCs w:val="19"/>
        </w:rPr>
      </w:pPr>
    </w:p>
    <w:p w:rsidR="00D72A27" w:rsidRDefault="00D72A27" w:rsidP="00D72A27">
      <w:pPr>
        <w:pStyle w:val="Tekstpodstawowy"/>
        <w:kinsoku w:val="0"/>
        <w:overflowPunct w:val="0"/>
        <w:jc w:val="both"/>
        <w:rPr>
          <w:sz w:val="20"/>
          <w:szCs w:val="20"/>
        </w:rPr>
      </w:pPr>
      <w:r>
        <w:rPr>
          <w:rFonts w:ascii="Calibri" w:hAnsi="Calibri" w:cs="Calibri"/>
        </w:rPr>
        <w:t>3.</w:t>
      </w:r>
      <w:r>
        <w:rPr>
          <w:rFonts w:ascii="Calibri" w:hAnsi="Calibri" w:cs="Calibri"/>
          <w:spacing w:val="27"/>
        </w:rPr>
        <w:t xml:space="preserve"> </w:t>
      </w:r>
      <w:r>
        <w:rPr>
          <w:spacing w:val="-1"/>
          <w:sz w:val="20"/>
          <w:szCs w:val="20"/>
        </w:rPr>
        <w:t>PELPLIN,</w:t>
      </w:r>
      <w:r>
        <w:rPr>
          <w:spacing w:val="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WYDAWNICTWO</w:t>
      </w:r>
      <w:r>
        <w:rPr>
          <w:sz w:val="20"/>
          <w:szCs w:val="20"/>
        </w:rPr>
        <w:t xml:space="preserve"> „PIELGRZYM”,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DOM,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1895 R.,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REJ.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ZAB.</w:t>
      </w:r>
      <w:r>
        <w:rPr>
          <w:spacing w:val="-3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NR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1807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DNIA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27</w:t>
      </w:r>
      <w:r>
        <w:rPr>
          <w:spacing w:val="-1"/>
          <w:sz w:val="20"/>
          <w:szCs w:val="20"/>
        </w:rPr>
        <w:t xml:space="preserve"> CZERWCA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2007</w:t>
      </w:r>
    </w:p>
    <w:p w:rsidR="00D72A27" w:rsidRDefault="00D72A27" w:rsidP="00D72A27">
      <w:pPr>
        <w:pStyle w:val="Tekstpodstawowy"/>
        <w:kinsoku w:val="0"/>
        <w:overflowPunct w:val="0"/>
        <w:spacing w:before="4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numPr>
          <w:ilvl w:val="0"/>
          <w:numId w:val="22"/>
        </w:numPr>
        <w:tabs>
          <w:tab w:val="left" w:pos="325"/>
        </w:tabs>
        <w:kinsoku w:val="0"/>
        <w:overflowPunct w:val="0"/>
        <w:spacing w:line="278" w:lineRule="auto"/>
        <w:ind w:right="142" w:firstLine="0"/>
        <w:rPr>
          <w:sz w:val="20"/>
          <w:szCs w:val="20"/>
        </w:rPr>
      </w:pPr>
      <w:r>
        <w:rPr>
          <w:spacing w:val="-1"/>
          <w:sz w:val="20"/>
          <w:szCs w:val="20"/>
        </w:rPr>
        <w:t>PELPLIN,</w:t>
      </w:r>
      <w:r>
        <w:rPr>
          <w:spacing w:val="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STEINKRIEG,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KARCZMA,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OB.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BUDYNEK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MIESZKALNY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1</w:t>
      </w:r>
      <w:r>
        <w:rPr>
          <w:spacing w:val="-1"/>
          <w:sz w:val="20"/>
          <w:szCs w:val="20"/>
        </w:rPr>
        <w:t xml:space="preserve"> POŁ.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XIX</w:t>
      </w:r>
      <w:r>
        <w:rPr>
          <w:spacing w:val="-1"/>
          <w:sz w:val="20"/>
          <w:szCs w:val="20"/>
        </w:rPr>
        <w:t xml:space="preserve"> W.,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REJ.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ZAB.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887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1"/>
          <w:sz w:val="20"/>
          <w:szCs w:val="20"/>
        </w:rPr>
        <w:t xml:space="preserve"> DNIA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30.12.1983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R.,OB.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1047</w:t>
      </w:r>
    </w:p>
    <w:p w:rsidR="00D72A27" w:rsidRDefault="00D72A27" w:rsidP="00D72A27">
      <w:pPr>
        <w:pStyle w:val="Tekstpodstawowy"/>
        <w:kinsoku w:val="0"/>
        <w:overflowPunct w:val="0"/>
        <w:spacing w:before="8"/>
        <w:ind w:left="0"/>
        <w:rPr>
          <w:sz w:val="16"/>
          <w:szCs w:val="16"/>
        </w:rPr>
      </w:pPr>
    </w:p>
    <w:p w:rsidR="00D72A27" w:rsidRDefault="00D72A27" w:rsidP="00D72A27">
      <w:pPr>
        <w:pStyle w:val="Tekstpodstawowy"/>
        <w:numPr>
          <w:ilvl w:val="0"/>
          <w:numId w:val="22"/>
        </w:numPr>
        <w:tabs>
          <w:tab w:val="left" w:pos="313"/>
        </w:tabs>
        <w:kinsoku w:val="0"/>
        <w:overflowPunct w:val="0"/>
        <w:ind w:left="312" w:hanging="196"/>
        <w:jc w:val="both"/>
        <w:rPr>
          <w:sz w:val="20"/>
          <w:szCs w:val="20"/>
        </w:rPr>
      </w:pPr>
      <w:r>
        <w:rPr>
          <w:spacing w:val="-1"/>
          <w:sz w:val="20"/>
          <w:szCs w:val="20"/>
        </w:rPr>
        <w:t>PELPLIN,</w:t>
      </w:r>
      <w:r>
        <w:rPr>
          <w:spacing w:val="1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WIEŻA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USTĘPOWA,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K.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XIII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W.,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1868</w:t>
      </w:r>
      <w:r>
        <w:rPr>
          <w:spacing w:val="-1"/>
          <w:sz w:val="20"/>
          <w:szCs w:val="20"/>
        </w:rPr>
        <w:t xml:space="preserve"> R.,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REJ.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ZAB.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889,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OB.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1059 </w:t>
      </w:r>
      <w:r>
        <w:rPr>
          <w:sz w:val="20"/>
          <w:szCs w:val="20"/>
        </w:rPr>
        <w:t>Z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DNIA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11.07.1984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</w:p>
    <w:p w:rsidR="00D72A27" w:rsidRDefault="00D72A27" w:rsidP="00D72A27">
      <w:pPr>
        <w:pStyle w:val="Tekstpodstawowy"/>
        <w:kinsoku w:val="0"/>
        <w:overflowPunct w:val="0"/>
        <w:spacing w:before="3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numPr>
          <w:ilvl w:val="0"/>
          <w:numId w:val="22"/>
        </w:numPr>
        <w:tabs>
          <w:tab w:val="left" w:pos="313"/>
        </w:tabs>
        <w:kinsoku w:val="0"/>
        <w:overflowPunct w:val="0"/>
        <w:spacing w:line="274" w:lineRule="auto"/>
        <w:ind w:right="201" w:firstLine="0"/>
        <w:rPr>
          <w:sz w:val="20"/>
          <w:szCs w:val="20"/>
        </w:rPr>
      </w:pPr>
      <w:r>
        <w:rPr>
          <w:spacing w:val="-1"/>
          <w:sz w:val="20"/>
          <w:szCs w:val="20"/>
        </w:rPr>
        <w:t>PELPLIN,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WYŻSZE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SEMINARIUM DUCHOWNE KAPLICA</w:t>
      </w:r>
      <w:r>
        <w:rPr>
          <w:spacing w:val="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PW.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ŚW.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BARBARY,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CZYTELNIA,</w:t>
      </w:r>
      <w:r>
        <w:rPr>
          <w:spacing w:val="-2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1274-76,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XIX/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W.,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REJ.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ZAB.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889,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OB.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1059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DNIA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11.07.1984 </w:t>
      </w:r>
      <w:r>
        <w:rPr>
          <w:sz w:val="20"/>
          <w:szCs w:val="20"/>
        </w:rPr>
        <w:t>R.</w:t>
      </w: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17"/>
          <w:szCs w:val="17"/>
        </w:rPr>
      </w:pPr>
    </w:p>
    <w:p w:rsidR="00D72A27" w:rsidRDefault="00D72A27" w:rsidP="00D72A27">
      <w:pPr>
        <w:pStyle w:val="Tekstpodstawowy"/>
        <w:kinsoku w:val="0"/>
        <w:overflowPunct w:val="0"/>
        <w:spacing w:line="278" w:lineRule="auto"/>
        <w:ind w:right="142"/>
        <w:rPr>
          <w:sz w:val="20"/>
          <w:szCs w:val="20"/>
        </w:rPr>
      </w:pPr>
      <w:r>
        <w:rPr>
          <w:b/>
          <w:bCs/>
          <w:sz w:val="20"/>
          <w:szCs w:val="20"/>
        </w:rPr>
        <w:t>7.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PELPLIN,</w:t>
      </w:r>
      <w:r>
        <w:rPr>
          <w:spacing w:val="1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ŁĄCZNIK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D.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CZĘŚCI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SKRZYDŁA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ZACHODNIEGO,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OB. </w:t>
      </w:r>
      <w:r>
        <w:rPr>
          <w:spacing w:val="-2"/>
          <w:sz w:val="20"/>
          <w:szCs w:val="20"/>
        </w:rPr>
        <w:t xml:space="preserve">KUCHNIA </w:t>
      </w:r>
      <w:r>
        <w:rPr>
          <w:spacing w:val="-1"/>
          <w:sz w:val="20"/>
          <w:szCs w:val="20"/>
        </w:rPr>
        <w:t xml:space="preserve">WSD </w:t>
      </w:r>
      <w:r>
        <w:rPr>
          <w:sz w:val="20"/>
          <w:szCs w:val="20"/>
        </w:rPr>
        <w:t>W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ZESPOLE</w:t>
      </w:r>
      <w:r>
        <w:rPr>
          <w:spacing w:val="4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POKLASZTORNYM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CYSTERSÓW,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1868-1872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R.,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REJ.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ZAB.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889,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OB.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1059 </w:t>
      </w:r>
      <w:r>
        <w:rPr>
          <w:sz w:val="20"/>
          <w:szCs w:val="20"/>
        </w:rPr>
        <w:t>Z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DNIA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11.07.1984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</w:p>
    <w:p w:rsidR="00D72A27" w:rsidRDefault="00D72A27" w:rsidP="00D72A27">
      <w:pPr>
        <w:pStyle w:val="Tekstpodstawowy"/>
        <w:kinsoku w:val="0"/>
        <w:overflowPunct w:val="0"/>
        <w:spacing w:before="8"/>
        <w:ind w:left="0"/>
        <w:rPr>
          <w:sz w:val="16"/>
          <w:szCs w:val="16"/>
        </w:rPr>
      </w:pPr>
    </w:p>
    <w:p w:rsidR="00D72A27" w:rsidRDefault="00D72A27" w:rsidP="00D72A27">
      <w:pPr>
        <w:pStyle w:val="Tekstpodstawowy"/>
        <w:kinsoku w:val="0"/>
        <w:overflowPunct w:val="0"/>
        <w:spacing w:line="278" w:lineRule="auto"/>
        <w:ind w:right="142"/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PELPLIN,</w:t>
      </w:r>
      <w:r>
        <w:rPr>
          <w:sz w:val="20"/>
          <w:szCs w:val="20"/>
        </w:rPr>
        <w:t xml:space="preserve"> 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WYŻSZE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SEMINARIUM DUCHOWNE,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SKRZYDŁO </w:t>
      </w:r>
      <w:r>
        <w:rPr>
          <w:spacing w:val="-1"/>
          <w:sz w:val="20"/>
          <w:szCs w:val="20"/>
        </w:rPr>
        <w:t xml:space="preserve">ZACHODNIE </w:t>
      </w:r>
      <w:r>
        <w:rPr>
          <w:sz w:val="20"/>
          <w:szCs w:val="20"/>
        </w:rPr>
        <w:t>W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ZESPOLE</w:t>
      </w:r>
      <w:r>
        <w:rPr>
          <w:spacing w:val="-1"/>
          <w:sz w:val="20"/>
          <w:szCs w:val="20"/>
        </w:rPr>
        <w:t xml:space="preserve"> POKLASZTORNYM</w:t>
      </w:r>
      <w:r>
        <w:rPr>
          <w:spacing w:val="5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CYSTERSÓW,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1868-72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R.,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REJ.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ZAB.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889,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OB.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1059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DNIA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11.07.1984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</w:p>
    <w:p w:rsidR="00D72A27" w:rsidRDefault="00D72A27" w:rsidP="00D72A27">
      <w:pPr>
        <w:pStyle w:val="Tekstpodstawowy"/>
        <w:kinsoku w:val="0"/>
        <w:overflowPunct w:val="0"/>
        <w:spacing w:before="9"/>
        <w:ind w:left="0"/>
        <w:rPr>
          <w:sz w:val="16"/>
          <w:szCs w:val="16"/>
        </w:rPr>
      </w:pPr>
    </w:p>
    <w:p w:rsidR="00D72A27" w:rsidRDefault="00D72A27" w:rsidP="00D72A27">
      <w:pPr>
        <w:pStyle w:val="Tekstpodstawowy"/>
        <w:kinsoku w:val="0"/>
        <w:overflowPunct w:val="0"/>
        <w:spacing w:line="278" w:lineRule="auto"/>
        <w:ind w:right="361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9. </w:t>
      </w:r>
      <w:r>
        <w:rPr>
          <w:spacing w:val="-1"/>
          <w:sz w:val="20"/>
          <w:szCs w:val="20"/>
        </w:rPr>
        <w:t>PELPLIN,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WYŻSZE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SEMINARIUM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DUCHOWNE,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BUDYNEK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GŁÓWNY,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1868</w:t>
      </w:r>
      <w:r>
        <w:rPr>
          <w:sz w:val="20"/>
          <w:szCs w:val="20"/>
        </w:rPr>
        <w:t xml:space="preserve">  </w:t>
      </w:r>
      <w:r>
        <w:rPr>
          <w:spacing w:val="-1"/>
          <w:sz w:val="20"/>
          <w:szCs w:val="20"/>
        </w:rPr>
        <w:t xml:space="preserve">R., REJ. </w:t>
      </w:r>
      <w:r>
        <w:rPr>
          <w:sz w:val="20"/>
          <w:szCs w:val="20"/>
        </w:rPr>
        <w:t>ZAB.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NR </w:t>
      </w:r>
      <w:r>
        <w:rPr>
          <w:spacing w:val="-1"/>
          <w:sz w:val="20"/>
          <w:szCs w:val="20"/>
        </w:rPr>
        <w:t>889,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OB.</w:t>
      </w:r>
      <w:r>
        <w:rPr>
          <w:spacing w:val="67"/>
          <w:sz w:val="20"/>
          <w:szCs w:val="20"/>
        </w:rPr>
        <w:t xml:space="preserve"> </w:t>
      </w:r>
      <w:r>
        <w:rPr>
          <w:sz w:val="20"/>
          <w:szCs w:val="20"/>
        </w:rPr>
        <w:t>1059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DNIA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11.07.1984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</w:p>
    <w:p w:rsidR="00D72A27" w:rsidRDefault="00D72A27" w:rsidP="00D72A27">
      <w:pPr>
        <w:pStyle w:val="Tekstpodstawowy"/>
        <w:kinsoku w:val="0"/>
        <w:overflowPunct w:val="0"/>
        <w:spacing w:before="8"/>
        <w:ind w:left="0"/>
        <w:rPr>
          <w:sz w:val="16"/>
          <w:szCs w:val="16"/>
        </w:rPr>
      </w:pPr>
    </w:p>
    <w:p w:rsidR="00D72A27" w:rsidRDefault="00D72A27" w:rsidP="00D72A27">
      <w:pPr>
        <w:pStyle w:val="Tekstpodstawowy"/>
        <w:kinsoku w:val="0"/>
        <w:overflowPunct w:val="0"/>
        <w:spacing w:line="274" w:lineRule="auto"/>
        <w:ind w:right="142"/>
        <w:rPr>
          <w:sz w:val="20"/>
          <w:szCs w:val="20"/>
        </w:rPr>
      </w:pPr>
      <w:r>
        <w:rPr>
          <w:sz w:val="20"/>
          <w:szCs w:val="20"/>
        </w:rPr>
        <w:t>10.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PELPLIN,</w:t>
      </w:r>
      <w:r>
        <w:rPr>
          <w:spacing w:val="1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KATEDRA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PW.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NAJŚWIĘTSZEJ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MARII PANNY,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ŚW.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BERNARDA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CLAIRVAUX,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ŚW.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BENEDYKTA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ŚW.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STANISŁAWA,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1280-1380,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REJ.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ZAB.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889,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OB.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1059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DNIA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11.07.1984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</w:p>
    <w:p w:rsidR="00D72A27" w:rsidRDefault="00D72A27" w:rsidP="00D72A27">
      <w:pPr>
        <w:pStyle w:val="Tekstpodstawowy"/>
        <w:kinsoku w:val="0"/>
        <w:overflowPunct w:val="0"/>
        <w:spacing w:before="5"/>
        <w:ind w:left="0"/>
        <w:rPr>
          <w:sz w:val="17"/>
          <w:szCs w:val="17"/>
        </w:rPr>
      </w:pPr>
    </w:p>
    <w:p w:rsidR="00D72A27" w:rsidRDefault="00D72A27" w:rsidP="00D72A27">
      <w:pPr>
        <w:pStyle w:val="Tekstpodstawowy"/>
        <w:kinsoku w:val="0"/>
        <w:overflowPunct w:val="0"/>
        <w:spacing w:line="274" w:lineRule="auto"/>
        <w:ind w:right="361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11. </w:t>
      </w:r>
      <w:r>
        <w:rPr>
          <w:spacing w:val="-1"/>
          <w:sz w:val="20"/>
          <w:szCs w:val="20"/>
        </w:rPr>
        <w:t>PELPLIN,</w:t>
      </w:r>
      <w:r>
        <w:rPr>
          <w:spacing w:val="1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STAJNIA,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OB.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WC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ZESPOLE</w:t>
      </w:r>
      <w:r>
        <w:rPr>
          <w:spacing w:val="-1"/>
          <w:sz w:val="20"/>
          <w:szCs w:val="20"/>
        </w:rPr>
        <w:t xml:space="preserve"> POKLASZTORNYM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CYSTERSÓW,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XVII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W., </w:t>
      </w:r>
      <w:r>
        <w:rPr>
          <w:spacing w:val="1"/>
          <w:sz w:val="20"/>
          <w:szCs w:val="20"/>
        </w:rPr>
        <w:t>1840-50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R.,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REJ.</w:t>
      </w:r>
      <w:r>
        <w:rPr>
          <w:spacing w:val="65"/>
          <w:sz w:val="20"/>
          <w:szCs w:val="20"/>
        </w:rPr>
        <w:t xml:space="preserve"> </w:t>
      </w:r>
      <w:r>
        <w:rPr>
          <w:sz w:val="20"/>
          <w:szCs w:val="20"/>
        </w:rPr>
        <w:t>ZAB.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889,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OB.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1059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DNIA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11.07.1984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</w:p>
    <w:p w:rsidR="00D72A27" w:rsidRDefault="00D72A27" w:rsidP="00D72A27">
      <w:pPr>
        <w:pStyle w:val="Tekstpodstawowy"/>
        <w:kinsoku w:val="0"/>
        <w:overflowPunct w:val="0"/>
        <w:spacing w:line="274" w:lineRule="auto"/>
        <w:ind w:right="361"/>
        <w:rPr>
          <w:sz w:val="20"/>
          <w:szCs w:val="20"/>
        </w:rPr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4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kinsoku w:val="0"/>
        <w:overflowPunct w:val="0"/>
        <w:spacing w:before="72" w:line="274" w:lineRule="auto"/>
        <w:ind w:right="142"/>
        <w:rPr>
          <w:sz w:val="20"/>
          <w:szCs w:val="20"/>
        </w:rPr>
      </w:pPr>
      <w:r>
        <w:rPr>
          <w:sz w:val="20"/>
          <w:szCs w:val="20"/>
        </w:rPr>
        <w:t>12.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PELPLIN,</w:t>
      </w:r>
      <w:r>
        <w:rPr>
          <w:sz w:val="20"/>
          <w:szCs w:val="20"/>
        </w:rPr>
        <w:t xml:space="preserve"> </w:t>
      </w:r>
      <w:r>
        <w:rPr>
          <w:spacing w:val="1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MAŁY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MŁYN,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OB. </w:t>
      </w:r>
      <w:r>
        <w:rPr>
          <w:sz w:val="20"/>
          <w:szCs w:val="20"/>
        </w:rPr>
        <w:t>BUDYNEK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GOSPODARCZY,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XIV</w:t>
      </w:r>
      <w:r>
        <w:rPr>
          <w:spacing w:val="-1"/>
          <w:sz w:val="20"/>
          <w:szCs w:val="20"/>
        </w:rPr>
        <w:t xml:space="preserve"> W.,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REJ. </w:t>
      </w:r>
      <w:r>
        <w:rPr>
          <w:sz w:val="20"/>
          <w:szCs w:val="20"/>
        </w:rPr>
        <w:t>ZAB.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889,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OB.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1059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DNIA</w:t>
      </w:r>
      <w:r>
        <w:rPr>
          <w:spacing w:val="61"/>
          <w:sz w:val="20"/>
          <w:szCs w:val="20"/>
        </w:rPr>
        <w:t xml:space="preserve"> </w:t>
      </w:r>
      <w:r>
        <w:rPr>
          <w:sz w:val="20"/>
          <w:szCs w:val="20"/>
        </w:rPr>
        <w:t>11.07.1984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</w:p>
    <w:p w:rsidR="00D72A27" w:rsidRDefault="00D72A27" w:rsidP="00D72A27">
      <w:pPr>
        <w:pStyle w:val="Tekstpodstawowy"/>
        <w:kinsoku w:val="0"/>
        <w:overflowPunct w:val="0"/>
        <w:spacing w:before="1"/>
        <w:ind w:left="0"/>
        <w:rPr>
          <w:sz w:val="17"/>
          <w:szCs w:val="17"/>
        </w:rPr>
      </w:pPr>
    </w:p>
    <w:p w:rsidR="00D72A27" w:rsidRDefault="00D72A27" w:rsidP="00D72A27">
      <w:pPr>
        <w:pStyle w:val="Tekstpodstawowy"/>
        <w:numPr>
          <w:ilvl w:val="0"/>
          <w:numId w:val="21"/>
        </w:numPr>
        <w:tabs>
          <w:tab w:val="left" w:pos="449"/>
        </w:tabs>
        <w:kinsoku w:val="0"/>
        <w:overflowPunct w:val="0"/>
        <w:spacing w:line="278" w:lineRule="auto"/>
        <w:ind w:right="415" w:firstLine="0"/>
        <w:rPr>
          <w:sz w:val="20"/>
          <w:szCs w:val="20"/>
        </w:rPr>
      </w:pPr>
      <w:r>
        <w:rPr>
          <w:spacing w:val="-1"/>
          <w:sz w:val="20"/>
          <w:szCs w:val="20"/>
        </w:rPr>
        <w:t>PELPLIN,</w:t>
      </w:r>
      <w:r>
        <w:rPr>
          <w:sz w:val="20"/>
          <w:szCs w:val="20"/>
        </w:rPr>
        <w:t xml:space="preserve"> </w:t>
      </w:r>
      <w:r>
        <w:rPr>
          <w:spacing w:val="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UKŁAD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URBANISTYCZNO-KRAJOBRAZOWY,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1274 R.,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1821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R.,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1931</w:t>
      </w:r>
      <w:r>
        <w:rPr>
          <w:spacing w:val="-1"/>
          <w:sz w:val="20"/>
          <w:szCs w:val="20"/>
        </w:rPr>
        <w:t xml:space="preserve"> R.,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1992 R.,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REJ.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ZAB.</w:t>
      </w:r>
      <w:r>
        <w:rPr>
          <w:spacing w:val="97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794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DNIA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09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KWIETNIA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1978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R.,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OB.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911</w:t>
      </w:r>
    </w:p>
    <w:p w:rsidR="00D72A27" w:rsidRDefault="00D72A27" w:rsidP="00D72A27">
      <w:pPr>
        <w:pStyle w:val="Tekstpodstawowy"/>
        <w:kinsoku w:val="0"/>
        <w:overflowPunct w:val="0"/>
        <w:spacing w:before="9"/>
        <w:ind w:left="0"/>
        <w:rPr>
          <w:sz w:val="16"/>
          <w:szCs w:val="16"/>
        </w:rPr>
      </w:pPr>
    </w:p>
    <w:p w:rsidR="00D72A27" w:rsidRDefault="00D72A27" w:rsidP="00D72A27">
      <w:pPr>
        <w:pStyle w:val="Tekstpodstawowy"/>
        <w:numPr>
          <w:ilvl w:val="0"/>
          <w:numId w:val="21"/>
        </w:numPr>
        <w:tabs>
          <w:tab w:val="left" w:pos="449"/>
        </w:tabs>
        <w:kinsoku w:val="0"/>
        <w:overflowPunct w:val="0"/>
        <w:spacing w:line="278" w:lineRule="auto"/>
        <w:ind w:right="142" w:firstLine="0"/>
        <w:rPr>
          <w:sz w:val="20"/>
          <w:szCs w:val="20"/>
        </w:rPr>
      </w:pPr>
      <w:r>
        <w:rPr>
          <w:spacing w:val="-1"/>
          <w:sz w:val="20"/>
          <w:szCs w:val="20"/>
        </w:rPr>
        <w:t>PELPLIN,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KOŚCIÓŁ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P.W.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BOŻEGO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CIAŁA,</w:t>
      </w:r>
      <w:r>
        <w:rPr>
          <w:spacing w:val="4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XIV</w:t>
      </w:r>
      <w:r>
        <w:rPr>
          <w:spacing w:val="-1"/>
          <w:sz w:val="20"/>
          <w:szCs w:val="20"/>
        </w:rPr>
        <w:t xml:space="preserve"> W.,</w:t>
      </w:r>
      <w:r>
        <w:rPr>
          <w:spacing w:val="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POCZ.</w:t>
      </w:r>
      <w:r>
        <w:rPr>
          <w:sz w:val="20"/>
          <w:szCs w:val="20"/>
        </w:rPr>
        <w:t xml:space="preserve"> XIX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W., </w:t>
      </w:r>
      <w:r>
        <w:rPr>
          <w:sz w:val="20"/>
          <w:szCs w:val="20"/>
        </w:rPr>
        <w:t>2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POŁ. </w:t>
      </w:r>
      <w:r>
        <w:rPr>
          <w:sz w:val="20"/>
          <w:szCs w:val="20"/>
        </w:rPr>
        <w:t>XIX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W., </w:t>
      </w:r>
      <w:r>
        <w:rPr>
          <w:sz w:val="20"/>
          <w:szCs w:val="20"/>
        </w:rPr>
        <w:t>REJ.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ZAB.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887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Z </w:t>
      </w:r>
      <w:r>
        <w:rPr>
          <w:spacing w:val="-1"/>
          <w:sz w:val="20"/>
          <w:szCs w:val="20"/>
        </w:rPr>
        <w:t>DNIA</w:t>
      </w:r>
      <w:r>
        <w:rPr>
          <w:spacing w:val="67"/>
          <w:sz w:val="20"/>
          <w:szCs w:val="20"/>
        </w:rPr>
        <w:t xml:space="preserve"> </w:t>
      </w:r>
      <w:r>
        <w:rPr>
          <w:sz w:val="20"/>
          <w:szCs w:val="20"/>
        </w:rPr>
        <w:t>30.12.1983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R.,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OB.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1047</w:t>
      </w:r>
    </w:p>
    <w:p w:rsidR="00D72A27" w:rsidRDefault="00D72A27" w:rsidP="00D72A27">
      <w:pPr>
        <w:pStyle w:val="Tekstpodstawowy"/>
        <w:kinsoku w:val="0"/>
        <w:overflowPunct w:val="0"/>
        <w:spacing w:before="8"/>
        <w:ind w:left="0"/>
        <w:rPr>
          <w:sz w:val="16"/>
          <w:szCs w:val="16"/>
        </w:rPr>
      </w:pPr>
    </w:p>
    <w:p w:rsidR="00D72A27" w:rsidRDefault="00D72A27" w:rsidP="00D72A27">
      <w:pPr>
        <w:pStyle w:val="Tekstpodstawowy"/>
        <w:numPr>
          <w:ilvl w:val="0"/>
          <w:numId w:val="21"/>
        </w:numPr>
        <w:tabs>
          <w:tab w:val="left" w:pos="481"/>
        </w:tabs>
        <w:kinsoku w:val="0"/>
        <w:overflowPunct w:val="0"/>
        <w:spacing w:line="278" w:lineRule="auto"/>
        <w:ind w:right="142" w:firstLine="0"/>
        <w:rPr>
          <w:sz w:val="20"/>
          <w:szCs w:val="20"/>
        </w:rPr>
      </w:pPr>
      <w:r>
        <w:rPr>
          <w:spacing w:val="-1"/>
          <w:sz w:val="20"/>
          <w:szCs w:val="20"/>
        </w:rPr>
        <w:t>PELPLIN,</w:t>
      </w:r>
      <w:r>
        <w:rPr>
          <w:spacing w:val="3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DORMITORIUM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KONWERSÓW,</w:t>
      </w:r>
      <w:r>
        <w:rPr>
          <w:spacing w:val="3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SZPITAL,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NAST.</w:t>
      </w:r>
      <w:r>
        <w:rPr>
          <w:spacing w:val="3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SZPITALIK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DLA</w:t>
      </w:r>
      <w:r>
        <w:rPr>
          <w:spacing w:val="3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UBOGICH,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OB.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BUDYNEK</w:t>
      </w:r>
      <w:r>
        <w:rPr>
          <w:spacing w:val="5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MIESZKALNY,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XIV,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XVII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W.,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REJ.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ZAB.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887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DNIA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30.12.1983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R.,OB.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1047</w:t>
      </w:r>
    </w:p>
    <w:p w:rsidR="00D72A27" w:rsidRDefault="00D72A27" w:rsidP="00D72A27">
      <w:pPr>
        <w:pStyle w:val="Tekstpodstawowy"/>
        <w:kinsoku w:val="0"/>
        <w:overflowPunct w:val="0"/>
        <w:spacing w:before="8"/>
        <w:ind w:left="0"/>
        <w:rPr>
          <w:sz w:val="16"/>
          <w:szCs w:val="16"/>
        </w:rPr>
      </w:pPr>
    </w:p>
    <w:p w:rsidR="00D72A27" w:rsidRDefault="00D72A27" w:rsidP="00D72A27">
      <w:pPr>
        <w:pStyle w:val="Tekstpodstawowy"/>
        <w:numPr>
          <w:ilvl w:val="0"/>
          <w:numId w:val="20"/>
        </w:numPr>
        <w:tabs>
          <w:tab w:val="left" w:pos="425"/>
        </w:tabs>
        <w:kinsoku w:val="0"/>
        <w:overflowPunct w:val="0"/>
        <w:ind w:firstLine="0"/>
        <w:rPr>
          <w:sz w:val="20"/>
          <w:szCs w:val="20"/>
        </w:rPr>
      </w:pPr>
      <w:r>
        <w:rPr>
          <w:spacing w:val="-1"/>
          <w:sz w:val="20"/>
          <w:szCs w:val="20"/>
        </w:rPr>
        <w:t>PELPLIN,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PLEBANIA,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1895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R.,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REJ.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ZAB.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889,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OB.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1059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DNIA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11.07.1984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</w:p>
    <w:p w:rsidR="00D72A27" w:rsidRDefault="00D72A27" w:rsidP="00D72A27">
      <w:pPr>
        <w:pStyle w:val="Tekstpodstawowy"/>
        <w:kinsoku w:val="0"/>
        <w:overflowPunct w:val="0"/>
        <w:spacing w:before="11"/>
        <w:ind w:left="0"/>
        <w:rPr>
          <w:sz w:val="19"/>
          <w:szCs w:val="19"/>
        </w:rPr>
      </w:pPr>
    </w:p>
    <w:p w:rsidR="00D72A27" w:rsidRDefault="00D72A27" w:rsidP="00D72A27">
      <w:pPr>
        <w:pStyle w:val="Tekstpodstawowy"/>
        <w:numPr>
          <w:ilvl w:val="0"/>
          <w:numId w:val="20"/>
        </w:numPr>
        <w:tabs>
          <w:tab w:val="left" w:pos="425"/>
        </w:tabs>
        <w:kinsoku w:val="0"/>
        <w:overflowPunct w:val="0"/>
        <w:ind w:left="424"/>
        <w:rPr>
          <w:sz w:val="20"/>
          <w:szCs w:val="20"/>
        </w:rPr>
      </w:pPr>
      <w:r>
        <w:rPr>
          <w:spacing w:val="-1"/>
          <w:sz w:val="20"/>
          <w:szCs w:val="20"/>
        </w:rPr>
        <w:t>PELPLIN,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CMENTARZ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PRZYKOŚCIELNY, </w:t>
      </w:r>
      <w:r>
        <w:rPr>
          <w:sz w:val="20"/>
          <w:szCs w:val="20"/>
        </w:rPr>
        <w:t>XIX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W., REJ. </w:t>
      </w:r>
      <w:r>
        <w:rPr>
          <w:sz w:val="20"/>
          <w:szCs w:val="20"/>
        </w:rPr>
        <w:t>ZAB.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NR 887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Z </w:t>
      </w:r>
      <w:r>
        <w:rPr>
          <w:spacing w:val="-1"/>
          <w:sz w:val="20"/>
          <w:szCs w:val="20"/>
        </w:rPr>
        <w:t xml:space="preserve">DNIA </w:t>
      </w:r>
      <w:r>
        <w:rPr>
          <w:sz w:val="20"/>
          <w:szCs w:val="20"/>
        </w:rPr>
        <w:t>30.12.1983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R.,OB.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1047</w:t>
      </w:r>
    </w:p>
    <w:p w:rsidR="00D72A27" w:rsidRDefault="00D72A27" w:rsidP="00D72A27">
      <w:pPr>
        <w:pStyle w:val="Tekstpodstawowy"/>
        <w:kinsoku w:val="0"/>
        <w:overflowPunct w:val="0"/>
        <w:spacing w:before="3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numPr>
          <w:ilvl w:val="0"/>
          <w:numId w:val="20"/>
        </w:numPr>
        <w:tabs>
          <w:tab w:val="left" w:pos="425"/>
        </w:tabs>
        <w:kinsoku w:val="0"/>
        <w:overflowPunct w:val="0"/>
        <w:spacing w:line="274" w:lineRule="auto"/>
        <w:ind w:right="266" w:firstLine="0"/>
        <w:rPr>
          <w:sz w:val="20"/>
          <w:szCs w:val="20"/>
        </w:rPr>
      </w:pPr>
      <w:r>
        <w:rPr>
          <w:spacing w:val="-1"/>
          <w:sz w:val="20"/>
          <w:szCs w:val="20"/>
        </w:rPr>
        <w:t>PELPLIN,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OGRODZENIE </w:t>
      </w:r>
      <w:r>
        <w:rPr>
          <w:spacing w:val="-1"/>
          <w:sz w:val="20"/>
          <w:szCs w:val="20"/>
        </w:rPr>
        <w:t>ZESPOŁU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KOŚCIOŁA FILIALNEGO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BOŻEGO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CIAŁA, </w:t>
      </w:r>
      <w:r>
        <w:rPr>
          <w:sz w:val="20"/>
          <w:szCs w:val="20"/>
        </w:rPr>
        <w:t>XIX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W., REJ. </w:t>
      </w:r>
      <w:r>
        <w:rPr>
          <w:sz w:val="20"/>
          <w:szCs w:val="20"/>
        </w:rPr>
        <w:t>ZAB.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NR 887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6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DNIA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30.12.1983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R.,OB.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1047</w:t>
      </w:r>
    </w:p>
    <w:p w:rsidR="00D72A27" w:rsidRDefault="00D72A27" w:rsidP="00D72A27">
      <w:pPr>
        <w:pStyle w:val="Tekstpodstawowy"/>
        <w:kinsoku w:val="0"/>
        <w:overflowPunct w:val="0"/>
        <w:spacing w:before="4"/>
        <w:ind w:left="0"/>
        <w:rPr>
          <w:sz w:val="17"/>
          <w:szCs w:val="17"/>
        </w:rPr>
      </w:pPr>
    </w:p>
    <w:p w:rsidR="00D72A27" w:rsidRDefault="00D72A27" w:rsidP="00D72A27">
      <w:pPr>
        <w:pStyle w:val="Tekstpodstawowy"/>
        <w:kinsoku w:val="0"/>
        <w:overflowPunct w:val="0"/>
        <w:rPr>
          <w:sz w:val="20"/>
          <w:szCs w:val="20"/>
        </w:rPr>
      </w:pPr>
      <w:r>
        <w:rPr>
          <w:b/>
          <w:bCs/>
          <w:sz w:val="20"/>
          <w:szCs w:val="20"/>
        </w:rPr>
        <w:t>19.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PELPLIN,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UL.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MICKIEWICZA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B,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OFICYNA,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ĆW.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>
        <w:rPr>
          <w:spacing w:val="-1"/>
          <w:sz w:val="20"/>
          <w:szCs w:val="20"/>
        </w:rPr>
        <w:t xml:space="preserve"> W.,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REJ.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ZAB.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NR 1817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DNIA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27</w:t>
      </w:r>
      <w:r>
        <w:rPr>
          <w:spacing w:val="-1"/>
          <w:sz w:val="20"/>
          <w:szCs w:val="20"/>
        </w:rPr>
        <w:t xml:space="preserve"> CZERWCA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2007</w:t>
      </w:r>
    </w:p>
    <w:p w:rsidR="00D72A27" w:rsidRDefault="00D72A27" w:rsidP="00D72A27">
      <w:pPr>
        <w:pStyle w:val="Tekstpodstawowy"/>
        <w:kinsoku w:val="0"/>
        <w:overflowPunct w:val="0"/>
        <w:spacing w:before="11"/>
        <w:ind w:left="0"/>
        <w:rPr>
          <w:sz w:val="19"/>
          <w:szCs w:val="19"/>
        </w:rPr>
      </w:pPr>
    </w:p>
    <w:p w:rsidR="00D72A27" w:rsidRDefault="00D72A27" w:rsidP="00D72A27">
      <w:pPr>
        <w:pStyle w:val="Tekstpodstawowy"/>
        <w:kinsoku w:val="0"/>
        <w:overflowPunct w:val="0"/>
        <w:spacing w:line="274" w:lineRule="auto"/>
        <w:ind w:right="361"/>
        <w:rPr>
          <w:sz w:val="20"/>
          <w:szCs w:val="20"/>
        </w:rPr>
      </w:pPr>
      <w:r>
        <w:rPr>
          <w:sz w:val="20"/>
          <w:szCs w:val="20"/>
        </w:rPr>
        <w:t>20.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PELPLIN,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UL.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MICKIEWICZA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KAMIENICA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WRAZ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TERENEM,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1912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R.,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REJ.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ZAB.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1814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DNIA</w:t>
      </w:r>
      <w:r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27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CZERWCA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2007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</w:p>
    <w:p w:rsidR="00D72A27" w:rsidRDefault="00D72A27" w:rsidP="00D72A27">
      <w:pPr>
        <w:pStyle w:val="Tekstpodstawowy"/>
        <w:kinsoku w:val="0"/>
        <w:overflowPunct w:val="0"/>
        <w:spacing w:before="5"/>
        <w:ind w:left="0"/>
        <w:rPr>
          <w:sz w:val="17"/>
          <w:szCs w:val="17"/>
        </w:rPr>
      </w:pPr>
    </w:p>
    <w:p w:rsidR="00D72A27" w:rsidRDefault="00D72A27" w:rsidP="00D72A27">
      <w:pPr>
        <w:pStyle w:val="Tekstpodstawowy"/>
        <w:kinsoku w:val="0"/>
        <w:overflowPunct w:val="0"/>
        <w:spacing w:line="275" w:lineRule="auto"/>
        <w:ind w:right="632"/>
        <w:rPr>
          <w:sz w:val="20"/>
          <w:szCs w:val="20"/>
        </w:rPr>
      </w:pPr>
      <w:r>
        <w:rPr>
          <w:rFonts w:ascii="Calibri" w:hAnsi="Calibri" w:cs="Calibri"/>
        </w:rPr>
        <w:t>21.</w:t>
      </w:r>
      <w:r>
        <w:rPr>
          <w:rFonts w:ascii="Calibri" w:hAnsi="Calibri" w:cs="Calibri"/>
          <w:spacing w:val="-9"/>
        </w:rPr>
        <w:t xml:space="preserve"> </w:t>
      </w:r>
      <w:r>
        <w:rPr>
          <w:spacing w:val="-1"/>
          <w:sz w:val="20"/>
          <w:szCs w:val="20"/>
        </w:rPr>
        <w:t>PELPLIN,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UL.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MICKIEWICZA</w:t>
      </w:r>
      <w:r>
        <w:rPr>
          <w:spacing w:val="-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2B,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KAMIENICA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WRAZ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TERENEM,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1910-15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r.,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REJ.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ZAB.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1817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49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DNIA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27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CZERWCA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2007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</w:p>
    <w:p w:rsidR="00D72A27" w:rsidRDefault="00D72A27" w:rsidP="00D72A27">
      <w:pPr>
        <w:pStyle w:val="Tekstpodstawowy"/>
        <w:kinsoku w:val="0"/>
        <w:overflowPunct w:val="0"/>
        <w:spacing w:before="12"/>
        <w:ind w:left="0"/>
        <w:rPr>
          <w:sz w:val="16"/>
          <w:szCs w:val="16"/>
        </w:rPr>
      </w:pPr>
    </w:p>
    <w:p w:rsidR="00D72A27" w:rsidRDefault="00D72A27" w:rsidP="00D72A27">
      <w:pPr>
        <w:pStyle w:val="Tekstpodstawowy"/>
        <w:numPr>
          <w:ilvl w:val="0"/>
          <w:numId w:val="19"/>
        </w:numPr>
        <w:tabs>
          <w:tab w:val="left" w:pos="425"/>
        </w:tabs>
        <w:kinsoku w:val="0"/>
        <w:overflowPunct w:val="0"/>
        <w:ind w:firstLine="0"/>
        <w:rPr>
          <w:sz w:val="20"/>
          <w:szCs w:val="20"/>
        </w:rPr>
      </w:pPr>
      <w:r>
        <w:rPr>
          <w:spacing w:val="-1"/>
          <w:sz w:val="20"/>
          <w:szCs w:val="20"/>
        </w:rPr>
        <w:t>PELPLIN,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UL.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MICKIEWICZA </w:t>
      </w:r>
      <w:r>
        <w:rPr>
          <w:sz w:val="20"/>
          <w:szCs w:val="20"/>
        </w:rPr>
        <w:t>2B,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OFICYNA,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 xml:space="preserve">1 </w:t>
      </w:r>
      <w:r>
        <w:rPr>
          <w:spacing w:val="-1"/>
          <w:sz w:val="20"/>
          <w:szCs w:val="20"/>
        </w:rPr>
        <w:t>ĆW.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 xml:space="preserve">XX </w:t>
      </w:r>
      <w:r>
        <w:rPr>
          <w:spacing w:val="-1"/>
          <w:sz w:val="20"/>
          <w:szCs w:val="20"/>
        </w:rPr>
        <w:t>W.,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REJ.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ZAB.</w:t>
      </w:r>
      <w:r>
        <w:rPr>
          <w:spacing w:val="-2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NR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1817 Z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DNIA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27 </w:t>
      </w:r>
      <w:r>
        <w:rPr>
          <w:spacing w:val="-1"/>
          <w:sz w:val="20"/>
          <w:szCs w:val="20"/>
        </w:rPr>
        <w:t>CZERWCA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2007</w:t>
      </w:r>
    </w:p>
    <w:p w:rsidR="00D72A27" w:rsidRDefault="00D72A27" w:rsidP="00D72A27">
      <w:pPr>
        <w:pStyle w:val="Tekstpodstawowy"/>
        <w:kinsoku w:val="0"/>
        <w:overflowPunct w:val="0"/>
        <w:spacing w:before="3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numPr>
          <w:ilvl w:val="0"/>
          <w:numId w:val="19"/>
        </w:numPr>
        <w:tabs>
          <w:tab w:val="left" w:pos="425"/>
        </w:tabs>
        <w:kinsoku w:val="0"/>
        <w:overflowPunct w:val="0"/>
        <w:spacing w:line="274" w:lineRule="auto"/>
        <w:ind w:right="361" w:firstLine="0"/>
        <w:rPr>
          <w:sz w:val="20"/>
          <w:szCs w:val="20"/>
        </w:rPr>
      </w:pPr>
      <w:r>
        <w:rPr>
          <w:spacing w:val="-1"/>
          <w:sz w:val="20"/>
          <w:szCs w:val="20"/>
        </w:rPr>
        <w:t>PELPLIN,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UL.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MICKIEWICZA </w:t>
      </w:r>
      <w:r>
        <w:rPr>
          <w:sz w:val="20"/>
          <w:szCs w:val="20"/>
        </w:rPr>
        <w:t>32,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WILLA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WRAZ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1"/>
          <w:sz w:val="20"/>
          <w:szCs w:val="20"/>
        </w:rPr>
        <w:t xml:space="preserve"> DZIAŁKĄ,</w:t>
      </w:r>
      <w:r>
        <w:rPr>
          <w:spacing w:val="-2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19110-20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R.,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REJ.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ZAB.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A-1821</w:t>
      </w:r>
      <w:r>
        <w:rPr>
          <w:sz w:val="20"/>
          <w:szCs w:val="20"/>
        </w:rPr>
        <w:t xml:space="preserve"> Z</w:t>
      </w:r>
      <w:r>
        <w:rPr>
          <w:spacing w:val="-1"/>
          <w:sz w:val="20"/>
          <w:szCs w:val="20"/>
        </w:rPr>
        <w:t xml:space="preserve"> DNIA</w:t>
      </w:r>
      <w:r>
        <w:rPr>
          <w:spacing w:val="69"/>
          <w:sz w:val="20"/>
          <w:szCs w:val="20"/>
        </w:rPr>
        <w:t xml:space="preserve"> </w:t>
      </w:r>
      <w:r>
        <w:rPr>
          <w:sz w:val="20"/>
          <w:szCs w:val="20"/>
        </w:rPr>
        <w:t>18.12.2007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</w:p>
    <w:p w:rsidR="00D72A27" w:rsidRDefault="00D72A27" w:rsidP="00D72A27">
      <w:pPr>
        <w:pStyle w:val="Tekstpodstawowy"/>
        <w:kinsoku w:val="0"/>
        <w:overflowPunct w:val="0"/>
        <w:spacing w:before="5"/>
        <w:ind w:left="0"/>
        <w:rPr>
          <w:sz w:val="17"/>
          <w:szCs w:val="17"/>
        </w:rPr>
      </w:pPr>
    </w:p>
    <w:p w:rsidR="00D72A27" w:rsidRDefault="00D72A27" w:rsidP="00D72A27">
      <w:pPr>
        <w:pStyle w:val="Tekstpodstawowy"/>
        <w:numPr>
          <w:ilvl w:val="0"/>
          <w:numId w:val="19"/>
        </w:numPr>
        <w:tabs>
          <w:tab w:val="left" w:pos="425"/>
        </w:tabs>
        <w:kinsoku w:val="0"/>
        <w:overflowPunct w:val="0"/>
        <w:ind w:left="424"/>
        <w:rPr>
          <w:sz w:val="20"/>
          <w:szCs w:val="20"/>
        </w:rPr>
      </w:pPr>
      <w:r>
        <w:rPr>
          <w:spacing w:val="-1"/>
          <w:sz w:val="20"/>
          <w:szCs w:val="20"/>
        </w:rPr>
        <w:t>RAJKOWY,</w:t>
      </w:r>
      <w:r>
        <w:rPr>
          <w:spacing w:val="3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CMENTARZ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ZE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STARODRZEWEM,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XVIII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W.,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REJ.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ZAB.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1800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DNIA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10.01.2007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</w:p>
    <w:p w:rsidR="00D72A27" w:rsidRDefault="00D72A27" w:rsidP="00D72A27">
      <w:pPr>
        <w:pStyle w:val="Tekstpodstawowy"/>
        <w:kinsoku w:val="0"/>
        <w:overflowPunct w:val="0"/>
        <w:spacing w:before="11"/>
        <w:ind w:left="0"/>
        <w:rPr>
          <w:sz w:val="19"/>
          <w:szCs w:val="19"/>
        </w:rPr>
      </w:pPr>
    </w:p>
    <w:p w:rsidR="00D72A27" w:rsidRDefault="00D72A27" w:rsidP="00D72A27">
      <w:pPr>
        <w:pStyle w:val="Tekstpodstawowy"/>
        <w:numPr>
          <w:ilvl w:val="0"/>
          <w:numId w:val="19"/>
        </w:numPr>
        <w:tabs>
          <w:tab w:val="left" w:pos="484"/>
          <w:tab w:val="left" w:pos="1595"/>
        </w:tabs>
        <w:kinsoku w:val="0"/>
        <w:overflowPunct w:val="0"/>
        <w:spacing w:line="278" w:lineRule="auto"/>
        <w:ind w:right="142" w:firstLine="0"/>
        <w:rPr>
          <w:sz w:val="20"/>
          <w:szCs w:val="20"/>
        </w:rPr>
      </w:pPr>
      <w:r>
        <w:rPr>
          <w:spacing w:val="-1"/>
          <w:sz w:val="20"/>
          <w:szCs w:val="20"/>
        </w:rPr>
        <w:t>RAJKOWY,</w:t>
      </w:r>
      <w:r>
        <w:rPr>
          <w:spacing w:val="-1"/>
          <w:sz w:val="20"/>
          <w:szCs w:val="20"/>
        </w:rPr>
        <w:tab/>
        <w:t>KAPLICA</w:t>
      </w:r>
      <w:r>
        <w:rPr>
          <w:sz w:val="20"/>
          <w:szCs w:val="20"/>
        </w:rPr>
        <w:t xml:space="preserve"> 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 xml:space="preserve">GROBOWA </w:t>
      </w:r>
      <w:r>
        <w:rPr>
          <w:spacing w:val="1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RODZINY</w:t>
      </w:r>
      <w:r>
        <w:rPr>
          <w:sz w:val="20"/>
          <w:szCs w:val="20"/>
        </w:rPr>
        <w:t xml:space="preserve"> </w:t>
      </w:r>
      <w:r>
        <w:rPr>
          <w:spacing w:val="1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MANIÓW,</w:t>
      </w:r>
      <w:r>
        <w:rPr>
          <w:sz w:val="20"/>
          <w:szCs w:val="20"/>
        </w:rPr>
        <w:t xml:space="preserve"> 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 xml:space="preserve">L. 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 xml:space="preserve">20 </w:t>
      </w:r>
      <w:r>
        <w:rPr>
          <w:spacing w:val="1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XX</w:t>
      </w:r>
      <w:r>
        <w:rPr>
          <w:sz w:val="20"/>
          <w:szCs w:val="20"/>
        </w:rPr>
        <w:t xml:space="preserve"> </w:t>
      </w:r>
      <w:r>
        <w:rPr>
          <w:spacing w:val="1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W.,</w:t>
      </w:r>
      <w:r>
        <w:rPr>
          <w:sz w:val="20"/>
          <w:szCs w:val="20"/>
        </w:rPr>
        <w:t xml:space="preserve"> </w:t>
      </w:r>
      <w:r>
        <w:rPr>
          <w:spacing w:val="1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REJ.</w:t>
      </w:r>
      <w:r>
        <w:rPr>
          <w:sz w:val="20"/>
          <w:szCs w:val="20"/>
        </w:rPr>
        <w:t xml:space="preserve"> 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 xml:space="preserve">ZAB. 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 xml:space="preserve">NR 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 xml:space="preserve">1800 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 xml:space="preserve">Z </w:t>
      </w:r>
      <w:r>
        <w:rPr>
          <w:spacing w:val="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DNIA</w:t>
      </w:r>
      <w:r>
        <w:rPr>
          <w:spacing w:val="67"/>
          <w:sz w:val="20"/>
          <w:szCs w:val="20"/>
        </w:rPr>
        <w:t xml:space="preserve"> </w:t>
      </w:r>
      <w:r>
        <w:rPr>
          <w:sz w:val="20"/>
          <w:szCs w:val="20"/>
        </w:rPr>
        <w:t>10.01.2007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</w:p>
    <w:p w:rsidR="00D72A27" w:rsidRDefault="00D72A27" w:rsidP="00D72A27">
      <w:pPr>
        <w:pStyle w:val="Tekstpodstawowy"/>
        <w:kinsoku w:val="0"/>
        <w:overflowPunct w:val="0"/>
        <w:spacing w:before="8"/>
        <w:ind w:left="0"/>
        <w:rPr>
          <w:sz w:val="16"/>
          <w:szCs w:val="16"/>
        </w:rPr>
      </w:pPr>
    </w:p>
    <w:p w:rsidR="00D72A27" w:rsidRDefault="00D72A27" w:rsidP="00D72A27">
      <w:pPr>
        <w:pStyle w:val="Tekstpodstawowy"/>
        <w:numPr>
          <w:ilvl w:val="0"/>
          <w:numId w:val="19"/>
        </w:numPr>
        <w:tabs>
          <w:tab w:val="left" w:pos="425"/>
        </w:tabs>
        <w:kinsoku w:val="0"/>
        <w:overflowPunct w:val="0"/>
        <w:spacing w:line="274" w:lineRule="auto"/>
        <w:ind w:right="284" w:firstLine="0"/>
        <w:rPr>
          <w:sz w:val="20"/>
          <w:szCs w:val="20"/>
        </w:rPr>
      </w:pPr>
      <w:r>
        <w:rPr>
          <w:spacing w:val="-1"/>
          <w:sz w:val="20"/>
          <w:szCs w:val="20"/>
        </w:rPr>
        <w:t>RAJKOWY,</w:t>
      </w:r>
      <w:r>
        <w:rPr>
          <w:spacing w:val="3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KOŚCIÓŁ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PW.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ŚW.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BARTŁOMIEJA,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1705-1721</w:t>
      </w:r>
      <w:r>
        <w:rPr>
          <w:spacing w:val="-1"/>
          <w:sz w:val="20"/>
          <w:szCs w:val="20"/>
        </w:rPr>
        <w:t xml:space="preserve"> R.,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1872,1923 R.,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REJ.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ZAB.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1800 </w:t>
      </w:r>
      <w:r>
        <w:rPr>
          <w:sz w:val="20"/>
          <w:szCs w:val="20"/>
        </w:rPr>
        <w:t>Z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DNIA</w:t>
      </w:r>
      <w:r>
        <w:rPr>
          <w:spacing w:val="93"/>
          <w:sz w:val="20"/>
          <w:szCs w:val="20"/>
        </w:rPr>
        <w:t xml:space="preserve"> </w:t>
      </w:r>
      <w:r>
        <w:rPr>
          <w:sz w:val="20"/>
          <w:szCs w:val="20"/>
        </w:rPr>
        <w:t>10.01.2007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</w:p>
    <w:p w:rsidR="00D72A27" w:rsidRDefault="00D72A27" w:rsidP="00D72A27">
      <w:pPr>
        <w:pStyle w:val="Tekstpodstawowy"/>
        <w:kinsoku w:val="0"/>
        <w:overflowPunct w:val="0"/>
        <w:spacing w:before="4"/>
        <w:ind w:left="0"/>
        <w:rPr>
          <w:sz w:val="17"/>
          <w:szCs w:val="17"/>
        </w:rPr>
      </w:pPr>
    </w:p>
    <w:p w:rsidR="00D72A27" w:rsidRDefault="00D72A27" w:rsidP="00D72A27">
      <w:pPr>
        <w:pStyle w:val="Tekstpodstawowy"/>
        <w:numPr>
          <w:ilvl w:val="0"/>
          <w:numId w:val="19"/>
        </w:numPr>
        <w:tabs>
          <w:tab w:val="left" w:pos="425"/>
        </w:tabs>
        <w:kinsoku w:val="0"/>
        <w:overflowPunct w:val="0"/>
        <w:spacing w:line="479" w:lineRule="auto"/>
        <w:ind w:right="266" w:firstLine="0"/>
        <w:rPr>
          <w:sz w:val="20"/>
          <w:szCs w:val="20"/>
        </w:rPr>
      </w:pPr>
      <w:r>
        <w:rPr>
          <w:spacing w:val="-1"/>
          <w:sz w:val="20"/>
          <w:szCs w:val="20"/>
        </w:rPr>
        <w:t>RAJKOWY,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OGRODZENIE</w:t>
      </w:r>
      <w:r>
        <w:rPr>
          <w:spacing w:val="-1"/>
          <w:sz w:val="20"/>
          <w:szCs w:val="20"/>
        </w:rPr>
        <w:t xml:space="preserve"> CMENTARZA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1"/>
          <w:sz w:val="20"/>
          <w:szCs w:val="20"/>
        </w:rPr>
        <w:t xml:space="preserve"> BRAMĄ,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XVIII-XIX</w:t>
      </w:r>
      <w:r>
        <w:rPr>
          <w:spacing w:val="-1"/>
          <w:sz w:val="20"/>
          <w:szCs w:val="20"/>
        </w:rPr>
        <w:t xml:space="preserve"> W.,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REJ.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ZAB.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1800 Z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DNIA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10.01.2007</w:t>
      </w:r>
      <w:r>
        <w:rPr>
          <w:spacing w:val="57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28.RAJKOWY, PLEBANIA, </w:t>
      </w:r>
      <w:r>
        <w:rPr>
          <w:sz w:val="20"/>
          <w:szCs w:val="20"/>
        </w:rPr>
        <w:t>2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POŁ. </w:t>
      </w:r>
      <w:r>
        <w:rPr>
          <w:sz w:val="20"/>
          <w:szCs w:val="20"/>
        </w:rPr>
        <w:t>XIX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W., REJ. </w:t>
      </w:r>
      <w:r>
        <w:rPr>
          <w:spacing w:val="1"/>
          <w:sz w:val="20"/>
          <w:szCs w:val="20"/>
        </w:rPr>
        <w:t>ZAB.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NR 1800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Z </w:t>
      </w:r>
      <w:r>
        <w:rPr>
          <w:spacing w:val="-1"/>
          <w:sz w:val="20"/>
          <w:szCs w:val="20"/>
        </w:rPr>
        <w:t>DNIA 10.01.2007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</w:p>
    <w:p w:rsidR="00D72A27" w:rsidRDefault="00D72A27" w:rsidP="00D72A27">
      <w:pPr>
        <w:pStyle w:val="Tekstpodstawowy"/>
        <w:numPr>
          <w:ilvl w:val="0"/>
          <w:numId w:val="18"/>
        </w:numPr>
        <w:tabs>
          <w:tab w:val="left" w:pos="382"/>
        </w:tabs>
        <w:kinsoku w:val="0"/>
        <w:overflowPunct w:val="0"/>
        <w:spacing w:before="4" w:line="274" w:lineRule="auto"/>
        <w:ind w:right="437" w:firstLine="0"/>
        <w:rPr>
          <w:sz w:val="20"/>
          <w:szCs w:val="20"/>
        </w:rPr>
      </w:pPr>
      <w:r>
        <w:rPr>
          <w:spacing w:val="-1"/>
          <w:sz w:val="20"/>
          <w:szCs w:val="20"/>
        </w:rPr>
        <w:t>RAJKOWY,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ORGANISTÓWKA,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OB.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KAPLICA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PRZEDPOGRZEBOWA,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POCZ.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XX </w:t>
      </w:r>
      <w:r>
        <w:rPr>
          <w:spacing w:val="-1"/>
          <w:sz w:val="20"/>
          <w:szCs w:val="20"/>
        </w:rPr>
        <w:t>W.,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REJ.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ZAB.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1800 Z</w:t>
      </w:r>
      <w:r>
        <w:rPr>
          <w:spacing w:val="59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DNIA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10.01.2007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</w:p>
    <w:p w:rsidR="00D72A27" w:rsidRDefault="00D72A27" w:rsidP="00D72A27">
      <w:pPr>
        <w:pStyle w:val="Tekstpodstawowy"/>
        <w:kinsoku w:val="0"/>
        <w:overflowPunct w:val="0"/>
        <w:spacing w:before="1"/>
        <w:ind w:left="0"/>
        <w:rPr>
          <w:sz w:val="17"/>
          <w:szCs w:val="17"/>
        </w:rPr>
      </w:pPr>
    </w:p>
    <w:p w:rsidR="00D72A27" w:rsidRDefault="00D72A27" w:rsidP="00D72A27">
      <w:pPr>
        <w:pStyle w:val="Tekstpodstawowy"/>
        <w:numPr>
          <w:ilvl w:val="0"/>
          <w:numId w:val="18"/>
        </w:numPr>
        <w:tabs>
          <w:tab w:val="left" w:pos="429"/>
        </w:tabs>
        <w:kinsoku w:val="0"/>
        <w:overflowPunct w:val="0"/>
        <w:spacing w:line="278" w:lineRule="auto"/>
        <w:ind w:right="119" w:firstLine="0"/>
        <w:rPr>
          <w:sz w:val="20"/>
          <w:szCs w:val="20"/>
        </w:rPr>
      </w:pPr>
      <w:r>
        <w:rPr>
          <w:spacing w:val="-1"/>
          <w:sz w:val="20"/>
          <w:szCs w:val="20"/>
        </w:rPr>
        <w:t>RUDNO,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WIEŻA</w:t>
      </w:r>
      <w:r>
        <w:rPr>
          <w:spacing w:val="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KOŚCIOŁA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RELIKT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D.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KOŚCIOŁA),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OB.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PRZY</w:t>
      </w:r>
      <w:r>
        <w:rPr>
          <w:spacing w:val="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KAPLICY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RZYMSKO-KATOLICKIEJ,</w:t>
      </w:r>
      <w:r>
        <w:rPr>
          <w:spacing w:val="1"/>
          <w:sz w:val="20"/>
          <w:szCs w:val="20"/>
        </w:rPr>
        <w:t xml:space="preserve"> 1796-</w:t>
      </w:r>
      <w:r>
        <w:rPr>
          <w:spacing w:val="97"/>
          <w:sz w:val="20"/>
          <w:szCs w:val="20"/>
        </w:rPr>
        <w:t xml:space="preserve"> </w:t>
      </w:r>
      <w:r>
        <w:rPr>
          <w:sz w:val="20"/>
          <w:szCs w:val="20"/>
        </w:rPr>
        <w:t>1817,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REJ.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ZAB.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710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DNIA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17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LISTOPADA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1974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R.,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OB.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810</w:t>
      </w:r>
    </w:p>
    <w:p w:rsidR="00D72A27" w:rsidRDefault="00D72A27" w:rsidP="00D72A27">
      <w:pPr>
        <w:pStyle w:val="Tekstpodstawowy"/>
        <w:kinsoku w:val="0"/>
        <w:overflowPunct w:val="0"/>
        <w:spacing w:before="8"/>
        <w:ind w:left="0"/>
        <w:rPr>
          <w:sz w:val="16"/>
          <w:szCs w:val="16"/>
        </w:rPr>
      </w:pPr>
    </w:p>
    <w:p w:rsidR="00D72A27" w:rsidRDefault="00D72A27" w:rsidP="00D72A27">
      <w:pPr>
        <w:pStyle w:val="Tekstpodstawowy"/>
        <w:numPr>
          <w:ilvl w:val="0"/>
          <w:numId w:val="18"/>
        </w:numPr>
        <w:tabs>
          <w:tab w:val="left" w:pos="445"/>
        </w:tabs>
        <w:kinsoku w:val="0"/>
        <w:overflowPunct w:val="0"/>
        <w:ind w:right="142" w:firstLine="0"/>
        <w:rPr>
          <w:sz w:val="20"/>
          <w:szCs w:val="20"/>
        </w:rPr>
      </w:pPr>
      <w:r>
        <w:rPr>
          <w:spacing w:val="-1"/>
          <w:sz w:val="20"/>
          <w:szCs w:val="20"/>
        </w:rPr>
        <w:t>WIELKI</w:t>
      </w:r>
      <w:r>
        <w:rPr>
          <w:spacing w:val="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GARC,</w:t>
      </w:r>
      <w:r>
        <w:rPr>
          <w:spacing w:val="2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KOŚCIÓŁ</w:t>
      </w:r>
      <w:r>
        <w:rPr>
          <w:spacing w:val="1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PAR.</w:t>
      </w:r>
      <w:r>
        <w:rPr>
          <w:spacing w:val="2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P.W.</w:t>
      </w:r>
      <w:r>
        <w:rPr>
          <w:spacing w:val="2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NIEPOKALANEGO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POCZĘCIA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NMP</w:t>
      </w:r>
      <w:r>
        <w:rPr>
          <w:spacing w:val="1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(DEC.:</w:t>
      </w:r>
      <w:r>
        <w:rPr>
          <w:spacing w:val="2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P.W.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ŚWIĘTEJ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TRÓJCY),</w:t>
      </w:r>
      <w:r>
        <w:rPr>
          <w:spacing w:val="65"/>
          <w:sz w:val="20"/>
          <w:szCs w:val="20"/>
        </w:rPr>
        <w:t xml:space="preserve"> </w:t>
      </w:r>
      <w:r>
        <w:rPr>
          <w:sz w:val="20"/>
          <w:szCs w:val="20"/>
        </w:rPr>
        <w:t>1400,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XVI/XVII,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REJ.: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339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20.02.1971</w:t>
      </w:r>
    </w:p>
    <w:p w:rsidR="00D72A27" w:rsidRDefault="00D72A27" w:rsidP="00D72A27">
      <w:pPr>
        <w:pStyle w:val="Tekstpodstawowy"/>
        <w:kinsoku w:val="0"/>
        <w:overflowPunct w:val="0"/>
        <w:spacing w:before="11"/>
        <w:ind w:left="0"/>
        <w:rPr>
          <w:sz w:val="19"/>
          <w:szCs w:val="19"/>
        </w:rPr>
      </w:pPr>
    </w:p>
    <w:p w:rsidR="00D72A27" w:rsidRDefault="00D72A27" w:rsidP="00D72A27">
      <w:pPr>
        <w:pStyle w:val="Tekstpodstawowy"/>
        <w:numPr>
          <w:ilvl w:val="0"/>
          <w:numId w:val="18"/>
        </w:numPr>
        <w:tabs>
          <w:tab w:val="left" w:pos="469"/>
        </w:tabs>
        <w:kinsoku w:val="0"/>
        <w:overflowPunct w:val="0"/>
        <w:ind w:right="142" w:firstLine="0"/>
        <w:rPr>
          <w:spacing w:val="-1"/>
          <w:sz w:val="20"/>
          <w:szCs w:val="20"/>
        </w:rPr>
      </w:pPr>
      <w:r>
        <w:rPr>
          <w:sz w:val="20"/>
          <w:szCs w:val="20"/>
        </w:rPr>
        <w:t>LIGNOWY</w:t>
      </w:r>
      <w:r>
        <w:rPr>
          <w:spacing w:val="4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SZLACHECKIE,</w:t>
      </w:r>
      <w:r>
        <w:rPr>
          <w:spacing w:val="4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KOŚCIÓŁ</w:t>
      </w:r>
      <w:r>
        <w:rPr>
          <w:spacing w:val="4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P.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 xml:space="preserve">W. 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ŚW.</w:t>
      </w:r>
      <w:r>
        <w:rPr>
          <w:spacing w:val="4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MARCINA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MAŁGORZATY,</w:t>
      </w:r>
      <w:r>
        <w:rPr>
          <w:spacing w:val="4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POŁ.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XIV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W.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r>
        <w:rPr>
          <w:spacing w:val="4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REJ.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ZAB.</w:t>
      </w:r>
      <w:r>
        <w:rPr>
          <w:spacing w:val="4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DECYZJA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KL.VI/127/75,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DNIA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17.11.1974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R.,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REJESTRU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707,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NOWY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A-807.</w:t>
      </w:r>
    </w:p>
    <w:p w:rsidR="00D72A27" w:rsidRDefault="00D72A27" w:rsidP="00D72A27">
      <w:pPr>
        <w:pStyle w:val="Tekstpodstawowy"/>
        <w:numPr>
          <w:ilvl w:val="0"/>
          <w:numId w:val="18"/>
        </w:numPr>
        <w:tabs>
          <w:tab w:val="left" w:pos="469"/>
        </w:tabs>
        <w:kinsoku w:val="0"/>
        <w:overflowPunct w:val="0"/>
        <w:ind w:right="142" w:firstLine="0"/>
        <w:rPr>
          <w:spacing w:val="-1"/>
          <w:sz w:val="20"/>
          <w:szCs w:val="20"/>
        </w:rPr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1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numPr>
          <w:ilvl w:val="0"/>
          <w:numId w:val="18"/>
        </w:numPr>
        <w:tabs>
          <w:tab w:val="left" w:pos="437"/>
        </w:tabs>
        <w:kinsoku w:val="0"/>
        <w:overflowPunct w:val="0"/>
        <w:spacing w:before="72"/>
        <w:ind w:right="116" w:firstLine="0"/>
        <w:jc w:val="both"/>
        <w:rPr>
          <w:sz w:val="20"/>
          <w:szCs w:val="20"/>
        </w:rPr>
      </w:pPr>
      <w:r>
        <w:rPr>
          <w:spacing w:val="-1"/>
          <w:sz w:val="20"/>
          <w:szCs w:val="20"/>
        </w:rPr>
        <w:t>MIĘDZYŁĘŻ,</w:t>
      </w:r>
      <w:r>
        <w:rPr>
          <w:spacing w:val="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CMENTARZ</w:t>
      </w:r>
      <w:r>
        <w:rPr>
          <w:spacing w:val="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MENNONICKI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EWANGELICKI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MUREM,</w:t>
      </w:r>
      <w:r>
        <w:rPr>
          <w:spacing w:val="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STARODRZEWEM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NAGROBKIEM</w:t>
      </w:r>
      <w:r>
        <w:rPr>
          <w:spacing w:val="77"/>
          <w:sz w:val="20"/>
          <w:szCs w:val="20"/>
        </w:rPr>
        <w:t xml:space="preserve"> </w:t>
      </w:r>
      <w:r>
        <w:rPr>
          <w:sz w:val="20"/>
          <w:szCs w:val="20"/>
        </w:rPr>
        <w:t>Z1807</w:t>
      </w:r>
      <w:r>
        <w:rPr>
          <w:spacing w:val="2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R.,</w:t>
      </w:r>
      <w:r>
        <w:rPr>
          <w:spacing w:val="3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DECYZJA</w:t>
      </w:r>
      <w:r>
        <w:rPr>
          <w:spacing w:val="3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PWKZ.R.4190-8/7658/2003/2004,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2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DNIA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14.12.2004</w:t>
      </w:r>
      <w:r>
        <w:rPr>
          <w:spacing w:val="2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R.,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3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REJ.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1243,</w:t>
      </w:r>
      <w:r>
        <w:rPr>
          <w:spacing w:val="3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NOWY</w:t>
      </w:r>
      <w:r>
        <w:rPr>
          <w:spacing w:val="3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A-</w:t>
      </w:r>
      <w:r>
        <w:rPr>
          <w:spacing w:val="7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1751.</w:t>
      </w:r>
    </w:p>
    <w:p w:rsidR="00D72A27" w:rsidRDefault="00D72A27" w:rsidP="00D72A27">
      <w:pPr>
        <w:pStyle w:val="Tekstpodstawowy"/>
        <w:kinsoku w:val="0"/>
        <w:overflowPunct w:val="0"/>
        <w:spacing w:before="11"/>
        <w:ind w:left="0"/>
        <w:rPr>
          <w:sz w:val="19"/>
          <w:szCs w:val="19"/>
        </w:rPr>
      </w:pPr>
    </w:p>
    <w:p w:rsidR="00D72A27" w:rsidRDefault="00D72A27" w:rsidP="00D72A27">
      <w:pPr>
        <w:pStyle w:val="Tekstpodstawowy"/>
        <w:numPr>
          <w:ilvl w:val="0"/>
          <w:numId w:val="18"/>
        </w:numPr>
        <w:tabs>
          <w:tab w:val="left" w:pos="481"/>
        </w:tabs>
        <w:kinsoku w:val="0"/>
        <w:overflowPunct w:val="0"/>
        <w:ind w:right="113" w:firstLine="0"/>
        <w:jc w:val="both"/>
        <w:rPr>
          <w:sz w:val="20"/>
          <w:szCs w:val="20"/>
        </w:rPr>
      </w:pPr>
      <w:r>
        <w:rPr>
          <w:spacing w:val="-1"/>
          <w:sz w:val="20"/>
          <w:szCs w:val="20"/>
        </w:rPr>
        <w:t>PELPLIN,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ZESPÓŁ</w:t>
      </w:r>
      <w:r>
        <w:rPr>
          <w:spacing w:val="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KANONII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SUFRAGANII,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POŁOŻONY</w:t>
      </w:r>
      <w:r>
        <w:rPr>
          <w:spacing w:val="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PRZY</w:t>
      </w:r>
      <w:r>
        <w:rPr>
          <w:spacing w:val="1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UL.</w:t>
      </w:r>
      <w:r>
        <w:rPr>
          <w:spacing w:val="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KANONICKIEJ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1,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2,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3,4,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5,</w:t>
      </w:r>
      <w:r>
        <w:rPr>
          <w:spacing w:val="1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UL.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PRZYSTAŃ</w:t>
      </w:r>
      <w:r>
        <w:rPr>
          <w:spacing w:val="2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SOBIESKIEGO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1,</w:t>
      </w:r>
      <w:r>
        <w:rPr>
          <w:spacing w:val="2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PLACU</w:t>
      </w:r>
      <w:r>
        <w:rPr>
          <w:spacing w:val="2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MARIACKIM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2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I2</w:t>
      </w:r>
      <w:r>
        <w:rPr>
          <w:spacing w:val="2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ŁĄCZNIE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2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BUDYNKAMI</w:t>
      </w:r>
      <w:r>
        <w:rPr>
          <w:spacing w:val="2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GOSPODARCZYMI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63"/>
          <w:sz w:val="20"/>
          <w:szCs w:val="20"/>
        </w:rPr>
        <w:t xml:space="preserve"> </w:t>
      </w:r>
      <w:r>
        <w:rPr>
          <w:sz w:val="20"/>
          <w:szCs w:val="20"/>
        </w:rPr>
        <w:t>TERENAMI</w:t>
      </w:r>
      <w:r>
        <w:rPr>
          <w:spacing w:val="2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OGRODOWYMI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ORAZ</w:t>
      </w:r>
      <w:r>
        <w:rPr>
          <w:spacing w:val="2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TERENEM</w:t>
      </w:r>
      <w:r>
        <w:rPr>
          <w:spacing w:val="3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UL.</w:t>
      </w:r>
      <w:r>
        <w:rPr>
          <w:spacing w:val="3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KANONICKIEJ</w:t>
      </w:r>
      <w:r>
        <w:rPr>
          <w:spacing w:val="3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DECYZJA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PWKZ.R.4190-</w:t>
      </w:r>
      <w:r>
        <w:rPr>
          <w:spacing w:val="3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22/7328/2003/2004,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DNIA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21.09.2004,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REJESTRU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1241,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NOWY</w:t>
      </w:r>
      <w:r>
        <w:rPr>
          <w:spacing w:val="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A-1748</w:t>
      </w:r>
      <w:r>
        <w:rPr>
          <w:b/>
          <w:bCs/>
          <w:spacing w:val="-1"/>
          <w:sz w:val="20"/>
          <w:szCs w:val="20"/>
        </w:rPr>
        <w:t>.</w:t>
      </w:r>
    </w:p>
    <w:p w:rsidR="00D72A27" w:rsidRDefault="00D72A27" w:rsidP="00D72A27">
      <w:pPr>
        <w:pStyle w:val="Tekstpodstawowy"/>
        <w:kinsoku w:val="0"/>
        <w:overflowPunct w:val="0"/>
        <w:spacing w:before="3"/>
        <w:ind w:left="0"/>
        <w:rPr>
          <w:b/>
          <w:bCs/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line="232" w:lineRule="exact"/>
        <w:ind w:right="11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35.</w:t>
      </w:r>
      <w:r>
        <w:rPr>
          <w:b/>
          <w:bCs/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WIELKI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GARC,</w:t>
      </w:r>
      <w:r>
        <w:rPr>
          <w:spacing w:val="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KOŚCIÓŁ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P.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W.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NIEPOKALNANEGO</w:t>
      </w:r>
      <w:r>
        <w:rPr>
          <w:spacing w:val="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POCZĄCIA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NMP,</w:t>
      </w:r>
      <w:r>
        <w:rPr>
          <w:spacing w:val="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DECYZJA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KL.IV/620/735/71,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89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DNIA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20.02.1971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REJ.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ZAB.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339,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NOWY</w:t>
      </w:r>
      <w:r>
        <w:rPr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A-505.</w:t>
      </w:r>
    </w:p>
    <w:p w:rsidR="00D72A27" w:rsidRDefault="00D72A27" w:rsidP="00D72A27">
      <w:pPr>
        <w:pStyle w:val="Tekstpodstawowy"/>
        <w:kinsoku w:val="0"/>
        <w:overflowPunct w:val="0"/>
        <w:spacing w:before="10"/>
        <w:ind w:left="0"/>
        <w:rPr>
          <w:b/>
          <w:bCs/>
          <w:sz w:val="19"/>
          <w:szCs w:val="19"/>
        </w:rPr>
      </w:pPr>
    </w:p>
    <w:p w:rsidR="00D72A27" w:rsidRDefault="00D72A27" w:rsidP="00D72A27">
      <w:pPr>
        <w:pStyle w:val="Nagwek21"/>
        <w:numPr>
          <w:ilvl w:val="1"/>
          <w:numId w:val="17"/>
        </w:numPr>
        <w:tabs>
          <w:tab w:val="left" w:pos="492"/>
        </w:tabs>
        <w:kinsoku w:val="0"/>
        <w:overflowPunct w:val="0"/>
        <w:spacing w:line="264" w:lineRule="auto"/>
        <w:ind w:right="4706" w:firstLine="0"/>
        <w:outlineLvl w:val="9"/>
        <w:rPr>
          <w:b w:val="0"/>
          <w:bCs w:val="0"/>
        </w:rPr>
      </w:pPr>
      <w:proofErr w:type="spellStart"/>
      <w:r>
        <w:rPr>
          <w:spacing w:val="-1"/>
        </w:rPr>
        <w:t>abytki</w:t>
      </w:r>
      <w:proofErr w:type="spellEnd"/>
      <w:r>
        <w:rPr>
          <w:spacing w:val="-2"/>
        </w:rPr>
        <w:t xml:space="preserve"> </w:t>
      </w:r>
      <w:r>
        <w:t xml:space="preserve">w </w:t>
      </w:r>
      <w:r>
        <w:rPr>
          <w:spacing w:val="-1"/>
        </w:rPr>
        <w:t>Gminnej</w:t>
      </w:r>
      <w:r>
        <w:rPr>
          <w:spacing w:val="1"/>
        </w:rPr>
        <w:t xml:space="preserve"> </w:t>
      </w:r>
      <w:r>
        <w:rPr>
          <w:spacing w:val="-1"/>
        </w:rPr>
        <w:t>ewidencji</w:t>
      </w:r>
      <w:r>
        <w:rPr>
          <w:spacing w:val="-2"/>
        </w:rPr>
        <w:t xml:space="preserve"> </w:t>
      </w:r>
      <w:r>
        <w:rPr>
          <w:spacing w:val="-1"/>
        </w:rPr>
        <w:t>zabytków:</w:t>
      </w:r>
      <w:r>
        <w:rPr>
          <w:spacing w:val="37"/>
        </w:rPr>
        <w:t xml:space="preserve"> </w:t>
      </w:r>
      <w:r>
        <w:t xml:space="preserve">W </w:t>
      </w:r>
      <w:r>
        <w:rPr>
          <w:spacing w:val="-1"/>
        </w:rPr>
        <w:t>Gminnej</w:t>
      </w:r>
      <w:r>
        <w:rPr>
          <w:spacing w:val="1"/>
        </w:rPr>
        <w:t xml:space="preserve"> </w:t>
      </w:r>
      <w:r>
        <w:rPr>
          <w:spacing w:val="-1"/>
        </w:rPr>
        <w:t>ewidencji</w:t>
      </w:r>
      <w:r>
        <w:rPr>
          <w:spacing w:val="-2"/>
        </w:rPr>
        <w:t xml:space="preserve"> </w:t>
      </w:r>
      <w:r>
        <w:rPr>
          <w:spacing w:val="-1"/>
        </w:rPr>
        <w:t>zabytków</w:t>
      </w:r>
      <w:r>
        <w:t xml:space="preserve"> znajdują</w:t>
      </w:r>
      <w:r>
        <w:rPr>
          <w:spacing w:val="-2"/>
        </w:rPr>
        <w:t xml:space="preserve"> się:</w:t>
      </w:r>
    </w:p>
    <w:p w:rsidR="00D72A27" w:rsidRDefault="00D72A27" w:rsidP="00D72A27">
      <w:pPr>
        <w:pStyle w:val="Tekstpodstawowy"/>
        <w:numPr>
          <w:ilvl w:val="0"/>
          <w:numId w:val="16"/>
        </w:numPr>
        <w:tabs>
          <w:tab w:val="left" w:pos="369"/>
        </w:tabs>
        <w:kinsoku w:val="0"/>
        <w:overflowPunct w:val="0"/>
        <w:spacing w:line="230" w:lineRule="exact"/>
        <w:ind w:firstLine="0"/>
        <w:jc w:val="both"/>
      </w:pPr>
      <w:r>
        <w:t>zabytki</w:t>
      </w:r>
      <w:r>
        <w:rPr>
          <w:spacing w:val="-2"/>
        </w:rPr>
        <w:t xml:space="preserve"> </w:t>
      </w:r>
      <w:r>
        <w:rPr>
          <w:spacing w:val="-1"/>
        </w:rPr>
        <w:t xml:space="preserve">nieruchome, </w:t>
      </w:r>
      <w:r>
        <w:t>wpisane do</w:t>
      </w:r>
      <w:r>
        <w:rPr>
          <w:spacing w:val="-1"/>
        </w:rPr>
        <w:t xml:space="preserve"> Rejestru</w:t>
      </w:r>
      <w:r>
        <w:rPr>
          <w:spacing w:val="-2"/>
        </w:rPr>
        <w:t xml:space="preserve"> </w:t>
      </w:r>
      <w:r>
        <w:t>zabytków;</w:t>
      </w:r>
    </w:p>
    <w:p w:rsidR="00D72A27" w:rsidRDefault="00D72A27" w:rsidP="00D72A27">
      <w:pPr>
        <w:pStyle w:val="Tekstpodstawowy"/>
        <w:numPr>
          <w:ilvl w:val="0"/>
          <w:numId w:val="16"/>
        </w:numPr>
        <w:tabs>
          <w:tab w:val="left" w:pos="369"/>
        </w:tabs>
        <w:kinsoku w:val="0"/>
        <w:overflowPunct w:val="0"/>
        <w:spacing w:before="2" w:line="257" w:lineRule="exact"/>
        <w:ind w:left="368" w:hanging="252"/>
        <w:jc w:val="both"/>
        <w:rPr>
          <w:spacing w:val="-1"/>
        </w:rPr>
      </w:pPr>
      <w:r>
        <w:t>inne zabytki</w:t>
      </w:r>
      <w:r>
        <w:rPr>
          <w:spacing w:val="-2"/>
        </w:rPr>
        <w:t xml:space="preserve"> </w:t>
      </w:r>
      <w:r>
        <w:rPr>
          <w:spacing w:val="-1"/>
        </w:rPr>
        <w:t>nieruchome</w:t>
      </w:r>
      <w:r>
        <w:t xml:space="preserve"> znajdujące </w:t>
      </w:r>
      <w:r>
        <w:rPr>
          <w:spacing w:val="-1"/>
        </w:rPr>
        <w:t>się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Wojewódzkiej</w:t>
      </w:r>
      <w:r>
        <w:rPr>
          <w:spacing w:val="1"/>
        </w:rPr>
        <w:t xml:space="preserve"> </w:t>
      </w:r>
      <w:r>
        <w:rPr>
          <w:spacing w:val="-1"/>
        </w:rPr>
        <w:t>ewidencji</w:t>
      </w:r>
      <w:r>
        <w:rPr>
          <w:spacing w:val="-2"/>
        </w:rPr>
        <w:t xml:space="preserve"> </w:t>
      </w:r>
      <w:r>
        <w:rPr>
          <w:spacing w:val="-1"/>
        </w:rPr>
        <w:t>zabytków;</w:t>
      </w:r>
    </w:p>
    <w:p w:rsidR="00D72A27" w:rsidRDefault="00D72A27" w:rsidP="00D72A27">
      <w:pPr>
        <w:pStyle w:val="Tekstpodstawowy"/>
        <w:numPr>
          <w:ilvl w:val="0"/>
          <w:numId w:val="16"/>
        </w:numPr>
        <w:tabs>
          <w:tab w:val="left" w:pos="513"/>
        </w:tabs>
        <w:kinsoku w:val="0"/>
        <w:overflowPunct w:val="0"/>
        <w:spacing w:line="241" w:lineRule="auto"/>
        <w:ind w:right="123" w:firstLine="0"/>
        <w:jc w:val="both"/>
        <w:rPr>
          <w:spacing w:val="-1"/>
        </w:rPr>
      </w:pPr>
      <w:r>
        <w:t>zabytki</w:t>
      </w:r>
      <w:r>
        <w:rPr>
          <w:spacing w:val="45"/>
        </w:rPr>
        <w:t xml:space="preserve"> </w:t>
      </w:r>
      <w:r>
        <w:rPr>
          <w:spacing w:val="-1"/>
        </w:rPr>
        <w:t>nieruchome</w:t>
      </w:r>
      <w:r>
        <w:rPr>
          <w:spacing w:val="46"/>
        </w:rPr>
        <w:t xml:space="preserve"> </w:t>
      </w:r>
      <w:r>
        <w:t>wyznaczone</w:t>
      </w:r>
      <w:r>
        <w:rPr>
          <w:spacing w:val="43"/>
        </w:rPr>
        <w:t xml:space="preserve"> </w:t>
      </w:r>
      <w:r>
        <w:rPr>
          <w:spacing w:val="-1"/>
        </w:rPr>
        <w:t>przez</w:t>
      </w:r>
      <w:r>
        <w:rPr>
          <w:spacing w:val="46"/>
        </w:rPr>
        <w:t xml:space="preserve"> </w:t>
      </w:r>
      <w:r>
        <w:rPr>
          <w:spacing w:val="-1"/>
        </w:rPr>
        <w:t>wójta</w:t>
      </w:r>
      <w:r>
        <w:rPr>
          <w:spacing w:val="47"/>
        </w:rPr>
        <w:t xml:space="preserve"> </w:t>
      </w:r>
      <w:r>
        <w:rPr>
          <w:spacing w:val="-1"/>
        </w:rPr>
        <w:t>(burmistrza,</w:t>
      </w:r>
      <w:r>
        <w:rPr>
          <w:spacing w:val="45"/>
        </w:rPr>
        <w:t xml:space="preserve"> </w:t>
      </w:r>
      <w:r>
        <w:rPr>
          <w:spacing w:val="-1"/>
        </w:rPr>
        <w:t>prezydenta</w:t>
      </w:r>
      <w:r>
        <w:rPr>
          <w:spacing w:val="42"/>
        </w:rPr>
        <w:t xml:space="preserve"> </w:t>
      </w:r>
      <w:r>
        <w:t>miasta)</w:t>
      </w:r>
      <w:r>
        <w:rPr>
          <w:spacing w:val="43"/>
        </w:rPr>
        <w:t xml:space="preserve"> </w:t>
      </w:r>
      <w:r>
        <w:t>w</w:t>
      </w:r>
      <w:r>
        <w:rPr>
          <w:spacing w:val="45"/>
        </w:rPr>
        <w:t xml:space="preserve"> </w:t>
      </w:r>
      <w:r>
        <w:rPr>
          <w:spacing w:val="-1"/>
        </w:rPr>
        <w:t>porozumieniu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 xml:space="preserve">Wojewódzkim </w:t>
      </w:r>
      <w:r>
        <w:rPr>
          <w:spacing w:val="-1"/>
        </w:rPr>
        <w:t>Konserwatorem</w:t>
      </w:r>
      <w:r>
        <w:rPr>
          <w:spacing w:val="1"/>
        </w:rPr>
        <w:t xml:space="preserve"> </w:t>
      </w:r>
      <w:r>
        <w:rPr>
          <w:spacing w:val="-1"/>
        </w:rPr>
        <w:t>Zabytków.</w:t>
      </w:r>
    </w:p>
    <w:p w:rsidR="00D72A27" w:rsidRDefault="00D72A27" w:rsidP="00D72A27">
      <w:pPr>
        <w:pStyle w:val="Tekstpodstawowy"/>
        <w:kinsoku w:val="0"/>
        <w:overflowPunct w:val="0"/>
        <w:spacing w:before="6"/>
        <w:ind w:left="0"/>
        <w:rPr>
          <w:sz w:val="23"/>
          <w:szCs w:val="23"/>
        </w:rPr>
      </w:pP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right="122"/>
        <w:jc w:val="both"/>
        <w:rPr>
          <w:spacing w:val="-1"/>
        </w:rPr>
      </w:pPr>
      <w:r>
        <w:t>Gminna</w:t>
      </w:r>
      <w:r>
        <w:rPr>
          <w:spacing w:val="39"/>
        </w:rPr>
        <w:t xml:space="preserve"> </w:t>
      </w:r>
      <w:r>
        <w:rPr>
          <w:spacing w:val="-1"/>
        </w:rPr>
        <w:t>ewidencja</w:t>
      </w:r>
      <w:r>
        <w:rPr>
          <w:spacing w:val="39"/>
        </w:rPr>
        <w:t xml:space="preserve"> </w:t>
      </w:r>
      <w:r>
        <w:rPr>
          <w:spacing w:val="-1"/>
        </w:rPr>
        <w:t>zabytków</w:t>
      </w:r>
      <w:r>
        <w:rPr>
          <w:spacing w:val="41"/>
        </w:rPr>
        <w:t xml:space="preserve"> </w:t>
      </w:r>
      <w:r>
        <w:t>Gminy</w:t>
      </w:r>
      <w:r>
        <w:rPr>
          <w:spacing w:val="39"/>
        </w:rPr>
        <w:t xml:space="preserve"> </w:t>
      </w:r>
      <w:r>
        <w:rPr>
          <w:spacing w:val="-2"/>
        </w:rPr>
        <w:t>Pelplin</w:t>
      </w:r>
      <w:r>
        <w:rPr>
          <w:spacing w:val="41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formie</w:t>
      </w:r>
      <w:r>
        <w:rPr>
          <w:spacing w:val="39"/>
        </w:rPr>
        <w:t xml:space="preserve"> </w:t>
      </w:r>
      <w:r>
        <w:rPr>
          <w:spacing w:val="-1"/>
        </w:rPr>
        <w:t>zbioru</w:t>
      </w:r>
      <w:r>
        <w:rPr>
          <w:spacing w:val="42"/>
        </w:rPr>
        <w:t xml:space="preserve"> </w:t>
      </w:r>
      <w:r>
        <w:rPr>
          <w:spacing w:val="-1"/>
        </w:rPr>
        <w:t>397</w:t>
      </w:r>
      <w:r>
        <w:rPr>
          <w:spacing w:val="37"/>
        </w:rPr>
        <w:t xml:space="preserve"> </w:t>
      </w:r>
      <w:r>
        <w:t>kart</w:t>
      </w:r>
      <w:r>
        <w:rPr>
          <w:spacing w:val="41"/>
        </w:rPr>
        <w:t xml:space="preserve"> </w:t>
      </w:r>
      <w:r>
        <w:t>adresowych</w:t>
      </w:r>
      <w:r>
        <w:rPr>
          <w:spacing w:val="33"/>
        </w:rPr>
        <w:t xml:space="preserve"> </w:t>
      </w:r>
      <w:r>
        <w:t>zabytków</w:t>
      </w:r>
      <w:r>
        <w:rPr>
          <w:spacing w:val="59"/>
        </w:rPr>
        <w:t xml:space="preserve"> </w:t>
      </w:r>
      <w:r>
        <w:rPr>
          <w:spacing w:val="-1"/>
        </w:rPr>
        <w:t>nieruchomych</w:t>
      </w:r>
      <w:r>
        <w:rPr>
          <w:spacing w:val="-2"/>
        </w:rPr>
        <w:t xml:space="preserve"> </w:t>
      </w:r>
      <w:r>
        <w:t>została opracowana w</w:t>
      </w:r>
      <w:r>
        <w:rPr>
          <w:spacing w:val="1"/>
        </w:rPr>
        <w:t xml:space="preserve"> </w:t>
      </w:r>
      <w:r>
        <w:rPr>
          <w:spacing w:val="-2"/>
        </w:rPr>
        <w:t>2013</w:t>
      </w:r>
      <w:r>
        <w:rPr>
          <w:spacing w:val="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 xml:space="preserve">przez </w:t>
      </w:r>
      <w:r>
        <w:rPr>
          <w:spacing w:val="-1"/>
        </w:rPr>
        <w:t>Olgę</w:t>
      </w:r>
      <w:r>
        <w:t xml:space="preserve"> </w:t>
      </w:r>
      <w:r>
        <w:rPr>
          <w:spacing w:val="-1"/>
        </w:rPr>
        <w:t>Kitta.</w:t>
      </w:r>
    </w:p>
    <w:p w:rsidR="00D72A27" w:rsidRDefault="00D72A27" w:rsidP="00D72A27">
      <w:pPr>
        <w:pStyle w:val="Tekstpodstawowy"/>
        <w:kinsoku w:val="0"/>
        <w:overflowPunct w:val="0"/>
        <w:ind w:right="111"/>
        <w:jc w:val="both"/>
      </w:pPr>
      <w:r>
        <w:rPr>
          <w:spacing w:val="-1"/>
        </w:rPr>
        <w:t>Zgodnie</w:t>
      </w:r>
      <w:r>
        <w:rPr>
          <w:spacing w:val="16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art.</w:t>
      </w:r>
      <w:r>
        <w:rPr>
          <w:spacing w:val="14"/>
        </w:rPr>
        <w:t xml:space="preserve"> </w:t>
      </w:r>
      <w:r>
        <w:rPr>
          <w:spacing w:val="-1"/>
        </w:rPr>
        <w:t>21</w:t>
      </w:r>
      <w:r>
        <w:rPr>
          <w:spacing w:val="13"/>
        </w:rPr>
        <w:t xml:space="preserve"> </w:t>
      </w:r>
      <w:r>
        <w:t>ustawy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ochronie</w:t>
      </w:r>
      <w:r>
        <w:rPr>
          <w:spacing w:val="16"/>
        </w:rPr>
        <w:t xml:space="preserve"> </w:t>
      </w:r>
      <w:r>
        <w:rPr>
          <w:spacing w:val="-1"/>
        </w:rPr>
        <w:t>zabytków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opiece</w:t>
      </w:r>
      <w:r>
        <w:rPr>
          <w:spacing w:val="15"/>
        </w:rPr>
        <w:t xml:space="preserve"> </w:t>
      </w:r>
      <w:r>
        <w:t>nad</w:t>
      </w:r>
      <w:r>
        <w:rPr>
          <w:spacing w:val="17"/>
        </w:rPr>
        <w:t xml:space="preserve"> </w:t>
      </w:r>
      <w:r>
        <w:rPr>
          <w:spacing w:val="-1"/>
        </w:rPr>
        <w:t>zabytkami</w:t>
      </w:r>
      <w:r>
        <w:rPr>
          <w:spacing w:val="14"/>
        </w:rPr>
        <w:t xml:space="preserve"> </w:t>
      </w:r>
      <w:r>
        <w:rPr>
          <w:spacing w:val="-1"/>
        </w:rPr>
        <w:t>ewidencja</w:t>
      </w:r>
      <w:r>
        <w:rPr>
          <w:spacing w:val="26"/>
        </w:rPr>
        <w:t xml:space="preserve"> </w:t>
      </w:r>
      <w:r>
        <w:rPr>
          <w:spacing w:val="-1"/>
        </w:rPr>
        <w:t>zabytków</w:t>
      </w:r>
      <w:r>
        <w:rPr>
          <w:spacing w:val="16"/>
        </w:rPr>
        <w:t xml:space="preserve"> </w:t>
      </w:r>
      <w:r>
        <w:rPr>
          <w:spacing w:val="-2"/>
        </w:rPr>
        <w:t>jest</w:t>
      </w:r>
      <w:r>
        <w:rPr>
          <w:spacing w:val="85"/>
        </w:rPr>
        <w:t xml:space="preserve"> </w:t>
      </w:r>
      <w:r>
        <w:t>podstawą</w:t>
      </w:r>
      <w:r>
        <w:rPr>
          <w:spacing w:val="43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rPr>
          <w:spacing w:val="-1"/>
        </w:rPr>
        <w:t>sporządzania</w:t>
      </w:r>
      <w:r>
        <w:rPr>
          <w:spacing w:val="43"/>
        </w:rPr>
        <w:t xml:space="preserve"> </w:t>
      </w:r>
      <w:r>
        <w:t>programów</w:t>
      </w:r>
      <w:r>
        <w:rPr>
          <w:spacing w:val="44"/>
        </w:rPr>
        <w:t xml:space="preserve"> </w:t>
      </w:r>
      <w:r>
        <w:rPr>
          <w:spacing w:val="-1"/>
        </w:rPr>
        <w:t>opieki</w:t>
      </w:r>
      <w:r>
        <w:rPr>
          <w:spacing w:val="41"/>
        </w:rPr>
        <w:t xml:space="preserve"> </w:t>
      </w:r>
      <w:r>
        <w:t>nad</w:t>
      </w:r>
      <w:r>
        <w:rPr>
          <w:spacing w:val="46"/>
        </w:rPr>
        <w:t xml:space="preserve"> </w:t>
      </w:r>
      <w:r>
        <w:rPr>
          <w:spacing w:val="-1"/>
        </w:rPr>
        <w:t>zabytkami</w:t>
      </w:r>
      <w:r>
        <w:rPr>
          <w:spacing w:val="41"/>
        </w:rPr>
        <w:t xml:space="preserve"> </w:t>
      </w:r>
      <w:r>
        <w:t>przez</w:t>
      </w:r>
      <w:r>
        <w:rPr>
          <w:spacing w:val="47"/>
        </w:rPr>
        <w:t xml:space="preserve"> </w:t>
      </w:r>
      <w:r>
        <w:rPr>
          <w:spacing w:val="-1"/>
        </w:rPr>
        <w:t>województwa,</w:t>
      </w:r>
      <w:r>
        <w:rPr>
          <w:spacing w:val="42"/>
        </w:rPr>
        <w:t xml:space="preserve"> </w:t>
      </w:r>
      <w:r>
        <w:t>powiaty</w:t>
      </w:r>
      <w:r>
        <w:rPr>
          <w:spacing w:val="43"/>
        </w:rPr>
        <w:t xml:space="preserve"> </w:t>
      </w:r>
      <w:r>
        <w:t>i</w:t>
      </w:r>
      <w:r>
        <w:rPr>
          <w:spacing w:val="60"/>
        </w:rPr>
        <w:t xml:space="preserve"> </w:t>
      </w:r>
      <w:r>
        <w:rPr>
          <w:spacing w:val="-1"/>
        </w:rPr>
        <w:t>gminy.</w:t>
      </w:r>
      <w:r>
        <w:rPr>
          <w:spacing w:val="25"/>
        </w:rPr>
        <w:t xml:space="preserve"> </w:t>
      </w:r>
      <w:r>
        <w:t>Gminna</w:t>
      </w:r>
      <w:r>
        <w:rPr>
          <w:spacing w:val="27"/>
        </w:rPr>
        <w:t xml:space="preserve"> </w:t>
      </w:r>
      <w:r>
        <w:rPr>
          <w:spacing w:val="-1"/>
        </w:rPr>
        <w:t>ewidencja</w:t>
      </w:r>
      <w:r>
        <w:rPr>
          <w:spacing w:val="29"/>
        </w:rPr>
        <w:t xml:space="preserve"> </w:t>
      </w:r>
      <w:r>
        <w:rPr>
          <w:spacing w:val="-1"/>
        </w:rPr>
        <w:t>zabytków</w:t>
      </w:r>
      <w:r>
        <w:rPr>
          <w:spacing w:val="30"/>
        </w:rPr>
        <w:t xml:space="preserve"> </w:t>
      </w:r>
      <w:r>
        <w:rPr>
          <w:spacing w:val="-1"/>
        </w:rPr>
        <w:t>obejmuje</w:t>
      </w:r>
      <w:r>
        <w:rPr>
          <w:spacing w:val="26"/>
        </w:rPr>
        <w:t xml:space="preserve"> </w:t>
      </w:r>
      <w:r>
        <w:rPr>
          <w:spacing w:val="-1"/>
        </w:rPr>
        <w:t>głównie</w:t>
      </w:r>
      <w:r>
        <w:rPr>
          <w:spacing w:val="27"/>
        </w:rPr>
        <w:t xml:space="preserve"> </w:t>
      </w:r>
      <w:r>
        <w:t>zabytki</w:t>
      </w:r>
      <w:r>
        <w:rPr>
          <w:spacing w:val="24"/>
        </w:rPr>
        <w:t xml:space="preserve"> </w:t>
      </w:r>
      <w:r>
        <w:rPr>
          <w:spacing w:val="-1"/>
        </w:rPr>
        <w:t>nieruchome,</w:t>
      </w:r>
      <w:r>
        <w:rPr>
          <w:spacing w:val="26"/>
        </w:rPr>
        <w:t xml:space="preserve"> </w:t>
      </w:r>
      <w:r>
        <w:t>przede</w:t>
      </w:r>
      <w:r>
        <w:rPr>
          <w:spacing w:val="23"/>
        </w:rPr>
        <w:t xml:space="preserve"> </w:t>
      </w:r>
      <w:r>
        <w:rPr>
          <w:spacing w:val="-1"/>
        </w:rPr>
        <w:t>wszystkim</w:t>
      </w:r>
      <w:r>
        <w:rPr>
          <w:spacing w:val="81"/>
        </w:rPr>
        <w:t xml:space="preserve"> </w:t>
      </w:r>
      <w:r>
        <w:rPr>
          <w:spacing w:val="-1"/>
        </w:rPr>
        <w:t>zabudowę</w:t>
      </w:r>
      <w:r>
        <w:rPr>
          <w:spacing w:val="6"/>
        </w:rPr>
        <w:t xml:space="preserve"> </w:t>
      </w:r>
      <w:r>
        <w:rPr>
          <w:spacing w:val="-1"/>
        </w:rPr>
        <w:t>mieszkalną,</w:t>
      </w:r>
      <w:r>
        <w:rPr>
          <w:spacing w:val="6"/>
        </w:rPr>
        <w:t xml:space="preserve"> </w:t>
      </w:r>
      <w:r>
        <w:rPr>
          <w:spacing w:val="-1"/>
        </w:rPr>
        <w:t>użyteczności</w:t>
      </w:r>
      <w:r>
        <w:rPr>
          <w:spacing w:val="4"/>
        </w:rPr>
        <w:t xml:space="preserve"> </w:t>
      </w:r>
      <w:r>
        <w:rPr>
          <w:spacing w:val="-1"/>
        </w:rPr>
        <w:t>publicznej</w:t>
      </w:r>
      <w:r>
        <w:rPr>
          <w:spacing w:val="8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sakralną,</w:t>
      </w:r>
      <w:r>
        <w:rPr>
          <w:spacing w:val="5"/>
        </w:rPr>
        <w:t xml:space="preserve"> </w:t>
      </w:r>
      <w:r>
        <w:t>ponadto</w:t>
      </w:r>
      <w:r>
        <w:rPr>
          <w:spacing w:val="5"/>
        </w:rPr>
        <w:t xml:space="preserve"> </w:t>
      </w:r>
      <w:r>
        <w:rPr>
          <w:spacing w:val="-1"/>
        </w:rPr>
        <w:t>zabytkowe</w:t>
      </w:r>
      <w:r>
        <w:rPr>
          <w:spacing w:val="3"/>
        </w:rPr>
        <w:t xml:space="preserve"> </w:t>
      </w:r>
      <w:r>
        <w:t>założenia</w:t>
      </w:r>
      <w:r>
        <w:rPr>
          <w:spacing w:val="95"/>
        </w:rPr>
        <w:t xml:space="preserve"> </w:t>
      </w:r>
      <w:r>
        <w:rPr>
          <w:spacing w:val="-1"/>
        </w:rPr>
        <w:t>folwarczne,</w:t>
      </w:r>
      <w:r>
        <w:rPr>
          <w:spacing w:val="-3"/>
        </w:rPr>
        <w:t xml:space="preserve"> </w:t>
      </w:r>
      <w:r>
        <w:rPr>
          <w:spacing w:val="-1"/>
        </w:rPr>
        <w:t>zabudowę</w:t>
      </w:r>
      <w:r>
        <w:rPr>
          <w:spacing w:val="-6"/>
        </w:rPr>
        <w:t xml:space="preserve"> </w:t>
      </w:r>
      <w:r>
        <w:rPr>
          <w:spacing w:val="-1"/>
        </w:rPr>
        <w:t>rezydencjonalną</w:t>
      </w:r>
      <w:r>
        <w:rPr>
          <w:spacing w:val="-3"/>
        </w:rPr>
        <w:t xml:space="preserve"> </w:t>
      </w:r>
      <w:r>
        <w:rPr>
          <w:spacing w:val="-1"/>
        </w:rPr>
        <w:t>wraz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założeniami</w:t>
      </w:r>
      <w:r>
        <w:rPr>
          <w:spacing w:val="-4"/>
        </w:rPr>
        <w:t xml:space="preserve"> </w:t>
      </w:r>
      <w:r>
        <w:rPr>
          <w:spacing w:val="-1"/>
        </w:rPr>
        <w:t>parkowymi</w:t>
      </w:r>
      <w:r>
        <w:t xml:space="preserve"> </w:t>
      </w:r>
      <w:r>
        <w:rPr>
          <w:spacing w:val="-1"/>
        </w:rPr>
        <w:t>oraz</w:t>
      </w:r>
      <w:r>
        <w:rPr>
          <w:spacing w:val="-3"/>
        </w:rPr>
        <w:t xml:space="preserve"> </w:t>
      </w:r>
      <w:r>
        <w:rPr>
          <w:spacing w:val="-1"/>
        </w:rPr>
        <w:t>cmentarze.</w:t>
      </w:r>
    </w:p>
    <w:p w:rsidR="00D72A27" w:rsidRDefault="00D72A27" w:rsidP="00D72A27">
      <w:pPr>
        <w:pStyle w:val="Tekstpodstawowy"/>
        <w:kinsoku w:val="0"/>
        <w:overflowPunct w:val="0"/>
        <w:ind w:right="116"/>
        <w:jc w:val="both"/>
      </w:pPr>
      <w:r>
        <w:t>GEZ</w:t>
      </w:r>
      <w:r>
        <w:rPr>
          <w:spacing w:val="7"/>
        </w:rPr>
        <w:t xml:space="preserve"> </w:t>
      </w:r>
      <w:r>
        <w:rPr>
          <w:spacing w:val="-1"/>
        </w:rPr>
        <w:t>nie</w:t>
      </w:r>
      <w:r>
        <w:rPr>
          <w:spacing w:val="6"/>
        </w:rPr>
        <w:t xml:space="preserve"> </w:t>
      </w:r>
      <w:r>
        <w:rPr>
          <w:spacing w:val="-1"/>
        </w:rPr>
        <w:t>jest</w:t>
      </w:r>
      <w:r>
        <w:rPr>
          <w:spacing w:val="3"/>
        </w:rPr>
        <w:t xml:space="preserve"> </w:t>
      </w:r>
      <w:r>
        <w:rPr>
          <w:spacing w:val="-1"/>
        </w:rPr>
        <w:t>dokumentem</w:t>
      </w:r>
      <w:r>
        <w:rPr>
          <w:spacing w:val="6"/>
        </w:rPr>
        <w:t xml:space="preserve"> </w:t>
      </w:r>
      <w:r>
        <w:rPr>
          <w:spacing w:val="-1"/>
        </w:rPr>
        <w:t>zamkniętym.</w:t>
      </w:r>
      <w:r>
        <w:rPr>
          <w:spacing w:val="5"/>
        </w:rPr>
        <w:t xml:space="preserve"> </w:t>
      </w:r>
      <w:r>
        <w:rPr>
          <w:spacing w:val="-1"/>
        </w:rPr>
        <w:t>Powinna</w:t>
      </w:r>
      <w:r>
        <w:rPr>
          <w:spacing w:val="6"/>
        </w:rPr>
        <w:t xml:space="preserve"> </w:t>
      </w:r>
      <w:r>
        <w:t>być</w:t>
      </w:r>
      <w:r>
        <w:rPr>
          <w:spacing w:val="5"/>
        </w:rPr>
        <w:t xml:space="preserve"> </w:t>
      </w:r>
      <w:r>
        <w:rPr>
          <w:spacing w:val="-1"/>
        </w:rPr>
        <w:t>aktualizowana,</w:t>
      </w:r>
      <w:r>
        <w:rPr>
          <w:spacing w:val="5"/>
        </w:rPr>
        <w:t xml:space="preserve"> </w:t>
      </w:r>
      <w:r>
        <w:rPr>
          <w:spacing w:val="-1"/>
        </w:rPr>
        <w:t>uzupełniana</w:t>
      </w:r>
      <w:r>
        <w:t xml:space="preserve"> </w:t>
      </w:r>
      <w:r>
        <w:rPr>
          <w:spacing w:val="6"/>
        </w:rPr>
        <w:t xml:space="preserve"> </w:t>
      </w:r>
      <w:r>
        <w:t>i</w:t>
      </w:r>
      <w:r>
        <w:rPr>
          <w:spacing w:val="89"/>
        </w:rPr>
        <w:t xml:space="preserve"> </w:t>
      </w:r>
      <w:r>
        <w:rPr>
          <w:spacing w:val="-1"/>
        </w:rPr>
        <w:t>weryfikowana.</w:t>
      </w:r>
      <w:r>
        <w:rPr>
          <w:spacing w:val="6"/>
        </w:rPr>
        <w:t xml:space="preserve"> </w:t>
      </w:r>
      <w:r>
        <w:rPr>
          <w:spacing w:val="-1"/>
        </w:rPr>
        <w:t>Aktualizacja</w:t>
      </w:r>
      <w:r>
        <w:rPr>
          <w:spacing w:val="4"/>
        </w:rPr>
        <w:t xml:space="preserve"> </w:t>
      </w:r>
      <w:r>
        <w:rPr>
          <w:spacing w:val="-1"/>
        </w:rPr>
        <w:t>powinna</w:t>
      </w:r>
      <w:r>
        <w:rPr>
          <w:spacing w:val="3"/>
        </w:rPr>
        <w:t xml:space="preserve"> </w:t>
      </w:r>
      <w:r>
        <w:rPr>
          <w:spacing w:val="-1"/>
        </w:rPr>
        <w:t>polegać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rPr>
          <w:spacing w:val="-1"/>
        </w:rPr>
        <w:t>jej</w:t>
      </w:r>
      <w:r>
        <w:rPr>
          <w:spacing w:val="8"/>
        </w:rPr>
        <w:t xml:space="preserve"> </w:t>
      </w:r>
      <w:r>
        <w:rPr>
          <w:spacing w:val="-1"/>
        </w:rPr>
        <w:t>uzupełnieniu</w:t>
      </w:r>
      <w:r>
        <w:rPr>
          <w:spacing w:val="5"/>
        </w:rPr>
        <w:t xml:space="preserve"> </w:t>
      </w:r>
      <w:r>
        <w:rPr>
          <w:spacing w:val="-1"/>
        </w:rPr>
        <w:t>oraz</w:t>
      </w:r>
      <w:r>
        <w:rPr>
          <w:spacing w:val="7"/>
        </w:rPr>
        <w:t xml:space="preserve"> </w:t>
      </w:r>
      <w:r>
        <w:rPr>
          <w:spacing w:val="-1"/>
        </w:rPr>
        <w:t>wykreśleniu</w:t>
      </w:r>
      <w:r>
        <w:rPr>
          <w:spacing w:val="5"/>
        </w:rPr>
        <w:t xml:space="preserve"> </w:t>
      </w:r>
      <w:r>
        <w:rPr>
          <w:spacing w:val="-1"/>
        </w:rPr>
        <w:t>obiektów</w:t>
      </w:r>
      <w:r>
        <w:rPr>
          <w:spacing w:val="9"/>
        </w:rPr>
        <w:t xml:space="preserve"> </w:t>
      </w:r>
      <w:r>
        <w:rPr>
          <w:spacing w:val="-1"/>
        </w:rPr>
        <w:t>np.</w:t>
      </w:r>
      <w:r>
        <w:rPr>
          <w:spacing w:val="95"/>
        </w:rPr>
        <w:t xml:space="preserve"> </w:t>
      </w:r>
      <w:r>
        <w:rPr>
          <w:spacing w:val="-1"/>
        </w:rPr>
        <w:t>nieistniejących</w:t>
      </w:r>
      <w:r>
        <w:rPr>
          <w:spacing w:val="28"/>
        </w:rPr>
        <w:t xml:space="preserve"> </w:t>
      </w:r>
      <w:r>
        <w:rPr>
          <w:spacing w:val="-1"/>
        </w:rPr>
        <w:t>czy</w:t>
      </w:r>
      <w:r>
        <w:rPr>
          <w:spacing w:val="31"/>
        </w:rPr>
        <w:t xml:space="preserve"> </w:t>
      </w:r>
      <w:r>
        <w:t>też</w:t>
      </w:r>
      <w:r>
        <w:rPr>
          <w:spacing w:val="30"/>
        </w:rPr>
        <w:t xml:space="preserve"> </w:t>
      </w:r>
      <w:r>
        <w:rPr>
          <w:spacing w:val="-1"/>
        </w:rPr>
        <w:t>przebudowanych</w:t>
      </w:r>
      <w:r>
        <w:rPr>
          <w:spacing w:val="29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sposób</w:t>
      </w:r>
      <w:r>
        <w:rPr>
          <w:spacing w:val="29"/>
        </w:rPr>
        <w:t xml:space="preserve"> </w:t>
      </w:r>
      <w:r>
        <w:rPr>
          <w:spacing w:val="-1"/>
        </w:rPr>
        <w:t>zmieniających</w:t>
      </w:r>
      <w:r>
        <w:rPr>
          <w:spacing w:val="29"/>
        </w:rPr>
        <w:t xml:space="preserve"> </w:t>
      </w:r>
      <w:r>
        <w:t>bryłę</w:t>
      </w:r>
      <w:r>
        <w:rPr>
          <w:spacing w:val="30"/>
        </w:rPr>
        <w:t xml:space="preserve"> </w:t>
      </w:r>
      <w:r>
        <w:t>budynku,</w:t>
      </w:r>
      <w:r>
        <w:rPr>
          <w:spacing w:val="29"/>
        </w:rPr>
        <w:t xml:space="preserve"> </w:t>
      </w:r>
      <w:r>
        <w:rPr>
          <w:spacing w:val="-1"/>
        </w:rPr>
        <w:t>zmianie</w:t>
      </w:r>
      <w:r>
        <w:rPr>
          <w:spacing w:val="71"/>
          <w:w w:val="99"/>
        </w:rPr>
        <w:t xml:space="preserve"> </w:t>
      </w:r>
      <w:r>
        <w:rPr>
          <w:spacing w:val="-1"/>
        </w:rPr>
        <w:t>kompozycji</w:t>
      </w:r>
      <w:r>
        <w:rPr>
          <w:spacing w:val="42"/>
        </w:rPr>
        <w:t xml:space="preserve"> </w:t>
      </w:r>
      <w:r>
        <w:rPr>
          <w:spacing w:val="-1"/>
        </w:rPr>
        <w:t>elewacji</w:t>
      </w:r>
      <w:r>
        <w:rPr>
          <w:spacing w:val="43"/>
        </w:rPr>
        <w:t xml:space="preserve"> </w:t>
      </w:r>
      <w:r>
        <w:rPr>
          <w:spacing w:val="-1"/>
        </w:rPr>
        <w:t>czy</w:t>
      </w:r>
      <w:r>
        <w:rPr>
          <w:spacing w:val="45"/>
        </w:rPr>
        <w:t xml:space="preserve"> </w:t>
      </w:r>
      <w:r>
        <w:rPr>
          <w:spacing w:val="-1"/>
        </w:rPr>
        <w:t>utracie</w:t>
      </w:r>
      <w:r>
        <w:rPr>
          <w:spacing w:val="44"/>
        </w:rPr>
        <w:t xml:space="preserve"> </w:t>
      </w:r>
      <w:r>
        <w:rPr>
          <w:spacing w:val="-1"/>
        </w:rPr>
        <w:t>zabytkowego</w:t>
      </w:r>
      <w:r>
        <w:rPr>
          <w:spacing w:val="43"/>
        </w:rPr>
        <w:t xml:space="preserve"> </w:t>
      </w:r>
      <w:r>
        <w:t>detalu</w:t>
      </w:r>
      <w:r>
        <w:rPr>
          <w:spacing w:val="43"/>
        </w:rPr>
        <w:t xml:space="preserve"> </w:t>
      </w:r>
      <w:r>
        <w:rPr>
          <w:spacing w:val="-1"/>
        </w:rPr>
        <w:t>lub</w:t>
      </w:r>
      <w:r>
        <w:rPr>
          <w:spacing w:val="43"/>
        </w:rPr>
        <w:t xml:space="preserve"> </w:t>
      </w:r>
      <w:r>
        <w:rPr>
          <w:spacing w:val="-1"/>
        </w:rPr>
        <w:t>otynkowaniu</w:t>
      </w:r>
      <w:r>
        <w:rPr>
          <w:spacing w:val="43"/>
        </w:rPr>
        <w:t xml:space="preserve"> </w:t>
      </w:r>
      <w:r>
        <w:rPr>
          <w:spacing w:val="-1"/>
        </w:rPr>
        <w:t>ceglanej</w:t>
      </w:r>
      <w:r>
        <w:rPr>
          <w:spacing w:val="45"/>
        </w:rPr>
        <w:t xml:space="preserve"> </w:t>
      </w:r>
      <w:r>
        <w:rPr>
          <w:spacing w:val="-1"/>
        </w:rPr>
        <w:t>elewacji.</w:t>
      </w:r>
      <w:r>
        <w:rPr>
          <w:spacing w:val="57"/>
        </w:rPr>
        <w:t xml:space="preserve"> </w:t>
      </w:r>
      <w:r>
        <w:rPr>
          <w:spacing w:val="-1"/>
        </w:rPr>
        <w:t>Aktualizować</w:t>
      </w:r>
      <w:r>
        <w:rPr>
          <w:spacing w:val="42"/>
        </w:rPr>
        <w:t xml:space="preserve"> </w:t>
      </w:r>
      <w:r>
        <w:t>należy</w:t>
      </w:r>
      <w:r>
        <w:rPr>
          <w:spacing w:val="44"/>
        </w:rPr>
        <w:t xml:space="preserve"> </w:t>
      </w:r>
      <w:r>
        <w:rPr>
          <w:spacing w:val="-1"/>
        </w:rPr>
        <w:t>również</w:t>
      </w:r>
      <w:r>
        <w:rPr>
          <w:spacing w:val="44"/>
        </w:rPr>
        <w:t xml:space="preserve"> </w:t>
      </w:r>
      <w:r>
        <w:rPr>
          <w:spacing w:val="-1"/>
        </w:rPr>
        <w:t>zmiany</w:t>
      </w:r>
      <w:r>
        <w:rPr>
          <w:spacing w:val="43"/>
        </w:rPr>
        <w:t xml:space="preserve"> </w:t>
      </w:r>
      <w:r>
        <w:rPr>
          <w:spacing w:val="-1"/>
        </w:rPr>
        <w:t>stanu</w:t>
      </w:r>
      <w:r>
        <w:rPr>
          <w:spacing w:val="42"/>
        </w:rPr>
        <w:t xml:space="preserve"> </w:t>
      </w:r>
      <w:r>
        <w:t>prawnego</w:t>
      </w:r>
      <w:r>
        <w:rPr>
          <w:spacing w:val="42"/>
        </w:rPr>
        <w:t xml:space="preserve"> </w:t>
      </w:r>
      <w:r>
        <w:rPr>
          <w:spacing w:val="-1"/>
        </w:rPr>
        <w:t>obiektu</w:t>
      </w:r>
      <w:r>
        <w:rPr>
          <w:spacing w:val="41"/>
        </w:rPr>
        <w:t xml:space="preserve"> </w:t>
      </w:r>
      <w:r>
        <w:t>(</w:t>
      </w:r>
      <w:r>
        <w:rPr>
          <w:spacing w:val="43"/>
        </w:rPr>
        <w:t xml:space="preserve"> </w:t>
      </w:r>
      <w:r>
        <w:t>wpis</w:t>
      </w:r>
      <w:r>
        <w:rPr>
          <w:spacing w:val="44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Rejestru</w:t>
      </w:r>
      <w:r>
        <w:rPr>
          <w:spacing w:val="41"/>
        </w:rPr>
        <w:t xml:space="preserve"> </w:t>
      </w:r>
      <w:r>
        <w:t>zabytków,</w:t>
      </w:r>
      <w:r>
        <w:rPr>
          <w:spacing w:val="78"/>
        </w:rPr>
        <w:t xml:space="preserve"> </w:t>
      </w:r>
      <w:r>
        <w:rPr>
          <w:spacing w:val="-1"/>
        </w:rPr>
        <w:t>ustanowienie</w:t>
      </w:r>
      <w:r>
        <w:rPr>
          <w:spacing w:val="-5"/>
        </w:rPr>
        <w:t xml:space="preserve"> </w:t>
      </w:r>
      <w:r>
        <w:rPr>
          <w:spacing w:val="-1"/>
        </w:rPr>
        <w:t>parku</w:t>
      </w:r>
      <w:r>
        <w:rPr>
          <w:spacing w:val="-7"/>
        </w:rPr>
        <w:t xml:space="preserve"> </w:t>
      </w:r>
      <w:r>
        <w:rPr>
          <w:spacing w:val="-1"/>
        </w:rPr>
        <w:t>kulturowego</w:t>
      </w:r>
      <w:r>
        <w:rPr>
          <w:spacing w:val="-6"/>
        </w:rPr>
        <w:t xml:space="preserve"> </w:t>
      </w:r>
      <w:r>
        <w:t>itp.</w:t>
      </w:r>
    </w:p>
    <w:p w:rsidR="00D72A27" w:rsidRDefault="00D72A27" w:rsidP="00D72A27">
      <w:pPr>
        <w:pStyle w:val="Tekstpodstawowy"/>
        <w:kinsoku w:val="0"/>
        <w:overflowPunct w:val="0"/>
        <w:ind w:right="117"/>
        <w:jc w:val="both"/>
        <w:rPr>
          <w:spacing w:val="-1"/>
        </w:rPr>
      </w:pPr>
      <w:r>
        <w:t>Gminna</w:t>
      </w:r>
      <w:r>
        <w:rPr>
          <w:spacing w:val="3"/>
        </w:rPr>
        <w:t xml:space="preserve"> </w:t>
      </w:r>
      <w:r>
        <w:rPr>
          <w:spacing w:val="-1"/>
        </w:rPr>
        <w:t>ewidencja</w:t>
      </w:r>
      <w:r>
        <w:rPr>
          <w:spacing w:val="3"/>
        </w:rPr>
        <w:t xml:space="preserve"> </w:t>
      </w:r>
      <w:r>
        <w:t>zabytków</w:t>
      </w:r>
      <w:r>
        <w:rPr>
          <w:spacing w:val="4"/>
        </w:rPr>
        <w:t xml:space="preserve"> </w:t>
      </w:r>
      <w:r>
        <w:t>określa</w:t>
      </w:r>
      <w:r>
        <w:rPr>
          <w:spacing w:val="3"/>
        </w:rPr>
        <w:t xml:space="preserve"> </w:t>
      </w:r>
      <w:r>
        <w:rPr>
          <w:spacing w:val="-1"/>
        </w:rPr>
        <w:t>zabytki</w:t>
      </w:r>
      <w:r>
        <w:rPr>
          <w:spacing w:val="2"/>
        </w:rPr>
        <w:t xml:space="preserve"> </w:t>
      </w:r>
      <w:r>
        <w:rPr>
          <w:spacing w:val="-1"/>
        </w:rPr>
        <w:t>postulowane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1"/>
        </w:rPr>
        <w:t>wpisu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1"/>
        </w:rPr>
        <w:t>rejestru</w:t>
      </w:r>
      <w:r>
        <w:rPr>
          <w:spacing w:val="1"/>
        </w:rPr>
        <w:t xml:space="preserve"> </w:t>
      </w:r>
      <w:r>
        <w:t>zabytków</w:t>
      </w:r>
      <w:r>
        <w:rPr>
          <w:spacing w:val="4"/>
        </w:rPr>
        <w:t xml:space="preserve"> </w:t>
      </w:r>
      <w:r>
        <w:t>i</w:t>
      </w:r>
      <w:r>
        <w:rPr>
          <w:spacing w:val="51"/>
        </w:rPr>
        <w:t xml:space="preserve"> </w:t>
      </w:r>
      <w:r>
        <w:t>wskazane</w:t>
      </w:r>
      <w:r>
        <w:rPr>
          <w:spacing w:val="27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rPr>
          <w:spacing w:val="-1"/>
        </w:rPr>
        <w:t>objęcia</w:t>
      </w:r>
      <w:r>
        <w:rPr>
          <w:spacing w:val="28"/>
        </w:rPr>
        <w:t xml:space="preserve"> </w:t>
      </w:r>
      <w:r>
        <w:rPr>
          <w:spacing w:val="-1"/>
        </w:rPr>
        <w:t>ochroną</w:t>
      </w:r>
      <w:r>
        <w:rPr>
          <w:spacing w:val="27"/>
        </w:rPr>
        <w:t xml:space="preserve"> </w:t>
      </w:r>
      <w:r>
        <w:rPr>
          <w:spacing w:val="-1"/>
        </w:rPr>
        <w:t>konserwatorską</w:t>
      </w:r>
      <w:r>
        <w:rPr>
          <w:spacing w:val="28"/>
        </w:rPr>
        <w:t xml:space="preserve"> </w:t>
      </w:r>
      <w:r>
        <w:rPr>
          <w:spacing w:val="-2"/>
        </w:rPr>
        <w:t>na</w:t>
      </w:r>
      <w:r>
        <w:rPr>
          <w:spacing w:val="27"/>
        </w:rPr>
        <w:t xml:space="preserve"> </w:t>
      </w:r>
      <w:r>
        <w:rPr>
          <w:spacing w:val="-1"/>
        </w:rPr>
        <w:t>mocy</w:t>
      </w:r>
      <w:r>
        <w:rPr>
          <w:spacing w:val="27"/>
        </w:rPr>
        <w:t xml:space="preserve"> </w:t>
      </w:r>
      <w:r>
        <w:rPr>
          <w:spacing w:val="-1"/>
        </w:rPr>
        <w:t>miejscowego</w:t>
      </w:r>
      <w:r>
        <w:rPr>
          <w:spacing w:val="27"/>
        </w:rPr>
        <w:t xml:space="preserve"> </w:t>
      </w:r>
      <w:r>
        <w:rPr>
          <w:spacing w:val="-1"/>
        </w:rPr>
        <w:t>planu</w:t>
      </w:r>
      <w:r>
        <w:rPr>
          <w:spacing w:val="25"/>
        </w:rPr>
        <w:t xml:space="preserve"> </w:t>
      </w:r>
      <w:r>
        <w:rPr>
          <w:spacing w:val="-1"/>
        </w:rPr>
        <w:t>zagospodarowania</w:t>
      </w:r>
      <w:r>
        <w:rPr>
          <w:spacing w:val="63"/>
        </w:rPr>
        <w:t xml:space="preserve"> </w:t>
      </w:r>
      <w:r>
        <w:rPr>
          <w:spacing w:val="-1"/>
        </w:rPr>
        <w:t>przestrzennego.</w:t>
      </w:r>
    </w:p>
    <w:p w:rsidR="00D72A27" w:rsidRDefault="00D72A27" w:rsidP="00D72A27">
      <w:pPr>
        <w:pStyle w:val="Tekstpodstawowy"/>
        <w:kinsoku w:val="0"/>
        <w:overflowPunct w:val="0"/>
        <w:ind w:left="0"/>
      </w:pPr>
    </w:p>
    <w:p w:rsidR="00D72A27" w:rsidRDefault="00D72A27" w:rsidP="00D72A27">
      <w:pPr>
        <w:pStyle w:val="Tekstpodstawowy"/>
        <w:kinsoku w:val="0"/>
        <w:overflowPunct w:val="0"/>
        <w:spacing w:before="10"/>
        <w:ind w:left="0"/>
        <w:rPr>
          <w:sz w:val="21"/>
          <w:szCs w:val="21"/>
        </w:rPr>
      </w:pPr>
    </w:p>
    <w:p w:rsidR="00D72A27" w:rsidRDefault="00D72A27" w:rsidP="00D72A27">
      <w:pPr>
        <w:pStyle w:val="Nagwek21"/>
        <w:numPr>
          <w:ilvl w:val="1"/>
          <w:numId w:val="17"/>
        </w:numPr>
        <w:tabs>
          <w:tab w:val="left" w:pos="492"/>
        </w:tabs>
        <w:kinsoku w:val="0"/>
        <w:overflowPunct w:val="0"/>
        <w:ind w:left="491" w:hanging="375"/>
        <w:jc w:val="both"/>
        <w:outlineLvl w:val="9"/>
        <w:rPr>
          <w:b w:val="0"/>
          <w:bCs w:val="0"/>
        </w:rPr>
      </w:pPr>
      <w:proofErr w:type="spellStart"/>
      <w:r>
        <w:rPr>
          <w:spacing w:val="-1"/>
        </w:rPr>
        <w:t>abytki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najwyższym</w:t>
      </w:r>
      <w:r>
        <w:rPr>
          <w:spacing w:val="3"/>
        </w:rPr>
        <w:t xml:space="preserve"> </w:t>
      </w:r>
      <w:r>
        <w:rPr>
          <w:spacing w:val="-1"/>
        </w:rPr>
        <w:t>znaczeniu</w:t>
      </w:r>
      <w:r>
        <w:t xml:space="preserve"> dla</w:t>
      </w:r>
      <w:r>
        <w:rPr>
          <w:spacing w:val="1"/>
        </w:rPr>
        <w:t xml:space="preserve"> </w:t>
      </w:r>
      <w:r>
        <w:rPr>
          <w:spacing w:val="-1"/>
        </w:rPr>
        <w:t>Gminy:</w:t>
      </w:r>
    </w:p>
    <w:p w:rsidR="00D72A27" w:rsidRDefault="00D72A27" w:rsidP="00D72A27">
      <w:pPr>
        <w:pStyle w:val="Tekstpodstawowy"/>
        <w:kinsoku w:val="0"/>
        <w:overflowPunct w:val="0"/>
        <w:spacing w:before="26"/>
        <w:ind w:right="142"/>
        <w:rPr>
          <w:spacing w:val="-1"/>
        </w:rPr>
      </w:pPr>
      <w:r>
        <w:t>Ze względu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1"/>
        </w:rPr>
        <w:t>posiadane</w:t>
      </w:r>
      <w:r>
        <w:t xml:space="preserve"> </w:t>
      </w:r>
      <w:r>
        <w:rPr>
          <w:spacing w:val="-1"/>
        </w:rPr>
        <w:t>wartości</w:t>
      </w:r>
      <w:r>
        <w:rPr>
          <w:spacing w:val="-2"/>
        </w:rPr>
        <w:t xml:space="preserve"> </w:t>
      </w:r>
      <w:r>
        <w:rPr>
          <w:spacing w:val="-1"/>
        </w:rPr>
        <w:t>historyczno-kulturowe</w:t>
      </w:r>
      <w:r>
        <w:t xml:space="preserve"> </w:t>
      </w:r>
      <w:r>
        <w:rPr>
          <w:spacing w:val="-1"/>
        </w:rPr>
        <w:t>największe</w:t>
      </w:r>
      <w:r>
        <w:t xml:space="preserve"> </w:t>
      </w:r>
      <w:r>
        <w:rPr>
          <w:spacing w:val="-1"/>
        </w:rPr>
        <w:t>walory</w:t>
      </w:r>
      <w:r>
        <w:rPr>
          <w:spacing w:val="1"/>
        </w:rPr>
        <w:t xml:space="preserve"> </w:t>
      </w:r>
      <w:r>
        <w:rPr>
          <w:spacing w:val="-1"/>
        </w:rPr>
        <w:t>zabytkowe</w:t>
      </w:r>
      <w:r>
        <w:rPr>
          <w:spacing w:val="83"/>
        </w:rPr>
        <w:t xml:space="preserve"> </w:t>
      </w:r>
      <w:r>
        <w:rPr>
          <w:spacing w:val="-1"/>
        </w:rPr>
        <w:t>posiadają</w:t>
      </w:r>
      <w:r>
        <w:t xml:space="preserve"> następujące </w:t>
      </w:r>
      <w:r>
        <w:rPr>
          <w:spacing w:val="-1"/>
        </w:rPr>
        <w:t>zespoły,</w:t>
      </w:r>
      <w:r>
        <w:rPr>
          <w:spacing w:val="-2"/>
        </w:rPr>
        <w:t xml:space="preserve"> </w:t>
      </w:r>
      <w:r>
        <w:rPr>
          <w:spacing w:val="-1"/>
        </w:rPr>
        <w:t>obiekty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układy</w:t>
      </w:r>
      <w:r>
        <w:t xml:space="preserve"> </w:t>
      </w:r>
      <w:r>
        <w:rPr>
          <w:spacing w:val="-1"/>
        </w:rPr>
        <w:t>ruralistyczne:</w:t>
      </w:r>
    </w:p>
    <w:p w:rsidR="00D72A27" w:rsidRDefault="00D72A27" w:rsidP="00D72A27">
      <w:pPr>
        <w:pStyle w:val="Nagwek21"/>
        <w:kinsoku w:val="0"/>
        <w:overflowPunct w:val="0"/>
        <w:spacing w:before="2" w:line="257" w:lineRule="exact"/>
        <w:jc w:val="both"/>
        <w:outlineLvl w:val="9"/>
        <w:rPr>
          <w:b w:val="0"/>
          <w:bCs w:val="0"/>
        </w:rPr>
      </w:pPr>
      <w:r>
        <w:rPr>
          <w:spacing w:val="-1"/>
        </w:rPr>
        <w:t>Pelplin:</w:t>
      </w:r>
    </w:p>
    <w:p w:rsidR="00D72A27" w:rsidRDefault="00D72A27" w:rsidP="00D72A27">
      <w:pPr>
        <w:pStyle w:val="Tekstpodstawowy"/>
        <w:numPr>
          <w:ilvl w:val="2"/>
          <w:numId w:val="17"/>
        </w:numPr>
        <w:tabs>
          <w:tab w:val="left" w:pos="825"/>
        </w:tabs>
        <w:kinsoku w:val="0"/>
        <w:overflowPunct w:val="0"/>
        <w:spacing w:line="269" w:lineRule="exact"/>
        <w:ind w:hanging="360"/>
        <w:rPr>
          <w:spacing w:val="-1"/>
        </w:rPr>
      </w:pPr>
      <w:r>
        <w:t>Zespół</w:t>
      </w:r>
      <w:r>
        <w:rPr>
          <w:spacing w:val="-5"/>
        </w:rPr>
        <w:t xml:space="preserve"> </w:t>
      </w:r>
      <w:r>
        <w:rPr>
          <w:spacing w:val="-1"/>
        </w:rPr>
        <w:t>poklasztorny</w:t>
      </w:r>
      <w:r>
        <w:t xml:space="preserve"> </w:t>
      </w:r>
      <w:r>
        <w:rPr>
          <w:spacing w:val="-1"/>
        </w:rPr>
        <w:t>cysterski</w:t>
      </w:r>
      <w:r>
        <w:rPr>
          <w:spacing w:val="-2"/>
        </w:rPr>
        <w:t xml:space="preserve"> </w:t>
      </w:r>
      <w:r>
        <w:t xml:space="preserve">wraz z </w:t>
      </w:r>
      <w:r>
        <w:rPr>
          <w:spacing w:val="-1"/>
        </w:rPr>
        <w:t>Bazyliką</w:t>
      </w:r>
      <w:r>
        <w:t xml:space="preserve"> </w:t>
      </w:r>
      <w:r>
        <w:rPr>
          <w:spacing w:val="-1"/>
        </w:rPr>
        <w:t>katedralną, uznaną</w:t>
      </w:r>
      <w:r>
        <w:t xml:space="preserve"> za </w:t>
      </w:r>
      <w:r>
        <w:rPr>
          <w:spacing w:val="-1"/>
        </w:rPr>
        <w:t>Pomnik</w:t>
      </w:r>
      <w:r>
        <w:t xml:space="preserve"> </w:t>
      </w:r>
      <w:r>
        <w:rPr>
          <w:spacing w:val="-1"/>
        </w:rPr>
        <w:t>Historii;</w:t>
      </w:r>
    </w:p>
    <w:p w:rsidR="00D72A27" w:rsidRDefault="00D72A27" w:rsidP="00D72A27">
      <w:pPr>
        <w:pStyle w:val="Tekstpodstawowy"/>
        <w:numPr>
          <w:ilvl w:val="2"/>
          <w:numId w:val="17"/>
        </w:numPr>
        <w:tabs>
          <w:tab w:val="left" w:pos="825"/>
        </w:tabs>
        <w:kinsoku w:val="0"/>
        <w:overflowPunct w:val="0"/>
        <w:spacing w:before="2"/>
        <w:ind w:right="142" w:hanging="360"/>
        <w:rPr>
          <w:spacing w:val="-1"/>
        </w:rPr>
      </w:pPr>
      <w:r>
        <w:t>zespół</w:t>
      </w:r>
      <w:r>
        <w:rPr>
          <w:spacing w:val="39"/>
        </w:rPr>
        <w:t xml:space="preserve"> </w:t>
      </w:r>
      <w:r>
        <w:rPr>
          <w:spacing w:val="-1"/>
        </w:rPr>
        <w:t>rezydencjonalny</w:t>
      </w:r>
      <w:r>
        <w:rPr>
          <w:spacing w:val="39"/>
        </w:rPr>
        <w:t xml:space="preserve"> </w:t>
      </w:r>
      <w:r>
        <w:rPr>
          <w:spacing w:val="-1"/>
        </w:rPr>
        <w:t>kurii</w:t>
      </w:r>
      <w:r>
        <w:rPr>
          <w:spacing w:val="38"/>
        </w:rPr>
        <w:t xml:space="preserve"> </w:t>
      </w:r>
      <w:r>
        <w:rPr>
          <w:spacing w:val="-1"/>
        </w:rPr>
        <w:t>biskupiej</w:t>
      </w:r>
      <w:r>
        <w:rPr>
          <w:spacing w:val="46"/>
        </w:rPr>
        <w:t xml:space="preserve"> </w:t>
      </w:r>
      <w:r>
        <w:t>(</w:t>
      </w:r>
      <w:r>
        <w:rPr>
          <w:spacing w:val="43"/>
        </w:rPr>
        <w:t xml:space="preserve"> </w:t>
      </w:r>
      <w:r>
        <w:t>pałac</w:t>
      </w:r>
      <w:r>
        <w:rPr>
          <w:spacing w:val="38"/>
        </w:rPr>
        <w:t xml:space="preserve"> </w:t>
      </w:r>
      <w:r>
        <w:rPr>
          <w:spacing w:val="-1"/>
        </w:rPr>
        <w:t>biskupi</w:t>
      </w:r>
      <w:r>
        <w:rPr>
          <w:spacing w:val="37"/>
        </w:rPr>
        <w:t xml:space="preserve"> </w:t>
      </w:r>
      <w:r>
        <w:t>wraz</w:t>
      </w:r>
      <w:r>
        <w:rPr>
          <w:spacing w:val="40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założeniem</w:t>
      </w:r>
      <w:r>
        <w:rPr>
          <w:spacing w:val="41"/>
        </w:rPr>
        <w:t xml:space="preserve"> </w:t>
      </w:r>
      <w:r>
        <w:rPr>
          <w:spacing w:val="-1"/>
        </w:rPr>
        <w:t>parkowym,</w:t>
      </w:r>
      <w:r>
        <w:rPr>
          <w:spacing w:val="67"/>
        </w:rPr>
        <w:t xml:space="preserve"> </w:t>
      </w:r>
      <w:r>
        <w:t>zespołami</w:t>
      </w:r>
      <w:r>
        <w:rPr>
          <w:spacing w:val="-2"/>
        </w:rPr>
        <w:t xml:space="preserve"> </w:t>
      </w:r>
      <w:r>
        <w:rPr>
          <w:spacing w:val="-1"/>
        </w:rPr>
        <w:t>kanonii,</w:t>
      </w:r>
      <w:r>
        <w:rPr>
          <w:spacing w:val="-2"/>
        </w:rPr>
        <w:t xml:space="preserve"> </w:t>
      </w:r>
      <w:r>
        <w:rPr>
          <w:spacing w:val="-1"/>
        </w:rPr>
        <w:t>sufraganii;</w:t>
      </w:r>
    </w:p>
    <w:p w:rsidR="00D72A27" w:rsidRDefault="00D72A27" w:rsidP="00D72A27">
      <w:pPr>
        <w:pStyle w:val="Tekstpodstawowy"/>
        <w:numPr>
          <w:ilvl w:val="2"/>
          <w:numId w:val="17"/>
        </w:numPr>
        <w:tabs>
          <w:tab w:val="left" w:pos="825"/>
        </w:tabs>
        <w:kinsoku w:val="0"/>
        <w:overflowPunct w:val="0"/>
        <w:spacing w:before="2" w:line="269" w:lineRule="exact"/>
        <w:ind w:left="824"/>
      </w:pPr>
      <w:r>
        <w:rPr>
          <w:spacing w:val="-1"/>
        </w:rPr>
        <w:t>układ</w:t>
      </w:r>
      <w:r>
        <w:rPr>
          <w:spacing w:val="-3"/>
        </w:rPr>
        <w:t xml:space="preserve"> </w:t>
      </w:r>
      <w:r>
        <w:rPr>
          <w:spacing w:val="-1"/>
        </w:rPr>
        <w:t>urbanistyczny</w:t>
      </w:r>
      <w:r>
        <w:rPr>
          <w:spacing w:val="-5"/>
        </w:rPr>
        <w:t xml:space="preserve"> </w:t>
      </w:r>
      <w:r>
        <w:rPr>
          <w:spacing w:val="-1"/>
        </w:rPr>
        <w:t>Pelplina;</w:t>
      </w:r>
    </w:p>
    <w:p w:rsidR="00D72A27" w:rsidRDefault="00D72A27" w:rsidP="00D72A27">
      <w:pPr>
        <w:pStyle w:val="Tekstpodstawowy"/>
        <w:numPr>
          <w:ilvl w:val="2"/>
          <w:numId w:val="17"/>
        </w:numPr>
        <w:tabs>
          <w:tab w:val="left" w:pos="825"/>
        </w:tabs>
        <w:kinsoku w:val="0"/>
        <w:overflowPunct w:val="0"/>
        <w:spacing w:line="269" w:lineRule="exact"/>
        <w:ind w:left="824"/>
        <w:rPr>
          <w:spacing w:val="-1"/>
        </w:rPr>
      </w:pPr>
      <w:r>
        <w:t xml:space="preserve">zespół </w:t>
      </w:r>
      <w:r>
        <w:rPr>
          <w:spacing w:val="-1"/>
        </w:rPr>
        <w:t>poklasztorny</w:t>
      </w:r>
      <w:r>
        <w:t xml:space="preserve"> </w:t>
      </w:r>
      <w:r>
        <w:rPr>
          <w:spacing w:val="-1"/>
        </w:rPr>
        <w:t>Sióstr</w:t>
      </w:r>
      <w:r>
        <w:t xml:space="preserve"> </w:t>
      </w:r>
      <w:r>
        <w:rPr>
          <w:spacing w:val="-1"/>
        </w:rPr>
        <w:t>Miłosierdzia</w:t>
      </w:r>
      <w:r>
        <w:rPr>
          <w:spacing w:val="-4"/>
        </w:rPr>
        <w:t xml:space="preserve"> </w:t>
      </w:r>
      <w:r>
        <w:rPr>
          <w:spacing w:val="-1"/>
        </w:rPr>
        <w:t>warz</w:t>
      </w:r>
      <w:r>
        <w:t xml:space="preserve"> z</w:t>
      </w:r>
      <w:r>
        <w:rPr>
          <w:spacing w:val="-2"/>
        </w:rPr>
        <w:t xml:space="preserve"> </w:t>
      </w:r>
      <w:r>
        <w:rPr>
          <w:spacing w:val="-1"/>
        </w:rPr>
        <w:t>kaplica</w:t>
      </w:r>
      <w:r>
        <w:t xml:space="preserve"> p.</w:t>
      </w:r>
      <w:r>
        <w:rPr>
          <w:spacing w:val="-2"/>
        </w:rPr>
        <w:t xml:space="preserve"> </w:t>
      </w:r>
      <w:r>
        <w:t>w.</w:t>
      </w:r>
      <w:r>
        <w:rPr>
          <w:spacing w:val="-2"/>
        </w:rPr>
        <w:t xml:space="preserve"> </w:t>
      </w:r>
      <w:r>
        <w:t>św.</w:t>
      </w:r>
      <w:r>
        <w:rPr>
          <w:spacing w:val="-2"/>
        </w:rPr>
        <w:t xml:space="preserve"> </w:t>
      </w:r>
      <w:r>
        <w:rPr>
          <w:spacing w:val="-1"/>
        </w:rPr>
        <w:t>Józefa;</w:t>
      </w:r>
    </w:p>
    <w:p w:rsidR="00D72A27" w:rsidRDefault="00D72A27" w:rsidP="00D72A27">
      <w:pPr>
        <w:pStyle w:val="Tekstpodstawowy"/>
        <w:numPr>
          <w:ilvl w:val="2"/>
          <w:numId w:val="17"/>
        </w:numPr>
        <w:tabs>
          <w:tab w:val="left" w:pos="825"/>
        </w:tabs>
        <w:kinsoku w:val="0"/>
        <w:overflowPunct w:val="0"/>
        <w:spacing w:before="2"/>
        <w:ind w:left="116" w:right="1433" w:firstLine="360"/>
        <w:rPr>
          <w:spacing w:val="-1"/>
        </w:rPr>
      </w:pPr>
      <w:r>
        <w:t xml:space="preserve">Zespół </w:t>
      </w:r>
      <w:r>
        <w:rPr>
          <w:spacing w:val="-1"/>
        </w:rPr>
        <w:t>kościoła</w:t>
      </w:r>
      <w:r>
        <w:t xml:space="preserve"> </w:t>
      </w:r>
      <w:r>
        <w:rPr>
          <w:spacing w:val="-1"/>
        </w:rPr>
        <w:t xml:space="preserve">filialnego </w:t>
      </w:r>
      <w:r>
        <w:t>p.w.</w:t>
      </w:r>
      <w:r>
        <w:rPr>
          <w:spacing w:val="-2"/>
        </w:rPr>
        <w:t xml:space="preserve"> </w:t>
      </w:r>
      <w:r>
        <w:t>Bożego</w:t>
      </w:r>
      <w:r>
        <w:rPr>
          <w:spacing w:val="-1"/>
        </w:rPr>
        <w:t xml:space="preserve"> Ciała</w:t>
      </w:r>
      <w:r>
        <w:rPr>
          <w:spacing w:val="-4"/>
        </w:rPr>
        <w:t xml:space="preserve"> </w:t>
      </w:r>
      <w:r>
        <w:t xml:space="preserve">wraz ze </w:t>
      </w:r>
      <w:r>
        <w:rPr>
          <w:spacing w:val="-1"/>
        </w:rPr>
        <w:t>szpitalem,</w:t>
      </w:r>
      <w:r>
        <w:rPr>
          <w:spacing w:val="-2"/>
        </w:rPr>
        <w:t xml:space="preserve"> </w:t>
      </w:r>
      <w:r>
        <w:rPr>
          <w:spacing w:val="-1"/>
        </w:rPr>
        <w:t>cmentarzem</w:t>
      </w:r>
      <w:r>
        <w:rPr>
          <w:spacing w:val="6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rPr>
          <w:spacing w:val="-1"/>
        </w:rPr>
        <w:t>ogrodzeniem.</w:t>
      </w:r>
    </w:p>
    <w:p w:rsidR="00D72A27" w:rsidRDefault="00D72A27" w:rsidP="00D72A27">
      <w:pPr>
        <w:pStyle w:val="Nagwek21"/>
        <w:kinsoku w:val="0"/>
        <w:overflowPunct w:val="0"/>
        <w:spacing w:before="2" w:line="257" w:lineRule="exact"/>
        <w:jc w:val="both"/>
        <w:outlineLvl w:val="9"/>
        <w:rPr>
          <w:b w:val="0"/>
          <w:bCs w:val="0"/>
        </w:rPr>
      </w:pPr>
      <w:r>
        <w:rPr>
          <w:spacing w:val="-1"/>
        </w:rPr>
        <w:t>Bielawki:</w:t>
      </w:r>
    </w:p>
    <w:p w:rsidR="00D72A27" w:rsidRDefault="00D72A27" w:rsidP="00D72A27">
      <w:pPr>
        <w:pStyle w:val="Tekstpodstawowy"/>
        <w:numPr>
          <w:ilvl w:val="2"/>
          <w:numId w:val="17"/>
        </w:numPr>
        <w:tabs>
          <w:tab w:val="left" w:pos="825"/>
        </w:tabs>
        <w:kinsoku w:val="0"/>
        <w:overflowPunct w:val="0"/>
        <w:spacing w:line="269" w:lineRule="exact"/>
        <w:ind w:left="824"/>
        <w:rPr>
          <w:spacing w:val="-1"/>
        </w:rPr>
      </w:pPr>
      <w:r>
        <w:rPr>
          <w:spacing w:val="-1"/>
        </w:rPr>
        <w:t xml:space="preserve">Pałac </w:t>
      </w:r>
      <w:r>
        <w:t>wraz z parkiem</w:t>
      </w:r>
      <w:r>
        <w:rPr>
          <w:spacing w:val="-4"/>
        </w:rPr>
        <w:t xml:space="preserve"> </w:t>
      </w:r>
      <w:r>
        <w:rPr>
          <w:spacing w:val="-1"/>
        </w:rPr>
        <w:t>Zgromadzenia</w:t>
      </w:r>
      <w:r>
        <w:t xml:space="preserve"> </w:t>
      </w:r>
      <w:r>
        <w:rPr>
          <w:spacing w:val="-1"/>
        </w:rPr>
        <w:t>Sióstr</w:t>
      </w:r>
      <w:r>
        <w:rPr>
          <w:spacing w:val="-4"/>
        </w:rPr>
        <w:t xml:space="preserve"> </w:t>
      </w:r>
      <w:r>
        <w:rPr>
          <w:spacing w:val="-1"/>
        </w:rPr>
        <w:t>Samarytanek;</w:t>
      </w:r>
    </w:p>
    <w:p w:rsidR="00D72A27" w:rsidRDefault="00D72A27" w:rsidP="00D72A27">
      <w:pPr>
        <w:pStyle w:val="Nagwek21"/>
        <w:kinsoku w:val="0"/>
        <w:overflowPunct w:val="0"/>
        <w:spacing w:before="2"/>
        <w:jc w:val="both"/>
        <w:outlineLvl w:val="9"/>
        <w:rPr>
          <w:b w:val="0"/>
          <w:bCs w:val="0"/>
        </w:rPr>
      </w:pPr>
      <w:r>
        <w:rPr>
          <w:spacing w:val="-1"/>
        </w:rPr>
        <w:t>Kulice:</w:t>
      </w:r>
    </w:p>
    <w:p w:rsidR="00D72A27" w:rsidRDefault="00D72A27" w:rsidP="00D72A27">
      <w:pPr>
        <w:pStyle w:val="Nagwek21"/>
        <w:kinsoku w:val="0"/>
        <w:overflowPunct w:val="0"/>
        <w:spacing w:before="2"/>
        <w:jc w:val="both"/>
        <w:outlineLvl w:val="9"/>
        <w:rPr>
          <w:b w:val="0"/>
          <w:bCs w:val="0"/>
        </w:rPr>
        <w:sectPr w:rsidR="00D72A27">
          <w:footerReference w:type="default" r:id="rId25"/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b/>
          <w:bCs/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b/>
          <w:bCs/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5"/>
        <w:ind w:left="0"/>
        <w:rPr>
          <w:b/>
          <w:bCs/>
          <w:sz w:val="19"/>
          <w:szCs w:val="19"/>
        </w:rPr>
      </w:pPr>
    </w:p>
    <w:p w:rsidR="00D72A27" w:rsidRDefault="00D72A27" w:rsidP="00D72A27">
      <w:pPr>
        <w:pStyle w:val="Tekstpodstawowy"/>
        <w:numPr>
          <w:ilvl w:val="2"/>
          <w:numId w:val="17"/>
        </w:numPr>
        <w:tabs>
          <w:tab w:val="left" w:pos="825"/>
        </w:tabs>
        <w:kinsoku w:val="0"/>
        <w:overflowPunct w:val="0"/>
        <w:spacing w:before="59" w:line="269" w:lineRule="exact"/>
        <w:ind w:left="824"/>
        <w:rPr>
          <w:spacing w:val="-1"/>
        </w:rPr>
      </w:pPr>
      <w:r>
        <w:rPr>
          <w:spacing w:val="-1"/>
        </w:rPr>
        <w:t>Cmentarz</w:t>
      </w:r>
      <w:r>
        <w:rPr>
          <w:spacing w:val="-2"/>
        </w:rPr>
        <w:t xml:space="preserve"> </w:t>
      </w:r>
      <w:r>
        <w:rPr>
          <w:spacing w:val="-1"/>
        </w:rPr>
        <w:t>rodowy</w:t>
      </w:r>
      <w:r>
        <w:t xml:space="preserve"> </w:t>
      </w:r>
      <w:r>
        <w:rPr>
          <w:spacing w:val="-1"/>
        </w:rPr>
        <w:t>Rodziny Nadolnych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Fischer</w:t>
      </w:r>
      <w:r>
        <w:rPr>
          <w:spacing w:val="-1"/>
        </w:rPr>
        <w:t xml:space="preserve"> </w:t>
      </w:r>
      <w:r>
        <w:t>wraz</w:t>
      </w:r>
      <w:r>
        <w:rPr>
          <w:spacing w:val="-2"/>
        </w:rPr>
        <w:t xml:space="preserve"> </w:t>
      </w:r>
      <w:r>
        <w:rPr>
          <w:spacing w:val="-1"/>
        </w:rPr>
        <w:t>kaplicą grobową;</w:t>
      </w:r>
    </w:p>
    <w:p w:rsidR="00D72A27" w:rsidRDefault="00D72A27" w:rsidP="00D72A27">
      <w:pPr>
        <w:pStyle w:val="Nagwek21"/>
        <w:kinsoku w:val="0"/>
        <w:overflowPunct w:val="0"/>
        <w:spacing w:line="257" w:lineRule="exact"/>
        <w:outlineLvl w:val="9"/>
        <w:rPr>
          <w:b w:val="0"/>
          <w:bCs w:val="0"/>
        </w:rPr>
      </w:pPr>
      <w:r>
        <w:rPr>
          <w:spacing w:val="-1"/>
        </w:rPr>
        <w:t>Lignowy</w:t>
      </w:r>
      <w:r>
        <w:rPr>
          <w:spacing w:val="-12"/>
        </w:rPr>
        <w:t xml:space="preserve"> </w:t>
      </w:r>
      <w:r>
        <w:rPr>
          <w:spacing w:val="-1"/>
        </w:rPr>
        <w:t>Szlacheckie:</w:t>
      </w:r>
    </w:p>
    <w:p w:rsidR="00D72A27" w:rsidRDefault="00D72A27" w:rsidP="00D72A27">
      <w:pPr>
        <w:pStyle w:val="Tekstpodstawowy"/>
        <w:numPr>
          <w:ilvl w:val="2"/>
          <w:numId w:val="17"/>
        </w:numPr>
        <w:tabs>
          <w:tab w:val="left" w:pos="825"/>
        </w:tabs>
        <w:kinsoku w:val="0"/>
        <w:overflowPunct w:val="0"/>
        <w:spacing w:before="2"/>
        <w:ind w:right="142" w:hanging="360"/>
        <w:rPr>
          <w:spacing w:val="-1"/>
        </w:rPr>
      </w:pPr>
      <w:r>
        <w:rPr>
          <w:spacing w:val="-1"/>
        </w:rPr>
        <w:t>Kościół</w:t>
      </w:r>
      <w:r>
        <w:rPr>
          <w:spacing w:val="35"/>
        </w:rPr>
        <w:t xml:space="preserve"> </w:t>
      </w:r>
      <w:r>
        <w:rPr>
          <w:spacing w:val="-1"/>
        </w:rPr>
        <w:t>parafialny</w:t>
      </w:r>
      <w:r>
        <w:rPr>
          <w:spacing w:val="31"/>
        </w:rPr>
        <w:t xml:space="preserve"> </w:t>
      </w:r>
      <w:r>
        <w:t>p.</w:t>
      </w:r>
      <w:r>
        <w:rPr>
          <w:spacing w:val="34"/>
        </w:rPr>
        <w:t xml:space="preserve"> </w:t>
      </w:r>
      <w:r>
        <w:t>w.</w:t>
      </w:r>
      <w:r>
        <w:rPr>
          <w:spacing w:val="29"/>
        </w:rPr>
        <w:t xml:space="preserve"> </w:t>
      </w:r>
      <w:r>
        <w:t>św.</w:t>
      </w:r>
      <w:r>
        <w:rPr>
          <w:spacing w:val="34"/>
        </w:rPr>
        <w:t xml:space="preserve"> </w:t>
      </w:r>
      <w:r>
        <w:rPr>
          <w:spacing w:val="-1"/>
        </w:rPr>
        <w:t>Marcina</w:t>
      </w:r>
      <w:r>
        <w:rPr>
          <w:spacing w:val="35"/>
        </w:rPr>
        <w:t xml:space="preserve"> </w:t>
      </w:r>
      <w:r>
        <w:t>i</w:t>
      </w:r>
      <w:r>
        <w:rPr>
          <w:spacing w:val="33"/>
        </w:rPr>
        <w:t xml:space="preserve"> </w:t>
      </w:r>
      <w:r>
        <w:rPr>
          <w:spacing w:val="-1"/>
        </w:rPr>
        <w:t>św.</w:t>
      </w:r>
      <w:r>
        <w:rPr>
          <w:spacing w:val="34"/>
        </w:rPr>
        <w:t xml:space="preserve"> </w:t>
      </w:r>
      <w:r>
        <w:rPr>
          <w:spacing w:val="-1"/>
        </w:rPr>
        <w:t>Małgorzaty</w:t>
      </w:r>
      <w:r>
        <w:rPr>
          <w:spacing w:val="32"/>
        </w:rPr>
        <w:t xml:space="preserve"> </w:t>
      </w:r>
      <w:r>
        <w:t>z</w:t>
      </w:r>
      <w:r>
        <w:rPr>
          <w:spacing w:val="35"/>
        </w:rPr>
        <w:t xml:space="preserve"> </w:t>
      </w:r>
      <w:r>
        <w:rPr>
          <w:spacing w:val="-1"/>
        </w:rPr>
        <w:t>cmentarzem</w:t>
      </w:r>
      <w:r>
        <w:rPr>
          <w:spacing w:val="35"/>
        </w:rPr>
        <w:t xml:space="preserve"> </w:t>
      </w:r>
      <w:r>
        <w:rPr>
          <w:spacing w:val="-1"/>
        </w:rPr>
        <w:t>przykościelnym</w:t>
      </w:r>
      <w:r>
        <w:rPr>
          <w:spacing w:val="35"/>
        </w:rPr>
        <w:t xml:space="preserve"> </w:t>
      </w:r>
      <w:r>
        <w:t>i</w:t>
      </w:r>
      <w:r>
        <w:rPr>
          <w:spacing w:val="67"/>
        </w:rPr>
        <w:t xml:space="preserve"> </w:t>
      </w:r>
      <w:r>
        <w:rPr>
          <w:spacing w:val="-1"/>
        </w:rPr>
        <w:t>ogrodzeniem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bramą;</w:t>
      </w:r>
    </w:p>
    <w:p w:rsidR="00D72A27" w:rsidRDefault="00D72A27" w:rsidP="00D72A27">
      <w:pPr>
        <w:pStyle w:val="Nagwek21"/>
        <w:kinsoku w:val="0"/>
        <w:overflowPunct w:val="0"/>
        <w:spacing w:before="2" w:line="257" w:lineRule="exact"/>
        <w:outlineLvl w:val="9"/>
        <w:rPr>
          <w:b w:val="0"/>
          <w:bCs w:val="0"/>
        </w:rPr>
      </w:pPr>
      <w:r>
        <w:rPr>
          <w:spacing w:val="-1"/>
        </w:rPr>
        <w:t>Małe</w:t>
      </w:r>
      <w:r>
        <w:rPr>
          <w:spacing w:val="-10"/>
        </w:rPr>
        <w:t xml:space="preserve"> </w:t>
      </w:r>
      <w:r>
        <w:rPr>
          <w:spacing w:val="-1"/>
        </w:rPr>
        <w:t>Walichnowy:</w:t>
      </w:r>
    </w:p>
    <w:p w:rsidR="00D72A27" w:rsidRDefault="00D72A27" w:rsidP="00D72A27">
      <w:pPr>
        <w:pStyle w:val="Tekstpodstawowy"/>
        <w:numPr>
          <w:ilvl w:val="2"/>
          <w:numId w:val="17"/>
        </w:numPr>
        <w:tabs>
          <w:tab w:val="left" w:pos="825"/>
        </w:tabs>
        <w:kinsoku w:val="0"/>
        <w:overflowPunct w:val="0"/>
        <w:spacing w:line="269" w:lineRule="exact"/>
        <w:ind w:left="824"/>
        <w:rPr>
          <w:spacing w:val="-1"/>
        </w:rPr>
      </w:pPr>
      <w:r>
        <w:t xml:space="preserve">Zagroda </w:t>
      </w:r>
      <w:proofErr w:type="spellStart"/>
      <w:r>
        <w:rPr>
          <w:spacing w:val="-1"/>
        </w:rPr>
        <w:t>Dirksenów</w:t>
      </w:r>
      <w:proofErr w:type="spellEnd"/>
      <w:r>
        <w:rPr>
          <w:spacing w:val="-1"/>
        </w:rPr>
        <w:t>;</w:t>
      </w:r>
    </w:p>
    <w:p w:rsidR="00D72A27" w:rsidRDefault="00D72A27" w:rsidP="00D72A27">
      <w:pPr>
        <w:pStyle w:val="Tekstpodstawowy"/>
        <w:kinsoku w:val="0"/>
        <w:overflowPunct w:val="0"/>
        <w:spacing w:before="1"/>
        <w:ind w:left="0"/>
      </w:pPr>
    </w:p>
    <w:p w:rsidR="00D72A27" w:rsidRDefault="00D72A27" w:rsidP="00D72A27">
      <w:pPr>
        <w:pStyle w:val="Nagwek21"/>
        <w:kinsoku w:val="0"/>
        <w:overflowPunct w:val="0"/>
        <w:outlineLvl w:val="9"/>
        <w:rPr>
          <w:b w:val="0"/>
          <w:bCs w:val="0"/>
        </w:rPr>
      </w:pPr>
      <w:r>
        <w:rPr>
          <w:spacing w:val="-1"/>
        </w:rPr>
        <w:t xml:space="preserve">Nowy </w:t>
      </w:r>
      <w:r>
        <w:t>Dwór:</w:t>
      </w:r>
    </w:p>
    <w:p w:rsidR="00D72A27" w:rsidRDefault="00D72A27" w:rsidP="00D72A27">
      <w:pPr>
        <w:pStyle w:val="Tekstpodstawowy"/>
        <w:numPr>
          <w:ilvl w:val="2"/>
          <w:numId w:val="17"/>
        </w:numPr>
        <w:tabs>
          <w:tab w:val="left" w:pos="825"/>
        </w:tabs>
        <w:kinsoku w:val="0"/>
        <w:overflowPunct w:val="0"/>
        <w:spacing w:before="2" w:line="269" w:lineRule="exact"/>
        <w:ind w:left="824"/>
        <w:rPr>
          <w:spacing w:val="-1"/>
        </w:rPr>
      </w:pPr>
      <w:r>
        <w:t>Kaplica p.</w:t>
      </w:r>
      <w:r>
        <w:rPr>
          <w:spacing w:val="-2"/>
        </w:rPr>
        <w:t xml:space="preserve"> </w:t>
      </w:r>
      <w:r>
        <w:t>w.</w:t>
      </w:r>
      <w:r>
        <w:rPr>
          <w:spacing w:val="-2"/>
        </w:rPr>
        <w:t xml:space="preserve"> </w:t>
      </w:r>
      <w:r>
        <w:t>św.</w:t>
      </w:r>
      <w:r>
        <w:rPr>
          <w:spacing w:val="-2"/>
        </w:rPr>
        <w:t xml:space="preserve"> </w:t>
      </w:r>
      <w:r>
        <w:rPr>
          <w:spacing w:val="-1"/>
        </w:rPr>
        <w:t>Józefa;</w:t>
      </w:r>
    </w:p>
    <w:p w:rsidR="00D72A27" w:rsidRDefault="00D72A27" w:rsidP="00D72A27">
      <w:pPr>
        <w:pStyle w:val="Nagwek21"/>
        <w:kinsoku w:val="0"/>
        <w:overflowPunct w:val="0"/>
        <w:spacing w:line="257" w:lineRule="exact"/>
        <w:outlineLvl w:val="9"/>
        <w:rPr>
          <w:b w:val="0"/>
          <w:bCs w:val="0"/>
        </w:rPr>
      </w:pPr>
      <w:proofErr w:type="spellStart"/>
      <w:r>
        <w:rPr>
          <w:spacing w:val="-1"/>
        </w:rPr>
        <w:t>Ornasowo</w:t>
      </w:r>
      <w:proofErr w:type="spellEnd"/>
      <w:r>
        <w:rPr>
          <w:spacing w:val="-1"/>
        </w:rPr>
        <w:t>:</w:t>
      </w:r>
    </w:p>
    <w:p w:rsidR="00D72A27" w:rsidRDefault="00D72A27" w:rsidP="00D72A27">
      <w:pPr>
        <w:pStyle w:val="Tekstpodstawowy"/>
        <w:numPr>
          <w:ilvl w:val="2"/>
          <w:numId w:val="17"/>
        </w:numPr>
        <w:tabs>
          <w:tab w:val="left" w:pos="825"/>
        </w:tabs>
        <w:kinsoku w:val="0"/>
        <w:overflowPunct w:val="0"/>
        <w:spacing w:before="2" w:line="269" w:lineRule="exact"/>
        <w:ind w:left="824"/>
        <w:rPr>
          <w:spacing w:val="-1"/>
        </w:rPr>
      </w:pPr>
      <w:r>
        <w:rPr>
          <w:spacing w:val="-1"/>
        </w:rPr>
        <w:t>Dwór</w:t>
      </w:r>
      <w:r>
        <w:t xml:space="preserve"> wraz z </w:t>
      </w:r>
      <w:r>
        <w:rPr>
          <w:spacing w:val="-1"/>
        </w:rPr>
        <w:t>parkiem;</w:t>
      </w:r>
    </w:p>
    <w:p w:rsidR="00D72A27" w:rsidRDefault="00D72A27" w:rsidP="00D72A27">
      <w:pPr>
        <w:pStyle w:val="Tekstpodstawowy"/>
        <w:numPr>
          <w:ilvl w:val="2"/>
          <w:numId w:val="17"/>
        </w:numPr>
        <w:tabs>
          <w:tab w:val="left" w:pos="825"/>
        </w:tabs>
        <w:kinsoku w:val="0"/>
        <w:overflowPunct w:val="0"/>
        <w:spacing w:line="269" w:lineRule="exact"/>
        <w:ind w:left="824"/>
        <w:rPr>
          <w:spacing w:val="-1"/>
        </w:rPr>
      </w:pPr>
      <w:r>
        <w:rPr>
          <w:spacing w:val="-1"/>
        </w:rPr>
        <w:t>Cmentarz</w:t>
      </w:r>
      <w:r>
        <w:t xml:space="preserve"> </w:t>
      </w:r>
      <w:r>
        <w:rPr>
          <w:spacing w:val="-1"/>
        </w:rPr>
        <w:t>rodowy</w:t>
      </w:r>
      <w:r>
        <w:t xml:space="preserve"> wraz </w:t>
      </w:r>
      <w:r>
        <w:rPr>
          <w:spacing w:val="-1"/>
        </w:rPr>
        <w:t>kaplica</w:t>
      </w:r>
      <w:r>
        <w:t xml:space="preserve"> </w:t>
      </w:r>
      <w:r>
        <w:rPr>
          <w:spacing w:val="-1"/>
        </w:rPr>
        <w:t>grobową;</w:t>
      </w:r>
    </w:p>
    <w:p w:rsidR="00D72A27" w:rsidRDefault="00D72A27" w:rsidP="00D72A27">
      <w:pPr>
        <w:pStyle w:val="Nagwek21"/>
        <w:kinsoku w:val="0"/>
        <w:overflowPunct w:val="0"/>
        <w:spacing w:before="2" w:line="257" w:lineRule="exact"/>
        <w:outlineLvl w:val="9"/>
        <w:rPr>
          <w:b w:val="0"/>
          <w:bCs w:val="0"/>
        </w:rPr>
      </w:pPr>
      <w:r>
        <w:rPr>
          <w:spacing w:val="-1"/>
        </w:rPr>
        <w:t>Rajkowy:</w:t>
      </w:r>
    </w:p>
    <w:p w:rsidR="00D72A27" w:rsidRDefault="00D72A27" w:rsidP="00D72A27">
      <w:pPr>
        <w:pStyle w:val="Tekstpodstawowy"/>
        <w:numPr>
          <w:ilvl w:val="2"/>
          <w:numId w:val="17"/>
        </w:numPr>
        <w:tabs>
          <w:tab w:val="left" w:pos="825"/>
        </w:tabs>
        <w:kinsoku w:val="0"/>
        <w:overflowPunct w:val="0"/>
        <w:spacing w:line="241" w:lineRule="auto"/>
        <w:ind w:right="142" w:hanging="360"/>
      </w:pPr>
      <w:r>
        <w:rPr>
          <w:spacing w:val="-1"/>
        </w:rPr>
        <w:t>Kościół</w:t>
      </w:r>
      <w:r>
        <w:t xml:space="preserve"> </w:t>
      </w:r>
      <w:r>
        <w:rPr>
          <w:spacing w:val="18"/>
        </w:rPr>
        <w:t xml:space="preserve"> </w:t>
      </w:r>
      <w:r>
        <w:t xml:space="preserve">p. </w:t>
      </w:r>
      <w:r>
        <w:rPr>
          <w:spacing w:val="17"/>
        </w:rPr>
        <w:t xml:space="preserve"> </w:t>
      </w:r>
      <w:r>
        <w:t xml:space="preserve">w </w:t>
      </w:r>
      <w:r>
        <w:rPr>
          <w:spacing w:val="20"/>
        </w:rPr>
        <w:t xml:space="preserve"> </w:t>
      </w:r>
      <w:r>
        <w:t xml:space="preserve">. </w:t>
      </w:r>
      <w:r>
        <w:rPr>
          <w:spacing w:val="17"/>
        </w:rPr>
        <w:t xml:space="preserve"> </w:t>
      </w:r>
      <w:r>
        <w:rPr>
          <w:spacing w:val="-1"/>
        </w:rPr>
        <w:t>Św.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Bartłomieja</w:t>
      </w:r>
      <w:r>
        <w:t xml:space="preserve"> </w:t>
      </w:r>
      <w:r>
        <w:rPr>
          <w:spacing w:val="19"/>
        </w:rPr>
        <w:t xml:space="preserve"> </w:t>
      </w:r>
      <w:r>
        <w:t xml:space="preserve">wraz </w:t>
      </w:r>
      <w:r>
        <w:rPr>
          <w:spacing w:val="19"/>
        </w:rPr>
        <w:t xml:space="preserve"> </w:t>
      </w:r>
      <w:r>
        <w:t xml:space="preserve">z </w:t>
      </w:r>
      <w:r>
        <w:rPr>
          <w:spacing w:val="14"/>
        </w:rPr>
        <w:t xml:space="preserve"> </w:t>
      </w:r>
      <w:r>
        <w:rPr>
          <w:spacing w:val="-1"/>
        </w:rPr>
        <w:t>cmentarzem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przykościelnym,</w:t>
      </w:r>
      <w:r>
        <w:t xml:space="preserve"> </w:t>
      </w:r>
      <w:r>
        <w:rPr>
          <w:spacing w:val="17"/>
        </w:rPr>
        <w:t xml:space="preserve"> </w:t>
      </w:r>
      <w:r>
        <w:rPr>
          <w:spacing w:val="-2"/>
        </w:rPr>
        <w:t>ogrodzeniem</w:t>
      </w:r>
      <w:r>
        <w:t xml:space="preserve"> </w:t>
      </w:r>
      <w:r>
        <w:rPr>
          <w:spacing w:val="19"/>
        </w:rPr>
        <w:t xml:space="preserve"> </w:t>
      </w:r>
      <w:r>
        <w:t>i</w:t>
      </w:r>
      <w:r>
        <w:rPr>
          <w:spacing w:val="83"/>
        </w:rPr>
        <w:t xml:space="preserve"> </w:t>
      </w:r>
      <w:r>
        <w:t>plebanią;</w:t>
      </w:r>
    </w:p>
    <w:p w:rsidR="00D72A27" w:rsidRDefault="00D72A27" w:rsidP="00D72A27">
      <w:pPr>
        <w:pStyle w:val="Nagwek21"/>
        <w:kinsoku w:val="0"/>
        <w:overflowPunct w:val="0"/>
        <w:spacing w:line="255" w:lineRule="exact"/>
        <w:outlineLvl w:val="9"/>
        <w:rPr>
          <w:b w:val="0"/>
          <w:bCs w:val="0"/>
        </w:rPr>
      </w:pPr>
      <w:r>
        <w:rPr>
          <w:spacing w:val="-1"/>
        </w:rPr>
        <w:t>Rombark: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</w:pPr>
      <w:r>
        <w:rPr>
          <w:spacing w:val="-1"/>
        </w:rPr>
        <w:t>Dwór</w:t>
      </w:r>
      <w:r>
        <w:rPr>
          <w:spacing w:val="-3"/>
        </w:rPr>
        <w:t xml:space="preserve"> </w:t>
      </w:r>
      <w:r>
        <w:t>wraz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parkiem;</w:t>
      </w:r>
    </w:p>
    <w:p w:rsidR="00D72A27" w:rsidRDefault="00D72A27" w:rsidP="00D72A27">
      <w:pPr>
        <w:pStyle w:val="Nagwek21"/>
        <w:kinsoku w:val="0"/>
        <w:overflowPunct w:val="0"/>
        <w:spacing w:line="257" w:lineRule="exact"/>
        <w:outlineLvl w:val="9"/>
        <w:rPr>
          <w:b w:val="0"/>
          <w:bCs w:val="0"/>
        </w:rPr>
      </w:pPr>
      <w:r>
        <w:rPr>
          <w:spacing w:val="-1"/>
        </w:rPr>
        <w:t>Rudno:</w:t>
      </w:r>
    </w:p>
    <w:p w:rsidR="00D72A27" w:rsidRDefault="00D72A27" w:rsidP="00D72A27">
      <w:pPr>
        <w:pStyle w:val="Tekstpodstawowy"/>
        <w:numPr>
          <w:ilvl w:val="2"/>
          <w:numId w:val="17"/>
        </w:numPr>
        <w:tabs>
          <w:tab w:val="left" w:pos="825"/>
        </w:tabs>
        <w:kinsoku w:val="0"/>
        <w:overflowPunct w:val="0"/>
        <w:spacing w:before="2" w:line="269" w:lineRule="exact"/>
        <w:ind w:left="824"/>
      </w:pPr>
      <w:r>
        <w:rPr>
          <w:spacing w:val="-1"/>
        </w:rPr>
        <w:t>Wieża</w:t>
      </w:r>
      <w:r>
        <w:rPr>
          <w:spacing w:val="-2"/>
        </w:rPr>
        <w:t xml:space="preserve"> </w:t>
      </w:r>
      <w:r>
        <w:rPr>
          <w:spacing w:val="-1"/>
        </w:rPr>
        <w:t>kościoła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1796-1817;</w:t>
      </w:r>
    </w:p>
    <w:p w:rsidR="00D72A27" w:rsidRDefault="00D72A27" w:rsidP="00D72A27">
      <w:pPr>
        <w:pStyle w:val="Nagwek21"/>
        <w:kinsoku w:val="0"/>
        <w:overflowPunct w:val="0"/>
        <w:spacing w:line="257" w:lineRule="exact"/>
        <w:outlineLvl w:val="9"/>
        <w:rPr>
          <w:b w:val="0"/>
          <w:bCs w:val="0"/>
        </w:rPr>
      </w:pPr>
      <w:r>
        <w:rPr>
          <w:spacing w:val="-1"/>
        </w:rPr>
        <w:t>Wielki</w:t>
      </w:r>
      <w:r>
        <w:rPr>
          <w:spacing w:val="-6"/>
        </w:rPr>
        <w:t xml:space="preserve"> </w:t>
      </w:r>
      <w:r>
        <w:rPr>
          <w:spacing w:val="-1"/>
        </w:rPr>
        <w:t>Garc:</w:t>
      </w:r>
    </w:p>
    <w:p w:rsidR="00D72A27" w:rsidRDefault="00D72A27" w:rsidP="00D72A27">
      <w:pPr>
        <w:pStyle w:val="Tekstpodstawowy"/>
        <w:numPr>
          <w:ilvl w:val="2"/>
          <w:numId w:val="17"/>
        </w:numPr>
        <w:tabs>
          <w:tab w:val="left" w:pos="825"/>
        </w:tabs>
        <w:kinsoku w:val="0"/>
        <w:overflowPunct w:val="0"/>
        <w:spacing w:before="2"/>
        <w:ind w:right="142" w:hanging="360"/>
        <w:rPr>
          <w:spacing w:val="-1"/>
        </w:rPr>
      </w:pPr>
      <w:r>
        <w:rPr>
          <w:spacing w:val="-1"/>
        </w:rPr>
        <w:t>Kościół</w:t>
      </w:r>
      <w:r>
        <w:rPr>
          <w:spacing w:val="46"/>
        </w:rPr>
        <w:t xml:space="preserve"> </w:t>
      </w:r>
      <w:r>
        <w:t>par.</w:t>
      </w:r>
      <w:r>
        <w:rPr>
          <w:spacing w:val="45"/>
        </w:rPr>
        <w:t xml:space="preserve"> </w:t>
      </w:r>
      <w:r>
        <w:t>p.</w:t>
      </w:r>
      <w:r>
        <w:rPr>
          <w:spacing w:val="46"/>
        </w:rPr>
        <w:t xml:space="preserve"> </w:t>
      </w:r>
      <w:r>
        <w:t>w.</w:t>
      </w:r>
      <w:r>
        <w:rPr>
          <w:spacing w:val="45"/>
        </w:rPr>
        <w:t xml:space="preserve"> </w:t>
      </w:r>
      <w:r>
        <w:rPr>
          <w:spacing w:val="-1"/>
        </w:rPr>
        <w:t>Niepokalanego</w:t>
      </w:r>
      <w:r>
        <w:rPr>
          <w:spacing w:val="47"/>
        </w:rPr>
        <w:t xml:space="preserve"> </w:t>
      </w:r>
      <w:r>
        <w:t>Poczęcia</w:t>
      </w:r>
      <w:r>
        <w:rPr>
          <w:spacing w:val="47"/>
        </w:rPr>
        <w:t xml:space="preserve"> </w:t>
      </w:r>
      <w:r>
        <w:rPr>
          <w:spacing w:val="-1"/>
        </w:rPr>
        <w:t>NMP</w:t>
      </w:r>
      <w:r>
        <w:rPr>
          <w:spacing w:val="46"/>
        </w:rPr>
        <w:t xml:space="preserve"> </w:t>
      </w:r>
      <w:r>
        <w:t>wraz</w:t>
      </w:r>
      <w:r>
        <w:rPr>
          <w:spacing w:val="48"/>
        </w:rPr>
        <w:t xml:space="preserve"> </w:t>
      </w:r>
      <w:r>
        <w:t>z</w:t>
      </w:r>
      <w:r>
        <w:rPr>
          <w:spacing w:val="46"/>
        </w:rPr>
        <w:t xml:space="preserve"> </w:t>
      </w:r>
      <w:r>
        <w:t xml:space="preserve">cmentarzem  </w:t>
      </w:r>
      <w:r>
        <w:rPr>
          <w:spacing w:val="-1"/>
        </w:rPr>
        <w:t>przykościelnym,</w:t>
      </w:r>
      <w:r>
        <w:rPr>
          <w:spacing w:val="53"/>
        </w:rPr>
        <w:t xml:space="preserve"> </w:t>
      </w:r>
      <w:r>
        <w:rPr>
          <w:spacing w:val="-1"/>
        </w:rPr>
        <w:t>ogrodzeniem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plebanią;</w:t>
      </w:r>
    </w:p>
    <w:p w:rsidR="00D72A27" w:rsidRDefault="00D72A27" w:rsidP="00D72A27">
      <w:pPr>
        <w:pStyle w:val="Nagwek21"/>
        <w:kinsoku w:val="0"/>
        <w:overflowPunct w:val="0"/>
        <w:spacing w:before="2" w:line="257" w:lineRule="exact"/>
        <w:outlineLvl w:val="9"/>
        <w:rPr>
          <w:b w:val="0"/>
          <w:bCs w:val="0"/>
        </w:rPr>
      </w:pPr>
      <w:r>
        <w:rPr>
          <w:spacing w:val="-1"/>
        </w:rPr>
        <w:t>Wola:</w:t>
      </w:r>
    </w:p>
    <w:p w:rsidR="00D72A27" w:rsidRDefault="00D72A27" w:rsidP="00D72A27">
      <w:pPr>
        <w:pStyle w:val="Tekstpodstawowy"/>
        <w:numPr>
          <w:ilvl w:val="2"/>
          <w:numId w:val="17"/>
        </w:numPr>
        <w:tabs>
          <w:tab w:val="left" w:pos="825"/>
        </w:tabs>
        <w:kinsoku w:val="0"/>
        <w:overflowPunct w:val="0"/>
        <w:spacing w:line="269" w:lineRule="exact"/>
        <w:ind w:left="824"/>
        <w:rPr>
          <w:spacing w:val="-1"/>
        </w:rPr>
      </w:pPr>
      <w:r>
        <w:rPr>
          <w:spacing w:val="-1"/>
        </w:rPr>
        <w:t>Dwór</w:t>
      </w:r>
      <w:r>
        <w:t xml:space="preserve"> wraz z </w:t>
      </w:r>
      <w:r>
        <w:rPr>
          <w:spacing w:val="-1"/>
        </w:rPr>
        <w:t>parkiem.</w:t>
      </w:r>
    </w:p>
    <w:p w:rsidR="00D72A27" w:rsidRDefault="00D72A27" w:rsidP="00D72A27">
      <w:pPr>
        <w:pStyle w:val="Tekstpodstawowy"/>
        <w:kinsoku w:val="0"/>
        <w:overflowPunct w:val="0"/>
        <w:spacing w:before="8"/>
        <w:ind w:left="0"/>
        <w:rPr>
          <w:sz w:val="21"/>
          <w:szCs w:val="21"/>
        </w:rPr>
      </w:pPr>
    </w:p>
    <w:p w:rsidR="00D72A27" w:rsidRDefault="00D72A27" w:rsidP="00D72A27">
      <w:pPr>
        <w:pStyle w:val="Nagwek21"/>
        <w:numPr>
          <w:ilvl w:val="0"/>
          <w:numId w:val="26"/>
        </w:numPr>
        <w:tabs>
          <w:tab w:val="left" w:pos="433"/>
        </w:tabs>
        <w:kinsoku w:val="0"/>
        <w:overflowPunct w:val="0"/>
        <w:spacing w:line="268" w:lineRule="auto"/>
        <w:ind w:right="1595" w:firstLine="0"/>
        <w:outlineLvl w:val="9"/>
        <w:rPr>
          <w:b w:val="0"/>
          <w:bCs w:val="0"/>
        </w:rPr>
      </w:pPr>
      <w:r>
        <w:rPr>
          <w:spacing w:val="-1"/>
        </w:rPr>
        <w:t>Ocena</w:t>
      </w:r>
      <w:r>
        <w:rPr>
          <w:spacing w:val="-3"/>
        </w:rPr>
        <w:t xml:space="preserve"> </w:t>
      </w:r>
      <w:r>
        <w:rPr>
          <w:spacing w:val="-1"/>
        </w:rPr>
        <w:t>stanu</w:t>
      </w:r>
      <w:r>
        <w:t xml:space="preserve"> </w:t>
      </w:r>
      <w:r>
        <w:rPr>
          <w:spacing w:val="-1"/>
        </w:rPr>
        <w:t>dziedzictwa</w:t>
      </w:r>
      <w:r>
        <w:rPr>
          <w:spacing w:val="-2"/>
        </w:rPr>
        <w:t xml:space="preserve"> </w:t>
      </w:r>
      <w:r>
        <w:t xml:space="preserve">kulturowego. </w:t>
      </w:r>
      <w:r>
        <w:rPr>
          <w:spacing w:val="-1"/>
        </w:rPr>
        <w:t>Analiza</w:t>
      </w:r>
      <w:r>
        <w:rPr>
          <w:spacing w:val="-2"/>
        </w:rPr>
        <w:t xml:space="preserve"> </w:t>
      </w:r>
      <w:r>
        <w:rPr>
          <w:spacing w:val="-1"/>
        </w:rPr>
        <w:t>szans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zagrożeń</w:t>
      </w:r>
      <w:r>
        <w:rPr>
          <w:spacing w:val="4"/>
        </w:rPr>
        <w:t xml:space="preserve"> </w:t>
      </w:r>
      <w:r>
        <w:rPr>
          <w:spacing w:val="-1"/>
        </w:rPr>
        <w:t>(SWOT).</w:t>
      </w:r>
      <w:r>
        <w:rPr>
          <w:spacing w:val="53"/>
          <w:w w:val="99"/>
        </w:rPr>
        <w:t xml:space="preserve"> </w:t>
      </w:r>
      <w:r>
        <w:rPr>
          <w:spacing w:val="-1"/>
        </w:rPr>
        <w:t>Mocne</w:t>
      </w:r>
      <w:r>
        <w:rPr>
          <w:spacing w:val="-9"/>
        </w:rPr>
        <w:t xml:space="preserve"> </w:t>
      </w:r>
      <w:r>
        <w:rPr>
          <w:spacing w:val="-1"/>
        </w:rPr>
        <w:t>strony:</w:t>
      </w:r>
    </w:p>
    <w:p w:rsidR="00D72A27" w:rsidRDefault="00D72A27" w:rsidP="00D72A27">
      <w:pPr>
        <w:pStyle w:val="Tekstpodstawowy"/>
        <w:numPr>
          <w:ilvl w:val="1"/>
          <w:numId w:val="26"/>
        </w:numPr>
        <w:tabs>
          <w:tab w:val="left" w:pos="825"/>
        </w:tabs>
        <w:kinsoku w:val="0"/>
        <w:overflowPunct w:val="0"/>
        <w:spacing w:line="226" w:lineRule="exact"/>
        <w:ind w:hanging="360"/>
        <w:rPr>
          <w:spacing w:val="-1"/>
        </w:rPr>
      </w:pPr>
      <w:r>
        <w:rPr>
          <w:spacing w:val="-1"/>
        </w:rPr>
        <w:t>Zachowanie</w:t>
      </w:r>
      <w:r>
        <w:rPr>
          <w:spacing w:val="43"/>
        </w:rPr>
        <w:t xml:space="preserve"> </w:t>
      </w:r>
      <w:r>
        <w:t>w</w:t>
      </w:r>
      <w:r>
        <w:rPr>
          <w:spacing w:val="44"/>
        </w:rPr>
        <w:t xml:space="preserve"> </w:t>
      </w:r>
      <w:r>
        <w:rPr>
          <w:spacing w:val="-1"/>
        </w:rPr>
        <w:t>bardzo</w:t>
      </w:r>
      <w:r>
        <w:rPr>
          <w:spacing w:val="43"/>
        </w:rPr>
        <w:t xml:space="preserve"> </w:t>
      </w:r>
      <w:r>
        <w:t>dobrym</w:t>
      </w:r>
      <w:r>
        <w:rPr>
          <w:spacing w:val="39"/>
        </w:rPr>
        <w:t xml:space="preserve"> </w:t>
      </w:r>
      <w:r>
        <w:t>stanie</w:t>
      </w:r>
      <w:r>
        <w:rPr>
          <w:spacing w:val="44"/>
        </w:rPr>
        <w:t xml:space="preserve"> </w:t>
      </w:r>
      <w:r>
        <w:rPr>
          <w:spacing w:val="-1"/>
        </w:rPr>
        <w:t>obiektów</w:t>
      </w:r>
      <w:r>
        <w:rPr>
          <w:spacing w:val="44"/>
        </w:rPr>
        <w:t xml:space="preserve"> 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dużej</w:t>
      </w:r>
      <w:r>
        <w:rPr>
          <w:spacing w:val="41"/>
        </w:rPr>
        <w:t xml:space="preserve"> </w:t>
      </w:r>
      <w:r>
        <w:t>wartości</w:t>
      </w:r>
      <w:r>
        <w:rPr>
          <w:spacing w:val="41"/>
        </w:rPr>
        <w:t xml:space="preserve"> </w:t>
      </w:r>
      <w:r>
        <w:rPr>
          <w:spacing w:val="-1"/>
        </w:rPr>
        <w:t>kulturowej: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głównie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left="836" w:right="142"/>
      </w:pPr>
      <w:r>
        <w:rPr>
          <w:spacing w:val="-1"/>
        </w:rPr>
        <w:t>sakralnych</w:t>
      </w:r>
      <w:r>
        <w:t xml:space="preserve">  </w:t>
      </w:r>
      <w:r>
        <w:rPr>
          <w:spacing w:val="20"/>
        </w:rPr>
        <w:t xml:space="preserve"> </w:t>
      </w:r>
      <w:r>
        <w:t xml:space="preserve">wraz  </w:t>
      </w:r>
      <w:r>
        <w:rPr>
          <w:spacing w:val="24"/>
        </w:rPr>
        <w:t xml:space="preserve"> </w:t>
      </w:r>
      <w:r>
        <w:rPr>
          <w:spacing w:val="-1"/>
        </w:rPr>
        <w:t>bogactwem</w:t>
      </w:r>
      <w:r>
        <w:t xml:space="preserve">  </w:t>
      </w:r>
      <w:r>
        <w:rPr>
          <w:spacing w:val="23"/>
        </w:rPr>
        <w:t xml:space="preserve"> </w:t>
      </w:r>
      <w:r>
        <w:t xml:space="preserve">zabytków  </w:t>
      </w:r>
      <w:r>
        <w:rPr>
          <w:spacing w:val="19"/>
        </w:rPr>
        <w:t xml:space="preserve"> </w:t>
      </w:r>
      <w:r>
        <w:rPr>
          <w:spacing w:val="-1"/>
        </w:rPr>
        <w:t>ruchomych</w:t>
      </w:r>
      <w:r>
        <w:t xml:space="preserve">  </w:t>
      </w:r>
      <w:r>
        <w:rPr>
          <w:spacing w:val="23"/>
        </w:rPr>
        <w:t xml:space="preserve"> </w:t>
      </w:r>
      <w:r>
        <w:rPr>
          <w:spacing w:val="1"/>
        </w:rPr>
        <w:t>oraz</w:t>
      </w:r>
      <w:r>
        <w:t xml:space="preserve">  </w:t>
      </w:r>
      <w:r>
        <w:rPr>
          <w:spacing w:val="21"/>
        </w:rPr>
        <w:t xml:space="preserve"> </w:t>
      </w:r>
      <w:r>
        <w:t xml:space="preserve">cmentarzami  </w:t>
      </w:r>
      <w:r>
        <w:rPr>
          <w:spacing w:val="20"/>
        </w:rPr>
        <w:t xml:space="preserve"> </w:t>
      </w:r>
      <w:r>
        <w:t xml:space="preserve">i  </w:t>
      </w:r>
      <w:r>
        <w:rPr>
          <w:spacing w:val="20"/>
        </w:rPr>
        <w:t xml:space="preserve"> </w:t>
      </w:r>
      <w:r>
        <w:t>zielenią</w:t>
      </w:r>
      <w:r>
        <w:rPr>
          <w:spacing w:val="35"/>
        </w:rPr>
        <w:t xml:space="preserve"> </w:t>
      </w:r>
      <w:r>
        <w:rPr>
          <w:spacing w:val="-1"/>
        </w:rPr>
        <w:t>komponowaną,</w:t>
      </w:r>
      <w:r>
        <w:rPr>
          <w:spacing w:val="-3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poprzemysłowych,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użyteczności</w:t>
      </w:r>
      <w:r>
        <w:rPr>
          <w:spacing w:val="-2"/>
        </w:rPr>
        <w:t xml:space="preserve"> </w:t>
      </w:r>
      <w:r>
        <w:rPr>
          <w:spacing w:val="-1"/>
        </w:rPr>
        <w:t>publicznej</w:t>
      </w:r>
      <w:r>
        <w:rPr>
          <w:spacing w:val="4"/>
        </w:rPr>
        <w:t xml:space="preserve"> </w:t>
      </w:r>
      <w:r>
        <w:t>: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before="2" w:line="239" w:lineRule="auto"/>
        <w:ind w:right="115" w:hanging="360"/>
        <w:jc w:val="both"/>
        <w:rPr>
          <w:spacing w:val="-1"/>
        </w:rPr>
      </w:pPr>
      <w:r>
        <w:rPr>
          <w:spacing w:val="-1"/>
        </w:rPr>
        <w:t>ZESPÓŁ</w:t>
      </w:r>
      <w:r>
        <w:rPr>
          <w:spacing w:val="8"/>
        </w:rPr>
        <w:t xml:space="preserve"> </w:t>
      </w:r>
      <w:r>
        <w:rPr>
          <w:spacing w:val="-1"/>
        </w:rPr>
        <w:t>KLASZTORNY</w:t>
      </w:r>
      <w:r>
        <w:rPr>
          <w:spacing w:val="5"/>
        </w:rPr>
        <w:t xml:space="preserve"> </w:t>
      </w:r>
      <w:r>
        <w:rPr>
          <w:spacing w:val="-1"/>
        </w:rPr>
        <w:t>POCYSTERSKI</w:t>
      </w:r>
      <w:r>
        <w:rPr>
          <w:spacing w:val="7"/>
        </w:rPr>
        <w:t xml:space="preserve"> </w:t>
      </w:r>
      <w:r>
        <w:rPr>
          <w:spacing w:val="-2"/>
        </w:rPr>
        <w:t>WRAZ</w:t>
      </w:r>
      <w:r>
        <w:rPr>
          <w:spacing w:val="8"/>
        </w:rPr>
        <w:t xml:space="preserve"> </w:t>
      </w:r>
      <w:r>
        <w:t>Z</w:t>
      </w:r>
      <w:r>
        <w:rPr>
          <w:spacing w:val="17"/>
        </w:rPr>
        <w:t xml:space="preserve"> </w:t>
      </w:r>
      <w:r>
        <w:rPr>
          <w:spacing w:val="-1"/>
        </w:rPr>
        <w:t>KATEDRĄ</w:t>
      </w:r>
      <w:r>
        <w:rPr>
          <w:spacing w:val="5"/>
        </w:rPr>
        <w:t xml:space="preserve"> </w:t>
      </w:r>
      <w:r>
        <w:t>PW.</w:t>
      </w:r>
      <w:r>
        <w:rPr>
          <w:spacing w:val="5"/>
        </w:rPr>
        <w:t xml:space="preserve"> </w:t>
      </w:r>
      <w:r>
        <w:rPr>
          <w:spacing w:val="-1"/>
        </w:rPr>
        <w:t>NAJŚWIĘTSZEJ</w:t>
      </w:r>
      <w:r>
        <w:rPr>
          <w:spacing w:val="7"/>
        </w:rPr>
        <w:t xml:space="preserve"> </w:t>
      </w:r>
      <w:r>
        <w:rPr>
          <w:spacing w:val="-2"/>
        </w:rPr>
        <w:t>MARII</w:t>
      </w:r>
      <w:r>
        <w:rPr>
          <w:spacing w:val="69"/>
        </w:rPr>
        <w:t xml:space="preserve"> </w:t>
      </w:r>
      <w:r>
        <w:rPr>
          <w:spacing w:val="-1"/>
        </w:rPr>
        <w:t>PANNY,</w:t>
      </w:r>
      <w:r>
        <w:rPr>
          <w:spacing w:val="1"/>
        </w:rPr>
        <w:t xml:space="preserve"> </w:t>
      </w:r>
      <w:r>
        <w:rPr>
          <w:spacing w:val="-1"/>
        </w:rPr>
        <w:t>ŚW.</w:t>
      </w:r>
      <w:r>
        <w:rPr>
          <w:spacing w:val="45"/>
        </w:rPr>
        <w:t xml:space="preserve"> </w:t>
      </w:r>
      <w:r>
        <w:rPr>
          <w:spacing w:val="-1"/>
        </w:rPr>
        <w:t>BERNARDA</w:t>
      </w:r>
      <w:r>
        <w:rPr>
          <w:spacing w:val="45"/>
        </w:rPr>
        <w:t xml:space="preserve"> </w:t>
      </w:r>
      <w:r>
        <w:t xml:space="preserve">Z  </w:t>
      </w:r>
      <w:r>
        <w:rPr>
          <w:spacing w:val="-1"/>
        </w:rPr>
        <w:t>CLAIRVAUX,</w:t>
      </w:r>
      <w:r>
        <w:rPr>
          <w:spacing w:val="1"/>
        </w:rPr>
        <w:t xml:space="preserve"> </w:t>
      </w:r>
      <w:r>
        <w:rPr>
          <w:spacing w:val="-1"/>
        </w:rPr>
        <w:t>ŚW.</w:t>
      </w:r>
      <w:r>
        <w:rPr>
          <w:spacing w:val="46"/>
        </w:rPr>
        <w:t xml:space="preserve"> </w:t>
      </w:r>
      <w:r>
        <w:rPr>
          <w:spacing w:val="-1"/>
        </w:rPr>
        <w:t>BENEDYKTA</w:t>
      </w:r>
      <w:r>
        <w:rPr>
          <w:spacing w:val="45"/>
        </w:rPr>
        <w:t xml:space="preserve"> </w:t>
      </w:r>
      <w:r>
        <w:t>I</w:t>
      </w:r>
      <w:r>
        <w:rPr>
          <w:spacing w:val="48"/>
        </w:rPr>
        <w:t xml:space="preserve"> </w:t>
      </w:r>
      <w:r>
        <w:rPr>
          <w:spacing w:val="-1"/>
        </w:rPr>
        <w:t>ŚW.</w:t>
      </w:r>
      <w:r>
        <w:rPr>
          <w:spacing w:val="1"/>
        </w:rPr>
        <w:t xml:space="preserve"> </w:t>
      </w:r>
      <w:r>
        <w:rPr>
          <w:spacing w:val="-1"/>
        </w:rPr>
        <w:t>STANISŁAWA</w:t>
      </w:r>
      <w:r>
        <w:rPr>
          <w:spacing w:val="1"/>
        </w:rPr>
        <w:t xml:space="preserve"> </w:t>
      </w:r>
      <w:r>
        <w:t>Z</w:t>
      </w:r>
      <w:r>
        <w:rPr>
          <w:spacing w:val="53"/>
        </w:rPr>
        <w:t xml:space="preserve"> </w:t>
      </w:r>
      <w:r>
        <w:rPr>
          <w:spacing w:val="-1"/>
        </w:rPr>
        <w:t>CENNYMI</w:t>
      </w:r>
      <w:r>
        <w:rPr>
          <w:spacing w:val="5"/>
        </w:rPr>
        <w:t xml:space="preserve"> </w:t>
      </w:r>
      <w:r>
        <w:rPr>
          <w:spacing w:val="-1"/>
        </w:rPr>
        <w:t>ORGANAMI</w:t>
      </w:r>
      <w:r>
        <w:rPr>
          <w:spacing w:val="5"/>
        </w:rPr>
        <w:t xml:space="preserve"> </w:t>
      </w:r>
      <w:r>
        <w:t>Z</w:t>
      </w:r>
      <w:r>
        <w:rPr>
          <w:spacing w:val="6"/>
        </w:rPr>
        <w:t xml:space="preserve"> </w:t>
      </w:r>
      <w:r>
        <w:rPr>
          <w:spacing w:val="-1"/>
        </w:rPr>
        <w:t>XVII</w:t>
      </w:r>
      <w:r>
        <w:rPr>
          <w:spacing w:val="5"/>
        </w:rPr>
        <w:t xml:space="preserve"> </w:t>
      </w:r>
      <w:r>
        <w:rPr>
          <w:spacing w:val="-1"/>
        </w:rPr>
        <w:t>W.,</w:t>
      </w:r>
      <w:r>
        <w:rPr>
          <w:spacing w:val="8"/>
        </w:rPr>
        <w:t xml:space="preserve"> </w:t>
      </w:r>
      <w:r>
        <w:rPr>
          <w:spacing w:val="-1"/>
        </w:rPr>
        <w:t>KANONIAMI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SUFRAGANIĄ,</w:t>
      </w:r>
      <w:r>
        <w:rPr>
          <w:spacing w:val="8"/>
        </w:rPr>
        <w:t xml:space="preserve"> </w:t>
      </w:r>
      <w:r>
        <w:t>COLLEGIUM</w:t>
      </w:r>
      <w:r>
        <w:rPr>
          <w:spacing w:val="2"/>
        </w:rPr>
        <w:t xml:space="preserve"> </w:t>
      </w:r>
      <w:r>
        <w:rPr>
          <w:spacing w:val="-1"/>
        </w:rPr>
        <w:t>MARIANUM,</w:t>
      </w:r>
      <w:r>
        <w:rPr>
          <w:spacing w:val="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rPr>
          <w:spacing w:val="-1"/>
        </w:rPr>
        <w:t>WYŻSZYM</w:t>
      </w:r>
      <w:r>
        <w:t xml:space="preserve"> </w:t>
      </w:r>
      <w:r>
        <w:rPr>
          <w:spacing w:val="-1"/>
        </w:rPr>
        <w:t>SEMINARIUM</w:t>
      </w:r>
      <w:r>
        <w:t xml:space="preserve"> </w:t>
      </w:r>
      <w:r>
        <w:rPr>
          <w:spacing w:val="-1"/>
        </w:rPr>
        <w:t>DUCHOWNYM,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before="1"/>
        <w:ind w:right="142" w:hanging="360"/>
      </w:pPr>
      <w:r>
        <w:rPr>
          <w:spacing w:val="-1"/>
        </w:rPr>
        <w:t>ZESPÓŁ</w:t>
      </w:r>
      <w:r>
        <w:t xml:space="preserve">  </w:t>
      </w:r>
      <w:r>
        <w:rPr>
          <w:spacing w:val="24"/>
        </w:rPr>
        <w:t xml:space="preserve"> </w:t>
      </w:r>
      <w:r>
        <w:t xml:space="preserve">KOŚCIOŁA  </w:t>
      </w:r>
      <w:r>
        <w:rPr>
          <w:spacing w:val="21"/>
        </w:rPr>
        <w:t xml:space="preserve"> </w:t>
      </w:r>
      <w:r>
        <w:t xml:space="preserve">PW.  </w:t>
      </w:r>
      <w:r>
        <w:rPr>
          <w:spacing w:val="21"/>
        </w:rPr>
        <w:t xml:space="preserve"> </w:t>
      </w:r>
      <w:r>
        <w:t xml:space="preserve">BOŻEGO  </w:t>
      </w:r>
      <w:r>
        <w:rPr>
          <w:spacing w:val="22"/>
        </w:rPr>
        <w:t xml:space="preserve"> </w:t>
      </w:r>
      <w:r>
        <w:rPr>
          <w:spacing w:val="-1"/>
        </w:rPr>
        <w:t>CIAŁA</w:t>
      </w:r>
      <w:r>
        <w:t xml:space="preserve">  </w:t>
      </w:r>
      <w:r>
        <w:rPr>
          <w:spacing w:val="21"/>
        </w:rPr>
        <w:t xml:space="preserve"> </w:t>
      </w:r>
      <w:r>
        <w:t xml:space="preserve">Z  </w:t>
      </w:r>
      <w:r>
        <w:rPr>
          <w:spacing w:val="24"/>
        </w:rPr>
        <w:t xml:space="preserve"> </w:t>
      </w:r>
      <w:r>
        <w:rPr>
          <w:spacing w:val="-1"/>
        </w:rPr>
        <w:t>CMENTARZEM</w:t>
      </w:r>
      <w:r>
        <w:t xml:space="preserve">  </w:t>
      </w:r>
      <w:r>
        <w:rPr>
          <w:spacing w:val="23"/>
        </w:rPr>
        <w:t xml:space="preserve"> </w:t>
      </w:r>
      <w:r>
        <w:rPr>
          <w:spacing w:val="-1"/>
        </w:rPr>
        <w:t>PRZYKOŚCIELNYM</w:t>
      </w:r>
      <w:r>
        <w:t xml:space="preserve">  </w:t>
      </w:r>
      <w:r>
        <w:rPr>
          <w:spacing w:val="23"/>
        </w:rPr>
        <w:t xml:space="preserve"> </w:t>
      </w:r>
      <w:r>
        <w:t>W</w:t>
      </w:r>
      <w:r>
        <w:rPr>
          <w:spacing w:val="49"/>
        </w:rPr>
        <w:t xml:space="preserve"> </w:t>
      </w:r>
      <w:r>
        <w:rPr>
          <w:spacing w:val="-1"/>
        </w:rPr>
        <w:t>PELPLINIE;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before="2"/>
        <w:ind w:right="689" w:hanging="360"/>
      </w:pPr>
      <w:r>
        <w:rPr>
          <w:spacing w:val="-1"/>
        </w:rPr>
        <w:t>ZESPÓŁ</w:t>
      </w:r>
      <w:r>
        <w:rPr>
          <w:spacing w:val="1"/>
        </w:rPr>
        <w:t xml:space="preserve"> </w:t>
      </w:r>
      <w:r>
        <w:rPr>
          <w:spacing w:val="-1"/>
        </w:rPr>
        <w:t>PAŁACOWY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ZAŁOŻENIEM</w:t>
      </w:r>
      <w:r>
        <w:t xml:space="preserve"> </w:t>
      </w:r>
      <w:r>
        <w:rPr>
          <w:spacing w:val="-2"/>
        </w:rPr>
        <w:t>PARKOWYM</w:t>
      </w:r>
      <w:r>
        <w:t xml:space="preserve"> </w:t>
      </w:r>
      <w:r>
        <w:rPr>
          <w:spacing w:val="-1"/>
        </w:rPr>
        <w:t>BĘDĄCY</w:t>
      </w:r>
      <w:r>
        <w:rPr>
          <w:spacing w:val="-2"/>
        </w:rPr>
        <w:t xml:space="preserve"> </w:t>
      </w:r>
      <w:r>
        <w:rPr>
          <w:spacing w:val="-1"/>
        </w:rPr>
        <w:t>SIEDZIBĄ</w:t>
      </w:r>
      <w:r>
        <w:rPr>
          <w:spacing w:val="-2"/>
        </w:rPr>
        <w:t xml:space="preserve"> </w:t>
      </w:r>
      <w:r>
        <w:rPr>
          <w:spacing w:val="-1"/>
        </w:rPr>
        <w:t>BISKUPÓW</w:t>
      </w:r>
      <w:r>
        <w:rPr>
          <w:spacing w:val="-3"/>
        </w:rPr>
        <w:t xml:space="preserve"> </w:t>
      </w:r>
      <w:r>
        <w:t>W</w:t>
      </w:r>
      <w:r>
        <w:rPr>
          <w:spacing w:val="79"/>
        </w:rPr>
        <w:t xml:space="preserve"> </w:t>
      </w:r>
      <w:r>
        <w:t>PELPLINIE,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before="1" w:line="269" w:lineRule="exact"/>
        <w:ind w:left="824"/>
        <w:rPr>
          <w:spacing w:val="-1"/>
        </w:rPr>
      </w:pPr>
      <w:r>
        <w:rPr>
          <w:spacing w:val="-1"/>
        </w:rPr>
        <w:t>ZESPÓŁ</w:t>
      </w:r>
      <w:r>
        <w:rPr>
          <w:spacing w:val="1"/>
        </w:rPr>
        <w:t xml:space="preserve"> </w:t>
      </w:r>
      <w:r>
        <w:rPr>
          <w:spacing w:val="-1"/>
        </w:rPr>
        <w:t>POKLASZTORNY</w:t>
      </w:r>
      <w:r>
        <w:rPr>
          <w:spacing w:val="-2"/>
        </w:rPr>
        <w:t xml:space="preserve"> </w:t>
      </w:r>
      <w:r>
        <w:rPr>
          <w:spacing w:val="-1"/>
        </w:rPr>
        <w:t>SIÓSTR</w:t>
      </w:r>
      <w:r>
        <w:rPr>
          <w:spacing w:val="-2"/>
        </w:rPr>
        <w:t xml:space="preserve"> </w:t>
      </w:r>
      <w:r>
        <w:rPr>
          <w:spacing w:val="-1"/>
        </w:rPr>
        <w:t>MIŁOSIERDZIA</w:t>
      </w:r>
      <w:r>
        <w:rPr>
          <w:spacing w:val="-2"/>
        </w:rPr>
        <w:t xml:space="preserve"> </w:t>
      </w:r>
      <w:r>
        <w:t xml:space="preserve">W </w:t>
      </w:r>
      <w:r>
        <w:rPr>
          <w:spacing w:val="-1"/>
        </w:rPr>
        <w:t>PELPLINIE,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line="269" w:lineRule="exact"/>
        <w:ind w:left="824"/>
      </w:pPr>
      <w:r>
        <w:t>MUZEUM</w:t>
      </w:r>
      <w:r>
        <w:rPr>
          <w:spacing w:val="-7"/>
        </w:rPr>
        <w:t xml:space="preserve"> </w:t>
      </w:r>
      <w:r>
        <w:rPr>
          <w:spacing w:val="-1"/>
        </w:rPr>
        <w:t>DIECEZJALNE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PELPLINIE;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before="2" w:line="269" w:lineRule="exact"/>
        <w:ind w:left="824"/>
        <w:rPr>
          <w:spacing w:val="-1"/>
        </w:rPr>
      </w:pPr>
      <w:r>
        <w:rPr>
          <w:spacing w:val="-1"/>
        </w:rPr>
        <w:t>SIEDZIBA</w:t>
      </w:r>
      <w:r>
        <w:rPr>
          <w:spacing w:val="-2"/>
        </w:rPr>
        <w:t xml:space="preserve"> </w:t>
      </w:r>
      <w:r>
        <w:rPr>
          <w:spacing w:val="-1"/>
        </w:rPr>
        <w:t>WYDAWNICTWA</w:t>
      </w:r>
      <w:r>
        <w:rPr>
          <w:spacing w:val="-2"/>
        </w:rPr>
        <w:t xml:space="preserve"> </w:t>
      </w:r>
      <w:r>
        <w:rPr>
          <w:spacing w:val="-1"/>
        </w:rPr>
        <w:t>„PIELGRZYM”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PELPLINIE;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line="269" w:lineRule="exact"/>
        <w:ind w:left="824"/>
        <w:rPr>
          <w:spacing w:val="-1"/>
        </w:rPr>
      </w:pPr>
      <w:r>
        <w:rPr>
          <w:spacing w:val="-1"/>
        </w:rPr>
        <w:t>ZESPÓŁ</w:t>
      </w:r>
      <w:r>
        <w:rPr>
          <w:spacing w:val="1"/>
        </w:rPr>
        <w:t xml:space="preserve"> </w:t>
      </w:r>
      <w:r>
        <w:rPr>
          <w:spacing w:val="-1"/>
        </w:rPr>
        <w:t>POPRZEMYSŁOWY</w:t>
      </w:r>
      <w:r>
        <w:rPr>
          <w:spacing w:val="-2"/>
        </w:rPr>
        <w:t xml:space="preserve"> </w:t>
      </w:r>
      <w:r>
        <w:rPr>
          <w:spacing w:val="-1"/>
        </w:rPr>
        <w:t>PO</w:t>
      </w:r>
      <w:r>
        <w:t xml:space="preserve"> </w:t>
      </w:r>
      <w:r>
        <w:rPr>
          <w:spacing w:val="-1"/>
        </w:rPr>
        <w:t>DAWNEJ</w:t>
      </w:r>
      <w:r>
        <w:rPr>
          <w:spacing w:val="48"/>
        </w:rPr>
        <w:t xml:space="preserve"> </w:t>
      </w:r>
      <w:r>
        <w:t xml:space="preserve">CUKROWNI </w:t>
      </w:r>
      <w:r>
        <w:rPr>
          <w:spacing w:val="-1"/>
        </w:rPr>
        <w:t>PELPLIN;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before="2" w:line="269" w:lineRule="exact"/>
        <w:ind w:left="824"/>
      </w:pPr>
      <w:r>
        <w:rPr>
          <w:spacing w:val="-1"/>
        </w:rPr>
        <w:t>WYDAWNICTWO</w:t>
      </w:r>
      <w:r>
        <w:rPr>
          <w:spacing w:val="-8"/>
        </w:rPr>
        <w:t xml:space="preserve"> </w:t>
      </w:r>
      <w:r>
        <w:rPr>
          <w:spacing w:val="-1"/>
        </w:rPr>
        <w:t>BERNARDINUM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PELPLINIE;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line="241" w:lineRule="auto"/>
        <w:ind w:right="734" w:hanging="360"/>
      </w:pPr>
      <w:r>
        <w:rPr>
          <w:spacing w:val="-1"/>
        </w:rPr>
        <w:t>PONAD</w:t>
      </w:r>
      <w:r>
        <w:rPr>
          <w:spacing w:val="1"/>
        </w:rPr>
        <w:t xml:space="preserve"> </w:t>
      </w:r>
      <w:r>
        <w:rPr>
          <w:spacing w:val="-1"/>
        </w:rPr>
        <w:t>100</w:t>
      </w:r>
      <w:r>
        <w:rPr>
          <w:spacing w:val="-2"/>
        </w:rPr>
        <w:t xml:space="preserve"> </w:t>
      </w:r>
      <w:r>
        <w:t>OBIEKTÓW</w:t>
      </w:r>
      <w:r>
        <w:rPr>
          <w:spacing w:val="1"/>
        </w:rPr>
        <w:t xml:space="preserve"> </w:t>
      </w:r>
      <w:r>
        <w:t xml:space="preserve">I </w:t>
      </w:r>
      <w:r>
        <w:rPr>
          <w:spacing w:val="-1"/>
        </w:rPr>
        <w:t>STANOWISK</w:t>
      </w:r>
      <w:r>
        <w:rPr>
          <w:spacing w:val="1"/>
        </w:rPr>
        <w:t xml:space="preserve"> </w:t>
      </w:r>
      <w:r>
        <w:rPr>
          <w:spacing w:val="-1"/>
        </w:rPr>
        <w:t>ARCHEOLOGICZNYCH</w:t>
      </w:r>
      <w:r>
        <w:t xml:space="preserve">  </w:t>
      </w:r>
      <w:r>
        <w:rPr>
          <w:spacing w:val="-1"/>
        </w:rPr>
        <w:t>NA</w:t>
      </w:r>
      <w:r>
        <w:rPr>
          <w:spacing w:val="-2"/>
        </w:rPr>
        <w:t xml:space="preserve"> </w:t>
      </w:r>
      <w:r>
        <w:rPr>
          <w:spacing w:val="-1"/>
        </w:rPr>
        <w:t>TERENIE</w:t>
      </w:r>
      <w:r>
        <w:rPr>
          <w:spacing w:val="1"/>
        </w:rPr>
        <w:t xml:space="preserve"> </w:t>
      </w:r>
      <w:r>
        <w:rPr>
          <w:spacing w:val="-1"/>
        </w:rPr>
        <w:t>GMINY</w:t>
      </w:r>
      <w:r>
        <w:rPr>
          <w:spacing w:val="47"/>
        </w:rPr>
        <w:t xml:space="preserve"> </w:t>
      </w:r>
      <w:r>
        <w:rPr>
          <w:spacing w:val="-1"/>
        </w:rPr>
        <w:t>PELPLIN;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line="266" w:lineRule="exact"/>
        <w:ind w:left="824"/>
        <w:rPr>
          <w:spacing w:val="-1"/>
        </w:rPr>
      </w:pPr>
      <w:r>
        <w:rPr>
          <w:spacing w:val="-1"/>
        </w:rPr>
        <w:t>ZESPÓŁ PAŁACOWO-PARKOWY</w:t>
      </w:r>
      <w:r>
        <w:rPr>
          <w:spacing w:val="-3"/>
        </w:rPr>
        <w:t xml:space="preserve"> </w:t>
      </w:r>
      <w:r>
        <w:rPr>
          <w:spacing w:val="-1"/>
        </w:rPr>
        <w:t>SIÓSTR</w:t>
      </w:r>
      <w:r>
        <w:rPr>
          <w:spacing w:val="-3"/>
        </w:rPr>
        <w:t xml:space="preserve"> </w:t>
      </w:r>
      <w:r>
        <w:rPr>
          <w:spacing w:val="-1"/>
        </w:rPr>
        <w:t>SAMARYTANEK</w:t>
      </w:r>
      <w:r>
        <w:rPr>
          <w:spacing w:val="46"/>
        </w:rPr>
        <w:t xml:space="preserve"> </w:t>
      </w:r>
      <w:r>
        <w:t xml:space="preserve">W </w:t>
      </w:r>
      <w:r>
        <w:rPr>
          <w:spacing w:val="-1"/>
        </w:rPr>
        <w:t>BIELAWKACH,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before="2" w:line="269" w:lineRule="exact"/>
        <w:ind w:left="824"/>
        <w:rPr>
          <w:spacing w:val="-1"/>
        </w:rPr>
      </w:pPr>
      <w:r>
        <w:t>KOŚCIÓŁ</w:t>
      </w:r>
      <w:r>
        <w:rPr>
          <w:spacing w:val="1"/>
        </w:rPr>
        <w:t xml:space="preserve"> </w:t>
      </w:r>
      <w:r>
        <w:rPr>
          <w:spacing w:val="-1"/>
        </w:rPr>
        <w:t>PARAFIALNY</w:t>
      </w:r>
      <w:r>
        <w:rPr>
          <w:spacing w:val="-2"/>
        </w:rPr>
        <w:t xml:space="preserve"> </w:t>
      </w:r>
      <w:r>
        <w:rPr>
          <w:spacing w:val="-1"/>
        </w:rPr>
        <w:t>P.W.</w:t>
      </w:r>
      <w:r>
        <w:rPr>
          <w:spacing w:val="-2"/>
        </w:rPr>
        <w:t xml:space="preserve"> </w:t>
      </w:r>
      <w:r>
        <w:rPr>
          <w:spacing w:val="-1"/>
        </w:rPr>
        <w:t>NIEPOKALANEGO</w:t>
      </w:r>
      <w:r>
        <w:t xml:space="preserve"> POCZĘCIA</w:t>
      </w:r>
      <w:r>
        <w:rPr>
          <w:spacing w:val="-2"/>
        </w:rPr>
        <w:t xml:space="preserve"> </w:t>
      </w:r>
      <w:r>
        <w:rPr>
          <w:spacing w:val="-1"/>
        </w:rPr>
        <w:t>NMP,</w:t>
      </w:r>
      <w:r>
        <w:rPr>
          <w:spacing w:val="-2"/>
        </w:rPr>
        <w:t xml:space="preserve"> </w:t>
      </w:r>
      <w:r>
        <w:rPr>
          <w:spacing w:val="-1"/>
        </w:rPr>
        <w:t>WIELKI</w:t>
      </w:r>
      <w:r>
        <w:t xml:space="preserve"> </w:t>
      </w:r>
      <w:r>
        <w:rPr>
          <w:spacing w:val="-1"/>
        </w:rPr>
        <w:t>GARC;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line="269" w:lineRule="exact"/>
        <w:ind w:left="824"/>
        <w:rPr>
          <w:spacing w:val="-1"/>
        </w:rPr>
      </w:pPr>
      <w:r>
        <w:t>KOŚCIÓŁ</w:t>
      </w:r>
      <w:r>
        <w:rPr>
          <w:spacing w:val="1"/>
        </w:rPr>
        <w:t xml:space="preserve"> </w:t>
      </w:r>
      <w:r>
        <w:rPr>
          <w:spacing w:val="-1"/>
        </w:rPr>
        <w:t>PARAFIALNY</w:t>
      </w:r>
      <w:r>
        <w:rPr>
          <w:spacing w:val="-2"/>
        </w:rPr>
        <w:t xml:space="preserve"> </w:t>
      </w:r>
      <w:r>
        <w:rPr>
          <w:spacing w:val="-1"/>
        </w:rPr>
        <w:t>P.W.</w:t>
      </w:r>
      <w:r>
        <w:rPr>
          <w:spacing w:val="-2"/>
        </w:rPr>
        <w:t xml:space="preserve"> </w:t>
      </w:r>
      <w:r>
        <w:rPr>
          <w:spacing w:val="-1"/>
        </w:rPr>
        <w:t>ŚW.</w:t>
      </w:r>
      <w:r>
        <w:rPr>
          <w:spacing w:val="-2"/>
        </w:rPr>
        <w:t xml:space="preserve"> </w:t>
      </w:r>
      <w:r>
        <w:t>MARCINA</w:t>
      </w:r>
      <w:r>
        <w:rPr>
          <w:spacing w:val="2"/>
        </w:rPr>
        <w:t xml:space="preserve"> </w:t>
      </w:r>
      <w:r>
        <w:t xml:space="preserve">I </w:t>
      </w:r>
      <w:r>
        <w:rPr>
          <w:spacing w:val="-1"/>
        </w:rPr>
        <w:t>MAŁGORZATY,</w:t>
      </w:r>
      <w:r>
        <w:rPr>
          <w:spacing w:val="-2"/>
        </w:rPr>
        <w:t xml:space="preserve"> </w:t>
      </w:r>
      <w:r>
        <w:t>LIGNOWY</w:t>
      </w:r>
      <w:r>
        <w:rPr>
          <w:spacing w:val="-2"/>
        </w:rPr>
        <w:t xml:space="preserve"> </w:t>
      </w:r>
      <w:r>
        <w:rPr>
          <w:spacing w:val="-1"/>
        </w:rPr>
        <w:t>SZLACHECKIE;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before="2"/>
        <w:ind w:left="824"/>
        <w:rPr>
          <w:spacing w:val="-1"/>
        </w:rPr>
      </w:pPr>
      <w:r>
        <w:rPr>
          <w:spacing w:val="-1"/>
        </w:rPr>
        <w:t>ZESPÓŁ</w:t>
      </w:r>
      <w:r>
        <w:rPr>
          <w:spacing w:val="1"/>
        </w:rPr>
        <w:t xml:space="preserve"> </w:t>
      </w:r>
      <w:r>
        <w:t>KOŚCIOŁA</w:t>
      </w:r>
      <w:r>
        <w:rPr>
          <w:spacing w:val="-2"/>
        </w:rPr>
        <w:t xml:space="preserve"> </w:t>
      </w:r>
      <w:r>
        <w:rPr>
          <w:spacing w:val="-1"/>
        </w:rPr>
        <w:t>PW.</w:t>
      </w:r>
      <w:r>
        <w:rPr>
          <w:spacing w:val="-2"/>
        </w:rPr>
        <w:t xml:space="preserve"> </w:t>
      </w:r>
      <w:r>
        <w:rPr>
          <w:spacing w:val="-1"/>
        </w:rPr>
        <w:t>ŚW.</w:t>
      </w:r>
      <w:r>
        <w:rPr>
          <w:spacing w:val="-2"/>
        </w:rPr>
        <w:t xml:space="preserve"> </w:t>
      </w:r>
      <w:r>
        <w:rPr>
          <w:spacing w:val="-1"/>
        </w:rPr>
        <w:t>BARTŁOMIEJA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RAJKOWACH,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before="2"/>
        <w:ind w:left="824"/>
        <w:rPr>
          <w:spacing w:val="-1"/>
        </w:rPr>
        <w:sectPr w:rsidR="00D72A27">
          <w:footerReference w:type="default" r:id="rId26"/>
          <w:pgSz w:w="11910" w:h="16840"/>
          <w:pgMar w:top="960" w:right="1300" w:bottom="1660" w:left="1300" w:header="751" w:footer="1478" w:gutter="0"/>
          <w:pgNumType w:start="51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5"/>
        <w:ind w:left="0"/>
        <w:rPr>
          <w:sz w:val="19"/>
          <w:szCs w:val="19"/>
        </w:rPr>
      </w:pP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before="59" w:line="269" w:lineRule="exact"/>
        <w:ind w:left="824"/>
      </w:pPr>
      <w:r>
        <w:t>WIEŻA</w:t>
      </w:r>
      <w:r>
        <w:rPr>
          <w:spacing w:val="-4"/>
        </w:rPr>
        <w:t xml:space="preserve"> </w:t>
      </w:r>
      <w:r>
        <w:rPr>
          <w:spacing w:val="-1"/>
        </w:rPr>
        <w:t>KOŚCIOŁA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 xml:space="preserve"> </w:t>
      </w:r>
      <w:r>
        <w:rPr>
          <w:spacing w:val="-1"/>
        </w:rPr>
        <w:t>RELIKT D.</w:t>
      </w:r>
      <w:r>
        <w:rPr>
          <w:spacing w:val="-3"/>
        </w:rPr>
        <w:t xml:space="preserve"> </w:t>
      </w:r>
      <w:r>
        <w:rPr>
          <w:spacing w:val="-1"/>
        </w:rPr>
        <w:t>KOŚCIOŁA),</w:t>
      </w:r>
      <w:r>
        <w:rPr>
          <w:spacing w:val="44"/>
        </w:rPr>
        <w:t xml:space="preserve"> </w:t>
      </w:r>
      <w:r>
        <w:t>OB.</w:t>
      </w:r>
      <w:r>
        <w:rPr>
          <w:spacing w:val="-4"/>
        </w:rPr>
        <w:t xml:space="preserve"> </w:t>
      </w:r>
      <w:r>
        <w:rPr>
          <w:spacing w:val="1"/>
        </w:rPr>
        <w:t>PRZY</w:t>
      </w:r>
      <w:r>
        <w:rPr>
          <w:spacing w:val="-3"/>
        </w:rPr>
        <w:t xml:space="preserve"> </w:t>
      </w:r>
      <w:r>
        <w:rPr>
          <w:spacing w:val="-1"/>
        </w:rPr>
        <w:t>KAPLICY</w:t>
      </w:r>
      <w:r>
        <w:rPr>
          <w:spacing w:val="-3"/>
        </w:rPr>
        <w:t xml:space="preserve"> </w:t>
      </w:r>
      <w:r>
        <w:rPr>
          <w:spacing w:val="-1"/>
        </w:rPr>
        <w:t>RZYMSKO-KATOLICKIEJ</w:t>
      </w:r>
      <w:r>
        <w:rPr>
          <w:spacing w:val="-2"/>
        </w:rPr>
        <w:t xml:space="preserve"> </w:t>
      </w:r>
      <w:r>
        <w:t>Z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ind w:left="836"/>
      </w:pPr>
      <w:r>
        <w:t>K.</w:t>
      </w:r>
      <w:r>
        <w:rPr>
          <w:spacing w:val="-4"/>
        </w:rPr>
        <w:t xml:space="preserve"> </w:t>
      </w:r>
      <w:r>
        <w:rPr>
          <w:spacing w:val="-1"/>
        </w:rPr>
        <w:t xml:space="preserve">XVIII </w:t>
      </w:r>
      <w:r>
        <w:t>W.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RUDNIE </w:t>
      </w:r>
      <w:r>
        <w:t>);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before="2"/>
        <w:ind w:left="824"/>
        <w:rPr>
          <w:spacing w:val="-1"/>
        </w:rPr>
      </w:pPr>
      <w:r>
        <w:rPr>
          <w:spacing w:val="-1"/>
        </w:rPr>
        <w:t>CMENTARZ</w:t>
      </w:r>
      <w:r>
        <w:t xml:space="preserve"> </w:t>
      </w:r>
      <w:r>
        <w:rPr>
          <w:spacing w:val="-1"/>
        </w:rPr>
        <w:t>MENONICKI</w:t>
      </w:r>
      <w:r>
        <w:t xml:space="preserve"> I </w:t>
      </w:r>
      <w:r>
        <w:rPr>
          <w:spacing w:val="-1"/>
        </w:rPr>
        <w:t>EWANGELICKI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MIĘDZYŁĘŻU;</w:t>
      </w:r>
    </w:p>
    <w:p w:rsidR="00D72A27" w:rsidRDefault="00D72A27" w:rsidP="00D72A27">
      <w:pPr>
        <w:pStyle w:val="Tekstpodstawowy"/>
        <w:kinsoku w:val="0"/>
        <w:overflowPunct w:val="0"/>
        <w:ind w:left="0"/>
      </w:pPr>
    </w:p>
    <w:p w:rsidR="00D72A27" w:rsidRDefault="00D72A27" w:rsidP="00D72A27">
      <w:pPr>
        <w:pStyle w:val="Tekstpodstawowy"/>
        <w:kinsoku w:val="0"/>
        <w:overflowPunct w:val="0"/>
        <w:ind w:left="0"/>
      </w:pPr>
    </w:p>
    <w:p w:rsidR="00D72A27" w:rsidRDefault="00D72A27" w:rsidP="00D72A27">
      <w:pPr>
        <w:pStyle w:val="Tekstpodstawowy"/>
        <w:kinsoku w:val="0"/>
        <w:overflowPunct w:val="0"/>
        <w:spacing w:before="1"/>
        <w:ind w:left="0"/>
      </w:pPr>
    </w:p>
    <w:p w:rsidR="00D72A27" w:rsidRDefault="00D72A27" w:rsidP="00D72A27">
      <w:pPr>
        <w:pStyle w:val="Tekstpodstawowy"/>
        <w:numPr>
          <w:ilvl w:val="1"/>
          <w:numId w:val="26"/>
        </w:numPr>
        <w:tabs>
          <w:tab w:val="left" w:pos="825"/>
        </w:tabs>
        <w:kinsoku w:val="0"/>
        <w:overflowPunct w:val="0"/>
        <w:ind w:right="113" w:hanging="360"/>
        <w:jc w:val="both"/>
      </w:pPr>
      <w:r>
        <w:rPr>
          <w:spacing w:val="-1"/>
        </w:rPr>
        <w:t>Występowanie</w:t>
      </w:r>
      <w:r>
        <w:rPr>
          <w:spacing w:val="29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obszarze</w:t>
      </w:r>
      <w:r>
        <w:rPr>
          <w:spacing w:val="30"/>
        </w:rPr>
        <w:t xml:space="preserve"> </w:t>
      </w:r>
      <w:r>
        <w:rPr>
          <w:spacing w:val="-1"/>
        </w:rPr>
        <w:t>gminy</w:t>
      </w:r>
      <w:r>
        <w:rPr>
          <w:spacing w:val="30"/>
        </w:rPr>
        <w:t xml:space="preserve"> </w:t>
      </w:r>
      <w:r>
        <w:rPr>
          <w:spacing w:val="-1"/>
        </w:rPr>
        <w:t>kilku</w:t>
      </w:r>
      <w:r>
        <w:rPr>
          <w:spacing w:val="24"/>
        </w:rPr>
        <w:t xml:space="preserve"> </w:t>
      </w:r>
      <w:r>
        <w:t>zespołów</w:t>
      </w:r>
      <w:r>
        <w:rPr>
          <w:spacing w:val="31"/>
        </w:rPr>
        <w:t xml:space="preserve"> </w:t>
      </w:r>
      <w:r>
        <w:t>pałacowo-</w:t>
      </w:r>
      <w:r>
        <w:rPr>
          <w:spacing w:val="28"/>
        </w:rPr>
        <w:t xml:space="preserve"> </w:t>
      </w:r>
      <w:r>
        <w:rPr>
          <w:spacing w:val="-1"/>
        </w:rPr>
        <w:t>dworskich,</w:t>
      </w:r>
      <w:r>
        <w:rPr>
          <w:spacing w:val="28"/>
        </w:rPr>
        <w:t xml:space="preserve"> </w:t>
      </w:r>
      <w:r>
        <w:t>dworsko-</w:t>
      </w:r>
      <w:r>
        <w:rPr>
          <w:spacing w:val="47"/>
        </w:rPr>
        <w:t xml:space="preserve"> </w:t>
      </w:r>
      <w:r>
        <w:t>parkowych</w:t>
      </w:r>
      <w:r>
        <w:rPr>
          <w:spacing w:val="40"/>
        </w:rPr>
        <w:t xml:space="preserve"> </w:t>
      </w:r>
      <w:r>
        <w:t>i</w:t>
      </w:r>
      <w:r>
        <w:rPr>
          <w:spacing w:val="41"/>
        </w:rPr>
        <w:t xml:space="preserve"> </w:t>
      </w:r>
      <w:r>
        <w:rPr>
          <w:spacing w:val="-1"/>
        </w:rPr>
        <w:t>folwarcznych</w:t>
      </w:r>
      <w:r>
        <w:rPr>
          <w:spacing w:val="41"/>
        </w:rPr>
        <w:t xml:space="preserve"> </w:t>
      </w:r>
      <w:r>
        <w:t>(np.</w:t>
      </w:r>
      <w:r>
        <w:rPr>
          <w:spacing w:val="41"/>
        </w:rPr>
        <w:t xml:space="preserve"> </w:t>
      </w:r>
      <w:r>
        <w:t>w</w:t>
      </w:r>
      <w:r>
        <w:rPr>
          <w:spacing w:val="45"/>
        </w:rPr>
        <w:t xml:space="preserve"> </w:t>
      </w:r>
      <w:r>
        <w:rPr>
          <w:spacing w:val="-1"/>
        </w:rPr>
        <w:t>Bielawkach,</w:t>
      </w:r>
      <w:r>
        <w:rPr>
          <w:spacing w:val="41"/>
        </w:rPr>
        <w:t xml:space="preserve"> </w:t>
      </w:r>
      <w:r>
        <w:rPr>
          <w:spacing w:val="-1"/>
        </w:rPr>
        <w:t>Małych</w:t>
      </w:r>
      <w:r>
        <w:rPr>
          <w:spacing w:val="40"/>
        </w:rPr>
        <w:t xml:space="preserve"> </w:t>
      </w:r>
      <w:r>
        <w:rPr>
          <w:spacing w:val="-1"/>
        </w:rPr>
        <w:t>Walichnowach,</w:t>
      </w:r>
      <w:r>
        <w:rPr>
          <w:spacing w:val="46"/>
        </w:rPr>
        <w:t xml:space="preserve"> </w:t>
      </w:r>
      <w:proofErr w:type="spellStart"/>
      <w:r>
        <w:t>Ornasowie</w:t>
      </w:r>
      <w:proofErr w:type="spellEnd"/>
      <w:r>
        <w:t>,</w:t>
      </w:r>
      <w:r>
        <w:rPr>
          <w:spacing w:val="59"/>
        </w:rPr>
        <w:t xml:space="preserve"> </w:t>
      </w:r>
      <w:r>
        <w:rPr>
          <w:spacing w:val="-1"/>
        </w:rPr>
        <w:t>Rombarku,</w:t>
      </w:r>
      <w:r>
        <w:rPr>
          <w:spacing w:val="-3"/>
        </w:rPr>
        <w:t xml:space="preserve"> </w:t>
      </w:r>
      <w:r>
        <w:rPr>
          <w:spacing w:val="-1"/>
        </w:rPr>
        <w:t>Ropuchach,</w:t>
      </w:r>
      <w:r>
        <w:rPr>
          <w:spacing w:val="-3"/>
        </w:rPr>
        <w:t xml:space="preserve"> </w:t>
      </w:r>
      <w:proofErr w:type="spellStart"/>
      <w:r>
        <w:t>Międzyłężu</w:t>
      </w:r>
      <w:proofErr w:type="spellEnd"/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Woli);</w:t>
      </w:r>
    </w:p>
    <w:p w:rsidR="00D72A27" w:rsidRDefault="00D72A27" w:rsidP="00D72A27">
      <w:pPr>
        <w:pStyle w:val="Tekstpodstawowy"/>
        <w:numPr>
          <w:ilvl w:val="1"/>
          <w:numId w:val="26"/>
        </w:numPr>
        <w:tabs>
          <w:tab w:val="left" w:pos="825"/>
        </w:tabs>
        <w:kinsoku w:val="0"/>
        <w:overflowPunct w:val="0"/>
        <w:ind w:right="124" w:hanging="360"/>
        <w:jc w:val="both"/>
      </w:pPr>
      <w:r>
        <w:rPr>
          <w:spacing w:val="-1"/>
        </w:rPr>
        <w:t>Zachowanie</w:t>
      </w:r>
      <w:r>
        <w:rPr>
          <w:spacing w:val="20"/>
        </w:rPr>
        <w:t xml:space="preserve"> </w:t>
      </w:r>
      <w:r>
        <w:t>w</w:t>
      </w:r>
      <w:r>
        <w:rPr>
          <w:spacing w:val="39"/>
        </w:rPr>
        <w:t xml:space="preserve"> </w:t>
      </w:r>
      <w:r>
        <w:rPr>
          <w:spacing w:val="-1"/>
        </w:rPr>
        <w:t>większości</w:t>
      </w:r>
      <w:r>
        <w:rPr>
          <w:spacing w:val="18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dobrym</w:t>
      </w:r>
      <w:r>
        <w:rPr>
          <w:spacing w:val="20"/>
        </w:rPr>
        <w:t xml:space="preserve"> </w:t>
      </w:r>
      <w:r>
        <w:rPr>
          <w:spacing w:val="-2"/>
        </w:rPr>
        <w:t>stanie</w:t>
      </w:r>
      <w:r>
        <w:rPr>
          <w:spacing w:val="20"/>
        </w:rPr>
        <w:t xml:space="preserve"> </w:t>
      </w:r>
      <w:r>
        <w:rPr>
          <w:spacing w:val="-1"/>
        </w:rPr>
        <w:t>obiektów</w:t>
      </w:r>
      <w:r>
        <w:rPr>
          <w:spacing w:val="20"/>
        </w:rPr>
        <w:t xml:space="preserve"> </w:t>
      </w:r>
      <w:r>
        <w:rPr>
          <w:spacing w:val="-1"/>
        </w:rPr>
        <w:t>mieszkalnych</w:t>
      </w:r>
      <w:r>
        <w:rPr>
          <w:spacing w:val="17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gospodarczych</w:t>
      </w:r>
      <w:r>
        <w:rPr>
          <w:spacing w:val="17"/>
        </w:rPr>
        <w:t xml:space="preserve"> </w:t>
      </w:r>
      <w:r>
        <w:t>w</w:t>
      </w:r>
      <w:r>
        <w:rPr>
          <w:spacing w:val="101"/>
        </w:rPr>
        <w:t xml:space="preserve"> </w:t>
      </w:r>
      <w:r>
        <w:rPr>
          <w:spacing w:val="-1"/>
        </w:rPr>
        <w:t>takich</w:t>
      </w:r>
      <w:r>
        <w:rPr>
          <w:spacing w:val="9"/>
        </w:rPr>
        <w:t xml:space="preserve"> </w:t>
      </w:r>
      <w:r>
        <w:t>wsiach</w:t>
      </w:r>
      <w:r>
        <w:rPr>
          <w:spacing w:val="9"/>
        </w:rPr>
        <w:t xml:space="preserve"> </w:t>
      </w:r>
      <w:r>
        <w:rPr>
          <w:spacing w:val="-1"/>
        </w:rPr>
        <w:t>jak:</w:t>
      </w:r>
      <w:r>
        <w:rPr>
          <w:spacing w:val="9"/>
        </w:rPr>
        <w:t xml:space="preserve"> </w:t>
      </w:r>
      <w:r>
        <w:t>Gręblin,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Janiszewko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rPr>
          <w:spacing w:val="-1"/>
        </w:rPr>
        <w:t>Janiszewo,</w:t>
      </w:r>
      <w:r>
        <w:rPr>
          <w:spacing w:val="10"/>
        </w:rPr>
        <w:t xml:space="preserve"> </w:t>
      </w:r>
      <w:r>
        <w:rPr>
          <w:spacing w:val="-1"/>
        </w:rPr>
        <w:t>Lignowy</w:t>
      </w:r>
      <w:r>
        <w:rPr>
          <w:spacing w:val="12"/>
        </w:rPr>
        <w:t xml:space="preserve"> </w:t>
      </w:r>
      <w:r>
        <w:rPr>
          <w:spacing w:val="-1"/>
        </w:rPr>
        <w:t>Szlacheckie,</w:t>
      </w:r>
      <w:r>
        <w:rPr>
          <w:spacing w:val="11"/>
        </w:rPr>
        <w:t xml:space="preserve"> </w:t>
      </w:r>
      <w:r>
        <w:rPr>
          <w:spacing w:val="-1"/>
        </w:rPr>
        <w:t>Rajkowy,</w:t>
      </w:r>
      <w:r>
        <w:rPr>
          <w:spacing w:val="10"/>
        </w:rPr>
        <w:t xml:space="preserve"> </w:t>
      </w:r>
      <w:r>
        <w:rPr>
          <w:spacing w:val="-1"/>
        </w:rPr>
        <w:t>Rudno</w:t>
      </w:r>
      <w:r>
        <w:rPr>
          <w:spacing w:val="65"/>
        </w:rPr>
        <w:t xml:space="preserve"> </w:t>
      </w:r>
      <w:r>
        <w:rPr>
          <w:spacing w:val="-1"/>
        </w:rPr>
        <w:t>oraz</w:t>
      </w:r>
      <w:r>
        <w:rPr>
          <w:spacing w:val="4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Pelplinie;</w:t>
      </w:r>
    </w:p>
    <w:p w:rsidR="00D72A27" w:rsidRDefault="00D72A27" w:rsidP="00D72A27">
      <w:pPr>
        <w:pStyle w:val="Tekstpodstawowy"/>
        <w:numPr>
          <w:ilvl w:val="1"/>
          <w:numId w:val="26"/>
        </w:numPr>
        <w:tabs>
          <w:tab w:val="left" w:pos="825"/>
        </w:tabs>
        <w:kinsoku w:val="0"/>
        <w:overflowPunct w:val="0"/>
        <w:ind w:right="118" w:hanging="36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Atrakcyjne</w:t>
      </w:r>
      <w:r>
        <w:rPr>
          <w:color w:val="000000"/>
          <w:spacing w:val="42"/>
        </w:rPr>
        <w:t xml:space="preserve"> </w:t>
      </w:r>
      <w:r>
        <w:rPr>
          <w:color w:val="000000"/>
          <w:spacing w:val="-1"/>
        </w:rPr>
        <w:t>położenie</w:t>
      </w:r>
      <w:r>
        <w:rPr>
          <w:color w:val="000000"/>
          <w:spacing w:val="43"/>
        </w:rPr>
        <w:t xml:space="preserve"> </w:t>
      </w:r>
      <w:r>
        <w:rPr>
          <w:color w:val="000000"/>
          <w:spacing w:val="-1"/>
        </w:rPr>
        <w:t>przyrodniczo-</w:t>
      </w:r>
      <w:r>
        <w:rPr>
          <w:color w:val="000000"/>
          <w:spacing w:val="42"/>
        </w:rPr>
        <w:t xml:space="preserve"> </w:t>
      </w:r>
      <w:r>
        <w:rPr>
          <w:color w:val="000000"/>
          <w:spacing w:val="-1"/>
        </w:rPr>
        <w:t>krajobrazowe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-1"/>
        </w:rPr>
        <w:t>klimatyczne</w:t>
      </w:r>
      <w:r>
        <w:rPr>
          <w:color w:val="000000"/>
          <w:spacing w:val="43"/>
        </w:rPr>
        <w:t xml:space="preserve"> </w:t>
      </w:r>
      <w:r>
        <w:rPr>
          <w:color w:val="000000"/>
          <w:spacing w:val="-1"/>
        </w:rPr>
        <w:t>(położenie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44"/>
        </w:rPr>
        <w:t xml:space="preserve"> </w:t>
      </w:r>
      <w:r>
        <w:rPr>
          <w:color w:val="000000"/>
          <w:spacing w:val="-1"/>
        </w:rPr>
        <w:t>Dolinie</w:t>
      </w:r>
      <w:r>
        <w:rPr>
          <w:color w:val="000000"/>
          <w:spacing w:val="93"/>
        </w:rPr>
        <w:t xml:space="preserve"> </w:t>
      </w:r>
      <w:r>
        <w:rPr>
          <w:color w:val="000000"/>
        </w:rPr>
        <w:t>Wierzycy-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-1"/>
        </w:rPr>
        <w:t>porównywalne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-1"/>
        </w:rPr>
        <w:t>Toskanii)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stwarzające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bardzo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dobre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warunki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1"/>
        </w:rPr>
        <w:t>rozwoju</w:t>
      </w:r>
      <w:r>
        <w:rPr>
          <w:color w:val="000000"/>
          <w:spacing w:val="39"/>
        </w:rPr>
        <w:t xml:space="preserve"> </w:t>
      </w:r>
      <w:r>
        <w:rPr>
          <w:color w:val="000000"/>
          <w:spacing w:val="-1"/>
        </w:rPr>
        <w:t>turystyki,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1"/>
        </w:rPr>
        <w:t>ekoturystyki,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1"/>
        </w:rPr>
        <w:t>agroturystyki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1"/>
        </w:rPr>
        <w:t>rekreacji,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1"/>
        </w:rPr>
        <w:t>Szlak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Cysterski,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1"/>
        </w:rPr>
        <w:t>szlak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-1"/>
        </w:rPr>
        <w:t>rzeki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1"/>
        </w:rPr>
        <w:t>Wierzycy,</w:t>
      </w:r>
      <w:r>
        <w:rPr>
          <w:color w:val="000000"/>
          <w:spacing w:val="67"/>
        </w:rPr>
        <w:t xml:space="preserve"> </w:t>
      </w:r>
      <w:r>
        <w:rPr>
          <w:color w:val="000000"/>
          <w:spacing w:val="-1"/>
        </w:rPr>
        <w:t>spływy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kajakowe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Klonówki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2"/>
        </w:rPr>
        <w:t>Gniewu,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obszar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Natura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2000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„Dolina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Dolnej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Wisły”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,</w:t>
      </w:r>
      <w:r>
        <w:rPr>
          <w:color w:val="000000"/>
          <w:spacing w:val="69"/>
        </w:rPr>
        <w:t xml:space="preserve"> </w:t>
      </w:r>
      <w:r>
        <w:rPr>
          <w:color w:val="000000"/>
          <w:spacing w:val="-1"/>
        </w:rPr>
        <w:t>Gniewski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Obszar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Chronionego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Krajobrazu,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16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pomników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przyrody,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głównie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drzew: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dęby</w:t>
      </w:r>
      <w:r>
        <w:rPr>
          <w:color w:val="000000"/>
          <w:spacing w:val="75"/>
        </w:rPr>
        <w:t xml:space="preserve"> </w:t>
      </w:r>
      <w:r>
        <w:rPr>
          <w:color w:val="000000"/>
        </w:rPr>
        <w:t>szypułkowe,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lipy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drobno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szerokolistne,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2"/>
        </w:rPr>
        <w:t>klon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-1"/>
        </w:rPr>
        <w:t>zwyczajny,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jesion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wyniosły,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kasztanowiec</w:t>
      </w:r>
      <w:r>
        <w:rPr>
          <w:color w:val="000000"/>
          <w:spacing w:val="77"/>
        </w:rPr>
        <w:t xml:space="preserve"> </w:t>
      </w:r>
      <w:r>
        <w:rPr>
          <w:color w:val="000000"/>
          <w:spacing w:val="-1"/>
        </w:rPr>
        <w:t>zwyczajny,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kasztanowiec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biały,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2"/>
        </w:rPr>
        <w:t>dąb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bezszypułkowy,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dąb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czerwony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-1"/>
        </w:rPr>
        <w:t>oraz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głaz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narzutowy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ind w:left="836"/>
        <w:rPr>
          <w:spacing w:val="-1"/>
        </w:rPr>
      </w:pPr>
      <w:r>
        <w:rPr>
          <w:spacing w:val="-1"/>
        </w:rPr>
        <w:t>„Diabelski</w:t>
      </w:r>
      <w:r>
        <w:rPr>
          <w:spacing w:val="-2"/>
        </w:rPr>
        <w:t xml:space="preserve"> </w:t>
      </w:r>
      <w:r>
        <w:t>Kamień”</w:t>
      </w:r>
      <w:r>
        <w:rPr>
          <w:spacing w:val="-4"/>
        </w:rPr>
        <w:t xml:space="preserve"> </w:t>
      </w:r>
      <w:r>
        <w:rPr>
          <w:spacing w:val="-1"/>
        </w:rPr>
        <w:t>położony</w:t>
      </w:r>
      <w:r>
        <w:t xml:space="preserve"> na </w:t>
      </w:r>
      <w:r>
        <w:rPr>
          <w:spacing w:val="-1"/>
        </w:rPr>
        <w:t>północny</w:t>
      </w:r>
      <w:r>
        <w:t xml:space="preserve"> </w:t>
      </w:r>
      <w:r>
        <w:rPr>
          <w:spacing w:val="-2"/>
        </w:rPr>
        <w:t>zachód</w:t>
      </w:r>
      <w:r>
        <w:rPr>
          <w:spacing w:val="1"/>
        </w:rPr>
        <w:t xml:space="preserve"> </w:t>
      </w:r>
      <w:r>
        <w:rPr>
          <w:spacing w:val="-1"/>
        </w:rPr>
        <w:t>od</w:t>
      </w:r>
      <w:r>
        <w:rPr>
          <w:spacing w:val="1"/>
        </w:rPr>
        <w:t xml:space="preserve"> </w:t>
      </w:r>
      <w:r>
        <w:rPr>
          <w:spacing w:val="-1"/>
        </w:rPr>
        <w:t>Pelplina;</w:t>
      </w:r>
    </w:p>
    <w:p w:rsidR="00D72A27" w:rsidRDefault="00D72A27" w:rsidP="00D72A27">
      <w:pPr>
        <w:pStyle w:val="Tekstpodstawowy"/>
        <w:numPr>
          <w:ilvl w:val="1"/>
          <w:numId w:val="26"/>
        </w:numPr>
        <w:tabs>
          <w:tab w:val="left" w:pos="825"/>
        </w:tabs>
        <w:kinsoku w:val="0"/>
        <w:overflowPunct w:val="0"/>
        <w:ind w:right="116" w:hanging="360"/>
        <w:jc w:val="both"/>
        <w:rPr>
          <w:spacing w:val="-1"/>
        </w:rPr>
      </w:pPr>
      <w:r>
        <w:rPr>
          <w:spacing w:val="-1"/>
        </w:rPr>
        <w:t>Dobra</w:t>
      </w:r>
      <w:r>
        <w:rPr>
          <w:spacing w:val="3"/>
        </w:rPr>
        <w:t xml:space="preserve"> </w:t>
      </w:r>
      <w:r>
        <w:rPr>
          <w:spacing w:val="-1"/>
        </w:rPr>
        <w:t>baza</w:t>
      </w:r>
      <w:r>
        <w:rPr>
          <w:spacing w:val="3"/>
        </w:rPr>
        <w:t xml:space="preserve"> </w:t>
      </w:r>
      <w:r>
        <w:rPr>
          <w:spacing w:val="-1"/>
        </w:rPr>
        <w:t>turystyczna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agroturystyczna:</w:t>
      </w:r>
      <w:r>
        <w:rPr>
          <w:spacing w:val="4"/>
        </w:rPr>
        <w:t xml:space="preserve"> </w:t>
      </w:r>
      <w:r>
        <w:rPr>
          <w:spacing w:val="-1"/>
        </w:rPr>
        <w:t>Diecezjalne</w:t>
      </w:r>
      <w:r>
        <w:rPr>
          <w:spacing w:val="3"/>
        </w:rPr>
        <w:t xml:space="preserve"> </w:t>
      </w:r>
      <w:r>
        <w:t>Centrum</w:t>
      </w:r>
      <w:r>
        <w:rPr>
          <w:spacing w:val="3"/>
        </w:rPr>
        <w:t xml:space="preserve"> </w:t>
      </w:r>
      <w:r>
        <w:rPr>
          <w:spacing w:val="-1"/>
        </w:rPr>
        <w:t>Informacji</w:t>
      </w:r>
      <w:r>
        <w:rPr>
          <w:spacing w:val="2"/>
        </w:rPr>
        <w:t xml:space="preserve"> </w:t>
      </w:r>
      <w:r>
        <w:rPr>
          <w:spacing w:val="-1"/>
        </w:rPr>
        <w:t>Turystycznej,</w:t>
      </w:r>
      <w:r>
        <w:rPr>
          <w:spacing w:val="69"/>
        </w:rPr>
        <w:t xml:space="preserve"> </w:t>
      </w:r>
      <w:r>
        <w:t>Hotel</w:t>
      </w:r>
      <w:r>
        <w:rPr>
          <w:spacing w:val="18"/>
        </w:rPr>
        <w:t xml:space="preserve"> </w:t>
      </w:r>
      <w:r>
        <w:rPr>
          <w:spacing w:val="-1"/>
        </w:rPr>
        <w:t>„Nad</w:t>
      </w:r>
      <w:r>
        <w:rPr>
          <w:spacing w:val="19"/>
        </w:rPr>
        <w:t xml:space="preserve"> </w:t>
      </w:r>
      <w:r>
        <w:rPr>
          <w:spacing w:val="-1"/>
        </w:rPr>
        <w:t>Wierzycą”,</w:t>
      </w:r>
      <w:r>
        <w:rPr>
          <w:spacing w:val="17"/>
        </w:rPr>
        <w:t xml:space="preserve"> </w:t>
      </w:r>
      <w:r>
        <w:rPr>
          <w:spacing w:val="-1"/>
        </w:rPr>
        <w:t>Schronisko</w:t>
      </w:r>
      <w:r>
        <w:rPr>
          <w:spacing w:val="16"/>
        </w:rPr>
        <w:t xml:space="preserve"> </w:t>
      </w:r>
      <w:r>
        <w:rPr>
          <w:spacing w:val="-1"/>
        </w:rPr>
        <w:t>Młodzieżowe,</w:t>
      </w:r>
      <w:r>
        <w:rPr>
          <w:spacing w:val="18"/>
        </w:rPr>
        <w:t xml:space="preserve"> </w:t>
      </w:r>
      <w:r>
        <w:rPr>
          <w:spacing w:val="-1"/>
        </w:rPr>
        <w:t>kwatery</w:t>
      </w:r>
      <w:r>
        <w:rPr>
          <w:spacing w:val="14"/>
        </w:rPr>
        <w:t xml:space="preserve"> </w:t>
      </w:r>
      <w:r>
        <w:t>prywatne</w:t>
      </w:r>
      <w:r>
        <w:rPr>
          <w:spacing w:val="19"/>
        </w:rPr>
        <w:t xml:space="preserve"> 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Pelplinie,</w:t>
      </w:r>
      <w:r>
        <w:rPr>
          <w:spacing w:val="69"/>
          <w:w w:val="99"/>
        </w:rPr>
        <w:t xml:space="preserve"> </w:t>
      </w:r>
      <w:r>
        <w:t xml:space="preserve">gospodarstwa </w:t>
      </w:r>
      <w:r>
        <w:rPr>
          <w:spacing w:val="-1"/>
        </w:rPr>
        <w:t>agroturystyczne</w:t>
      </w:r>
      <w:r>
        <w:t xml:space="preserve"> w</w:t>
      </w:r>
      <w:r>
        <w:rPr>
          <w:spacing w:val="-3"/>
        </w:rPr>
        <w:t xml:space="preserve"> </w:t>
      </w:r>
      <w:r>
        <w:rPr>
          <w:spacing w:val="-1"/>
        </w:rPr>
        <w:t>pobliskich</w:t>
      </w:r>
      <w:r>
        <w:rPr>
          <w:spacing w:val="-2"/>
        </w:rPr>
        <w:t xml:space="preserve"> </w:t>
      </w:r>
      <w:r>
        <w:rPr>
          <w:spacing w:val="-1"/>
        </w:rPr>
        <w:t>miejscowościach;</w:t>
      </w:r>
    </w:p>
    <w:p w:rsidR="00D72A27" w:rsidRDefault="00D72A27" w:rsidP="00D72A27">
      <w:pPr>
        <w:pStyle w:val="Tekstpodstawowy"/>
        <w:numPr>
          <w:ilvl w:val="1"/>
          <w:numId w:val="26"/>
        </w:numPr>
        <w:tabs>
          <w:tab w:val="left" w:pos="825"/>
        </w:tabs>
        <w:kinsoku w:val="0"/>
        <w:overflowPunct w:val="0"/>
        <w:spacing w:before="2"/>
        <w:ind w:right="113" w:hanging="360"/>
        <w:jc w:val="both"/>
        <w:rPr>
          <w:spacing w:val="-1"/>
        </w:rPr>
      </w:pPr>
      <w:r>
        <w:rPr>
          <w:spacing w:val="-1"/>
        </w:rPr>
        <w:t>Organizowanie</w:t>
      </w:r>
      <w:r>
        <w:rPr>
          <w:spacing w:val="22"/>
        </w:rPr>
        <w:t xml:space="preserve"> </w:t>
      </w:r>
      <w:r>
        <w:rPr>
          <w:spacing w:val="-2"/>
        </w:rPr>
        <w:t>imprez:</w:t>
      </w:r>
      <w:r>
        <w:rPr>
          <w:spacing w:val="23"/>
        </w:rPr>
        <w:t xml:space="preserve"> </w:t>
      </w:r>
      <w:r>
        <w:rPr>
          <w:spacing w:val="-1"/>
        </w:rPr>
        <w:t>Jarmark</w:t>
      </w:r>
      <w:r>
        <w:rPr>
          <w:spacing w:val="19"/>
        </w:rPr>
        <w:t xml:space="preserve"> </w:t>
      </w:r>
      <w:r>
        <w:rPr>
          <w:spacing w:val="-1"/>
        </w:rPr>
        <w:t>cysterski,</w:t>
      </w:r>
      <w:r>
        <w:rPr>
          <w:spacing w:val="17"/>
        </w:rPr>
        <w:t xml:space="preserve"> </w:t>
      </w:r>
      <w:r>
        <w:rPr>
          <w:spacing w:val="-1"/>
        </w:rPr>
        <w:t>Koncerty</w:t>
      </w:r>
      <w:r>
        <w:rPr>
          <w:spacing w:val="23"/>
        </w:rPr>
        <w:t xml:space="preserve"> </w:t>
      </w:r>
      <w:r>
        <w:rPr>
          <w:spacing w:val="-1"/>
        </w:rPr>
        <w:t>organowe,</w:t>
      </w:r>
      <w:r>
        <w:rPr>
          <w:spacing w:val="21"/>
        </w:rPr>
        <w:t xml:space="preserve"> </w:t>
      </w:r>
      <w:r>
        <w:t>Skryptorium-</w:t>
      </w:r>
      <w:r>
        <w:rPr>
          <w:spacing w:val="22"/>
        </w:rPr>
        <w:t xml:space="preserve"> </w:t>
      </w:r>
      <w:r>
        <w:rPr>
          <w:spacing w:val="-1"/>
        </w:rPr>
        <w:t>warsztaty</w:t>
      </w:r>
      <w:r>
        <w:rPr>
          <w:spacing w:val="77"/>
          <w:w w:val="99"/>
        </w:rPr>
        <w:t xml:space="preserve"> </w:t>
      </w:r>
      <w:r>
        <w:rPr>
          <w:spacing w:val="-1"/>
        </w:rPr>
        <w:t>kaligraficzne,</w:t>
      </w:r>
      <w:r>
        <w:rPr>
          <w:spacing w:val="42"/>
        </w:rPr>
        <w:t xml:space="preserve"> </w:t>
      </w:r>
      <w:r>
        <w:rPr>
          <w:spacing w:val="-1"/>
        </w:rPr>
        <w:t>Żywe</w:t>
      </w:r>
      <w:r>
        <w:rPr>
          <w:spacing w:val="43"/>
        </w:rPr>
        <w:t xml:space="preserve"> </w:t>
      </w:r>
      <w:r>
        <w:rPr>
          <w:spacing w:val="-1"/>
        </w:rPr>
        <w:t>lekcje</w:t>
      </w:r>
      <w:r>
        <w:rPr>
          <w:spacing w:val="44"/>
        </w:rPr>
        <w:t xml:space="preserve"> </w:t>
      </w:r>
      <w:r>
        <w:rPr>
          <w:spacing w:val="-1"/>
        </w:rPr>
        <w:t>historii,</w:t>
      </w:r>
      <w:r>
        <w:rPr>
          <w:spacing w:val="41"/>
        </w:rPr>
        <w:t xml:space="preserve"> </w:t>
      </w:r>
      <w:r>
        <w:rPr>
          <w:spacing w:val="-1"/>
        </w:rPr>
        <w:t>Biesiady</w:t>
      </w:r>
      <w:r>
        <w:rPr>
          <w:spacing w:val="44"/>
        </w:rPr>
        <w:t xml:space="preserve"> </w:t>
      </w:r>
      <w:r>
        <w:t>w</w:t>
      </w:r>
      <w:r>
        <w:rPr>
          <w:spacing w:val="44"/>
        </w:rPr>
        <w:t xml:space="preserve"> </w:t>
      </w:r>
      <w:r>
        <w:rPr>
          <w:spacing w:val="-1"/>
        </w:rPr>
        <w:t>Refektarzu,</w:t>
      </w:r>
      <w:r>
        <w:rPr>
          <w:spacing w:val="41"/>
        </w:rPr>
        <w:t xml:space="preserve"> </w:t>
      </w:r>
      <w:r>
        <w:rPr>
          <w:spacing w:val="-1"/>
        </w:rPr>
        <w:t>Nocne</w:t>
      </w:r>
      <w:r>
        <w:rPr>
          <w:spacing w:val="44"/>
        </w:rPr>
        <w:t xml:space="preserve"> </w:t>
      </w:r>
      <w:r>
        <w:t>zwiedzanie</w:t>
      </w:r>
      <w:r>
        <w:rPr>
          <w:spacing w:val="43"/>
        </w:rPr>
        <w:t xml:space="preserve"> </w:t>
      </w:r>
      <w:r>
        <w:rPr>
          <w:spacing w:val="-1"/>
        </w:rPr>
        <w:t>Katedry,</w:t>
      </w:r>
      <w:r>
        <w:rPr>
          <w:spacing w:val="71"/>
        </w:rPr>
        <w:t xml:space="preserve"> </w:t>
      </w:r>
      <w:r>
        <w:rPr>
          <w:spacing w:val="-1"/>
        </w:rPr>
        <w:t>Ognisko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 xml:space="preserve">wyspie </w:t>
      </w:r>
      <w:r>
        <w:t>Jana</w:t>
      </w:r>
      <w:r>
        <w:rPr>
          <w:spacing w:val="-4"/>
        </w:rPr>
        <w:t xml:space="preserve"> </w:t>
      </w:r>
      <w:r>
        <w:t xml:space="preserve">III </w:t>
      </w:r>
      <w:r>
        <w:rPr>
          <w:spacing w:val="-1"/>
        </w:rPr>
        <w:t>Sobieskiego,</w:t>
      </w:r>
      <w:r>
        <w:rPr>
          <w:spacing w:val="-3"/>
        </w:rPr>
        <w:t xml:space="preserve"> </w:t>
      </w:r>
      <w:r>
        <w:t xml:space="preserve">Europejska </w:t>
      </w:r>
      <w:r>
        <w:rPr>
          <w:spacing w:val="-1"/>
        </w:rPr>
        <w:t>Noc</w:t>
      </w:r>
      <w:r>
        <w:rPr>
          <w:spacing w:val="-2"/>
        </w:rPr>
        <w:t xml:space="preserve"> </w:t>
      </w:r>
      <w:r>
        <w:rPr>
          <w:spacing w:val="-1"/>
        </w:rPr>
        <w:t>Muzeów;</w:t>
      </w:r>
    </w:p>
    <w:p w:rsidR="00D72A27" w:rsidRDefault="00D72A27" w:rsidP="00D72A27">
      <w:pPr>
        <w:pStyle w:val="Tekstpodstawowy"/>
        <w:numPr>
          <w:ilvl w:val="1"/>
          <w:numId w:val="26"/>
        </w:numPr>
        <w:tabs>
          <w:tab w:val="left" w:pos="825"/>
        </w:tabs>
        <w:kinsoku w:val="0"/>
        <w:overflowPunct w:val="0"/>
        <w:ind w:right="113" w:hanging="360"/>
        <w:jc w:val="both"/>
      </w:pPr>
      <w:r>
        <w:rPr>
          <w:spacing w:val="-1"/>
        </w:rPr>
        <w:t>Dogodne</w:t>
      </w:r>
      <w:r>
        <w:rPr>
          <w:spacing w:val="6"/>
        </w:rPr>
        <w:t xml:space="preserve"> </w:t>
      </w:r>
      <w:r>
        <w:rPr>
          <w:spacing w:val="-1"/>
        </w:rPr>
        <w:t>położenie</w:t>
      </w:r>
      <w:r>
        <w:rPr>
          <w:spacing w:val="6"/>
        </w:rPr>
        <w:t xml:space="preserve"> </w:t>
      </w:r>
      <w:r>
        <w:rPr>
          <w:spacing w:val="-1"/>
        </w:rPr>
        <w:t>blisko</w:t>
      </w:r>
      <w:r>
        <w:rPr>
          <w:spacing w:val="6"/>
        </w:rPr>
        <w:t xml:space="preserve"> </w:t>
      </w:r>
      <w:r>
        <w:t>szlaków</w:t>
      </w:r>
      <w:r>
        <w:rPr>
          <w:spacing w:val="8"/>
        </w:rPr>
        <w:t xml:space="preserve"> </w:t>
      </w:r>
      <w:r>
        <w:rPr>
          <w:spacing w:val="-1"/>
        </w:rPr>
        <w:t>komunikacyjnych</w:t>
      </w:r>
      <w:r>
        <w:rPr>
          <w:spacing w:val="4"/>
        </w:rPr>
        <w:t xml:space="preserve"> </w:t>
      </w:r>
      <w:r>
        <w:t>(</w:t>
      </w:r>
      <w:r>
        <w:rPr>
          <w:spacing w:val="7"/>
        </w:rPr>
        <w:t xml:space="preserve"> </w:t>
      </w:r>
      <w:r>
        <w:t>Autostrada</w:t>
      </w:r>
      <w:r>
        <w:rPr>
          <w:spacing w:val="6"/>
        </w:rPr>
        <w:t xml:space="preserve"> </w:t>
      </w:r>
      <w:r>
        <w:rPr>
          <w:spacing w:val="1"/>
        </w:rPr>
        <w:t>A-1,</w:t>
      </w:r>
      <w:r>
        <w:rPr>
          <w:spacing w:val="5"/>
        </w:rPr>
        <w:t xml:space="preserve"> </w:t>
      </w:r>
      <w:r>
        <w:rPr>
          <w:spacing w:val="-1"/>
        </w:rPr>
        <w:t>droga</w:t>
      </w:r>
      <w:r>
        <w:rPr>
          <w:spacing w:val="7"/>
        </w:rPr>
        <w:t xml:space="preserve"> </w:t>
      </w:r>
      <w:r>
        <w:t>krajowa</w:t>
      </w:r>
      <w:r>
        <w:rPr>
          <w:spacing w:val="3"/>
        </w:rPr>
        <w:t xml:space="preserve"> </w:t>
      </w:r>
      <w:r>
        <w:t>nr</w:t>
      </w:r>
      <w:r>
        <w:rPr>
          <w:spacing w:val="65"/>
          <w:w w:val="99"/>
        </w:rPr>
        <w:t xml:space="preserve"> </w:t>
      </w:r>
      <w:r>
        <w:rPr>
          <w:spacing w:val="-2"/>
        </w:rPr>
        <w:t>91,</w:t>
      </w:r>
      <w:r>
        <w:rPr>
          <w:spacing w:val="20"/>
        </w:rPr>
        <w:t xml:space="preserve"> </w:t>
      </w:r>
      <w:r>
        <w:rPr>
          <w:spacing w:val="-1"/>
        </w:rPr>
        <w:t>drogi</w:t>
      </w:r>
      <w:r>
        <w:rPr>
          <w:spacing w:val="21"/>
        </w:rPr>
        <w:t xml:space="preserve"> </w:t>
      </w:r>
      <w:r>
        <w:t>wojewódzkie</w:t>
      </w:r>
      <w:r>
        <w:rPr>
          <w:spacing w:val="21"/>
        </w:rPr>
        <w:t xml:space="preserve"> </w:t>
      </w:r>
      <w:r>
        <w:t>nr</w:t>
      </w:r>
      <w:r>
        <w:rPr>
          <w:spacing w:val="26"/>
        </w:rPr>
        <w:t xml:space="preserve"> </w:t>
      </w:r>
      <w:r>
        <w:rPr>
          <w:spacing w:val="-1"/>
        </w:rPr>
        <w:t>DW</w:t>
      </w:r>
      <w:r>
        <w:rPr>
          <w:spacing w:val="22"/>
        </w:rPr>
        <w:t xml:space="preserve"> </w:t>
      </w:r>
      <w:r>
        <w:rPr>
          <w:spacing w:val="-2"/>
        </w:rPr>
        <w:t>229,</w:t>
      </w:r>
      <w:r>
        <w:rPr>
          <w:spacing w:val="24"/>
        </w:rPr>
        <w:t xml:space="preserve"> </w:t>
      </w:r>
      <w:r>
        <w:rPr>
          <w:spacing w:val="-1"/>
        </w:rPr>
        <w:t>225,</w:t>
      </w:r>
      <w:r>
        <w:rPr>
          <w:spacing w:val="24"/>
        </w:rPr>
        <w:t xml:space="preserve"> </w:t>
      </w:r>
      <w:r>
        <w:rPr>
          <w:spacing w:val="-1"/>
        </w:rPr>
        <w:t>230,</w:t>
      </w:r>
      <w:r>
        <w:rPr>
          <w:spacing w:val="21"/>
        </w:rPr>
        <w:t xml:space="preserve"> </w:t>
      </w:r>
      <w:r>
        <w:t>nowa</w:t>
      </w:r>
      <w:r>
        <w:rPr>
          <w:spacing w:val="21"/>
        </w:rPr>
        <w:t xml:space="preserve"> </w:t>
      </w:r>
      <w:r>
        <w:rPr>
          <w:spacing w:val="-1"/>
        </w:rPr>
        <w:t>obwodnica</w:t>
      </w:r>
      <w:r>
        <w:rPr>
          <w:spacing w:val="22"/>
        </w:rPr>
        <w:t xml:space="preserve"> </w:t>
      </w:r>
      <w:r>
        <w:rPr>
          <w:spacing w:val="-1"/>
        </w:rPr>
        <w:t>Miasta,</w:t>
      </w:r>
      <w:r>
        <w:rPr>
          <w:spacing w:val="1"/>
        </w:rPr>
        <w:t xml:space="preserve"> </w:t>
      </w:r>
      <w:r>
        <w:rPr>
          <w:spacing w:val="-1"/>
        </w:rPr>
        <w:t>bliskość</w:t>
      </w:r>
      <w:r>
        <w:rPr>
          <w:spacing w:val="43"/>
        </w:rPr>
        <w:t xml:space="preserve"> </w:t>
      </w:r>
      <w:r>
        <w:t>nowo</w:t>
      </w:r>
      <w:r>
        <w:rPr>
          <w:spacing w:val="71"/>
        </w:rPr>
        <w:t xml:space="preserve"> </w:t>
      </w:r>
      <w:r>
        <w:rPr>
          <w:spacing w:val="-1"/>
        </w:rPr>
        <w:t>otwartego</w:t>
      </w:r>
      <w:r>
        <w:rPr>
          <w:spacing w:val="44"/>
        </w:rPr>
        <w:t xml:space="preserve"> </w:t>
      </w:r>
      <w:r>
        <w:t>mostu</w:t>
      </w:r>
      <w:r>
        <w:rPr>
          <w:spacing w:val="45"/>
        </w:rPr>
        <w:t xml:space="preserve"> </w:t>
      </w:r>
      <w:r>
        <w:rPr>
          <w:spacing w:val="-1"/>
        </w:rPr>
        <w:t>łączącego</w:t>
      </w:r>
      <w:r>
        <w:rPr>
          <w:spacing w:val="45"/>
        </w:rPr>
        <w:t xml:space="preserve"> </w:t>
      </w:r>
      <w:r>
        <w:t>lewy</w:t>
      </w:r>
      <w:r>
        <w:rPr>
          <w:spacing w:val="47"/>
        </w:rPr>
        <w:t xml:space="preserve"> </w:t>
      </w:r>
      <w:r>
        <w:t>i</w:t>
      </w:r>
      <w:r>
        <w:rPr>
          <w:spacing w:val="46"/>
        </w:rPr>
        <w:t xml:space="preserve"> </w:t>
      </w:r>
      <w:r>
        <w:rPr>
          <w:spacing w:val="2"/>
        </w:rPr>
        <w:t>prawy</w:t>
      </w:r>
      <w:r>
        <w:rPr>
          <w:spacing w:val="47"/>
        </w:rPr>
        <w:t xml:space="preserve"> </w:t>
      </w:r>
      <w:r>
        <w:t>brzeg</w:t>
      </w:r>
      <w:r>
        <w:rPr>
          <w:spacing w:val="46"/>
        </w:rPr>
        <w:t xml:space="preserve"> </w:t>
      </w:r>
      <w:r>
        <w:t xml:space="preserve">Wisły, </w:t>
      </w:r>
      <w:r>
        <w:rPr>
          <w:spacing w:val="-1"/>
        </w:rPr>
        <w:t>magistrala</w:t>
      </w:r>
      <w:r>
        <w:rPr>
          <w:spacing w:val="48"/>
        </w:rPr>
        <w:t xml:space="preserve"> </w:t>
      </w:r>
      <w:r>
        <w:rPr>
          <w:spacing w:val="-1"/>
        </w:rPr>
        <w:t>kolejowa</w:t>
      </w:r>
      <w:r>
        <w:rPr>
          <w:spacing w:val="47"/>
        </w:rPr>
        <w:t xml:space="preserve"> </w:t>
      </w:r>
      <w:r>
        <w:rPr>
          <w:spacing w:val="-1"/>
        </w:rPr>
        <w:t>Śląsk</w:t>
      </w:r>
      <w:r>
        <w:rPr>
          <w:spacing w:val="3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Porty);</w:t>
      </w:r>
    </w:p>
    <w:p w:rsidR="00D72A27" w:rsidRDefault="00D72A27" w:rsidP="00D72A27">
      <w:pPr>
        <w:pStyle w:val="Tekstpodstawowy"/>
        <w:numPr>
          <w:ilvl w:val="1"/>
          <w:numId w:val="26"/>
        </w:numPr>
        <w:tabs>
          <w:tab w:val="left" w:pos="825"/>
        </w:tabs>
        <w:kinsoku w:val="0"/>
        <w:overflowPunct w:val="0"/>
        <w:spacing w:line="241" w:lineRule="auto"/>
        <w:ind w:right="125" w:hanging="360"/>
        <w:jc w:val="both"/>
      </w:pPr>
      <w:r>
        <w:rPr>
          <w:spacing w:val="-1"/>
        </w:rPr>
        <w:t>Istniejące</w:t>
      </w:r>
      <w:r>
        <w:rPr>
          <w:spacing w:val="42"/>
        </w:rPr>
        <w:t xml:space="preserve"> </w:t>
      </w:r>
      <w:r>
        <w:rPr>
          <w:spacing w:val="-1"/>
        </w:rPr>
        <w:t>możliwości</w:t>
      </w:r>
      <w:r>
        <w:rPr>
          <w:spacing w:val="36"/>
        </w:rPr>
        <w:t xml:space="preserve"> </w:t>
      </w:r>
      <w:r>
        <w:rPr>
          <w:spacing w:val="-1"/>
        </w:rPr>
        <w:t>pozyskania</w:t>
      </w:r>
      <w:r>
        <w:rPr>
          <w:spacing w:val="43"/>
        </w:rPr>
        <w:t xml:space="preserve"> </w:t>
      </w:r>
      <w:r>
        <w:rPr>
          <w:spacing w:val="-1"/>
        </w:rPr>
        <w:t>środków</w:t>
      </w:r>
      <w:r>
        <w:rPr>
          <w:spacing w:val="39"/>
        </w:rPr>
        <w:t xml:space="preserve"> </w:t>
      </w:r>
      <w:r>
        <w:rPr>
          <w:spacing w:val="-1"/>
        </w:rPr>
        <w:t>finansowych</w:t>
      </w:r>
      <w:r>
        <w:rPr>
          <w:spacing w:val="41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rPr>
          <w:spacing w:val="-1"/>
        </w:rPr>
        <w:t>wykonanie</w:t>
      </w:r>
      <w:r>
        <w:rPr>
          <w:spacing w:val="38"/>
        </w:rPr>
        <w:t xml:space="preserve"> </w:t>
      </w:r>
      <w:r>
        <w:rPr>
          <w:spacing w:val="-1"/>
        </w:rPr>
        <w:t>prac</w:t>
      </w:r>
      <w:r>
        <w:rPr>
          <w:spacing w:val="79"/>
        </w:rPr>
        <w:t xml:space="preserve"> </w:t>
      </w:r>
      <w:r>
        <w:rPr>
          <w:spacing w:val="-1"/>
        </w:rPr>
        <w:t>restauratorskich,</w:t>
      </w:r>
      <w:r>
        <w:rPr>
          <w:spacing w:val="-2"/>
        </w:rPr>
        <w:t xml:space="preserve"> </w:t>
      </w:r>
      <w:r>
        <w:rPr>
          <w:spacing w:val="-1"/>
        </w:rPr>
        <w:t>konserwatorskich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różnych</w:t>
      </w:r>
      <w:r>
        <w:rPr>
          <w:spacing w:val="-2"/>
        </w:rPr>
        <w:t xml:space="preserve"> </w:t>
      </w:r>
      <w:r>
        <w:t>źródeł;</w:t>
      </w:r>
    </w:p>
    <w:p w:rsidR="00D72A27" w:rsidRDefault="00D72A27" w:rsidP="00D72A27">
      <w:pPr>
        <w:pStyle w:val="Tekstpodstawowy"/>
        <w:kinsoku w:val="0"/>
        <w:overflowPunct w:val="0"/>
        <w:spacing w:before="10"/>
        <w:ind w:left="0"/>
        <w:rPr>
          <w:sz w:val="21"/>
          <w:szCs w:val="21"/>
        </w:rPr>
      </w:pPr>
    </w:p>
    <w:p w:rsidR="00D72A27" w:rsidRDefault="00D72A27" w:rsidP="00D72A27">
      <w:pPr>
        <w:pStyle w:val="Nagwek21"/>
        <w:kinsoku w:val="0"/>
        <w:overflowPunct w:val="0"/>
        <w:spacing w:line="257" w:lineRule="exact"/>
        <w:outlineLvl w:val="9"/>
        <w:rPr>
          <w:b w:val="0"/>
          <w:bCs w:val="0"/>
        </w:rPr>
      </w:pPr>
      <w:r>
        <w:rPr>
          <w:spacing w:val="-1"/>
        </w:rPr>
        <w:t>Strony</w:t>
      </w:r>
      <w:r>
        <w:rPr>
          <w:spacing w:val="2"/>
        </w:rPr>
        <w:t xml:space="preserve"> </w:t>
      </w:r>
      <w:r>
        <w:rPr>
          <w:spacing w:val="-1"/>
        </w:rPr>
        <w:t>słabe: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ind w:right="118" w:hanging="360"/>
        <w:jc w:val="both"/>
        <w:rPr>
          <w:spacing w:val="-1"/>
        </w:rPr>
      </w:pPr>
      <w:r>
        <w:t>Zły</w:t>
      </w:r>
      <w:r>
        <w:rPr>
          <w:spacing w:val="6"/>
        </w:rPr>
        <w:t xml:space="preserve"> </w:t>
      </w:r>
      <w:r>
        <w:rPr>
          <w:spacing w:val="-1"/>
        </w:rPr>
        <w:t>stan</w:t>
      </w:r>
      <w:r>
        <w:rPr>
          <w:spacing w:val="7"/>
        </w:rPr>
        <w:t xml:space="preserve"> </w:t>
      </w:r>
      <w:r>
        <w:rPr>
          <w:spacing w:val="-1"/>
        </w:rPr>
        <w:t>niektórych</w:t>
      </w:r>
      <w:r>
        <w:rPr>
          <w:spacing w:val="4"/>
        </w:rPr>
        <w:t xml:space="preserve"> </w:t>
      </w:r>
      <w:r>
        <w:t>zabytków:</w:t>
      </w:r>
      <w:r>
        <w:rPr>
          <w:spacing w:val="8"/>
        </w:rPr>
        <w:t xml:space="preserve"> </w:t>
      </w:r>
      <w:r>
        <w:rPr>
          <w:spacing w:val="-1"/>
        </w:rPr>
        <w:t>zespołów</w:t>
      </w:r>
      <w:r>
        <w:rPr>
          <w:spacing w:val="3"/>
        </w:rPr>
        <w:t xml:space="preserve"> </w:t>
      </w:r>
      <w:r>
        <w:rPr>
          <w:spacing w:val="-1"/>
        </w:rPr>
        <w:t>dworskich</w:t>
      </w:r>
      <w:r>
        <w:rPr>
          <w:spacing w:val="4"/>
        </w:rPr>
        <w:t xml:space="preserve"> </w:t>
      </w:r>
      <w:r>
        <w:t>m.</w:t>
      </w:r>
      <w:r>
        <w:rPr>
          <w:spacing w:val="5"/>
        </w:rPr>
        <w:t xml:space="preserve"> </w:t>
      </w:r>
      <w:r>
        <w:rPr>
          <w:spacing w:val="-1"/>
        </w:rPr>
        <w:t>in.</w:t>
      </w:r>
      <w:r>
        <w:rPr>
          <w:spacing w:val="4"/>
        </w:rPr>
        <w:t xml:space="preserve"> </w:t>
      </w:r>
      <w:r>
        <w:t>w</w:t>
      </w:r>
      <w:r>
        <w:rPr>
          <w:spacing w:val="7"/>
        </w:rPr>
        <w:t xml:space="preserve"> </w:t>
      </w:r>
      <w:r>
        <w:rPr>
          <w:spacing w:val="-1"/>
        </w:rPr>
        <w:t>Małych</w:t>
      </w:r>
      <w:r>
        <w:rPr>
          <w:spacing w:val="16"/>
        </w:rPr>
        <w:t xml:space="preserve"> </w:t>
      </w:r>
      <w:r>
        <w:rPr>
          <w:spacing w:val="-1"/>
        </w:rPr>
        <w:t>Walichnowach,</w:t>
      </w:r>
      <w:r>
        <w:rPr>
          <w:spacing w:val="61"/>
        </w:rPr>
        <w:t xml:space="preserve"> </w:t>
      </w:r>
      <w:proofErr w:type="spellStart"/>
      <w:r>
        <w:t>Ornasowie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Międzyłężu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r>
        <w:rPr>
          <w:spacing w:val="-1"/>
        </w:rPr>
        <w:t>Rombarku,</w:t>
      </w:r>
      <w:r>
        <w:rPr>
          <w:spacing w:val="9"/>
        </w:rPr>
        <w:t xml:space="preserve"> </w:t>
      </w:r>
      <w:r>
        <w:t>Woli</w:t>
      </w:r>
      <w:r>
        <w:rPr>
          <w:spacing w:val="14"/>
        </w:rPr>
        <w:t xml:space="preserve"> </w:t>
      </w:r>
      <w:r>
        <w:rPr>
          <w:spacing w:val="-1"/>
        </w:rPr>
        <w:t>czy</w:t>
      </w:r>
      <w:r>
        <w:rPr>
          <w:spacing w:val="11"/>
        </w:rPr>
        <w:t xml:space="preserve"> </w:t>
      </w:r>
      <w:r>
        <w:t>pojedynczych</w:t>
      </w:r>
      <w:r>
        <w:rPr>
          <w:spacing w:val="9"/>
        </w:rPr>
        <w:t xml:space="preserve"> </w:t>
      </w:r>
      <w:r>
        <w:rPr>
          <w:spacing w:val="-1"/>
        </w:rPr>
        <w:t>obiektów</w:t>
      </w:r>
      <w:r>
        <w:rPr>
          <w:spacing w:val="12"/>
        </w:rPr>
        <w:t xml:space="preserve"> </w:t>
      </w:r>
      <w:r>
        <w:rPr>
          <w:spacing w:val="-1"/>
        </w:rPr>
        <w:t>mieszkalnych</w:t>
      </w:r>
      <w:r>
        <w:rPr>
          <w:spacing w:val="9"/>
        </w:rPr>
        <w:t xml:space="preserve"> </w:t>
      </w:r>
      <w:r>
        <w:t>i</w:t>
      </w:r>
      <w:r>
        <w:rPr>
          <w:spacing w:val="43"/>
        </w:rPr>
        <w:t xml:space="preserve"> </w:t>
      </w:r>
      <w:r>
        <w:rPr>
          <w:spacing w:val="-1"/>
        </w:rPr>
        <w:t>gospodarczych</w:t>
      </w:r>
      <w:r>
        <w:rPr>
          <w:spacing w:val="-2"/>
        </w:rPr>
        <w:t xml:space="preserve"> </w:t>
      </w:r>
      <w:r>
        <w:t>(np.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Rombarku,</w:t>
      </w:r>
      <w:r>
        <w:rPr>
          <w:spacing w:val="-2"/>
        </w:rPr>
        <w:t xml:space="preserve"> </w:t>
      </w:r>
      <w:r>
        <w:rPr>
          <w:spacing w:val="-1"/>
        </w:rPr>
        <w:t>Rożentalu);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before="2"/>
        <w:ind w:right="122" w:hanging="360"/>
        <w:jc w:val="both"/>
      </w:pPr>
      <w:r>
        <w:rPr>
          <w:spacing w:val="-1"/>
        </w:rPr>
        <w:t>nie</w:t>
      </w:r>
      <w:r>
        <w:rPr>
          <w:spacing w:val="14"/>
        </w:rPr>
        <w:t xml:space="preserve"> </w:t>
      </w:r>
      <w:r>
        <w:rPr>
          <w:spacing w:val="-1"/>
        </w:rPr>
        <w:t>przeznaczanie</w:t>
      </w:r>
      <w:r>
        <w:rPr>
          <w:spacing w:val="10"/>
        </w:rPr>
        <w:t xml:space="preserve"> </w:t>
      </w:r>
      <w:r>
        <w:t>przez</w:t>
      </w:r>
      <w:r>
        <w:rPr>
          <w:spacing w:val="11"/>
        </w:rPr>
        <w:t xml:space="preserve"> </w:t>
      </w:r>
      <w:r>
        <w:t>Gminę</w:t>
      </w:r>
      <w:r>
        <w:rPr>
          <w:spacing w:val="13"/>
        </w:rPr>
        <w:t xml:space="preserve"> </w:t>
      </w:r>
      <w:r>
        <w:rPr>
          <w:spacing w:val="-1"/>
        </w:rPr>
        <w:t>jakichkolwiek</w:t>
      </w:r>
      <w:r>
        <w:rPr>
          <w:spacing w:val="15"/>
        </w:rPr>
        <w:t xml:space="preserve"> </w:t>
      </w:r>
      <w:r>
        <w:rPr>
          <w:spacing w:val="-1"/>
        </w:rPr>
        <w:t>środków</w:t>
      </w:r>
      <w:r>
        <w:rPr>
          <w:spacing w:val="11"/>
        </w:rPr>
        <w:t xml:space="preserve"> </w:t>
      </w:r>
      <w:r>
        <w:rPr>
          <w:spacing w:val="-1"/>
        </w:rPr>
        <w:t>finansowych</w:t>
      </w:r>
      <w:r>
        <w:rPr>
          <w:spacing w:val="13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rPr>
          <w:spacing w:val="-1"/>
        </w:rPr>
        <w:t>ochronę</w:t>
      </w:r>
      <w:r>
        <w:rPr>
          <w:spacing w:val="61"/>
        </w:rPr>
        <w:t xml:space="preserve"> </w:t>
      </w:r>
      <w:r>
        <w:t>zabytków;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before="1"/>
        <w:ind w:right="124" w:hanging="360"/>
        <w:jc w:val="both"/>
      </w:pPr>
      <w:r>
        <w:t>Zły</w:t>
      </w:r>
      <w:r>
        <w:rPr>
          <w:spacing w:val="16"/>
        </w:rPr>
        <w:t xml:space="preserve"> </w:t>
      </w:r>
      <w:r>
        <w:rPr>
          <w:spacing w:val="-1"/>
        </w:rPr>
        <w:t>stan</w:t>
      </w:r>
      <w:r>
        <w:rPr>
          <w:spacing w:val="13"/>
        </w:rPr>
        <w:t xml:space="preserve"> </w:t>
      </w:r>
      <w:r>
        <w:rPr>
          <w:spacing w:val="-1"/>
        </w:rPr>
        <w:t>cmentarzy</w:t>
      </w:r>
      <w:r>
        <w:rPr>
          <w:spacing w:val="12"/>
        </w:rPr>
        <w:t xml:space="preserve"> </w:t>
      </w:r>
      <w:r>
        <w:rPr>
          <w:spacing w:val="-1"/>
        </w:rPr>
        <w:t>ewangelicko-augsburskich</w:t>
      </w:r>
      <w:r>
        <w:rPr>
          <w:spacing w:val="13"/>
        </w:rPr>
        <w:t xml:space="preserve"> </w:t>
      </w:r>
      <w:r>
        <w:t>w</w:t>
      </w:r>
      <w:r>
        <w:rPr>
          <w:spacing w:val="16"/>
        </w:rPr>
        <w:t xml:space="preserve"> </w:t>
      </w:r>
      <w:r>
        <w:rPr>
          <w:spacing w:val="-1"/>
        </w:rPr>
        <w:t>Wielkim</w:t>
      </w:r>
      <w:r>
        <w:rPr>
          <w:spacing w:val="12"/>
        </w:rPr>
        <w:t xml:space="preserve"> </w:t>
      </w:r>
      <w:r>
        <w:rPr>
          <w:spacing w:val="-1"/>
        </w:rPr>
        <w:t>Garcu,</w:t>
      </w:r>
      <w:r>
        <w:rPr>
          <w:spacing w:val="14"/>
        </w:rPr>
        <w:t xml:space="preserve"> </w:t>
      </w:r>
      <w:r>
        <w:rPr>
          <w:spacing w:val="-1"/>
        </w:rPr>
        <w:t>Małych</w:t>
      </w:r>
      <w:r>
        <w:rPr>
          <w:spacing w:val="13"/>
        </w:rPr>
        <w:t xml:space="preserve"> </w:t>
      </w:r>
      <w:r>
        <w:rPr>
          <w:spacing w:val="-1"/>
        </w:rPr>
        <w:t>Walichnowach,</w:t>
      </w:r>
      <w:r>
        <w:rPr>
          <w:spacing w:val="73"/>
        </w:rPr>
        <w:t xml:space="preserve"> </w:t>
      </w:r>
      <w:r>
        <w:t>rodowego</w:t>
      </w:r>
      <w:r>
        <w:rPr>
          <w:spacing w:val="-6"/>
        </w:rPr>
        <w:t xml:space="preserve"> </w:t>
      </w:r>
      <w:r>
        <w:t>w</w:t>
      </w:r>
      <w:r>
        <w:rPr>
          <w:spacing w:val="40"/>
        </w:rPr>
        <w:t xml:space="preserve"> </w:t>
      </w:r>
      <w:r>
        <w:rPr>
          <w:spacing w:val="-1"/>
        </w:rPr>
        <w:t>Kulicach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proofErr w:type="spellStart"/>
      <w:r>
        <w:t>Ornasowie</w:t>
      </w:r>
      <w:proofErr w:type="spellEnd"/>
      <w:r>
        <w:t>;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before="2"/>
        <w:ind w:right="118" w:hanging="360"/>
        <w:jc w:val="both"/>
        <w:rPr>
          <w:spacing w:val="-1"/>
        </w:rPr>
      </w:pPr>
      <w:r>
        <w:t>Masowa</w:t>
      </w:r>
      <w:r>
        <w:rPr>
          <w:spacing w:val="1"/>
        </w:rPr>
        <w:t xml:space="preserve"> </w:t>
      </w:r>
      <w:r>
        <w:rPr>
          <w:spacing w:val="-1"/>
        </w:rPr>
        <w:t>wymiana</w:t>
      </w:r>
      <w:r>
        <w:rPr>
          <w:spacing w:val="8"/>
        </w:rPr>
        <w:t xml:space="preserve"> </w:t>
      </w:r>
      <w:r>
        <w:rPr>
          <w:spacing w:val="-1"/>
        </w:rPr>
        <w:t>zabytkowej</w:t>
      </w:r>
      <w:r>
        <w:rPr>
          <w:spacing w:val="5"/>
        </w:rPr>
        <w:t xml:space="preserve"> </w:t>
      </w:r>
      <w:r>
        <w:rPr>
          <w:spacing w:val="-1"/>
        </w:rPr>
        <w:t>stolarki</w:t>
      </w:r>
      <w:r>
        <w:rPr>
          <w:spacing w:val="4"/>
        </w:rPr>
        <w:t xml:space="preserve"> </w:t>
      </w:r>
      <w:r>
        <w:rPr>
          <w:spacing w:val="-1"/>
        </w:rPr>
        <w:t>okiennej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drzwiowej</w:t>
      </w:r>
      <w:r>
        <w:rPr>
          <w:spacing w:val="3"/>
        </w:rPr>
        <w:t xml:space="preserve"> </w:t>
      </w:r>
      <w:r>
        <w:t>na</w:t>
      </w:r>
      <w:r>
        <w:rPr>
          <w:spacing w:val="6"/>
        </w:rPr>
        <w:t xml:space="preserve"> </w:t>
      </w:r>
      <w:r>
        <w:rPr>
          <w:spacing w:val="-1"/>
        </w:rPr>
        <w:t>niewłaściwą</w:t>
      </w:r>
      <w:r>
        <w:rPr>
          <w:spacing w:val="2"/>
        </w:rPr>
        <w:t xml:space="preserve"> </w:t>
      </w:r>
      <w:r>
        <w:rPr>
          <w:spacing w:val="-1"/>
        </w:rPr>
        <w:t>stylistycznie</w:t>
      </w:r>
      <w:r>
        <w:rPr>
          <w:spacing w:val="59"/>
        </w:rPr>
        <w:t xml:space="preserve"> </w:t>
      </w:r>
      <w:r>
        <w:t xml:space="preserve">stolarkę z </w:t>
      </w:r>
      <w:r>
        <w:rPr>
          <w:spacing w:val="-1"/>
        </w:rPr>
        <w:t xml:space="preserve">PCV </w:t>
      </w:r>
      <w:r>
        <w:t>i</w:t>
      </w:r>
      <w:r>
        <w:rPr>
          <w:spacing w:val="-2"/>
        </w:rPr>
        <w:t xml:space="preserve"> </w:t>
      </w:r>
      <w:r>
        <w:t>drzwi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płyt</w:t>
      </w:r>
      <w:r>
        <w:rPr>
          <w:spacing w:val="1"/>
        </w:rPr>
        <w:t xml:space="preserve"> </w:t>
      </w:r>
      <w:r>
        <w:rPr>
          <w:spacing w:val="-1"/>
        </w:rPr>
        <w:t>klejonych;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before="2"/>
        <w:ind w:right="120" w:hanging="360"/>
        <w:jc w:val="both"/>
      </w:pPr>
      <w:r>
        <w:rPr>
          <w:spacing w:val="-1"/>
        </w:rPr>
        <w:t>Spora</w:t>
      </w:r>
      <w:r>
        <w:rPr>
          <w:spacing w:val="3"/>
        </w:rPr>
        <w:t xml:space="preserve"> </w:t>
      </w:r>
      <w:r>
        <w:rPr>
          <w:spacing w:val="-1"/>
        </w:rPr>
        <w:t>ilość</w:t>
      </w:r>
      <w:r>
        <w:rPr>
          <w:spacing w:val="2"/>
        </w:rPr>
        <w:t xml:space="preserve"> </w:t>
      </w:r>
      <w:r>
        <w:rPr>
          <w:spacing w:val="-1"/>
        </w:rPr>
        <w:t>nośników</w:t>
      </w:r>
      <w:r>
        <w:rPr>
          <w:spacing w:val="4"/>
        </w:rPr>
        <w:t xml:space="preserve"> </w:t>
      </w:r>
      <w:r>
        <w:rPr>
          <w:spacing w:val="-1"/>
        </w:rPr>
        <w:t>reklamowych</w:t>
      </w:r>
      <w:r>
        <w:rPr>
          <w:spacing w:val="1"/>
        </w:rPr>
        <w:t xml:space="preserve"> </w:t>
      </w:r>
      <w:r>
        <w:rPr>
          <w:spacing w:val="-1"/>
        </w:rPr>
        <w:t>zasłaniających</w:t>
      </w:r>
      <w:r>
        <w:rPr>
          <w:spacing w:val="8"/>
        </w:rPr>
        <w:t xml:space="preserve"> </w:t>
      </w:r>
      <w:r>
        <w:rPr>
          <w:spacing w:val="-1"/>
        </w:rPr>
        <w:t>obiekty</w:t>
      </w:r>
      <w:r>
        <w:rPr>
          <w:spacing w:val="3"/>
        </w:rPr>
        <w:t xml:space="preserve"> </w:t>
      </w:r>
      <w:r>
        <w:t>zabytkowe,</w:t>
      </w:r>
      <w:r>
        <w:rPr>
          <w:spacing w:val="2"/>
        </w:rPr>
        <w:t xml:space="preserve"> </w:t>
      </w:r>
      <w:r>
        <w:rPr>
          <w:spacing w:val="-1"/>
        </w:rPr>
        <w:t>szczególnie</w:t>
      </w:r>
      <w:r>
        <w:rPr>
          <w:spacing w:val="47"/>
        </w:rPr>
        <w:t xml:space="preserve"> </w:t>
      </w:r>
      <w:r>
        <w:t>w</w:t>
      </w:r>
      <w:r>
        <w:rPr>
          <w:spacing w:val="89"/>
        </w:rPr>
        <w:t xml:space="preserve"> </w:t>
      </w:r>
      <w:r>
        <w:rPr>
          <w:spacing w:val="-1"/>
        </w:rPr>
        <w:t>Pelplinie;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before="2" w:line="269" w:lineRule="exact"/>
        <w:ind w:left="824"/>
        <w:rPr>
          <w:spacing w:val="-1"/>
        </w:rPr>
      </w:pPr>
      <w:r>
        <w:rPr>
          <w:spacing w:val="-2"/>
        </w:rPr>
        <w:t>Nie</w:t>
      </w:r>
      <w:r>
        <w:t xml:space="preserve"> </w:t>
      </w:r>
      <w:r>
        <w:rPr>
          <w:spacing w:val="-1"/>
        </w:rPr>
        <w:t>dokonanie</w:t>
      </w:r>
      <w:r>
        <w:t xml:space="preserve"> </w:t>
      </w:r>
      <w:r>
        <w:rPr>
          <w:spacing w:val="-1"/>
        </w:rPr>
        <w:t>oceny</w:t>
      </w:r>
      <w:r>
        <w:t xml:space="preserve"> zasobu</w:t>
      </w:r>
      <w:r>
        <w:rPr>
          <w:spacing w:val="-2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rPr>
          <w:spacing w:val="-1"/>
        </w:rPr>
        <w:t>kątem</w:t>
      </w:r>
      <w:r>
        <w:rPr>
          <w:spacing w:val="1"/>
        </w:rPr>
        <w:t xml:space="preserve"> </w:t>
      </w:r>
      <w:r>
        <w:rPr>
          <w:spacing w:val="-1"/>
        </w:rPr>
        <w:t>wpisania</w:t>
      </w:r>
      <w:r>
        <w:t xml:space="preserve"> zabytków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Rejestru</w:t>
      </w:r>
      <w:r>
        <w:rPr>
          <w:spacing w:val="-2"/>
        </w:rPr>
        <w:t xml:space="preserve"> </w:t>
      </w:r>
      <w:r>
        <w:rPr>
          <w:spacing w:val="-1"/>
        </w:rPr>
        <w:t>zabytków;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line="269" w:lineRule="exact"/>
        <w:ind w:left="824"/>
        <w:rPr>
          <w:spacing w:val="-1"/>
        </w:rPr>
      </w:pPr>
      <w:r>
        <w:rPr>
          <w:spacing w:val="-1"/>
        </w:rPr>
        <w:t>nie</w:t>
      </w:r>
      <w:r>
        <w:t xml:space="preserve"> </w:t>
      </w:r>
      <w:r>
        <w:rPr>
          <w:spacing w:val="-1"/>
        </w:rPr>
        <w:t>wykorzystywanie</w:t>
      </w:r>
      <w:r>
        <w:rPr>
          <w:spacing w:val="48"/>
        </w:rPr>
        <w:t xml:space="preserve"> </w:t>
      </w:r>
      <w:r>
        <w:rPr>
          <w:spacing w:val="-1"/>
        </w:rPr>
        <w:t>Funduszy</w:t>
      </w:r>
      <w:r>
        <w:t xml:space="preserve"> </w:t>
      </w:r>
      <w:r>
        <w:rPr>
          <w:spacing w:val="-1"/>
        </w:rPr>
        <w:t>Unii</w:t>
      </w:r>
      <w:r>
        <w:rPr>
          <w:spacing w:val="-2"/>
        </w:rPr>
        <w:t xml:space="preserve"> </w:t>
      </w:r>
      <w:r>
        <w:rPr>
          <w:spacing w:val="-1"/>
        </w:rPr>
        <w:t>Europejskiej</w:t>
      </w:r>
      <w:r>
        <w:rPr>
          <w:spacing w:val="-3"/>
        </w:rPr>
        <w:t xml:space="preserve"> </w:t>
      </w:r>
      <w:r>
        <w:t xml:space="preserve">na </w:t>
      </w:r>
      <w:r>
        <w:rPr>
          <w:spacing w:val="-1"/>
        </w:rPr>
        <w:t>ochronę</w:t>
      </w:r>
      <w:r>
        <w:t xml:space="preserve"> i</w:t>
      </w:r>
      <w:r>
        <w:rPr>
          <w:spacing w:val="-1"/>
        </w:rPr>
        <w:t xml:space="preserve"> opiekę</w:t>
      </w:r>
      <w:r>
        <w:t xml:space="preserve"> nad</w:t>
      </w:r>
      <w:r>
        <w:rPr>
          <w:spacing w:val="2"/>
        </w:rPr>
        <w:t xml:space="preserve"> </w:t>
      </w:r>
      <w:r>
        <w:rPr>
          <w:spacing w:val="-1"/>
        </w:rPr>
        <w:t>zabytkami;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before="38"/>
        <w:ind w:right="119" w:hanging="360"/>
        <w:jc w:val="both"/>
        <w:rPr>
          <w:spacing w:val="-1"/>
        </w:rPr>
      </w:pPr>
      <w:r>
        <w:t>Zbyt</w:t>
      </w:r>
      <w:r>
        <w:rPr>
          <w:spacing w:val="20"/>
        </w:rPr>
        <w:t xml:space="preserve"> </w:t>
      </w:r>
      <w:r>
        <w:rPr>
          <w:spacing w:val="-1"/>
        </w:rPr>
        <w:t>niskie</w:t>
      </w:r>
      <w:r>
        <w:rPr>
          <w:spacing w:val="23"/>
        </w:rPr>
        <w:t xml:space="preserve"> </w:t>
      </w:r>
      <w:r>
        <w:rPr>
          <w:spacing w:val="-1"/>
        </w:rPr>
        <w:t>środki</w:t>
      </w:r>
      <w:r>
        <w:rPr>
          <w:spacing w:val="21"/>
        </w:rPr>
        <w:t xml:space="preserve"> </w:t>
      </w:r>
      <w:r>
        <w:rPr>
          <w:spacing w:val="-1"/>
        </w:rPr>
        <w:t>budżetowe</w:t>
      </w:r>
      <w:r>
        <w:rPr>
          <w:spacing w:val="23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prywatne</w:t>
      </w:r>
      <w:r>
        <w:rPr>
          <w:spacing w:val="23"/>
        </w:rPr>
        <w:t xml:space="preserve"> </w:t>
      </w:r>
      <w:r>
        <w:rPr>
          <w:spacing w:val="-1"/>
        </w:rPr>
        <w:t>przeznaczone</w:t>
      </w:r>
      <w:r>
        <w:rPr>
          <w:spacing w:val="31"/>
        </w:rPr>
        <w:t xml:space="preserve"> </w:t>
      </w:r>
      <w:r>
        <w:rPr>
          <w:spacing w:val="-2"/>
        </w:rPr>
        <w:t>na</w:t>
      </w:r>
      <w:r>
        <w:rPr>
          <w:spacing w:val="23"/>
        </w:rPr>
        <w:t xml:space="preserve"> </w:t>
      </w:r>
      <w:r>
        <w:rPr>
          <w:spacing w:val="-1"/>
        </w:rPr>
        <w:t>remonty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konserwację</w:t>
      </w:r>
      <w:r>
        <w:rPr>
          <w:spacing w:val="69"/>
        </w:rPr>
        <w:t xml:space="preserve"> </w:t>
      </w:r>
      <w:r>
        <w:rPr>
          <w:spacing w:val="-1"/>
        </w:rPr>
        <w:t>obiektów</w:t>
      </w:r>
      <w:r>
        <w:rPr>
          <w:spacing w:val="1"/>
        </w:rPr>
        <w:t xml:space="preserve"> </w:t>
      </w:r>
      <w:r>
        <w:rPr>
          <w:spacing w:val="-1"/>
        </w:rPr>
        <w:t>zabytkowych;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before="42"/>
        <w:ind w:left="824"/>
        <w:rPr>
          <w:spacing w:val="-1"/>
        </w:rPr>
      </w:pPr>
      <w:r>
        <w:t>Brak</w:t>
      </w:r>
      <w:r>
        <w:rPr>
          <w:spacing w:val="1"/>
        </w:rPr>
        <w:t xml:space="preserve"> </w:t>
      </w:r>
      <w:r>
        <w:rPr>
          <w:spacing w:val="-1"/>
        </w:rPr>
        <w:t>środków</w:t>
      </w:r>
      <w:r>
        <w:rPr>
          <w:spacing w:val="1"/>
        </w:rPr>
        <w:t xml:space="preserve"> </w:t>
      </w:r>
      <w:r>
        <w:rPr>
          <w:spacing w:val="-1"/>
        </w:rPr>
        <w:t>przeznaczonych</w:t>
      </w:r>
      <w:r>
        <w:rPr>
          <w:spacing w:val="-2"/>
        </w:rPr>
        <w:t xml:space="preserve"> </w:t>
      </w:r>
      <w:r>
        <w:t xml:space="preserve">na </w:t>
      </w:r>
      <w:r>
        <w:rPr>
          <w:spacing w:val="-1"/>
        </w:rPr>
        <w:t>badania</w:t>
      </w:r>
      <w:r>
        <w:rPr>
          <w:spacing w:val="-4"/>
        </w:rPr>
        <w:t xml:space="preserve"> </w:t>
      </w:r>
      <w:r>
        <w:t xml:space="preserve">naukowe </w:t>
      </w:r>
      <w:r>
        <w:rPr>
          <w:spacing w:val="-1"/>
        </w:rPr>
        <w:t>zabytków;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before="42"/>
        <w:ind w:left="824"/>
        <w:rPr>
          <w:spacing w:val="-1"/>
        </w:rPr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5"/>
        <w:ind w:left="0"/>
        <w:rPr>
          <w:sz w:val="19"/>
          <w:szCs w:val="19"/>
        </w:rPr>
      </w:pP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before="59"/>
        <w:ind w:right="142" w:hanging="360"/>
      </w:pPr>
      <w:r>
        <w:t xml:space="preserve">Mała </w:t>
      </w:r>
      <w:r>
        <w:rPr>
          <w:spacing w:val="35"/>
        </w:rPr>
        <w:t xml:space="preserve"> </w:t>
      </w:r>
      <w:r>
        <w:rPr>
          <w:spacing w:val="-1"/>
        </w:rPr>
        <w:t>skala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działań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promocyjnych</w:t>
      </w:r>
      <w:r>
        <w:t xml:space="preserve"> </w:t>
      </w:r>
      <w:r>
        <w:rPr>
          <w:spacing w:val="33"/>
        </w:rPr>
        <w:t xml:space="preserve"> </w:t>
      </w:r>
      <w:r>
        <w:t xml:space="preserve">i </w:t>
      </w:r>
      <w:r>
        <w:rPr>
          <w:spacing w:val="34"/>
        </w:rPr>
        <w:t xml:space="preserve"> </w:t>
      </w:r>
      <w:r>
        <w:rPr>
          <w:spacing w:val="-1"/>
        </w:rPr>
        <w:t>edukacyjnych</w:t>
      </w:r>
      <w:r>
        <w:t xml:space="preserve"> </w:t>
      </w:r>
      <w:r>
        <w:rPr>
          <w:spacing w:val="29"/>
        </w:rPr>
        <w:t xml:space="preserve"> </w:t>
      </w:r>
      <w:r>
        <w:t xml:space="preserve">w </w:t>
      </w:r>
      <w:r>
        <w:rPr>
          <w:spacing w:val="36"/>
        </w:rPr>
        <w:t xml:space="preserve"> </w:t>
      </w:r>
      <w:r>
        <w:rPr>
          <w:spacing w:val="-1"/>
        </w:rPr>
        <w:t>zakresie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ochrony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dziedzictwa</w:t>
      </w:r>
      <w:r>
        <w:rPr>
          <w:spacing w:val="65"/>
        </w:rPr>
        <w:t xml:space="preserve"> </w:t>
      </w:r>
      <w:r>
        <w:rPr>
          <w:spacing w:val="-1"/>
        </w:rPr>
        <w:t>kulturowego;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before="2"/>
        <w:ind w:left="824"/>
      </w:pPr>
      <w:r>
        <w:rPr>
          <w:spacing w:val="-1"/>
        </w:rPr>
        <w:t xml:space="preserve">Niska </w:t>
      </w:r>
      <w:r>
        <w:t>świadomość</w:t>
      </w:r>
      <w:r>
        <w:rPr>
          <w:spacing w:val="-2"/>
        </w:rPr>
        <w:t xml:space="preserve"> </w:t>
      </w:r>
      <w:r>
        <w:rPr>
          <w:spacing w:val="-1"/>
        </w:rPr>
        <w:t>społeczna</w:t>
      </w:r>
      <w:r>
        <w:t xml:space="preserve"> dla</w:t>
      </w:r>
      <w:r>
        <w:rPr>
          <w:spacing w:val="-1"/>
        </w:rPr>
        <w:t xml:space="preserve"> znaczenia</w:t>
      </w:r>
      <w:r>
        <w:rPr>
          <w:spacing w:val="-4"/>
        </w:rPr>
        <w:t xml:space="preserve"> </w:t>
      </w:r>
      <w:r>
        <w:rPr>
          <w:spacing w:val="-1"/>
        </w:rPr>
        <w:t>ochrony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opieki</w:t>
      </w:r>
      <w:r>
        <w:rPr>
          <w:spacing w:val="-3"/>
        </w:rPr>
        <w:t xml:space="preserve"> </w:t>
      </w:r>
      <w:r>
        <w:rPr>
          <w:spacing w:val="2"/>
        </w:rPr>
        <w:t>nad</w:t>
      </w:r>
      <w:r>
        <w:rPr>
          <w:spacing w:val="1"/>
        </w:rPr>
        <w:t xml:space="preserve"> </w:t>
      </w:r>
      <w:r>
        <w:rPr>
          <w:spacing w:val="-1"/>
        </w:rPr>
        <w:t>zabytkami;</w:t>
      </w:r>
    </w:p>
    <w:p w:rsidR="00D72A27" w:rsidRDefault="00D72A27" w:rsidP="00D72A27">
      <w:pPr>
        <w:pStyle w:val="Tekstpodstawowy"/>
        <w:kinsoku w:val="0"/>
        <w:overflowPunct w:val="0"/>
        <w:ind w:left="0"/>
      </w:pPr>
    </w:p>
    <w:p w:rsidR="00D72A27" w:rsidRDefault="00D72A27" w:rsidP="00D72A27">
      <w:pPr>
        <w:pStyle w:val="Nagwek21"/>
        <w:kinsoku w:val="0"/>
        <w:overflowPunct w:val="0"/>
        <w:spacing w:line="257" w:lineRule="exact"/>
        <w:jc w:val="both"/>
        <w:outlineLvl w:val="9"/>
        <w:rPr>
          <w:b w:val="0"/>
          <w:bCs w:val="0"/>
        </w:rPr>
      </w:pPr>
      <w:r>
        <w:rPr>
          <w:spacing w:val="-1"/>
        </w:rPr>
        <w:t>Zagrożenia:</w:t>
      </w:r>
    </w:p>
    <w:p w:rsidR="00D72A27" w:rsidRDefault="00D72A27" w:rsidP="00D72A27">
      <w:pPr>
        <w:pStyle w:val="Tekstpodstawowy"/>
        <w:numPr>
          <w:ilvl w:val="1"/>
          <w:numId w:val="26"/>
        </w:numPr>
        <w:tabs>
          <w:tab w:val="left" w:pos="825"/>
          <w:tab w:val="left" w:pos="2023"/>
          <w:tab w:val="left" w:pos="3070"/>
          <w:tab w:val="left" w:pos="4604"/>
          <w:tab w:val="left" w:pos="5703"/>
          <w:tab w:val="left" w:pos="7161"/>
          <w:tab w:val="left" w:pos="7897"/>
        </w:tabs>
        <w:kinsoku w:val="0"/>
        <w:overflowPunct w:val="0"/>
        <w:spacing w:line="242" w:lineRule="auto"/>
        <w:ind w:right="122" w:hanging="360"/>
        <w:rPr>
          <w:spacing w:val="-1"/>
        </w:rPr>
      </w:pPr>
      <w:r>
        <w:rPr>
          <w:spacing w:val="-1"/>
        </w:rPr>
        <w:t>Zacieranie</w:t>
      </w:r>
      <w:r>
        <w:rPr>
          <w:spacing w:val="-1"/>
        </w:rPr>
        <w:tab/>
        <w:t>walorów</w:t>
      </w:r>
      <w:r>
        <w:rPr>
          <w:spacing w:val="-1"/>
        </w:rPr>
        <w:tab/>
        <w:t>historycznych</w:t>
      </w:r>
      <w:r>
        <w:rPr>
          <w:spacing w:val="-1"/>
        </w:rPr>
        <w:tab/>
        <w:t>obiektów</w:t>
      </w:r>
      <w:r>
        <w:rPr>
          <w:spacing w:val="-1"/>
        </w:rPr>
        <w:tab/>
      </w:r>
      <w:r>
        <w:rPr>
          <w:spacing w:val="-1"/>
          <w:w w:val="95"/>
        </w:rPr>
        <w:t>zabytkowych</w:t>
      </w:r>
      <w:r>
        <w:rPr>
          <w:spacing w:val="-1"/>
          <w:w w:val="95"/>
        </w:rPr>
        <w:tab/>
      </w:r>
      <w:r>
        <w:t>przez</w:t>
      </w:r>
      <w:r>
        <w:tab/>
      </w:r>
      <w:r>
        <w:rPr>
          <w:spacing w:val="-1"/>
        </w:rPr>
        <w:t>przypadkowe</w:t>
      </w:r>
      <w:r>
        <w:rPr>
          <w:spacing w:val="77"/>
        </w:rPr>
        <w:t xml:space="preserve"> </w:t>
      </w:r>
      <w:r>
        <w:t>przebudowy i</w:t>
      </w:r>
      <w:r>
        <w:rPr>
          <w:spacing w:val="-2"/>
        </w:rPr>
        <w:t xml:space="preserve"> </w:t>
      </w:r>
      <w:r>
        <w:rPr>
          <w:spacing w:val="-1"/>
        </w:rPr>
        <w:t>modernizacje</w:t>
      </w:r>
      <w:r>
        <w:rPr>
          <w:spacing w:val="-4"/>
        </w:rPr>
        <w:t xml:space="preserve"> </w:t>
      </w:r>
      <w:r>
        <w:t xml:space="preserve">powodujące </w:t>
      </w:r>
      <w:r>
        <w:rPr>
          <w:spacing w:val="-2"/>
        </w:rPr>
        <w:t xml:space="preserve">ich </w:t>
      </w:r>
      <w:r>
        <w:rPr>
          <w:spacing w:val="-1"/>
        </w:rPr>
        <w:t>dewaloryzację;</w:t>
      </w:r>
    </w:p>
    <w:p w:rsidR="00D72A27" w:rsidRDefault="00D72A27" w:rsidP="00D72A27">
      <w:pPr>
        <w:pStyle w:val="Tekstpodstawowy"/>
        <w:numPr>
          <w:ilvl w:val="1"/>
          <w:numId w:val="26"/>
        </w:numPr>
        <w:tabs>
          <w:tab w:val="left" w:pos="825"/>
        </w:tabs>
        <w:kinsoku w:val="0"/>
        <w:overflowPunct w:val="0"/>
        <w:spacing w:before="27" w:line="241" w:lineRule="auto"/>
        <w:ind w:right="142" w:hanging="360"/>
      </w:pPr>
      <w:r>
        <w:rPr>
          <w:spacing w:val="-1"/>
        </w:rPr>
        <w:t>Wydawanie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zezwoleń</w:t>
      </w:r>
      <w:r>
        <w:t xml:space="preserve"> </w:t>
      </w:r>
      <w:r>
        <w:rPr>
          <w:spacing w:val="35"/>
        </w:rPr>
        <w:t xml:space="preserve"> </w:t>
      </w:r>
      <w:r>
        <w:t xml:space="preserve">na </w:t>
      </w:r>
      <w:r>
        <w:rPr>
          <w:spacing w:val="36"/>
        </w:rPr>
        <w:t xml:space="preserve"> </w:t>
      </w:r>
      <w:r>
        <w:t xml:space="preserve">nową </w:t>
      </w:r>
      <w:r>
        <w:rPr>
          <w:spacing w:val="35"/>
        </w:rPr>
        <w:t xml:space="preserve"> </w:t>
      </w:r>
      <w:r>
        <w:rPr>
          <w:spacing w:val="-1"/>
        </w:rPr>
        <w:t>zabudowę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mieszkaniową</w:t>
      </w:r>
      <w:r>
        <w:t xml:space="preserve"> </w:t>
      </w:r>
      <w:r>
        <w:rPr>
          <w:spacing w:val="35"/>
        </w:rPr>
        <w:t xml:space="preserve"> </w:t>
      </w:r>
      <w:r>
        <w:t xml:space="preserve">i </w:t>
      </w:r>
      <w:r>
        <w:rPr>
          <w:spacing w:val="33"/>
        </w:rPr>
        <w:t xml:space="preserve"> </w:t>
      </w:r>
      <w:r>
        <w:rPr>
          <w:spacing w:val="-1"/>
        </w:rPr>
        <w:t>użytkową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rozbieżną</w:t>
      </w:r>
      <w:r>
        <w:t xml:space="preserve"> </w:t>
      </w:r>
      <w:r>
        <w:rPr>
          <w:spacing w:val="31"/>
        </w:rPr>
        <w:t xml:space="preserve"> </w:t>
      </w:r>
      <w:r>
        <w:t>ze</w:t>
      </w:r>
      <w:r>
        <w:rPr>
          <w:spacing w:val="75"/>
        </w:rPr>
        <w:t xml:space="preserve"> </w:t>
      </w:r>
      <w:r>
        <w:rPr>
          <w:spacing w:val="-1"/>
        </w:rPr>
        <w:t>stylistyką historyczną regionu;</w:t>
      </w:r>
    </w:p>
    <w:p w:rsidR="00D72A27" w:rsidRDefault="00D72A27" w:rsidP="00D72A27">
      <w:pPr>
        <w:pStyle w:val="Tekstpodstawowy"/>
        <w:numPr>
          <w:ilvl w:val="1"/>
          <w:numId w:val="26"/>
        </w:numPr>
        <w:tabs>
          <w:tab w:val="left" w:pos="825"/>
        </w:tabs>
        <w:kinsoku w:val="0"/>
        <w:overflowPunct w:val="0"/>
        <w:spacing w:before="32"/>
        <w:ind w:right="142" w:hanging="360"/>
      </w:pPr>
      <w:r>
        <w:rPr>
          <w:spacing w:val="-1"/>
        </w:rPr>
        <w:t>Stosowanie</w:t>
      </w:r>
      <w:r>
        <w:rPr>
          <w:spacing w:val="12"/>
        </w:rPr>
        <w:t xml:space="preserve"> </w:t>
      </w:r>
      <w:r>
        <w:rPr>
          <w:spacing w:val="-1"/>
        </w:rPr>
        <w:t>nowoczesnych</w:t>
      </w:r>
      <w:r>
        <w:rPr>
          <w:spacing w:val="9"/>
        </w:rPr>
        <w:t xml:space="preserve"> </w:t>
      </w:r>
      <w:r>
        <w:t>materiałów,</w:t>
      </w:r>
      <w:r>
        <w:rPr>
          <w:spacing w:val="10"/>
        </w:rPr>
        <w:t xml:space="preserve"> </w:t>
      </w:r>
      <w:r>
        <w:rPr>
          <w:spacing w:val="-1"/>
        </w:rPr>
        <w:t>technologii</w:t>
      </w:r>
      <w:r>
        <w:rPr>
          <w:spacing w:val="10"/>
        </w:rPr>
        <w:t xml:space="preserve"> </w:t>
      </w:r>
      <w:r>
        <w:t>lub</w:t>
      </w:r>
      <w:r>
        <w:rPr>
          <w:spacing w:val="11"/>
        </w:rPr>
        <w:t xml:space="preserve"> </w:t>
      </w:r>
      <w:r>
        <w:t>kolorystyk</w:t>
      </w:r>
      <w:r>
        <w:rPr>
          <w:spacing w:val="11"/>
        </w:rPr>
        <w:t xml:space="preserve"> </w:t>
      </w:r>
      <w:r>
        <w:rPr>
          <w:spacing w:val="-1"/>
        </w:rPr>
        <w:t>niedostosowanych</w:t>
      </w:r>
      <w:r>
        <w:rPr>
          <w:spacing w:val="9"/>
        </w:rPr>
        <w:t xml:space="preserve"> </w:t>
      </w:r>
      <w:r>
        <w:t>do</w:t>
      </w:r>
      <w:r>
        <w:rPr>
          <w:spacing w:val="63"/>
        </w:rPr>
        <w:t xml:space="preserve"> </w:t>
      </w:r>
      <w:r>
        <w:rPr>
          <w:spacing w:val="-1"/>
        </w:rPr>
        <w:t>historycznego</w:t>
      </w:r>
      <w:r>
        <w:rPr>
          <w:spacing w:val="-13"/>
        </w:rPr>
        <w:t xml:space="preserve"> </w:t>
      </w:r>
      <w:r>
        <w:rPr>
          <w:spacing w:val="-1"/>
        </w:rPr>
        <w:t>charakteru</w:t>
      </w:r>
      <w:r>
        <w:rPr>
          <w:spacing w:val="-13"/>
        </w:rPr>
        <w:t xml:space="preserve"> </w:t>
      </w:r>
      <w:r>
        <w:rPr>
          <w:spacing w:val="-1"/>
        </w:rPr>
        <w:t>zabudowy;</w:t>
      </w:r>
    </w:p>
    <w:p w:rsidR="00D72A27" w:rsidRDefault="00D72A27" w:rsidP="00D72A27">
      <w:pPr>
        <w:pStyle w:val="Tekstpodstawowy"/>
        <w:numPr>
          <w:ilvl w:val="1"/>
          <w:numId w:val="26"/>
        </w:numPr>
        <w:tabs>
          <w:tab w:val="left" w:pos="825"/>
        </w:tabs>
        <w:kinsoku w:val="0"/>
        <w:overflowPunct w:val="0"/>
        <w:spacing w:before="34"/>
        <w:ind w:right="142" w:hanging="360"/>
        <w:rPr>
          <w:spacing w:val="-1"/>
        </w:rPr>
      </w:pPr>
      <w:r>
        <w:t xml:space="preserve">Degradacja </w:t>
      </w:r>
      <w:r>
        <w:rPr>
          <w:spacing w:val="27"/>
        </w:rPr>
        <w:t xml:space="preserve"> </w:t>
      </w:r>
      <w:r>
        <w:rPr>
          <w:spacing w:val="-1"/>
        </w:rPr>
        <w:t>środowiska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naturalnego</w:t>
      </w:r>
      <w:r>
        <w:t xml:space="preserve"> </w:t>
      </w:r>
      <w:r>
        <w:rPr>
          <w:spacing w:val="26"/>
        </w:rPr>
        <w:t xml:space="preserve"> </w:t>
      </w:r>
      <w:r>
        <w:t xml:space="preserve">i </w:t>
      </w:r>
      <w:r>
        <w:rPr>
          <w:spacing w:val="25"/>
        </w:rPr>
        <w:t xml:space="preserve"> </w:t>
      </w:r>
      <w:r>
        <w:rPr>
          <w:spacing w:val="-1"/>
        </w:rPr>
        <w:t>jego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zanieczyszczenie,</w:t>
      </w:r>
      <w:r>
        <w:t xml:space="preserve"> </w:t>
      </w:r>
      <w:r>
        <w:rPr>
          <w:spacing w:val="26"/>
        </w:rPr>
        <w:t xml:space="preserve"> </w:t>
      </w:r>
      <w:r>
        <w:t xml:space="preserve">dewastacja </w:t>
      </w:r>
      <w:r>
        <w:rPr>
          <w:spacing w:val="27"/>
        </w:rPr>
        <w:t xml:space="preserve"> </w:t>
      </w:r>
      <w:r>
        <w:rPr>
          <w:spacing w:val="-1"/>
        </w:rPr>
        <w:t>obiektów</w:t>
      </w:r>
      <w:r>
        <w:t xml:space="preserve"> </w:t>
      </w:r>
      <w:r>
        <w:rPr>
          <w:spacing w:val="29"/>
        </w:rPr>
        <w:t xml:space="preserve"> </w:t>
      </w:r>
      <w:r>
        <w:t>i</w:t>
      </w:r>
      <w:r>
        <w:rPr>
          <w:spacing w:val="65"/>
        </w:rPr>
        <w:t xml:space="preserve"> </w:t>
      </w:r>
      <w:r>
        <w:t>zespołów</w:t>
      </w:r>
      <w:r>
        <w:rPr>
          <w:spacing w:val="1"/>
        </w:rPr>
        <w:t xml:space="preserve"> </w:t>
      </w:r>
      <w:r>
        <w:rPr>
          <w:spacing w:val="-1"/>
        </w:rPr>
        <w:t>zabytkowych;</w:t>
      </w:r>
    </w:p>
    <w:p w:rsidR="00D72A27" w:rsidRDefault="00D72A27" w:rsidP="00D72A27">
      <w:pPr>
        <w:pStyle w:val="Tekstpodstawowy"/>
        <w:numPr>
          <w:ilvl w:val="1"/>
          <w:numId w:val="26"/>
        </w:numPr>
        <w:tabs>
          <w:tab w:val="left" w:pos="825"/>
        </w:tabs>
        <w:kinsoku w:val="0"/>
        <w:overflowPunct w:val="0"/>
        <w:spacing w:before="34"/>
        <w:ind w:left="824"/>
        <w:rPr>
          <w:spacing w:val="-1"/>
        </w:rPr>
      </w:pPr>
      <w:r>
        <w:rPr>
          <w:spacing w:val="-1"/>
        </w:rPr>
        <w:t>Niestabilność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powszechna nieznajomość</w:t>
      </w:r>
      <w:r>
        <w:rPr>
          <w:spacing w:val="-2"/>
        </w:rPr>
        <w:t xml:space="preserve"> </w:t>
      </w:r>
      <w:r>
        <w:rPr>
          <w:spacing w:val="-1"/>
        </w:rPr>
        <w:t>przepisów</w:t>
      </w:r>
      <w:r>
        <w:rPr>
          <w:spacing w:val="1"/>
        </w:rPr>
        <w:t xml:space="preserve"> </w:t>
      </w:r>
      <w:r>
        <w:rPr>
          <w:spacing w:val="-1"/>
        </w:rPr>
        <w:t>prawa;</w:t>
      </w:r>
    </w:p>
    <w:p w:rsidR="00D72A27" w:rsidRDefault="00D72A27" w:rsidP="00D72A27">
      <w:pPr>
        <w:pStyle w:val="Tekstpodstawowy"/>
        <w:numPr>
          <w:ilvl w:val="1"/>
          <w:numId w:val="26"/>
        </w:numPr>
        <w:tabs>
          <w:tab w:val="left" w:pos="825"/>
        </w:tabs>
        <w:kinsoku w:val="0"/>
        <w:overflowPunct w:val="0"/>
        <w:spacing w:before="34" w:line="257" w:lineRule="exact"/>
        <w:ind w:left="824"/>
        <w:rPr>
          <w:spacing w:val="-1"/>
        </w:rPr>
      </w:pPr>
      <w:r>
        <w:rPr>
          <w:spacing w:val="-1"/>
        </w:rPr>
        <w:t>Słaba</w:t>
      </w:r>
      <w:r>
        <w:t xml:space="preserve"> świadomość</w:t>
      </w:r>
      <w:r>
        <w:rPr>
          <w:spacing w:val="-2"/>
        </w:rPr>
        <w:t xml:space="preserve"> </w:t>
      </w:r>
      <w:r>
        <w:rPr>
          <w:spacing w:val="-1"/>
        </w:rPr>
        <w:t>inwestorów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2"/>
        </w:rPr>
        <w:t xml:space="preserve">odniesieniu </w:t>
      </w:r>
      <w:r>
        <w:t>do</w:t>
      </w:r>
      <w:r>
        <w:rPr>
          <w:spacing w:val="-1"/>
        </w:rPr>
        <w:t xml:space="preserve"> </w:t>
      </w:r>
      <w:r>
        <w:t>wartości</w:t>
      </w:r>
      <w:r>
        <w:rPr>
          <w:spacing w:val="-2"/>
        </w:rPr>
        <w:t xml:space="preserve"> </w:t>
      </w:r>
      <w:r>
        <w:rPr>
          <w:spacing w:val="-1"/>
        </w:rPr>
        <w:t>obiektów</w:t>
      </w:r>
      <w:r>
        <w:rPr>
          <w:spacing w:val="1"/>
        </w:rPr>
        <w:t xml:space="preserve"> </w:t>
      </w:r>
      <w:r>
        <w:rPr>
          <w:spacing w:val="-1"/>
        </w:rPr>
        <w:t>zabytkowych;</w:t>
      </w:r>
    </w:p>
    <w:p w:rsidR="00D72A27" w:rsidRDefault="00D72A27" w:rsidP="00D72A27">
      <w:pPr>
        <w:pStyle w:val="Tekstpodstawowy"/>
        <w:numPr>
          <w:ilvl w:val="1"/>
          <w:numId w:val="26"/>
        </w:numPr>
        <w:tabs>
          <w:tab w:val="left" w:pos="825"/>
        </w:tabs>
        <w:kinsoku w:val="0"/>
        <w:overflowPunct w:val="0"/>
        <w:ind w:right="117" w:hanging="360"/>
        <w:jc w:val="both"/>
      </w:pPr>
      <w:r>
        <w:rPr>
          <w:spacing w:val="-1"/>
        </w:rPr>
        <w:t>Relatywnie</w:t>
      </w:r>
      <w:r>
        <w:rPr>
          <w:spacing w:val="24"/>
        </w:rPr>
        <w:t xml:space="preserve"> </w:t>
      </w:r>
      <w:r>
        <w:rPr>
          <w:spacing w:val="-1"/>
        </w:rPr>
        <w:t>wysokie</w:t>
      </w:r>
      <w:r>
        <w:rPr>
          <w:spacing w:val="24"/>
        </w:rPr>
        <w:t xml:space="preserve"> </w:t>
      </w:r>
      <w:r>
        <w:rPr>
          <w:spacing w:val="-1"/>
        </w:rPr>
        <w:t>koszty</w:t>
      </w:r>
      <w:r>
        <w:rPr>
          <w:spacing w:val="23"/>
        </w:rPr>
        <w:t xml:space="preserve"> </w:t>
      </w:r>
      <w:r>
        <w:rPr>
          <w:spacing w:val="-1"/>
        </w:rPr>
        <w:t>rewaloryzacji</w:t>
      </w:r>
      <w:r>
        <w:rPr>
          <w:spacing w:val="18"/>
        </w:rPr>
        <w:t xml:space="preserve"> </w:t>
      </w:r>
      <w:r>
        <w:rPr>
          <w:spacing w:val="-1"/>
        </w:rPr>
        <w:t>obiektów</w:t>
      </w:r>
      <w:r>
        <w:rPr>
          <w:spacing w:val="24"/>
        </w:rPr>
        <w:t xml:space="preserve"> </w:t>
      </w:r>
      <w:r>
        <w:t>zabytkowych</w:t>
      </w:r>
      <w:r>
        <w:rPr>
          <w:spacing w:val="21"/>
        </w:rPr>
        <w:t xml:space="preserve"> </w:t>
      </w:r>
      <w:r>
        <w:rPr>
          <w:spacing w:val="-1"/>
        </w:rPr>
        <w:t>przekraczające</w:t>
      </w:r>
      <w:r>
        <w:rPr>
          <w:spacing w:val="23"/>
        </w:rPr>
        <w:t xml:space="preserve"> </w:t>
      </w:r>
      <w:r>
        <w:rPr>
          <w:spacing w:val="-1"/>
        </w:rPr>
        <w:t>często</w:t>
      </w:r>
      <w:r>
        <w:rPr>
          <w:spacing w:val="95"/>
        </w:rPr>
        <w:t xml:space="preserve"> </w:t>
      </w:r>
      <w:r>
        <w:rPr>
          <w:spacing w:val="-1"/>
        </w:rPr>
        <w:t>możliwości</w:t>
      </w:r>
      <w:r>
        <w:rPr>
          <w:spacing w:val="45"/>
        </w:rPr>
        <w:t xml:space="preserve"> </w:t>
      </w:r>
      <w:r>
        <w:t xml:space="preserve">inwestorów </w:t>
      </w:r>
      <w:r>
        <w:rPr>
          <w:spacing w:val="-1"/>
        </w:rPr>
        <w:t>indywidualnych</w:t>
      </w:r>
      <w:r>
        <w:rPr>
          <w:spacing w:val="45"/>
        </w:rPr>
        <w:t xml:space="preserve"> </w:t>
      </w:r>
      <w:r>
        <w:t>i</w:t>
      </w:r>
      <w:r>
        <w:rPr>
          <w:spacing w:val="46"/>
        </w:rPr>
        <w:t xml:space="preserve"> </w:t>
      </w:r>
      <w:r>
        <w:t>odstraszające</w:t>
      </w:r>
      <w:r>
        <w:rPr>
          <w:spacing w:val="46"/>
        </w:rPr>
        <w:t xml:space="preserve"> </w:t>
      </w:r>
      <w:r>
        <w:rPr>
          <w:spacing w:val="-1"/>
        </w:rPr>
        <w:t>potencjalnych</w:t>
      </w:r>
      <w:r>
        <w:rPr>
          <w:spacing w:val="46"/>
        </w:rPr>
        <w:t xml:space="preserve"> </w:t>
      </w:r>
      <w:r>
        <w:t>inwestorów</w:t>
      </w:r>
      <w:r>
        <w:rPr>
          <w:spacing w:val="47"/>
        </w:rPr>
        <w:t xml:space="preserve"> </w:t>
      </w:r>
      <w:r>
        <w:rPr>
          <w:spacing w:val="-1"/>
        </w:rPr>
        <w:t>instytucjonalnych;</w:t>
      </w:r>
    </w:p>
    <w:p w:rsidR="00D72A27" w:rsidRDefault="00D72A27" w:rsidP="00D72A27">
      <w:pPr>
        <w:pStyle w:val="Tekstpodstawowy"/>
        <w:numPr>
          <w:ilvl w:val="1"/>
          <w:numId w:val="26"/>
        </w:numPr>
        <w:tabs>
          <w:tab w:val="left" w:pos="825"/>
        </w:tabs>
        <w:kinsoku w:val="0"/>
        <w:overflowPunct w:val="0"/>
        <w:spacing w:before="2" w:line="257" w:lineRule="exact"/>
        <w:ind w:left="824"/>
        <w:rPr>
          <w:spacing w:val="-1"/>
        </w:rPr>
      </w:pPr>
      <w:r>
        <w:rPr>
          <w:spacing w:val="-1"/>
        </w:rPr>
        <w:t>Niewłaściwe</w:t>
      </w:r>
      <w:r>
        <w:t xml:space="preserve"> </w:t>
      </w:r>
      <w:r>
        <w:rPr>
          <w:spacing w:val="-1"/>
        </w:rPr>
        <w:t>użytkowanie</w:t>
      </w:r>
      <w:r>
        <w:t xml:space="preserve"> </w:t>
      </w:r>
      <w:r>
        <w:rPr>
          <w:spacing w:val="-1"/>
        </w:rPr>
        <w:t>obiektów</w:t>
      </w:r>
      <w:r>
        <w:rPr>
          <w:spacing w:val="1"/>
        </w:rPr>
        <w:t xml:space="preserve"> </w:t>
      </w:r>
      <w:r>
        <w:rPr>
          <w:spacing w:val="-1"/>
        </w:rPr>
        <w:t>zabytkowych.</w:t>
      </w:r>
    </w:p>
    <w:p w:rsidR="00D72A27" w:rsidRDefault="00D72A27" w:rsidP="00D72A27">
      <w:pPr>
        <w:pStyle w:val="Tekstpodstawowy"/>
        <w:numPr>
          <w:ilvl w:val="1"/>
          <w:numId w:val="26"/>
        </w:numPr>
        <w:tabs>
          <w:tab w:val="left" w:pos="825"/>
        </w:tabs>
        <w:kinsoku w:val="0"/>
        <w:overflowPunct w:val="0"/>
        <w:spacing w:line="257" w:lineRule="exact"/>
        <w:ind w:left="824"/>
        <w:rPr>
          <w:spacing w:val="-1"/>
        </w:rPr>
      </w:pPr>
      <w:r>
        <w:rPr>
          <w:spacing w:val="-1"/>
        </w:rPr>
        <w:t>Pogarszanie</w:t>
      </w:r>
      <w:r>
        <w:t xml:space="preserve"> </w:t>
      </w:r>
      <w:r>
        <w:rPr>
          <w:spacing w:val="-1"/>
        </w:rPr>
        <w:t>się</w:t>
      </w:r>
      <w:r>
        <w:t xml:space="preserve"> </w:t>
      </w:r>
      <w:r>
        <w:rPr>
          <w:spacing w:val="-1"/>
        </w:rPr>
        <w:t>stanu</w:t>
      </w:r>
      <w:r>
        <w:rPr>
          <w:spacing w:val="-2"/>
        </w:rPr>
        <w:t xml:space="preserve"> </w:t>
      </w:r>
      <w:r>
        <w:rPr>
          <w:spacing w:val="-1"/>
        </w:rPr>
        <w:t>technicznego zabytków;</w:t>
      </w:r>
    </w:p>
    <w:p w:rsidR="00D72A27" w:rsidRDefault="00D72A27" w:rsidP="00D72A27">
      <w:pPr>
        <w:pStyle w:val="Tekstpodstawowy"/>
        <w:kinsoku w:val="0"/>
        <w:overflowPunct w:val="0"/>
        <w:spacing w:before="10"/>
        <w:ind w:left="0"/>
        <w:rPr>
          <w:sz w:val="27"/>
          <w:szCs w:val="27"/>
        </w:rPr>
      </w:pPr>
    </w:p>
    <w:p w:rsidR="00D72A27" w:rsidRDefault="00D72A27" w:rsidP="00D72A27">
      <w:pPr>
        <w:pStyle w:val="Nagwek21"/>
        <w:kinsoku w:val="0"/>
        <w:overflowPunct w:val="0"/>
        <w:spacing w:line="257" w:lineRule="exact"/>
        <w:jc w:val="both"/>
        <w:outlineLvl w:val="9"/>
        <w:rPr>
          <w:b w:val="0"/>
          <w:bCs w:val="0"/>
        </w:rPr>
      </w:pPr>
      <w:r>
        <w:rPr>
          <w:spacing w:val="-1"/>
        </w:rPr>
        <w:t>Szanse: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line="242" w:lineRule="auto"/>
        <w:ind w:right="142" w:hanging="360"/>
      </w:pPr>
      <w:r>
        <w:rPr>
          <w:spacing w:val="-1"/>
        </w:rPr>
        <w:t>Zwiększenie</w:t>
      </w:r>
      <w:r>
        <w:rPr>
          <w:spacing w:val="12"/>
        </w:rPr>
        <w:t xml:space="preserve"> </w:t>
      </w:r>
      <w:r>
        <w:rPr>
          <w:spacing w:val="-1"/>
        </w:rPr>
        <w:t>świadomości</w:t>
      </w:r>
      <w:r>
        <w:rPr>
          <w:spacing w:val="10"/>
        </w:rPr>
        <w:t xml:space="preserve"> </w:t>
      </w:r>
      <w:r>
        <w:rPr>
          <w:spacing w:val="-1"/>
        </w:rPr>
        <w:t>mieszkańców</w:t>
      </w:r>
      <w:r>
        <w:rPr>
          <w:spacing w:val="9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zakresie</w:t>
      </w:r>
      <w:r>
        <w:rPr>
          <w:spacing w:val="7"/>
        </w:rPr>
        <w:t xml:space="preserve"> </w:t>
      </w:r>
      <w:r>
        <w:t>ważności</w:t>
      </w:r>
      <w:r>
        <w:rPr>
          <w:spacing w:val="10"/>
        </w:rPr>
        <w:t xml:space="preserve"> </w:t>
      </w:r>
      <w:r>
        <w:rPr>
          <w:spacing w:val="-1"/>
        </w:rPr>
        <w:t>znaczenia</w:t>
      </w:r>
      <w:r>
        <w:rPr>
          <w:spacing w:val="12"/>
        </w:rPr>
        <w:t xml:space="preserve"> </w:t>
      </w:r>
      <w:r>
        <w:rPr>
          <w:spacing w:val="-1"/>
        </w:rPr>
        <w:t>ochrony</w:t>
      </w:r>
      <w:r>
        <w:rPr>
          <w:spacing w:val="12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opieki</w:t>
      </w:r>
      <w:r>
        <w:rPr>
          <w:spacing w:val="61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rPr>
          <w:spacing w:val="-1"/>
        </w:rPr>
        <w:t>zabytkami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wartości</w:t>
      </w:r>
      <w:r>
        <w:rPr>
          <w:spacing w:val="-2"/>
        </w:rPr>
        <w:t xml:space="preserve"> </w:t>
      </w:r>
      <w:r>
        <w:rPr>
          <w:spacing w:val="-1"/>
        </w:rPr>
        <w:t>dziedzictwa</w:t>
      </w:r>
      <w:r>
        <w:t xml:space="preserve"> </w:t>
      </w:r>
      <w:r>
        <w:rPr>
          <w:spacing w:val="-1"/>
        </w:rPr>
        <w:t>kulturowego;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line="241" w:lineRule="auto"/>
        <w:ind w:right="142" w:hanging="360"/>
        <w:rPr>
          <w:spacing w:val="-1"/>
        </w:rPr>
      </w:pPr>
      <w:r>
        <w:rPr>
          <w:spacing w:val="-1"/>
        </w:rPr>
        <w:t>Zwiększanie</w:t>
      </w:r>
      <w:r>
        <w:t xml:space="preserve">  </w:t>
      </w:r>
      <w:r>
        <w:rPr>
          <w:spacing w:val="19"/>
        </w:rPr>
        <w:t xml:space="preserve"> </w:t>
      </w:r>
      <w:r>
        <w:rPr>
          <w:spacing w:val="-1"/>
        </w:rPr>
        <w:t>środków</w:t>
      </w:r>
      <w:r>
        <w:t xml:space="preserve">  </w:t>
      </w:r>
      <w:r>
        <w:rPr>
          <w:spacing w:val="20"/>
        </w:rPr>
        <w:t xml:space="preserve"> </w:t>
      </w:r>
      <w:r>
        <w:rPr>
          <w:spacing w:val="-1"/>
        </w:rPr>
        <w:t>budżetu</w:t>
      </w:r>
      <w:r>
        <w:t xml:space="preserve">  </w:t>
      </w:r>
      <w:r>
        <w:rPr>
          <w:spacing w:val="16"/>
        </w:rPr>
        <w:t xml:space="preserve"> </w:t>
      </w:r>
      <w:r>
        <w:t xml:space="preserve">na  </w:t>
      </w:r>
      <w:r>
        <w:rPr>
          <w:spacing w:val="19"/>
        </w:rPr>
        <w:t xml:space="preserve"> </w:t>
      </w:r>
      <w:r>
        <w:rPr>
          <w:spacing w:val="-1"/>
        </w:rPr>
        <w:t>prace</w:t>
      </w:r>
      <w:r>
        <w:t xml:space="preserve">  </w:t>
      </w:r>
      <w:r>
        <w:rPr>
          <w:spacing w:val="19"/>
        </w:rPr>
        <w:t xml:space="preserve"> </w:t>
      </w:r>
      <w:r>
        <w:rPr>
          <w:spacing w:val="-1"/>
        </w:rPr>
        <w:t>remontowo-konserwatorskie</w:t>
      </w:r>
      <w:r>
        <w:t xml:space="preserve">  </w:t>
      </w:r>
      <w:r>
        <w:rPr>
          <w:spacing w:val="19"/>
        </w:rPr>
        <w:t xml:space="preserve"> </w:t>
      </w:r>
      <w:r>
        <w:rPr>
          <w:spacing w:val="-1"/>
        </w:rPr>
        <w:t>obiektów</w:t>
      </w:r>
      <w:r>
        <w:t xml:space="preserve">  </w:t>
      </w:r>
      <w:r>
        <w:rPr>
          <w:spacing w:val="16"/>
        </w:rPr>
        <w:t xml:space="preserve"> </w:t>
      </w:r>
      <w:r>
        <w:t>i</w:t>
      </w:r>
      <w:r>
        <w:rPr>
          <w:spacing w:val="89"/>
        </w:rPr>
        <w:t xml:space="preserve"> </w:t>
      </w:r>
      <w:r>
        <w:rPr>
          <w:spacing w:val="-1"/>
        </w:rPr>
        <w:t>terenów</w:t>
      </w:r>
      <w:r>
        <w:rPr>
          <w:spacing w:val="1"/>
        </w:rPr>
        <w:t xml:space="preserve"> </w:t>
      </w:r>
      <w:r>
        <w:rPr>
          <w:spacing w:val="-1"/>
        </w:rPr>
        <w:t>zabytkowych;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line="241" w:lineRule="auto"/>
        <w:ind w:right="127" w:hanging="360"/>
      </w:pPr>
      <w:r>
        <w:rPr>
          <w:spacing w:val="-1"/>
        </w:rPr>
        <w:t>Lepsze</w:t>
      </w:r>
      <w:r>
        <w:rPr>
          <w:spacing w:val="7"/>
        </w:rPr>
        <w:t xml:space="preserve"> </w:t>
      </w:r>
      <w:r>
        <w:rPr>
          <w:spacing w:val="-1"/>
        </w:rPr>
        <w:t>pozyskiwanie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wykorzystanie</w:t>
      </w:r>
      <w:r>
        <w:rPr>
          <w:spacing w:val="7"/>
        </w:rPr>
        <w:t xml:space="preserve"> </w:t>
      </w:r>
      <w:r>
        <w:rPr>
          <w:spacing w:val="-1"/>
        </w:rPr>
        <w:t>funduszy</w:t>
      </w:r>
      <w:r>
        <w:rPr>
          <w:spacing w:val="8"/>
        </w:rPr>
        <w:t xml:space="preserve"> </w:t>
      </w:r>
      <w:r>
        <w:t>UE,</w:t>
      </w:r>
      <w:r>
        <w:rPr>
          <w:spacing w:val="6"/>
        </w:rPr>
        <w:t xml:space="preserve"> </w:t>
      </w:r>
      <w:r>
        <w:rPr>
          <w:spacing w:val="-1"/>
        </w:rPr>
        <w:t>państwowych,</w:t>
      </w:r>
      <w:r>
        <w:rPr>
          <w:spacing w:val="6"/>
        </w:rPr>
        <w:t xml:space="preserve"> </w:t>
      </w:r>
      <w:r>
        <w:rPr>
          <w:spacing w:val="-1"/>
        </w:rPr>
        <w:t>resortowych</w:t>
      </w:r>
      <w:r>
        <w:rPr>
          <w:spacing w:val="5"/>
        </w:rPr>
        <w:t xml:space="preserve"> </w:t>
      </w:r>
      <w:r>
        <w:t>na</w:t>
      </w:r>
      <w:r>
        <w:rPr>
          <w:spacing w:val="7"/>
        </w:rPr>
        <w:t xml:space="preserve"> </w:t>
      </w:r>
      <w:r>
        <w:rPr>
          <w:spacing w:val="-1"/>
        </w:rPr>
        <w:t>prace</w:t>
      </w:r>
      <w:r>
        <w:rPr>
          <w:spacing w:val="69"/>
        </w:rPr>
        <w:t xml:space="preserve"> </w:t>
      </w:r>
      <w:r>
        <w:rPr>
          <w:spacing w:val="-1"/>
        </w:rPr>
        <w:t>remontowo-konserwatorskie;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line="266" w:lineRule="exact"/>
        <w:ind w:left="824"/>
      </w:pPr>
      <w:r>
        <w:rPr>
          <w:spacing w:val="-1"/>
        </w:rPr>
        <w:t>Rozbudowywanie</w:t>
      </w:r>
      <w:r>
        <w:rPr>
          <w:spacing w:val="-9"/>
        </w:rPr>
        <w:t xml:space="preserve"> </w:t>
      </w:r>
      <w:r>
        <w:rPr>
          <w:spacing w:val="-1"/>
        </w:rPr>
        <w:t>bazy</w:t>
      </w:r>
      <w:r>
        <w:rPr>
          <w:spacing w:val="-8"/>
        </w:rPr>
        <w:t xml:space="preserve"> </w:t>
      </w:r>
      <w:r>
        <w:rPr>
          <w:spacing w:val="-1"/>
        </w:rPr>
        <w:t>agroturystycznej;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before="2"/>
        <w:ind w:right="142" w:hanging="360"/>
        <w:rPr>
          <w:spacing w:val="-1"/>
        </w:rPr>
      </w:pPr>
      <w:r>
        <w:t xml:space="preserve">Wzrost  </w:t>
      </w:r>
      <w:r>
        <w:rPr>
          <w:spacing w:val="4"/>
        </w:rPr>
        <w:t xml:space="preserve"> </w:t>
      </w:r>
      <w:r>
        <w:rPr>
          <w:spacing w:val="-1"/>
        </w:rPr>
        <w:t>świadomości</w:t>
      </w:r>
      <w:r>
        <w:t xml:space="preserve">  </w:t>
      </w:r>
      <w:r>
        <w:rPr>
          <w:spacing w:val="5"/>
        </w:rPr>
        <w:t xml:space="preserve"> </w:t>
      </w:r>
      <w:r>
        <w:rPr>
          <w:spacing w:val="-1"/>
        </w:rPr>
        <w:t>mieszkańców</w:t>
      </w:r>
      <w:r>
        <w:t xml:space="preserve">  </w:t>
      </w:r>
      <w:r>
        <w:rPr>
          <w:spacing w:val="7"/>
        </w:rPr>
        <w:t xml:space="preserve"> </w:t>
      </w:r>
      <w:r>
        <w:rPr>
          <w:spacing w:val="-2"/>
        </w:rPr>
        <w:t>miasta</w:t>
      </w:r>
      <w:r>
        <w:t xml:space="preserve">  </w:t>
      </w:r>
      <w:r>
        <w:rPr>
          <w:spacing w:val="7"/>
        </w:rPr>
        <w:t xml:space="preserve"> </w:t>
      </w:r>
      <w:r>
        <w:t xml:space="preserve">i  </w:t>
      </w:r>
      <w:r>
        <w:rPr>
          <w:spacing w:val="4"/>
        </w:rPr>
        <w:t xml:space="preserve"> </w:t>
      </w:r>
      <w:r>
        <w:rPr>
          <w:spacing w:val="-1"/>
        </w:rPr>
        <w:t>gminy</w:t>
      </w:r>
      <w:r>
        <w:t xml:space="preserve">  </w:t>
      </w:r>
      <w:r>
        <w:rPr>
          <w:spacing w:val="7"/>
        </w:rPr>
        <w:t xml:space="preserve"> </w:t>
      </w:r>
      <w:r>
        <w:t xml:space="preserve">w  </w:t>
      </w:r>
      <w:r>
        <w:rPr>
          <w:spacing w:val="7"/>
        </w:rPr>
        <w:t xml:space="preserve"> </w:t>
      </w:r>
      <w:r>
        <w:rPr>
          <w:spacing w:val="-1"/>
        </w:rPr>
        <w:t>zakresie</w:t>
      </w:r>
      <w:r>
        <w:t xml:space="preserve">  </w:t>
      </w:r>
      <w:r>
        <w:rPr>
          <w:spacing w:val="7"/>
        </w:rPr>
        <w:t xml:space="preserve"> </w:t>
      </w:r>
      <w:r>
        <w:rPr>
          <w:spacing w:val="-1"/>
        </w:rPr>
        <w:t>poprawy</w:t>
      </w:r>
      <w:r>
        <w:t xml:space="preserve">  </w:t>
      </w:r>
      <w:r>
        <w:rPr>
          <w:spacing w:val="6"/>
        </w:rPr>
        <w:t xml:space="preserve"> </w:t>
      </w:r>
      <w:r>
        <w:rPr>
          <w:spacing w:val="-1"/>
        </w:rPr>
        <w:t>estetyki</w:t>
      </w:r>
      <w:r>
        <w:rPr>
          <w:spacing w:val="67"/>
        </w:rPr>
        <w:t xml:space="preserve"> </w:t>
      </w:r>
      <w:r>
        <w:rPr>
          <w:spacing w:val="-1"/>
        </w:rPr>
        <w:t>otoczenia</w:t>
      </w:r>
      <w:r>
        <w:t xml:space="preserve"> i</w:t>
      </w:r>
      <w:r>
        <w:rPr>
          <w:spacing w:val="-1"/>
        </w:rPr>
        <w:t xml:space="preserve"> właściwego użytkowania</w:t>
      </w:r>
      <w:r>
        <w:t xml:space="preserve"> </w:t>
      </w:r>
      <w:r>
        <w:rPr>
          <w:spacing w:val="-1"/>
        </w:rPr>
        <w:t>obiektów</w:t>
      </w:r>
      <w:r>
        <w:rPr>
          <w:spacing w:val="1"/>
        </w:rPr>
        <w:t xml:space="preserve"> </w:t>
      </w:r>
      <w:r>
        <w:rPr>
          <w:spacing w:val="-1"/>
        </w:rPr>
        <w:t>zabytkowych;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before="19" w:line="256" w:lineRule="exact"/>
        <w:ind w:right="142" w:hanging="360"/>
      </w:pPr>
      <w:r>
        <w:rPr>
          <w:spacing w:val="-1"/>
        </w:rPr>
        <w:t>Wykorzystanie</w:t>
      </w:r>
      <w:r>
        <w:t xml:space="preserve">  </w:t>
      </w:r>
      <w:r>
        <w:rPr>
          <w:spacing w:val="26"/>
        </w:rPr>
        <w:t xml:space="preserve"> </w:t>
      </w:r>
      <w:r>
        <w:rPr>
          <w:spacing w:val="-1"/>
        </w:rPr>
        <w:t>doświadczeń</w:t>
      </w:r>
      <w:r>
        <w:t xml:space="preserve">  </w:t>
      </w:r>
      <w:r>
        <w:rPr>
          <w:spacing w:val="31"/>
        </w:rPr>
        <w:t xml:space="preserve"> </w:t>
      </w:r>
      <w:r>
        <w:rPr>
          <w:spacing w:val="-1"/>
        </w:rPr>
        <w:t>międzynarodowych,</w:t>
      </w:r>
      <w:r>
        <w:t xml:space="preserve">  </w:t>
      </w:r>
      <w:r>
        <w:rPr>
          <w:spacing w:val="30"/>
        </w:rPr>
        <w:t xml:space="preserve"> </w:t>
      </w:r>
      <w:r>
        <w:rPr>
          <w:spacing w:val="-1"/>
        </w:rPr>
        <w:t>państwowych</w:t>
      </w:r>
      <w:r>
        <w:t xml:space="preserve">  </w:t>
      </w:r>
      <w:r>
        <w:rPr>
          <w:spacing w:val="28"/>
        </w:rPr>
        <w:t xml:space="preserve"> </w:t>
      </w:r>
      <w:r>
        <w:t xml:space="preserve">i  </w:t>
      </w:r>
      <w:r>
        <w:rPr>
          <w:spacing w:val="30"/>
        </w:rPr>
        <w:t xml:space="preserve"> </w:t>
      </w:r>
      <w:r>
        <w:rPr>
          <w:spacing w:val="-1"/>
        </w:rPr>
        <w:t>regionalnych</w:t>
      </w:r>
      <w:r>
        <w:t xml:space="preserve">  </w:t>
      </w:r>
      <w:r>
        <w:rPr>
          <w:spacing w:val="28"/>
        </w:rPr>
        <w:t xml:space="preserve"> </w:t>
      </w:r>
      <w:r>
        <w:t>w</w:t>
      </w:r>
      <w:r>
        <w:rPr>
          <w:spacing w:val="65"/>
        </w:rPr>
        <w:t xml:space="preserve"> </w:t>
      </w:r>
      <w:r>
        <w:rPr>
          <w:spacing w:val="-1"/>
        </w:rPr>
        <w:t>zakresie</w:t>
      </w:r>
      <w:r>
        <w:rPr>
          <w:spacing w:val="-9"/>
        </w:rPr>
        <w:t xml:space="preserve"> </w:t>
      </w:r>
      <w:r>
        <w:rPr>
          <w:spacing w:val="-1"/>
        </w:rPr>
        <w:t>ochrony</w:t>
      </w:r>
      <w:r>
        <w:rPr>
          <w:spacing w:val="-8"/>
        </w:rPr>
        <w:t xml:space="preserve"> </w:t>
      </w:r>
      <w:r>
        <w:rPr>
          <w:spacing w:val="-1"/>
        </w:rPr>
        <w:t>dziedzictwa</w:t>
      </w:r>
      <w:r>
        <w:rPr>
          <w:spacing w:val="-9"/>
        </w:rPr>
        <w:t xml:space="preserve"> </w:t>
      </w:r>
      <w:r>
        <w:rPr>
          <w:spacing w:val="-1"/>
        </w:rPr>
        <w:t>kulturowego;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ind w:right="142" w:hanging="360"/>
      </w:pPr>
      <w:r>
        <w:rPr>
          <w:spacing w:val="-1"/>
        </w:rPr>
        <w:t>Popularyzowanie</w:t>
      </w:r>
      <w:r>
        <w:t xml:space="preserve">  </w:t>
      </w:r>
      <w:r>
        <w:rPr>
          <w:spacing w:val="21"/>
        </w:rPr>
        <w:t xml:space="preserve"> </w:t>
      </w:r>
      <w:r>
        <w:rPr>
          <w:spacing w:val="-1"/>
        </w:rPr>
        <w:t>dobrych</w:t>
      </w:r>
      <w:r>
        <w:t xml:space="preserve">  </w:t>
      </w:r>
      <w:r>
        <w:rPr>
          <w:spacing w:val="20"/>
        </w:rPr>
        <w:t xml:space="preserve"> </w:t>
      </w:r>
      <w:r>
        <w:rPr>
          <w:spacing w:val="-1"/>
        </w:rPr>
        <w:t>wzorców</w:t>
      </w:r>
      <w:r>
        <w:t xml:space="preserve">  </w:t>
      </w:r>
      <w:r>
        <w:rPr>
          <w:spacing w:val="22"/>
        </w:rPr>
        <w:t xml:space="preserve"> </w:t>
      </w:r>
      <w:r>
        <w:rPr>
          <w:spacing w:val="-1"/>
        </w:rPr>
        <w:t>zagospodarowania</w:t>
      </w:r>
      <w:r>
        <w:t xml:space="preserve">  </w:t>
      </w:r>
      <w:r>
        <w:rPr>
          <w:spacing w:val="22"/>
        </w:rPr>
        <w:t xml:space="preserve"> </w:t>
      </w:r>
      <w:r>
        <w:t xml:space="preserve">i  </w:t>
      </w:r>
      <w:r>
        <w:rPr>
          <w:spacing w:val="20"/>
        </w:rPr>
        <w:t xml:space="preserve"> </w:t>
      </w:r>
      <w:r>
        <w:t xml:space="preserve">poszanowania  </w:t>
      </w:r>
      <w:r>
        <w:rPr>
          <w:spacing w:val="22"/>
        </w:rPr>
        <w:t xml:space="preserve"> </w:t>
      </w:r>
      <w:r>
        <w:rPr>
          <w:spacing w:val="-1"/>
        </w:rPr>
        <w:t>obiektów</w:t>
      </w:r>
      <w:r>
        <w:rPr>
          <w:spacing w:val="65"/>
        </w:rPr>
        <w:t xml:space="preserve"> </w:t>
      </w:r>
      <w:r>
        <w:rPr>
          <w:spacing w:val="-1"/>
        </w:rPr>
        <w:t>zabytkowych;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before="1"/>
        <w:ind w:right="142" w:hanging="360"/>
        <w:rPr>
          <w:spacing w:val="-1"/>
        </w:rPr>
      </w:pPr>
      <w:r>
        <w:rPr>
          <w:spacing w:val="-1"/>
        </w:rPr>
        <w:t>Przestrzeganie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zapisów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miejscowych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planów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zagospodarowania</w:t>
      </w:r>
      <w:r>
        <w:t xml:space="preserve"> </w:t>
      </w:r>
      <w:r>
        <w:rPr>
          <w:spacing w:val="11"/>
        </w:rPr>
        <w:t xml:space="preserve"> </w:t>
      </w:r>
      <w:r>
        <w:t xml:space="preserve">w </w:t>
      </w:r>
      <w:r>
        <w:rPr>
          <w:spacing w:val="16"/>
        </w:rPr>
        <w:t xml:space="preserve"> </w:t>
      </w:r>
      <w:r>
        <w:rPr>
          <w:spacing w:val="-1"/>
        </w:rPr>
        <w:t>zakresie</w:t>
      </w:r>
      <w:r>
        <w:t xml:space="preserve"> </w:t>
      </w:r>
      <w:r>
        <w:rPr>
          <w:spacing w:val="15"/>
        </w:rPr>
        <w:t xml:space="preserve"> </w:t>
      </w:r>
      <w:r>
        <w:rPr>
          <w:spacing w:val="-2"/>
        </w:rPr>
        <w:t>ochrony</w:t>
      </w:r>
      <w:r>
        <w:rPr>
          <w:spacing w:val="73"/>
        </w:rPr>
        <w:t xml:space="preserve"> </w:t>
      </w:r>
      <w:r>
        <w:t>zabytków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dziedzictwa</w:t>
      </w:r>
      <w:r>
        <w:t xml:space="preserve"> </w:t>
      </w:r>
      <w:r>
        <w:rPr>
          <w:spacing w:val="-1"/>
        </w:rPr>
        <w:t>kulturowego;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spacing w:before="2" w:line="269" w:lineRule="exact"/>
        <w:ind w:left="824"/>
      </w:pPr>
      <w:r>
        <w:rPr>
          <w:spacing w:val="-1"/>
        </w:rPr>
        <w:t>Szeroka promocja</w:t>
      </w:r>
      <w:r>
        <w:t xml:space="preserve"> </w:t>
      </w:r>
      <w:r>
        <w:rPr>
          <w:spacing w:val="-1"/>
        </w:rPr>
        <w:t>walorów</w:t>
      </w:r>
      <w:r>
        <w:rPr>
          <w:spacing w:val="1"/>
        </w:rPr>
        <w:t xml:space="preserve"> </w:t>
      </w:r>
      <w:r>
        <w:rPr>
          <w:spacing w:val="-1"/>
        </w:rPr>
        <w:t>przyrodniczych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dziedzictwa</w:t>
      </w:r>
      <w:r>
        <w:t xml:space="preserve"> </w:t>
      </w:r>
      <w:r>
        <w:rPr>
          <w:spacing w:val="-1"/>
        </w:rPr>
        <w:t>kulturowego</w:t>
      </w:r>
      <w:r>
        <w:rPr>
          <w:spacing w:val="-2"/>
        </w:rPr>
        <w:t xml:space="preserve"> </w:t>
      </w:r>
      <w:r>
        <w:t>Gminy;</w:t>
      </w:r>
    </w:p>
    <w:p w:rsidR="00D72A27" w:rsidRDefault="00D72A27" w:rsidP="00D72A27">
      <w:pPr>
        <w:pStyle w:val="Tekstpodstawowy"/>
        <w:numPr>
          <w:ilvl w:val="0"/>
          <w:numId w:val="15"/>
        </w:numPr>
        <w:tabs>
          <w:tab w:val="left" w:pos="825"/>
        </w:tabs>
        <w:kinsoku w:val="0"/>
        <w:overflowPunct w:val="0"/>
        <w:ind w:right="116" w:hanging="360"/>
        <w:jc w:val="both"/>
        <w:rPr>
          <w:spacing w:val="-1"/>
        </w:rPr>
      </w:pPr>
      <w:r>
        <w:rPr>
          <w:spacing w:val="-1"/>
        </w:rPr>
        <w:t>Wykorzystanie</w:t>
      </w:r>
      <w:r>
        <w:rPr>
          <w:spacing w:val="38"/>
        </w:rPr>
        <w:t xml:space="preserve"> </w:t>
      </w:r>
      <w:r>
        <w:rPr>
          <w:spacing w:val="-1"/>
        </w:rPr>
        <w:t>nowoczesnych</w:t>
      </w:r>
      <w:r>
        <w:rPr>
          <w:spacing w:val="36"/>
        </w:rPr>
        <w:t xml:space="preserve"> </w:t>
      </w:r>
      <w:r>
        <w:rPr>
          <w:spacing w:val="-1"/>
        </w:rPr>
        <w:t>narzędzi</w:t>
      </w:r>
      <w:r>
        <w:rPr>
          <w:spacing w:val="37"/>
        </w:rPr>
        <w:t xml:space="preserve"> </w:t>
      </w:r>
      <w:r>
        <w:rPr>
          <w:spacing w:val="-1"/>
        </w:rPr>
        <w:t>komunikacji</w:t>
      </w:r>
      <w:r>
        <w:rPr>
          <w:spacing w:val="37"/>
        </w:rPr>
        <w:t xml:space="preserve"> </w:t>
      </w:r>
      <w:r>
        <w:t>(</w:t>
      </w:r>
      <w:r>
        <w:rPr>
          <w:spacing w:val="39"/>
        </w:rPr>
        <w:t xml:space="preserve"> </w:t>
      </w:r>
      <w:r>
        <w:t>Internet,</w:t>
      </w:r>
      <w:r>
        <w:rPr>
          <w:spacing w:val="37"/>
        </w:rPr>
        <w:t xml:space="preserve"> </w:t>
      </w:r>
      <w:r>
        <w:t>bazy</w:t>
      </w:r>
      <w:r>
        <w:rPr>
          <w:spacing w:val="39"/>
        </w:rPr>
        <w:t xml:space="preserve"> </w:t>
      </w:r>
      <w:r>
        <w:rPr>
          <w:spacing w:val="-1"/>
        </w:rPr>
        <w:t>informacji</w:t>
      </w:r>
      <w:r>
        <w:rPr>
          <w:spacing w:val="73"/>
        </w:rPr>
        <w:t xml:space="preserve"> </w:t>
      </w:r>
      <w:r>
        <w:rPr>
          <w:spacing w:val="-1"/>
        </w:rPr>
        <w:t>turystycznej</w:t>
      </w:r>
      <w:r>
        <w:rPr>
          <w:spacing w:val="47"/>
        </w:rPr>
        <w:t xml:space="preserve"> </w:t>
      </w:r>
      <w:r>
        <w:t>)</w:t>
      </w:r>
      <w:r>
        <w:rPr>
          <w:spacing w:val="44"/>
        </w:rPr>
        <w:t xml:space="preserve"> </w:t>
      </w:r>
      <w:r>
        <w:t>dla</w:t>
      </w:r>
      <w:r>
        <w:rPr>
          <w:spacing w:val="46"/>
        </w:rPr>
        <w:t xml:space="preserve"> </w:t>
      </w:r>
      <w:r>
        <w:rPr>
          <w:spacing w:val="-1"/>
        </w:rPr>
        <w:t>popularyzacji</w:t>
      </w:r>
      <w:r>
        <w:t xml:space="preserve"> </w:t>
      </w:r>
      <w:r>
        <w:rPr>
          <w:spacing w:val="-1"/>
        </w:rPr>
        <w:t>walorów</w:t>
      </w:r>
      <w:r>
        <w:rPr>
          <w:spacing w:val="47"/>
        </w:rPr>
        <w:t xml:space="preserve"> </w:t>
      </w:r>
      <w:r>
        <w:rPr>
          <w:spacing w:val="-1"/>
        </w:rPr>
        <w:t>przyrodniczych,</w:t>
      </w:r>
      <w:r>
        <w:t xml:space="preserve">  </w:t>
      </w:r>
      <w:r>
        <w:rPr>
          <w:spacing w:val="-1"/>
        </w:rPr>
        <w:t>krajobrazowych</w:t>
      </w:r>
      <w:r>
        <w:rPr>
          <w:spacing w:val="47"/>
        </w:rPr>
        <w:t xml:space="preserve"> </w:t>
      </w:r>
      <w:r>
        <w:t>i  zasobów</w:t>
      </w:r>
      <w:r>
        <w:rPr>
          <w:spacing w:val="69"/>
        </w:rPr>
        <w:t xml:space="preserve"> </w:t>
      </w:r>
      <w:r>
        <w:rPr>
          <w:spacing w:val="-1"/>
        </w:rPr>
        <w:t>dziedzictwa</w:t>
      </w:r>
      <w:r>
        <w:rPr>
          <w:spacing w:val="-10"/>
        </w:rPr>
        <w:t xml:space="preserve"> </w:t>
      </w:r>
      <w:r>
        <w:rPr>
          <w:spacing w:val="-1"/>
        </w:rPr>
        <w:t>kulturowego</w:t>
      </w:r>
      <w:r>
        <w:rPr>
          <w:spacing w:val="-9"/>
        </w:rPr>
        <w:t xml:space="preserve"> </w:t>
      </w:r>
      <w:r>
        <w:rPr>
          <w:spacing w:val="-1"/>
        </w:rPr>
        <w:t>Gminy.</w:t>
      </w:r>
    </w:p>
    <w:p w:rsidR="00D72A27" w:rsidRDefault="00D72A27" w:rsidP="00D72A27">
      <w:pPr>
        <w:pStyle w:val="Tekstpodstawowy"/>
        <w:kinsoku w:val="0"/>
        <w:overflowPunct w:val="0"/>
        <w:spacing w:before="9"/>
        <w:ind w:left="0"/>
        <w:rPr>
          <w:sz w:val="23"/>
          <w:szCs w:val="23"/>
        </w:rPr>
      </w:pPr>
    </w:p>
    <w:p w:rsidR="00D72A27" w:rsidRDefault="00D72A27" w:rsidP="00D72A27">
      <w:pPr>
        <w:pStyle w:val="Tekstpodstawowy"/>
        <w:kinsoku w:val="0"/>
        <w:overflowPunct w:val="0"/>
        <w:jc w:val="both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Wnioski:</w:t>
      </w:r>
    </w:p>
    <w:p w:rsidR="00D72A27" w:rsidRDefault="00D72A27" w:rsidP="00D72A27">
      <w:pPr>
        <w:pStyle w:val="Nagwek11"/>
        <w:kinsoku w:val="0"/>
        <w:overflowPunct w:val="0"/>
        <w:spacing w:line="239" w:lineRule="auto"/>
        <w:ind w:right="115"/>
        <w:jc w:val="both"/>
        <w:outlineLvl w:val="9"/>
      </w:pPr>
      <w:r>
        <w:t>Gmina</w:t>
      </w:r>
      <w:r>
        <w:rPr>
          <w:spacing w:val="31"/>
        </w:rPr>
        <w:t xml:space="preserve"> </w:t>
      </w:r>
      <w:r>
        <w:rPr>
          <w:spacing w:val="-1"/>
        </w:rPr>
        <w:t>Pelplin</w:t>
      </w:r>
      <w:r>
        <w:rPr>
          <w:spacing w:val="31"/>
        </w:rPr>
        <w:t xml:space="preserve"> </w:t>
      </w:r>
      <w:r>
        <w:rPr>
          <w:spacing w:val="-1"/>
        </w:rPr>
        <w:t>posiada</w:t>
      </w:r>
      <w:r>
        <w:rPr>
          <w:spacing w:val="32"/>
        </w:rPr>
        <w:t xml:space="preserve"> </w:t>
      </w:r>
      <w:r>
        <w:rPr>
          <w:spacing w:val="-1"/>
        </w:rPr>
        <w:t>bogaty</w:t>
      </w:r>
      <w:r>
        <w:rPr>
          <w:spacing w:val="31"/>
        </w:rPr>
        <w:t xml:space="preserve"> </w:t>
      </w:r>
      <w:r>
        <w:rPr>
          <w:spacing w:val="-1"/>
        </w:rPr>
        <w:t>zasób</w:t>
      </w:r>
      <w:r>
        <w:rPr>
          <w:spacing w:val="34"/>
        </w:rPr>
        <w:t xml:space="preserve"> </w:t>
      </w:r>
      <w:r>
        <w:rPr>
          <w:spacing w:val="-2"/>
        </w:rPr>
        <w:t>dziedzictwa</w:t>
      </w:r>
      <w:r>
        <w:rPr>
          <w:spacing w:val="32"/>
        </w:rPr>
        <w:t xml:space="preserve"> </w:t>
      </w:r>
      <w:r>
        <w:t>kulturowego.</w:t>
      </w:r>
      <w:r>
        <w:rPr>
          <w:spacing w:val="32"/>
        </w:rPr>
        <w:t xml:space="preserve"> </w:t>
      </w:r>
      <w:r>
        <w:rPr>
          <w:spacing w:val="-1"/>
        </w:rPr>
        <w:t>Najmocniejszą</w:t>
      </w:r>
      <w:r>
        <w:rPr>
          <w:spacing w:val="33"/>
        </w:rPr>
        <w:t xml:space="preserve"> </w:t>
      </w:r>
      <w:r>
        <w:rPr>
          <w:spacing w:val="-1"/>
        </w:rPr>
        <w:t>jego</w:t>
      </w:r>
      <w:r>
        <w:rPr>
          <w:spacing w:val="61"/>
          <w:w w:val="99"/>
        </w:rPr>
        <w:t xml:space="preserve"> </w:t>
      </w:r>
      <w:r>
        <w:rPr>
          <w:spacing w:val="-1"/>
        </w:rPr>
        <w:t>stroną</w:t>
      </w:r>
      <w:r>
        <w:rPr>
          <w:spacing w:val="3"/>
        </w:rPr>
        <w:t xml:space="preserve"> </w:t>
      </w:r>
      <w:r>
        <w:rPr>
          <w:spacing w:val="-1"/>
        </w:rPr>
        <w:t>jest</w:t>
      </w:r>
      <w:r>
        <w:rPr>
          <w:spacing w:val="3"/>
        </w:rPr>
        <w:t xml:space="preserve"> </w:t>
      </w:r>
      <w:r>
        <w:rPr>
          <w:spacing w:val="-1"/>
        </w:rPr>
        <w:t>bezsprzecznie</w:t>
      </w:r>
      <w:r>
        <w:rPr>
          <w:spacing w:val="3"/>
        </w:rPr>
        <w:t xml:space="preserve"> </w:t>
      </w:r>
      <w:r>
        <w:rPr>
          <w:spacing w:val="-1"/>
        </w:rPr>
        <w:t>kompleks</w:t>
      </w:r>
      <w:r>
        <w:rPr>
          <w:spacing w:val="5"/>
        </w:rPr>
        <w:t xml:space="preserve"> </w:t>
      </w:r>
      <w:r>
        <w:t>poklasztorny</w:t>
      </w:r>
      <w:r>
        <w:rPr>
          <w:spacing w:val="4"/>
        </w:rPr>
        <w:t xml:space="preserve"> </w:t>
      </w:r>
      <w:r>
        <w:rPr>
          <w:spacing w:val="-1"/>
        </w:rPr>
        <w:t>cysterski</w:t>
      </w:r>
      <w:r>
        <w:rPr>
          <w:spacing w:val="5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bazyliką</w:t>
      </w:r>
      <w:r>
        <w:rPr>
          <w:spacing w:val="8"/>
        </w:rPr>
        <w:t xml:space="preserve"> </w:t>
      </w:r>
      <w:r>
        <w:rPr>
          <w:spacing w:val="-1"/>
        </w:rPr>
        <w:t>katedralną</w:t>
      </w:r>
      <w:r>
        <w:rPr>
          <w:spacing w:val="5"/>
        </w:rPr>
        <w:t xml:space="preserve"> </w:t>
      </w:r>
      <w:r>
        <w:t>(</w:t>
      </w:r>
      <w:r>
        <w:rPr>
          <w:spacing w:val="5"/>
        </w:rPr>
        <w:t xml:space="preserve"> </w:t>
      </w:r>
      <w:r>
        <w:rPr>
          <w:spacing w:val="-2"/>
        </w:rPr>
        <w:t>jedno</w:t>
      </w:r>
      <w:r>
        <w:rPr>
          <w:spacing w:val="61"/>
          <w:w w:val="99"/>
        </w:rPr>
        <w:t xml:space="preserve"> </w:t>
      </w:r>
      <w:r>
        <w:t xml:space="preserve">z </w:t>
      </w:r>
      <w:r>
        <w:rPr>
          <w:spacing w:val="-1"/>
        </w:rPr>
        <w:t>najwybitniejszych</w:t>
      </w:r>
      <w:r>
        <w:rPr>
          <w:spacing w:val="2"/>
        </w:rPr>
        <w:t xml:space="preserve"> </w:t>
      </w:r>
      <w:r>
        <w:rPr>
          <w:spacing w:val="-2"/>
        </w:rPr>
        <w:t>dzieł</w:t>
      </w:r>
      <w:r>
        <w:rPr>
          <w:spacing w:val="4"/>
        </w:rPr>
        <w:t xml:space="preserve"> </w:t>
      </w:r>
      <w:r>
        <w:rPr>
          <w:spacing w:val="-1"/>
        </w:rPr>
        <w:t>architektury</w:t>
      </w:r>
      <w:r>
        <w:rPr>
          <w:spacing w:val="1"/>
        </w:rPr>
        <w:t xml:space="preserve"> </w:t>
      </w:r>
      <w:r>
        <w:rPr>
          <w:spacing w:val="-1"/>
        </w:rPr>
        <w:t>gotyckiej),</w:t>
      </w:r>
      <w:r>
        <w:rPr>
          <w:spacing w:val="8"/>
        </w:rPr>
        <w:t xml:space="preserve"> </w:t>
      </w:r>
      <w:r>
        <w:rPr>
          <w:spacing w:val="-1"/>
        </w:rPr>
        <w:t>uznaną</w:t>
      </w:r>
      <w:r>
        <w:rPr>
          <w:spacing w:val="1"/>
        </w:rPr>
        <w:t xml:space="preserve"> za </w:t>
      </w:r>
      <w:r>
        <w:rPr>
          <w:spacing w:val="-1"/>
        </w:rPr>
        <w:t>Pomnik</w:t>
      </w:r>
      <w:r>
        <w:rPr>
          <w:spacing w:val="4"/>
        </w:rPr>
        <w:t xml:space="preserve"> </w:t>
      </w:r>
      <w:r>
        <w:t>Historii</w:t>
      </w:r>
      <w:r>
        <w:rPr>
          <w:spacing w:val="65"/>
          <w:w w:val="99"/>
        </w:rPr>
        <w:t xml:space="preserve"> </w:t>
      </w:r>
      <w:r>
        <w:rPr>
          <w:spacing w:val="-1"/>
        </w:rPr>
        <w:t>Rozporządzeniem</w:t>
      </w:r>
      <w:r>
        <w:rPr>
          <w:spacing w:val="4"/>
        </w:rPr>
        <w:t xml:space="preserve"> </w:t>
      </w:r>
      <w:r>
        <w:rPr>
          <w:spacing w:val="-1"/>
        </w:rPr>
        <w:t>Prezydenta</w:t>
      </w:r>
      <w:r>
        <w:rPr>
          <w:spacing w:val="4"/>
        </w:rPr>
        <w:t xml:space="preserve"> </w:t>
      </w:r>
      <w:r>
        <w:t>RP,</w:t>
      </w:r>
      <w:r>
        <w:rPr>
          <w:spacing w:val="4"/>
        </w:rPr>
        <w:t xml:space="preserve"> </w:t>
      </w:r>
      <w:r>
        <w:rPr>
          <w:spacing w:val="-1"/>
        </w:rPr>
        <w:t>zespołem</w:t>
      </w:r>
      <w:r>
        <w:rPr>
          <w:spacing w:val="1"/>
        </w:rPr>
        <w:t xml:space="preserve"> </w:t>
      </w:r>
      <w:r>
        <w:rPr>
          <w:spacing w:val="-1"/>
        </w:rPr>
        <w:t>rezydencjalnym</w:t>
      </w:r>
      <w:r>
        <w:rPr>
          <w:spacing w:val="1"/>
        </w:rPr>
        <w:t xml:space="preserve"> </w:t>
      </w:r>
      <w:r>
        <w:rPr>
          <w:spacing w:val="-1"/>
        </w:rPr>
        <w:t>Kurii</w:t>
      </w:r>
      <w:r>
        <w:rPr>
          <w:spacing w:val="1"/>
        </w:rPr>
        <w:t xml:space="preserve"> </w:t>
      </w:r>
      <w:r>
        <w:rPr>
          <w:spacing w:val="-1"/>
        </w:rPr>
        <w:t>Biskupiej</w:t>
      </w:r>
      <w:r>
        <w:rPr>
          <w:spacing w:val="5"/>
        </w:rPr>
        <w:t xml:space="preserve"> </w:t>
      </w:r>
      <w:r>
        <w:t>(</w:t>
      </w:r>
      <w:r>
        <w:rPr>
          <w:spacing w:val="1"/>
        </w:rPr>
        <w:t xml:space="preserve"> </w:t>
      </w:r>
      <w:r>
        <w:rPr>
          <w:spacing w:val="-1"/>
        </w:rPr>
        <w:t>zespół</w:t>
      </w:r>
      <w:r>
        <w:rPr>
          <w:spacing w:val="63"/>
        </w:rPr>
        <w:t xml:space="preserve"> </w:t>
      </w:r>
      <w:r>
        <w:rPr>
          <w:spacing w:val="-1"/>
        </w:rPr>
        <w:t>kanonii</w:t>
      </w:r>
      <w:r>
        <w:rPr>
          <w:spacing w:val="34"/>
        </w:rPr>
        <w:t xml:space="preserve"> </w:t>
      </w:r>
      <w:r>
        <w:t>i</w:t>
      </w:r>
      <w:r>
        <w:rPr>
          <w:spacing w:val="35"/>
        </w:rPr>
        <w:t xml:space="preserve"> </w:t>
      </w:r>
      <w:r>
        <w:rPr>
          <w:spacing w:val="-1"/>
        </w:rPr>
        <w:t>sufraganii</w:t>
      </w:r>
      <w:r>
        <w:rPr>
          <w:spacing w:val="37"/>
        </w:rPr>
        <w:t xml:space="preserve"> </w:t>
      </w:r>
      <w:r>
        <w:rPr>
          <w:spacing w:val="-1"/>
        </w:rPr>
        <w:t>oraz</w:t>
      </w:r>
      <w:r>
        <w:rPr>
          <w:spacing w:val="32"/>
        </w:rPr>
        <w:t xml:space="preserve"> </w:t>
      </w:r>
      <w:r>
        <w:rPr>
          <w:spacing w:val="-1"/>
        </w:rPr>
        <w:t>pałac</w:t>
      </w:r>
      <w:r>
        <w:rPr>
          <w:spacing w:val="33"/>
        </w:rPr>
        <w:t xml:space="preserve"> </w:t>
      </w:r>
      <w:r>
        <w:rPr>
          <w:spacing w:val="-1"/>
        </w:rPr>
        <w:t>biskupi).</w:t>
      </w:r>
      <w:r>
        <w:rPr>
          <w:spacing w:val="32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rPr>
          <w:spacing w:val="-2"/>
        </w:rPr>
        <w:t>atrakcji</w:t>
      </w:r>
      <w:r>
        <w:rPr>
          <w:spacing w:val="34"/>
        </w:rPr>
        <w:t xml:space="preserve"> </w:t>
      </w:r>
      <w:r>
        <w:rPr>
          <w:spacing w:val="-1"/>
        </w:rPr>
        <w:t>Pelplina</w:t>
      </w:r>
      <w:r>
        <w:rPr>
          <w:spacing w:val="33"/>
        </w:rPr>
        <w:t xml:space="preserve"> </w:t>
      </w:r>
      <w:r>
        <w:rPr>
          <w:spacing w:val="-1"/>
        </w:rPr>
        <w:t>należą</w:t>
      </w:r>
      <w:r>
        <w:rPr>
          <w:spacing w:val="33"/>
        </w:rPr>
        <w:t xml:space="preserve"> </w:t>
      </w:r>
      <w:r>
        <w:rPr>
          <w:spacing w:val="-1"/>
        </w:rPr>
        <w:t>również:</w:t>
      </w:r>
      <w:r>
        <w:rPr>
          <w:spacing w:val="37"/>
        </w:rPr>
        <w:t xml:space="preserve"> </w:t>
      </w:r>
      <w:r>
        <w:rPr>
          <w:spacing w:val="-1"/>
        </w:rPr>
        <w:t>Muzeum</w:t>
      </w:r>
      <w:r>
        <w:rPr>
          <w:spacing w:val="65"/>
        </w:rPr>
        <w:t xml:space="preserve"> </w:t>
      </w:r>
      <w:r>
        <w:rPr>
          <w:spacing w:val="-1"/>
        </w:rPr>
        <w:t>Diecezjalne</w:t>
      </w:r>
      <w:r>
        <w:t xml:space="preserve"> </w:t>
      </w:r>
      <w:r>
        <w:rPr>
          <w:spacing w:val="12"/>
        </w:rPr>
        <w:t xml:space="preserve"> </w:t>
      </w:r>
      <w:r>
        <w:t xml:space="preserve">( </w:t>
      </w:r>
      <w:r>
        <w:rPr>
          <w:spacing w:val="14"/>
        </w:rPr>
        <w:t xml:space="preserve"> </w:t>
      </w:r>
      <w:r>
        <w:t xml:space="preserve">z </w:t>
      </w:r>
      <w:r>
        <w:rPr>
          <w:spacing w:val="12"/>
        </w:rPr>
        <w:t xml:space="preserve"> </w:t>
      </w:r>
      <w:r>
        <w:rPr>
          <w:spacing w:val="-1"/>
        </w:rPr>
        <w:t>egzemplarzem</w:t>
      </w:r>
      <w:r>
        <w:t xml:space="preserve"> </w:t>
      </w:r>
      <w:r>
        <w:rPr>
          <w:spacing w:val="14"/>
        </w:rPr>
        <w:t xml:space="preserve"> </w:t>
      </w:r>
      <w:r>
        <w:t xml:space="preserve">Biblii </w:t>
      </w:r>
      <w:r>
        <w:rPr>
          <w:spacing w:val="11"/>
        </w:rPr>
        <w:t xml:space="preserve"> </w:t>
      </w:r>
      <w:r>
        <w:rPr>
          <w:spacing w:val="-1"/>
        </w:rPr>
        <w:t>Gutenberga</w:t>
      </w:r>
      <w:r>
        <w:t xml:space="preserve"> </w:t>
      </w:r>
      <w:r>
        <w:rPr>
          <w:spacing w:val="12"/>
        </w:rPr>
        <w:t xml:space="preserve"> </w:t>
      </w:r>
      <w:r>
        <w:t xml:space="preserve">), </w:t>
      </w:r>
      <w:r>
        <w:rPr>
          <w:spacing w:val="13"/>
        </w:rPr>
        <w:t xml:space="preserve"> </w:t>
      </w:r>
      <w:r>
        <w:rPr>
          <w:spacing w:val="-1"/>
        </w:rPr>
        <w:t>Archiwum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Diecezji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Pelplińskiej</w:t>
      </w:r>
      <w:r>
        <w:t xml:space="preserve"> </w:t>
      </w:r>
      <w:r>
        <w:rPr>
          <w:spacing w:val="14"/>
        </w:rPr>
        <w:t xml:space="preserve"> </w:t>
      </w:r>
      <w:r>
        <w:t>i</w:t>
      </w:r>
    </w:p>
    <w:p w:rsidR="00D72A27" w:rsidRDefault="00D72A27" w:rsidP="00D72A27">
      <w:pPr>
        <w:pStyle w:val="Nagwek11"/>
        <w:kinsoku w:val="0"/>
        <w:overflowPunct w:val="0"/>
        <w:spacing w:line="239" w:lineRule="auto"/>
        <w:ind w:right="115"/>
        <w:jc w:val="both"/>
        <w:outlineLvl w:val="9"/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11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kinsoku w:val="0"/>
        <w:overflowPunct w:val="0"/>
        <w:spacing w:before="67" w:line="238" w:lineRule="auto"/>
        <w:ind w:right="11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Biblioteka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Wyższego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Seminarium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Duchownego.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Wielką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wartość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posiada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również</w:t>
      </w:r>
      <w:r>
        <w:rPr>
          <w:spacing w:val="8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historyczne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centrum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miasta,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jak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historycznie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ukształtowane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ośrodki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wiejskie,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które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nie</w:t>
      </w:r>
      <w:r>
        <w:rPr>
          <w:spacing w:val="45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uległy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jeszcze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dużej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dewaloryzacji,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także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zachowanie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dobrym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stanie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budownictwa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sakralnego,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zachowanie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zieleni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komponowanej,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jak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również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posiadanie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dobrej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bazy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do</w:t>
      </w:r>
      <w:r>
        <w:rPr>
          <w:spacing w:val="59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uprawiania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turystyki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agroturystyki.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Pelplinie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18960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roku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działała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drukarnia,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wydająca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pismo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„,Rolnik”,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potem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wydawany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niej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był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„Pielgrzym”.</w:t>
      </w:r>
    </w:p>
    <w:p w:rsidR="00D72A27" w:rsidRDefault="00D72A27" w:rsidP="00D72A27">
      <w:pPr>
        <w:pStyle w:val="Tekstpodstawowy"/>
        <w:kinsoku w:val="0"/>
        <w:overflowPunct w:val="0"/>
        <w:spacing w:before="31" w:line="239" w:lineRule="auto"/>
        <w:ind w:right="117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Gmina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położona</w:t>
      </w:r>
      <w:r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jest</w:t>
      </w:r>
      <w:r>
        <w:rPr>
          <w:sz w:val="24"/>
          <w:szCs w:val="24"/>
        </w:rPr>
        <w:t xml:space="preserve">  w  </w:t>
      </w:r>
      <w:r>
        <w:rPr>
          <w:spacing w:val="-1"/>
          <w:sz w:val="24"/>
          <w:szCs w:val="24"/>
        </w:rPr>
        <w:t>województwie</w:t>
      </w:r>
      <w:r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pomorskim,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nad</w:t>
      </w:r>
      <w:r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rzeką</w:t>
      </w:r>
      <w:r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Wierzycą,</w:t>
      </w:r>
      <w:r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terenach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Nadwiślańskiej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Niziny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Walichnowskiej</w:t>
      </w:r>
      <w:proofErr w:type="spellEnd"/>
      <w:r>
        <w:rPr>
          <w:spacing w:val="-1"/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Gmina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została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zlokalizowane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pograniczu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dwóch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regionów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fizyczno-geograficznych;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Doliny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Dolnej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Wisły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(w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jej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wschodniej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części,</w:t>
      </w:r>
      <w:r>
        <w:rPr>
          <w:spacing w:val="8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czyli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Doliny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Kwidzyńskiej)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Pojezierza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Starogardzkiego.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Pelplinem,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kierunku</w:t>
      </w:r>
      <w:r>
        <w:rPr>
          <w:spacing w:val="8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Starogardu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Gdańskiego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znajduje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„Góra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Papieska”,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miejsce,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gdzie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dniu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czerwca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1999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mszę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celebrował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Papież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Paweł </w:t>
      </w:r>
      <w:r>
        <w:rPr>
          <w:spacing w:val="-2"/>
          <w:sz w:val="24"/>
          <w:szCs w:val="24"/>
        </w:rPr>
        <w:t>II.</w:t>
      </w:r>
    </w:p>
    <w:p w:rsidR="00D72A27" w:rsidRDefault="00D72A27" w:rsidP="00D72A27">
      <w:pPr>
        <w:pStyle w:val="Tekstpodstawowy"/>
        <w:kinsoku w:val="0"/>
        <w:overflowPunct w:val="0"/>
        <w:spacing w:before="31" w:line="239" w:lineRule="auto"/>
        <w:ind w:right="11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Potencjał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Gminy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osłabiają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dość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dużym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stopniu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czynniki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charakterze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społecznym,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ekonomicznym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niski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stopień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świadomości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wiedzy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społeczności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lokalnej,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dotyczący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wartości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kulturowych,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którymi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odznacza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Gmina.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Przypadkowe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remonty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63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modernizacje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obiektów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prowadzą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często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do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całkowitego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zatarcia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ich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walorów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zabytkowych.</w:t>
      </w:r>
    </w:p>
    <w:p w:rsidR="00D72A27" w:rsidRDefault="00D72A27" w:rsidP="00D72A27">
      <w:pPr>
        <w:pStyle w:val="Tekstpodstawowy"/>
        <w:kinsoku w:val="0"/>
        <w:overflowPunct w:val="0"/>
        <w:ind w:right="122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Zmieniające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się </w:t>
      </w:r>
      <w:r>
        <w:rPr>
          <w:spacing w:val="-1"/>
          <w:sz w:val="24"/>
          <w:szCs w:val="24"/>
        </w:rPr>
        <w:t>warunki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społeczno-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polityczne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in.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otwarcie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współpracę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międzyregionalną,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członkostwo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Unii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Europejskiej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możliwość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korzystania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jej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funduszy,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poprawa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warunków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komunikacyjnych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stwarzają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wielką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szansę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do</w:t>
      </w:r>
      <w:r>
        <w:rPr>
          <w:spacing w:val="7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właściwego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wykorzystania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wyżej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wymienionego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potencjału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przez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właściwe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działania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rewaloryzacyjne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elementów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krajobrazu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kulturowego.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Działania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takie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winny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być</w:t>
      </w:r>
      <w:r>
        <w:rPr>
          <w:spacing w:val="7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starannie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zaplanowane,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kontrolowane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prowadzone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przez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specjalistów.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Niewłaściwe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remonty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czy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inwestycje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mogą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bowiem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doprowadzić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do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zatarcia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lub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pomniejszenia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wartości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kulturowych.</w:t>
      </w: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21"/>
          <w:szCs w:val="21"/>
        </w:rPr>
      </w:pPr>
    </w:p>
    <w:p w:rsidR="00D72A27" w:rsidRDefault="00D72A27" w:rsidP="00D72A27">
      <w:pPr>
        <w:pStyle w:val="Nagwek21"/>
        <w:numPr>
          <w:ilvl w:val="0"/>
          <w:numId w:val="26"/>
        </w:numPr>
        <w:tabs>
          <w:tab w:val="left" w:pos="509"/>
        </w:tabs>
        <w:kinsoku w:val="0"/>
        <w:overflowPunct w:val="0"/>
        <w:ind w:left="508" w:hanging="392"/>
        <w:jc w:val="both"/>
        <w:outlineLvl w:val="9"/>
        <w:rPr>
          <w:b w:val="0"/>
          <w:bCs w:val="0"/>
        </w:rPr>
      </w:pPr>
      <w:r>
        <w:rPr>
          <w:spacing w:val="-1"/>
        </w:rPr>
        <w:t>Założenia</w:t>
      </w:r>
      <w:r>
        <w:rPr>
          <w:spacing w:val="2"/>
        </w:rPr>
        <w:t xml:space="preserve"> </w:t>
      </w:r>
      <w:r>
        <w:rPr>
          <w:spacing w:val="-1"/>
        </w:rPr>
        <w:t>programowe:</w:t>
      </w:r>
    </w:p>
    <w:p w:rsidR="00D72A27" w:rsidRDefault="00D72A27" w:rsidP="00D72A27">
      <w:pPr>
        <w:pStyle w:val="Tekstpodstawowy"/>
        <w:kinsoku w:val="0"/>
        <w:overflowPunct w:val="0"/>
        <w:spacing w:before="30"/>
        <w:ind w:right="124"/>
        <w:jc w:val="both"/>
      </w:pPr>
      <w:r>
        <w:t>Ustawa</w:t>
      </w:r>
      <w:r>
        <w:rPr>
          <w:spacing w:val="24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ochronie</w:t>
      </w:r>
      <w:r>
        <w:rPr>
          <w:spacing w:val="23"/>
        </w:rPr>
        <w:t xml:space="preserve"> </w:t>
      </w:r>
      <w:r>
        <w:t>zabytków</w:t>
      </w:r>
      <w:r>
        <w:rPr>
          <w:spacing w:val="21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opiece</w:t>
      </w:r>
      <w:r>
        <w:rPr>
          <w:spacing w:val="23"/>
        </w:rPr>
        <w:t xml:space="preserve"> </w:t>
      </w:r>
      <w:r>
        <w:rPr>
          <w:spacing w:val="-1"/>
        </w:rPr>
        <w:t>nad</w:t>
      </w:r>
      <w:r>
        <w:rPr>
          <w:spacing w:val="21"/>
        </w:rPr>
        <w:t xml:space="preserve"> </w:t>
      </w:r>
      <w:r>
        <w:t>zabytkami</w:t>
      </w:r>
      <w:r>
        <w:rPr>
          <w:spacing w:val="21"/>
        </w:rPr>
        <w:t xml:space="preserve"> </w:t>
      </w:r>
      <w:r>
        <w:rPr>
          <w:spacing w:val="-1"/>
        </w:rPr>
        <w:t>określa,</w:t>
      </w:r>
      <w:r>
        <w:rPr>
          <w:spacing w:val="22"/>
        </w:rPr>
        <w:t xml:space="preserve"> </w:t>
      </w:r>
      <w:r>
        <w:rPr>
          <w:spacing w:val="-1"/>
        </w:rPr>
        <w:t>iż</w:t>
      </w:r>
      <w:r>
        <w:rPr>
          <w:spacing w:val="23"/>
        </w:rPr>
        <w:t xml:space="preserve"> </w:t>
      </w:r>
      <w:r>
        <w:rPr>
          <w:spacing w:val="-1"/>
        </w:rPr>
        <w:t>opracowanie</w:t>
      </w:r>
      <w:r>
        <w:rPr>
          <w:spacing w:val="24"/>
        </w:rPr>
        <w:t xml:space="preserve"> </w:t>
      </w:r>
      <w:r>
        <w:rPr>
          <w:spacing w:val="-1"/>
        </w:rPr>
        <w:t>programu</w:t>
      </w:r>
      <w:r>
        <w:rPr>
          <w:spacing w:val="21"/>
        </w:rPr>
        <w:t xml:space="preserve"> </w:t>
      </w:r>
      <w:r>
        <w:rPr>
          <w:spacing w:val="-1"/>
        </w:rPr>
        <w:t>opieki</w:t>
      </w:r>
      <w:r>
        <w:rPr>
          <w:spacing w:val="53"/>
        </w:rPr>
        <w:t xml:space="preserve"> </w:t>
      </w:r>
      <w:r>
        <w:t xml:space="preserve">nad </w:t>
      </w:r>
      <w:r>
        <w:rPr>
          <w:spacing w:val="-1"/>
        </w:rPr>
        <w:t>zabytkami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celu:</w:t>
      </w:r>
    </w:p>
    <w:p w:rsidR="00D72A27" w:rsidRDefault="00D72A27" w:rsidP="00D72A27">
      <w:pPr>
        <w:pStyle w:val="Tekstpodstawowy"/>
        <w:numPr>
          <w:ilvl w:val="0"/>
          <w:numId w:val="14"/>
        </w:numPr>
        <w:tabs>
          <w:tab w:val="left" w:pos="282"/>
        </w:tabs>
        <w:kinsoku w:val="0"/>
        <w:overflowPunct w:val="0"/>
        <w:spacing w:before="2"/>
        <w:ind w:right="128" w:firstLine="0"/>
        <w:jc w:val="both"/>
      </w:pPr>
      <w:r>
        <w:rPr>
          <w:spacing w:val="-1"/>
        </w:rPr>
        <w:t>Włączenie</w:t>
      </w:r>
      <w:r>
        <w:rPr>
          <w:spacing w:val="35"/>
        </w:rPr>
        <w:t xml:space="preserve"> </w:t>
      </w:r>
      <w:r>
        <w:rPr>
          <w:spacing w:val="-1"/>
        </w:rPr>
        <w:t>problemów</w:t>
      </w:r>
      <w:r>
        <w:rPr>
          <w:spacing w:val="36"/>
        </w:rPr>
        <w:t xml:space="preserve"> </w:t>
      </w:r>
      <w:r>
        <w:rPr>
          <w:spacing w:val="-1"/>
        </w:rPr>
        <w:t>ochrony</w:t>
      </w:r>
      <w:r>
        <w:rPr>
          <w:spacing w:val="36"/>
        </w:rPr>
        <w:t xml:space="preserve"> </w:t>
      </w:r>
      <w:r>
        <w:t>zabytków</w:t>
      </w:r>
      <w:r>
        <w:rPr>
          <w:spacing w:val="36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rPr>
          <w:spacing w:val="-1"/>
        </w:rPr>
        <w:t>systemu</w:t>
      </w:r>
      <w:r>
        <w:rPr>
          <w:spacing w:val="33"/>
        </w:rPr>
        <w:t xml:space="preserve"> </w:t>
      </w:r>
      <w:r>
        <w:t>zadań</w:t>
      </w:r>
      <w:r>
        <w:rPr>
          <w:spacing w:val="36"/>
        </w:rPr>
        <w:t xml:space="preserve"> </w:t>
      </w:r>
      <w:r>
        <w:rPr>
          <w:spacing w:val="-1"/>
        </w:rPr>
        <w:t>strategicznych,</w:t>
      </w:r>
      <w:r>
        <w:rPr>
          <w:spacing w:val="34"/>
        </w:rPr>
        <w:t xml:space="preserve"> </w:t>
      </w:r>
      <w:r>
        <w:rPr>
          <w:spacing w:val="-1"/>
        </w:rPr>
        <w:t>wynikających</w:t>
      </w:r>
      <w:r>
        <w:rPr>
          <w:spacing w:val="33"/>
        </w:rPr>
        <w:t xml:space="preserve"> </w:t>
      </w:r>
      <w:r>
        <w:t>z</w:t>
      </w:r>
      <w:r>
        <w:rPr>
          <w:spacing w:val="89"/>
        </w:rPr>
        <w:t xml:space="preserve"> </w:t>
      </w:r>
      <w:r>
        <w:rPr>
          <w:spacing w:val="-1"/>
        </w:rPr>
        <w:t>koncepcji</w:t>
      </w:r>
      <w:r>
        <w:rPr>
          <w:spacing w:val="-13"/>
        </w:rPr>
        <w:t xml:space="preserve"> </w:t>
      </w:r>
      <w:r>
        <w:rPr>
          <w:spacing w:val="-1"/>
        </w:rPr>
        <w:t>przestrzennego</w:t>
      </w:r>
      <w:r>
        <w:rPr>
          <w:spacing w:val="-11"/>
        </w:rPr>
        <w:t xml:space="preserve"> </w:t>
      </w:r>
      <w:r>
        <w:rPr>
          <w:spacing w:val="-1"/>
        </w:rPr>
        <w:t>zagospodarowania</w:t>
      </w:r>
      <w:r>
        <w:rPr>
          <w:spacing w:val="-12"/>
        </w:rPr>
        <w:t xml:space="preserve"> </w:t>
      </w:r>
      <w:r>
        <w:rPr>
          <w:spacing w:val="-1"/>
        </w:rPr>
        <w:t>przestrzennego</w:t>
      </w:r>
      <w:r>
        <w:rPr>
          <w:spacing w:val="-11"/>
        </w:rPr>
        <w:t xml:space="preserve"> </w:t>
      </w:r>
      <w:r>
        <w:t>kraju;</w:t>
      </w:r>
    </w:p>
    <w:p w:rsidR="00D72A27" w:rsidRDefault="00D72A27" w:rsidP="00D72A27">
      <w:pPr>
        <w:pStyle w:val="Tekstpodstawowy"/>
        <w:numPr>
          <w:ilvl w:val="0"/>
          <w:numId w:val="14"/>
        </w:numPr>
        <w:tabs>
          <w:tab w:val="left" w:pos="282"/>
        </w:tabs>
        <w:kinsoku w:val="0"/>
        <w:overflowPunct w:val="0"/>
        <w:spacing w:before="2" w:line="239" w:lineRule="auto"/>
        <w:ind w:right="142" w:firstLine="0"/>
      </w:pPr>
      <w:r>
        <w:t>Uwzględnienie</w:t>
      </w:r>
      <w:r>
        <w:rPr>
          <w:spacing w:val="3"/>
        </w:rPr>
        <w:t xml:space="preserve"> </w:t>
      </w:r>
      <w:r>
        <w:rPr>
          <w:spacing w:val="-1"/>
        </w:rPr>
        <w:t>uwarunkowań</w:t>
      </w:r>
      <w:r>
        <w:rPr>
          <w:spacing w:val="4"/>
        </w:rPr>
        <w:t xml:space="preserve"> </w:t>
      </w:r>
      <w:r>
        <w:rPr>
          <w:spacing w:val="-1"/>
        </w:rPr>
        <w:t>ochrony</w:t>
      </w:r>
      <w:r>
        <w:rPr>
          <w:spacing w:val="4"/>
        </w:rPr>
        <w:t xml:space="preserve"> </w:t>
      </w:r>
      <w:r>
        <w:rPr>
          <w:spacing w:val="-1"/>
        </w:rPr>
        <w:t>zabytków,</w:t>
      </w:r>
      <w:r>
        <w:rPr>
          <w:spacing w:val="-2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tym</w:t>
      </w:r>
      <w:r>
        <w:rPr>
          <w:spacing w:val="3"/>
        </w:rPr>
        <w:t xml:space="preserve"> </w:t>
      </w:r>
      <w:r>
        <w:rPr>
          <w:spacing w:val="-1"/>
        </w:rPr>
        <w:t>krajobrazu</w:t>
      </w:r>
      <w:r>
        <w:rPr>
          <w:spacing w:val="-2"/>
        </w:rPr>
        <w:t xml:space="preserve"> </w:t>
      </w:r>
      <w:r>
        <w:rPr>
          <w:spacing w:val="-1"/>
        </w:rPr>
        <w:t>kulturowego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dziedzictwa</w:t>
      </w:r>
      <w:r>
        <w:rPr>
          <w:spacing w:val="53"/>
        </w:rPr>
        <w:t xml:space="preserve"> </w:t>
      </w:r>
      <w:r>
        <w:rPr>
          <w:spacing w:val="-1"/>
        </w:rPr>
        <w:t>archeologicznego,</w:t>
      </w:r>
      <w:r>
        <w:rPr>
          <w:spacing w:val="-2"/>
        </w:rPr>
        <w:t xml:space="preserve"> </w:t>
      </w:r>
      <w:r>
        <w:rPr>
          <w:spacing w:val="-1"/>
        </w:rPr>
        <w:t>łącznie</w:t>
      </w:r>
      <w:r>
        <w:t xml:space="preserve"> z</w:t>
      </w:r>
      <w:r>
        <w:rPr>
          <w:spacing w:val="3"/>
        </w:rPr>
        <w:t xml:space="preserve"> </w:t>
      </w:r>
      <w:r>
        <w:rPr>
          <w:spacing w:val="-1"/>
        </w:rPr>
        <w:t>uwarunkowaniami</w:t>
      </w:r>
      <w:r>
        <w:rPr>
          <w:spacing w:val="-2"/>
        </w:rPr>
        <w:t xml:space="preserve">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przyrody</w:t>
      </w:r>
      <w:r>
        <w:t xml:space="preserve"> i</w:t>
      </w:r>
      <w:r>
        <w:rPr>
          <w:spacing w:val="-2"/>
        </w:rPr>
        <w:t xml:space="preserve"> </w:t>
      </w:r>
      <w:r>
        <w:t>równowagi</w:t>
      </w:r>
      <w:r>
        <w:rPr>
          <w:spacing w:val="-2"/>
        </w:rPr>
        <w:t xml:space="preserve"> </w:t>
      </w:r>
      <w:r>
        <w:rPr>
          <w:spacing w:val="-1"/>
        </w:rPr>
        <w:t>ekologicznej,</w:t>
      </w:r>
      <w:r>
        <w:rPr>
          <w:spacing w:val="81"/>
        </w:rPr>
        <w:t xml:space="preserve"> </w:t>
      </w:r>
      <w:r>
        <w:rPr>
          <w:spacing w:val="-1"/>
        </w:rPr>
        <w:t>3.Zahamowanie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procesów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degradacji</w:t>
      </w:r>
      <w:r>
        <w:t xml:space="preserve"> </w:t>
      </w:r>
      <w:r>
        <w:rPr>
          <w:spacing w:val="34"/>
        </w:rPr>
        <w:t xml:space="preserve"> </w:t>
      </w:r>
      <w:r>
        <w:t xml:space="preserve">zabytków </w:t>
      </w:r>
      <w:r>
        <w:rPr>
          <w:spacing w:val="36"/>
        </w:rPr>
        <w:t xml:space="preserve"> </w:t>
      </w:r>
      <w:r>
        <w:t xml:space="preserve">i </w:t>
      </w:r>
      <w:r>
        <w:rPr>
          <w:spacing w:val="34"/>
        </w:rPr>
        <w:t xml:space="preserve"> </w:t>
      </w:r>
      <w:r>
        <w:rPr>
          <w:spacing w:val="-1"/>
        </w:rPr>
        <w:t>doprowadzenie</w:t>
      </w:r>
      <w:r>
        <w:t xml:space="preserve"> </w:t>
      </w:r>
      <w:r>
        <w:rPr>
          <w:spacing w:val="35"/>
        </w:rPr>
        <w:t xml:space="preserve"> </w:t>
      </w:r>
      <w:r>
        <w:t xml:space="preserve">do </w:t>
      </w:r>
      <w:r>
        <w:rPr>
          <w:spacing w:val="33"/>
        </w:rPr>
        <w:t xml:space="preserve"> </w:t>
      </w:r>
      <w:r>
        <w:rPr>
          <w:spacing w:val="-1"/>
        </w:rPr>
        <w:t>poprawy</w:t>
      </w:r>
      <w:r>
        <w:t xml:space="preserve"> </w:t>
      </w:r>
      <w:r>
        <w:rPr>
          <w:spacing w:val="32"/>
        </w:rPr>
        <w:t xml:space="preserve"> </w:t>
      </w:r>
      <w:r>
        <w:rPr>
          <w:spacing w:val="1"/>
        </w:rPr>
        <w:t>stanów</w:t>
      </w:r>
      <w:r>
        <w:t xml:space="preserve"> </w:t>
      </w:r>
      <w:r>
        <w:rPr>
          <w:spacing w:val="36"/>
        </w:rPr>
        <w:t xml:space="preserve"> </w:t>
      </w:r>
      <w:r>
        <w:rPr>
          <w:spacing w:val="-2"/>
        </w:rPr>
        <w:t>ich</w:t>
      </w:r>
      <w:r>
        <w:rPr>
          <w:spacing w:val="87"/>
        </w:rPr>
        <w:t xml:space="preserve"> </w:t>
      </w:r>
      <w:r>
        <w:rPr>
          <w:spacing w:val="-1"/>
        </w:rPr>
        <w:t>zachowania,</w:t>
      </w:r>
    </w:p>
    <w:p w:rsidR="00D72A27" w:rsidRDefault="00D72A27" w:rsidP="00D72A27">
      <w:pPr>
        <w:pStyle w:val="Tekstpodstawowy"/>
        <w:kinsoku w:val="0"/>
        <w:overflowPunct w:val="0"/>
        <w:spacing w:before="2" w:line="239" w:lineRule="auto"/>
        <w:ind w:right="142"/>
        <w:rPr>
          <w:spacing w:val="-1"/>
        </w:rPr>
      </w:pPr>
      <w:r>
        <w:rPr>
          <w:spacing w:val="-1"/>
        </w:rPr>
        <w:t>4.Wyeksponowanie</w:t>
      </w:r>
      <w:r>
        <w:t xml:space="preserve"> </w:t>
      </w:r>
      <w:r>
        <w:rPr>
          <w:spacing w:val="-1"/>
        </w:rPr>
        <w:t>poszczególnych</w:t>
      </w:r>
      <w:r>
        <w:rPr>
          <w:spacing w:val="-2"/>
        </w:rPr>
        <w:t xml:space="preserve"> </w:t>
      </w:r>
      <w:r>
        <w:rPr>
          <w:spacing w:val="-1"/>
        </w:rPr>
        <w:t>zabytków</w:t>
      </w:r>
      <w:r>
        <w:rPr>
          <w:spacing w:val="1"/>
        </w:rPr>
        <w:t xml:space="preserve"> </w:t>
      </w:r>
      <w:r>
        <w:rPr>
          <w:spacing w:val="-1"/>
        </w:rPr>
        <w:t>oraz</w:t>
      </w:r>
      <w:r>
        <w:t xml:space="preserve"> </w:t>
      </w:r>
      <w:r>
        <w:rPr>
          <w:spacing w:val="-1"/>
        </w:rPr>
        <w:t>walorów</w:t>
      </w:r>
      <w:r>
        <w:rPr>
          <w:spacing w:val="1"/>
        </w:rPr>
        <w:t xml:space="preserve"> </w:t>
      </w:r>
      <w:r>
        <w:rPr>
          <w:spacing w:val="-1"/>
        </w:rPr>
        <w:t>krajobrazu</w:t>
      </w:r>
      <w:r>
        <w:rPr>
          <w:spacing w:val="-2"/>
        </w:rPr>
        <w:t xml:space="preserve"> </w:t>
      </w:r>
      <w:r>
        <w:rPr>
          <w:spacing w:val="-1"/>
        </w:rPr>
        <w:t>kulturowego,</w:t>
      </w:r>
      <w:r>
        <w:rPr>
          <w:spacing w:val="101"/>
        </w:rPr>
        <w:t xml:space="preserve"> </w:t>
      </w:r>
      <w:r>
        <w:rPr>
          <w:spacing w:val="-1"/>
        </w:rPr>
        <w:t>5.Podejmowanie</w:t>
      </w:r>
      <w:r>
        <w:t xml:space="preserve">  </w:t>
      </w:r>
      <w:r>
        <w:rPr>
          <w:spacing w:val="3"/>
        </w:rPr>
        <w:t xml:space="preserve"> </w:t>
      </w:r>
      <w:r>
        <w:rPr>
          <w:spacing w:val="-1"/>
        </w:rPr>
        <w:t>działań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</w:rPr>
        <w:t>zwiększających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atrakcyjność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zabytków</w:t>
      </w:r>
      <w:r>
        <w:t xml:space="preserve">  </w:t>
      </w:r>
      <w:r>
        <w:rPr>
          <w:spacing w:val="4"/>
        </w:rPr>
        <w:t xml:space="preserve"> </w:t>
      </w:r>
      <w:r>
        <w:t xml:space="preserve">dla </w:t>
      </w:r>
      <w:r>
        <w:rPr>
          <w:spacing w:val="47"/>
        </w:rPr>
        <w:t xml:space="preserve"> </w:t>
      </w:r>
      <w:r>
        <w:t xml:space="preserve">potrzeb </w:t>
      </w:r>
      <w:r>
        <w:rPr>
          <w:spacing w:val="46"/>
        </w:rPr>
        <w:t xml:space="preserve"> </w:t>
      </w:r>
      <w:r>
        <w:rPr>
          <w:spacing w:val="-1"/>
        </w:rPr>
        <w:t>społecznych,</w:t>
      </w:r>
      <w:r>
        <w:rPr>
          <w:spacing w:val="83"/>
        </w:rPr>
        <w:t xml:space="preserve"> </w:t>
      </w:r>
      <w:r>
        <w:rPr>
          <w:spacing w:val="-1"/>
        </w:rPr>
        <w:t>turystycznych</w:t>
      </w:r>
      <w:r>
        <w:t xml:space="preserve"> </w:t>
      </w:r>
      <w:r>
        <w:rPr>
          <w:spacing w:val="21"/>
        </w:rPr>
        <w:t xml:space="preserve"> </w:t>
      </w:r>
      <w:r>
        <w:t xml:space="preserve">i </w:t>
      </w:r>
      <w:r>
        <w:rPr>
          <w:spacing w:val="21"/>
        </w:rPr>
        <w:t xml:space="preserve"> </w:t>
      </w:r>
      <w:r>
        <w:t xml:space="preserve">edukacyjnych </w:t>
      </w:r>
      <w:r>
        <w:rPr>
          <w:spacing w:val="21"/>
        </w:rPr>
        <w:t xml:space="preserve"> </w:t>
      </w:r>
      <w:r>
        <w:rPr>
          <w:spacing w:val="-1"/>
        </w:rPr>
        <w:t>oraz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wspieranie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inicjatyw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sprzyjających</w:t>
      </w:r>
      <w:r>
        <w:t xml:space="preserve"> </w:t>
      </w:r>
      <w:r>
        <w:rPr>
          <w:spacing w:val="21"/>
        </w:rPr>
        <w:t xml:space="preserve"> </w:t>
      </w:r>
      <w:r>
        <w:rPr>
          <w:spacing w:val="1"/>
        </w:rPr>
        <w:t>wzrostowi</w:t>
      </w:r>
      <w:r>
        <w:t xml:space="preserve"> </w:t>
      </w:r>
      <w:r>
        <w:rPr>
          <w:spacing w:val="21"/>
        </w:rPr>
        <w:t xml:space="preserve"> </w:t>
      </w:r>
      <w:r>
        <w:t>środków</w:t>
      </w:r>
      <w:r>
        <w:rPr>
          <w:spacing w:val="55"/>
        </w:rPr>
        <w:t xml:space="preserve"> </w:t>
      </w:r>
      <w:r>
        <w:rPr>
          <w:spacing w:val="-1"/>
        </w:rPr>
        <w:t>finansowych</w:t>
      </w:r>
      <w:r>
        <w:rPr>
          <w:spacing w:val="-2"/>
        </w:rPr>
        <w:t xml:space="preserve"> </w:t>
      </w:r>
      <w:r>
        <w:t xml:space="preserve">na </w:t>
      </w:r>
      <w:r>
        <w:rPr>
          <w:spacing w:val="-1"/>
        </w:rPr>
        <w:t>opiekę</w:t>
      </w:r>
      <w:r>
        <w:t xml:space="preserve"> </w:t>
      </w:r>
      <w:r>
        <w:rPr>
          <w:spacing w:val="-1"/>
        </w:rPr>
        <w:t>nad</w:t>
      </w:r>
      <w:r>
        <w:rPr>
          <w:spacing w:val="1"/>
        </w:rPr>
        <w:t xml:space="preserve"> </w:t>
      </w:r>
      <w:r>
        <w:rPr>
          <w:spacing w:val="-1"/>
        </w:rPr>
        <w:t>zabytkami,</w:t>
      </w:r>
    </w:p>
    <w:p w:rsidR="00D72A27" w:rsidRDefault="00D72A27" w:rsidP="00D72A27">
      <w:pPr>
        <w:pStyle w:val="Tekstpodstawowy"/>
        <w:numPr>
          <w:ilvl w:val="0"/>
          <w:numId w:val="13"/>
        </w:numPr>
        <w:tabs>
          <w:tab w:val="left" w:pos="282"/>
        </w:tabs>
        <w:kinsoku w:val="0"/>
        <w:overflowPunct w:val="0"/>
        <w:spacing w:line="241" w:lineRule="auto"/>
        <w:ind w:right="122" w:firstLine="0"/>
        <w:jc w:val="both"/>
      </w:pPr>
      <w:r>
        <w:t>Określenie</w:t>
      </w:r>
      <w:r>
        <w:rPr>
          <w:spacing w:val="2"/>
        </w:rPr>
        <w:t xml:space="preserve"> </w:t>
      </w:r>
      <w:r>
        <w:rPr>
          <w:spacing w:val="-1"/>
        </w:rPr>
        <w:t>warunków</w:t>
      </w:r>
      <w:r>
        <w:rPr>
          <w:spacing w:val="48"/>
        </w:rPr>
        <w:t xml:space="preserve"> </w:t>
      </w:r>
      <w:r>
        <w:rPr>
          <w:spacing w:val="-1"/>
        </w:rPr>
        <w:t>współpracy</w:t>
      </w:r>
      <w:r>
        <w:rPr>
          <w:spacing w:val="46"/>
        </w:rPr>
        <w:t xml:space="preserve"> </w:t>
      </w:r>
      <w:r>
        <w:t>z</w:t>
      </w:r>
      <w:r>
        <w:rPr>
          <w:spacing w:val="47"/>
        </w:rPr>
        <w:t xml:space="preserve"> </w:t>
      </w:r>
      <w:r>
        <w:rPr>
          <w:spacing w:val="-1"/>
        </w:rPr>
        <w:t>właścicielami</w:t>
      </w:r>
      <w:r>
        <w:rPr>
          <w:spacing w:val="1"/>
        </w:rPr>
        <w:t xml:space="preserve"> </w:t>
      </w:r>
      <w:r>
        <w:rPr>
          <w:spacing w:val="-1"/>
        </w:rPr>
        <w:t>zabytków,</w:t>
      </w:r>
      <w:r>
        <w:rPr>
          <w:spacing w:val="1"/>
        </w:rPr>
        <w:t xml:space="preserve"> </w:t>
      </w:r>
      <w:r>
        <w:rPr>
          <w:spacing w:val="-1"/>
        </w:rPr>
        <w:t>eliminujących</w:t>
      </w:r>
      <w:r>
        <w:t xml:space="preserve"> sytuacje</w:t>
      </w:r>
      <w:r>
        <w:rPr>
          <w:spacing w:val="63"/>
        </w:rPr>
        <w:t xml:space="preserve"> </w:t>
      </w:r>
      <w:r>
        <w:t xml:space="preserve">konfliktowe </w:t>
      </w:r>
      <w:r>
        <w:rPr>
          <w:spacing w:val="-1"/>
        </w:rPr>
        <w:t>związane</w:t>
      </w:r>
      <w:r>
        <w:t xml:space="preserve"> z </w:t>
      </w:r>
      <w:r>
        <w:rPr>
          <w:spacing w:val="-1"/>
        </w:rPr>
        <w:t>wykorzystaniem</w:t>
      </w:r>
      <w:r>
        <w:rPr>
          <w:spacing w:val="-4"/>
        </w:rPr>
        <w:t xml:space="preserve"> </w:t>
      </w:r>
      <w:r>
        <w:rPr>
          <w:spacing w:val="-1"/>
        </w:rPr>
        <w:t>tych</w:t>
      </w:r>
      <w:r>
        <w:rPr>
          <w:spacing w:val="-2"/>
        </w:rPr>
        <w:t xml:space="preserve"> </w:t>
      </w:r>
      <w:r>
        <w:t>zabytków,</w:t>
      </w:r>
    </w:p>
    <w:p w:rsidR="00D72A27" w:rsidRDefault="00D72A27" w:rsidP="00D72A27">
      <w:pPr>
        <w:pStyle w:val="Tekstpodstawowy"/>
        <w:numPr>
          <w:ilvl w:val="0"/>
          <w:numId w:val="13"/>
        </w:numPr>
        <w:tabs>
          <w:tab w:val="left" w:pos="282"/>
        </w:tabs>
        <w:kinsoku w:val="0"/>
        <w:overflowPunct w:val="0"/>
        <w:spacing w:line="241" w:lineRule="auto"/>
        <w:ind w:right="118" w:firstLine="0"/>
        <w:jc w:val="both"/>
        <w:rPr>
          <w:spacing w:val="-1"/>
        </w:rPr>
      </w:pPr>
      <w:r>
        <w:t>Podejmowanie</w:t>
      </w:r>
      <w:r>
        <w:rPr>
          <w:spacing w:val="35"/>
        </w:rPr>
        <w:t xml:space="preserve"> </w:t>
      </w:r>
      <w:r>
        <w:rPr>
          <w:spacing w:val="-1"/>
        </w:rPr>
        <w:t>przedsięwzięć</w:t>
      </w:r>
      <w:r>
        <w:rPr>
          <w:spacing w:val="34"/>
        </w:rPr>
        <w:t xml:space="preserve"> </w:t>
      </w:r>
      <w:r>
        <w:rPr>
          <w:spacing w:val="-1"/>
        </w:rPr>
        <w:t>umożliwiających</w:t>
      </w:r>
      <w:r>
        <w:rPr>
          <w:spacing w:val="34"/>
        </w:rPr>
        <w:t xml:space="preserve"> </w:t>
      </w:r>
      <w:r>
        <w:t>tworzenie</w:t>
      </w:r>
      <w:r>
        <w:rPr>
          <w:spacing w:val="35"/>
        </w:rPr>
        <w:t xml:space="preserve"> </w:t>
      </w:r>
      <w:r>
        <w:t>miejsc</w:t>
      </w:r>
      <w:r>
        <w:rPr>
          <w:spacing w:val="34"/>
        </w:rPr>
        <w:t xml:space="preserve"> </w:t>
      </w:r>
      <w:r>
        <w:t>pracy</w:t>
      </w:r>
      <w:r>
        <w:rPr>
          <w:spacing w:val="35"/>
        </w:rPr>
        <w:t xml:space="preserve"> </w:t>
      </w:r>
      <w:r>
        <w:rPr>
          <w:spacing w:val="-1"/>
        </w:rPr>
        <w:t>związanych</w:t>
      </w:r>
      <w:r>
        <w:rPr>
          <w:spacing w:val="33"/>
        </w:rPr>
        <w:t xml:space="preserve"> </w:t>
      </w:r>
      <w:r>
        <w:t>z</w:t>
      </w:r>
      <w:r>
        <w:rPr>
          <w:spacing w:val="35"/>
        </w:rPr>
        <w:t xml:space="preserve"> </w:t>
      </w:r>
      <w:r>
        <w:rPr>
          <w:spacing w:val="-1"/>
        </w:rPr>
        <w:t>opieką</w:t>
      </w:r>
      <w:r>
        <w:rPr>
          <w:spacing w:val="65"/>
        </w:rPr>
        <w:t xml:space="preserve"> </w:t>
      </w:r>
      <w:r>
        <w:t>nad</w:t>
      </w:r>
      <w:r>
        <w:rPr>
          <w:spacing w:val="-1"/>
        </w:rPr>
        <w:t xml:space="preserve"> zabytkami.</w:t>
      </w:r>
    </w:p>
    <w:p w:rsidR="00D72A27" w:rsidRDefault="00D72A27" w:rsidP="00D72A27">
      <w:pPr>
        <w:pStyle w:val="Tekstpodstawowy"/>
        <w:kinsoku w:val="0"/>
        <w:overflowPunct w:val="0"/>
        <w:ind w:right="122"/>
        <w:jc w:val="both"/>
        <w:rPr>
          <w:spacing w:val="-1"/>
        </w:rPr>
      </w:pPr>
      <w:r>
        <w:rPr>
          <w:spacing w:val="-1"/>
        </w:rPr>
        <w:t>Zadaniem</w:t>
      </w:r>
      <w:r>
        <w:rPr>
          <w:spacing w:val="12"/>
        </w:rPr>
        <w:t xml:space="preserve"> </w:t>
      </w:r>
      <w:r>
        <w:rPr>
          <w:spacing w:val="-1"/>
        </w:rPr>
        <w:t>samorządu</w:t>
      </w:r>
      <w:r>
        <w:rPr>
          <w:spacing w:val="9"/>
        </w:rPr>
        <w:t xml:space="preserve"> </w:t>
      </w:r>
      <w:r>
        <w:rPr>
          <w:spacing w:val="-1"/>
        </w:rPr>
        <w:t>jest</w:t>
      </w:r>
      <w:r>
        <w:rPr>
          <w:spacing w:val="12"/>
        </w:rPr>
        <w:t xml:space="preserve"> </w:t>
      </w:r>
      <w:r>
        <w:rPr>
          <w:spacing w:val="-1"/>
        </w:rPr>
        <w:t>przejęcie</w:t>
      </w:r>
      <w:r>
        <w:rPr>
          <w:spacing w:val="11"/>
        </w:rPr>
        <w:t xml:space="preserve"> </w:t>
      </w:r>
      <w:r>
        <w:rPr>
          <w:spacing w:val="-1"/>
        </w:rPr>
        <w:t>roli</w:t>
      </w:r>
      <w:r>
        <w:rPr>
          <w:spacing w:val="10"/>
        </w:rPr>
        <w:t xml:space="preserve"> </w:t>
      </w:r>
      <w:r>
        <w:rPr>
          <w:spacing w:val="-1"/>
        </w:rPr>
        <w:t>inicjującej</w:t>
      </w:r>
      <w:r>
        <w:rPr>
          <w:spacing w:val="12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stymulującej</w:t>
      </w:r>
      <w:r>
        <w:rPr>
          <w:spacing w:val="12"/>
        </w:rPr>
        <w:t xml:space="preserve"> </w:t>
      </w:r>
      <w:r>
        <w:rPr>
          <w:spacing w:val="-1"/>
        </w:rPr>
        <w:t>opiekę</w:t>
      </w:r>
      <w:r>
        <w:rPr>
          <w:spacing w:val="11"/>
        </w:rPr>
        <w:t xml:space="preserve"> </w:t>
      </w:r>
      <w:r>
        <w:rPr>
          <w:spacing w:val="-1"/>
        </w:rPr>
        <w:t>nad</w:t>
      </w:r>
      <w:r>
        <w:rPr>
          <w:spacing w:val="12"/>
        </w:rPr>
        <w:t xml:space="preserve"> </w:t>
      </w:r>
      <w:r>
        <w:rPr>
          <w:spacing w:val="-1"/>
        </w:rPr>
        <w:t>dziedzictwem</w:t>
      </w:r>
      <w:r>
        <w:rPr>
          <w:spacing w:val="107"/>
        </w:rPr>
        <w:t xml:space="preserve"> </w:t>
      </w:r>
      <w:r>
        <w:rPr>
          <w:spacing w:val="-1"/>
        </w:rPr>
        <w:t>kulturowym</w:t>
      </w:r>
      <w:r>
        <w:rPr>
          <w:spacing w:val="35"/>
        </w:rPr>
        <w:t xml:space="preserve"> </w:t>
      </w:r>
      <w:r>
        <w:rPr>
          <w:spacing w:val="-1"/>
        </w:rPr>
        <w:t>gminy,</w:t>
      </w:r>
      <w:r>
        <w:rPr>
          <w:spacing w:val="33"/>
        </w:rPr>
        <w:t xml:space="preserve"> </w:t>
      </w:r>
      <w:r>
        <w:t>jako</w:t>
      </w:r>
      <w:r>
        <w:rPr>
          <w:spacing w:val="35"/>
        </w:rPr>
        <w:t xml:space="preserve"> </w:t>
      </w:r>
      <w:r>
        <w:rPr>
          <w:spacing w:val="-1"/>
        </w:rPr>
        <w:t>wartości</w:t>
      </w:r>
      <w:r>
        <w:rPr>
          <w:spacing w:val="33"/>
        </w:rPr>
        <w:t xml:space="preserve"> </w:t>
      </w:r>
      <w:r>
        <w:rPr>
          <w:spacing w:val="-1"/>
        </w:rPr>
        <w:t>podlegającej</w:t>
      </w:r>
      <w:r>
        <w:rPr>
          <w:spacing w:val="37"/>
        </w:rPr>
        <w:t xml:space="preserve"> </w:t>
      </w:r>
      <w:r>
        <w:rPr>
          <w:spacing w:val="-1"/>
        </w:rPr>
        <w:t>szczególnej</w:t>
      </w:r>
      <w:r>
        <w:rPr>
          <w:spacing w:val="37"/>
        </w:rPr>
        <w:t xml:space="preserve"> </w:t>
      </w:r>
      <w:r>
        <w:rPr>
          <w:spacing w:val="-1"/>
        </w:rPr>
        <w:t>trosce</w:t>
      </w:r>
      <w:r>
        <w:rPr>
          <w:spacing w:val="35"/>
        </w:rPr>
        <w:t xml:space="preserve"> </w:t>
      </w:r>
      <w:r>
        <w:rPr>
          <w:spacing w:val="-1"/>
        </w:rPr>
        <w:t>uwarunkowanej</w:t>
      </w:r>
      <w:r>
        <w:rPr>
          <w:spacing w:val="37"/>
        </w:rPr>
        <w:t xml:space="preserve"> </w:t>
      </w:r>
      <w:r>
        <w:t>względami</w:t>
      </w:r>
      <w:r>
        <w:rPr>
          <w:spacing w:val="99"/>
        </w:rPr>
        <w:t xml:space="preserve"> </w:t>
      </w:r>
      <w:proofErr w:type="spellStart"/>
      <w:r>
        <w:rPr>
          <w:spacing w:val="-1"/>
        </w:rPr>
        <w:t>polityczno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społecznymi.</w:t>
      </w:r>
    </w:p>
    <w:p w:rsidR="00D72A27" w:rsidRDefault="00D72A27" w:rsidP="00D72A27">
      <w:pPr>
        <w:pStyle w:val="Tekstpodstawowy"/>
        <w:kinsoku w:val="0"/>
        <w:overflowPunct w:val="0"/>
        <w:spacing w:before="8"/>
        <w:ind w:left="0"/>
        <w:rPr>
          <w:sz w:val="21"/>
          <w:szCs w:val="21"/>
        </w:rPr>
      </w:pPr>
    </w:p>
    <w:p w:rsidR="00D72A27" w:rsidRDefault="00D72A27" w:rsidP="00D72A27">
      <w:pPr>
        <w:pStyle w:val="Tekstpodstawowy"/>
        <w:kinsoku w:val="0"/>
        <w:overflowPunct w:val="0"/>
        <w:jc w:val="both"/>
      </w:pPr>
      <w:r>
        <w:rPr>
          <w:spacing w:val="-1"/>
        </w:rPr>
        <w:t>VII.1.Priorytety</w:t>
      </w:r>
      <w:r>
        <w:rPr>
          <w:spacing w:val="-18"/>
        </w:rPr>
        <w:t xml:space="preserve"> </w:t>
      </w:r>
      <w:r>
        <w:rPr>
          <w:spacing w:val="-1"/>
        </w:rPr>
        <w:t>GPONZ;</w:t>
      </w:r>
    </w:p>
    <w:p w:rsidR="00D72A27" w:rsidRDefault="00D72A27" w:rsidP="00D72A27">
      <w:pPr>
        <w:pStyle w:val="Tekstpodstawowy"/>
        <w:kinsoku w:val="0"/>
        <w:overflowPunct w:val="0"/>
        <w:spacing w:before="26"/>
        <w:jc w:val="both"/>
        <w:rPr>
          <w:spacing w:val="-1"/>
        </w:rPr>
      </w:pPr>
      <w:r>
        <w:rPr>
          <w:spacing w:val="-1"/>
        </w:rPr>
        <w:t>VII.</w:t>
      </w:r>
      <w:r>
        <w:rPr>
          <w:spacing w:val="-2"/>
        </w:rPr>
        <w:t xml:space="preserve"> </w:t>
      </w:r>
      <w:r>
        <w:rPr>
          <w:spacing w:val="-1"/>
        </w:rPr>
        <w:t>2.Kierunki</w:t>
      </w:r>
      <w:r>
        <w:rPr>
          <w:spacing w:val="-2"/>
        </w:rPr>
        <w:t xml:space="preserve"> </w:t>
      </w:r>
      <w:r>
        <w:rPr>
          <w:spacing w:val="-1"/>
        </w:rPr>
        <w:t>działań</w:t>
      </w:r>
      <w:r>
        <w:rPr>
          <w:spacing w:val="1"/>
        </w:rPr>
        <w:t xml:space="preserve"> </w:t>
      </w:r>
      <w:r>
        <w:rPr>
          <w:spacing w:val="-1"/>
        </w:rPr>
        <w:t>Programu</w:t>
      </w:r>
      <w:r>
        <w:rPr>
          <w:spacing w:val="-2"/>
        </w:rPr>
        <w:t xml:space="preserve"> </w:t>
      </w:r>
      <w:r>
        <w:rPr>
          <w:spacing w:val="-1"/>
        </w:rPr>
        <w:t>opieki</w:t>
      </w:r>
      <w:r>
        <w:rPr>
          <w:spacing w:val="-2"/>
        </w:rPr>
        <w:t xml:space="preserve"> </w:t>
      </w:r>
      <w:r>
        <w:t>nad</w:t>
      </w:r>
      <w:r>
        <w:rPr>
          <w:spacing w:val="2"/>
        </w:rPr>
        <w:t xml:space="preserve"> </w:t>
      </w:r>
      <w:r>
        <w:rPr>
          <w:spacing w:val="-1"/>
        </w:rPr>
        <w:t>zabytkami;</w:t>
      </w:r>
    </w:p>
    <w:p w:rsidR="00D72A27" w:rsidRDefault="00D72A27" w:rsidP="00D72A27">
      <w:pPr>
        <w:pStyle w:val="Tekstpodstawowy"/>
        <w:kinsoku w:val="0"/>
        <w:overflowPunct w:val="0"/>
        <w:spacing w:before="26"/>
        <w:jc w:val="both"/>
        <w:rPr>
          <w:spacing w:val="-1"/>
        </w:rPr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3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kinsoku w:val="0"/>
        <w:overflowPunct w:val="0"/>
        <w:spacing w:before="69"/>
      </w:pPr>
      <w:r>
        <w:rPr>
          <w:spacing w:val="-1"/>
        </w:rPr>
        <w:t>VII.3</w:t>
      </w:r>
      <w:r>
        <w:rPr>
          <w:spacing w:val="-8"/>
        </w:rPr>
        <w:t xml:space="preserve"> </w:t>
      </w:r>
      <w:r>
        <w:t>Zadania</w:t>
      </w:r>
      <w:r>
        <w:rPr>
          <w:spacing w:val="-7"/>
        </w:rPr>
        <w:t xml:space="preserve"> </w:t>
      </w:r>
      <w:r>
        <w:rPr>
          <w:spacing w:val="-1"/>
        </w:rPr>
        <w:t>Programu;</w:t>
      </w:r>
    </w:p>
    <w:p w:rsidR="00D72A27" w:rsidRDefault="00D72A27" w:rsidP="00D72A27">
      <w:pPr>
        <w:pStyle w:val="Tekstpodstawowy"/>
        <w:kinsoku w:val="0"/>
        <w:overflowPunct w:val="0"/>
        <w:spacing w:before="9"/>
        <w:ind w:left="0"/>
        <w:rPr>
          <w:sz w:val="26"/>
          <w:szCs w:val="26"/>
        </w:rPr>
      </w:pPr>
    </w:p>
    <w:p w:rsidR="00D72A27" w:rsidRDefault="00D72A27" w:rsidP="00D72A27">
      <w:pPr>
        <w:pStyle w:val="Nagwek21"/>
        <w:kinsoku w:val="0"/>
        <w:overflowPunct w:val="0"/>
        <w:spacing w:line="257" w:lineRule="exact"/>
        <w:outlineLvl w:val="9"/>
        <w:rPr>
          <w:b w:val="0"/>
          <w:bCs w:val="0"/>
        </w:rPr>
      </w:pPr>
      <w:r>
        <w:rPr>
          <w:spacing w:val="-1"/>
        </w:rPr>
        <w:t>Priorytet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b w:val="0"/>
          <w:bCs w:val="0"/>
          <w:spacing w:val="-1"/>
        </w:rPr>
        <w:t>:</w:t>
      </w:r>
      <w:r>
        <w:rPr>
          <w:b w:val="0"/>
          <w:bCs w:val="0"/>
          <w:spacing w:val="-2"/>
        </w:rPr>
        <w:t xml:space="preserve"> </w:t>
      </w:r>
      <w:r>
        <w:rPr>
          <w:spacing w:val="-1"/>
        </w:rPr>
        <w:t>Rewaloryzacja</w:t>
      </w:r>
      <w:r>
        <w:rPr>
          <w:spacing w:val="-6"/>
        </w:rPr>
        <w:t xml:space="preserve"> </w:t>
      </w:r>
      <w:r>
        <w:rPr>
          <w:spacing w:val="-1"/>
        </w:rPr>
        <w:t>dziedzictwa kulturowego.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rPr>
          <w:spacing w:val="-1"/>
        </w:rPr>
      </w:pPr>
      <w:r>
        <w:rPr>
          <w:spacing w:val="-1"/>
        </w:rPr>
        <w:t>Kierunek</w:t>
      </w:r>
      <w:r>
        <w:rPr>
          <w:spacing w:val="1"/>
        </w:rPr>
        <w:t xml:space="preserve"> </w:t>
      </w:r>
      <w:r>
        <w:rPr>
          <w:spacing w:val="-1"/>
        </w:rPr>
        <w:t>działania:</w:t>
      </w:r>
      <w:r>
        <w:rPr>
          <w:spacing w:val="2"/>
        </w:rPr>
        <w:t xml:space="preserve"> </w:t>
      </w:r>
      <w:r>
        <w:rPr>
          <w:spacing w:val="-1"/>
        </w:rPr>
        <w:t>zahamowanie</w:t>
      </w:r>
      <w:r>
        <w:t xml:space="preserve"> </w:t>
      </w:r>
      <w:r>
        <w:rPr>
          <w:spacing w:val="-1"/>
        </w:rPr>
        <w:t>degradacji</w:t>
      </w:r>
      <w:r>
        <w:rPr>
          <w:spacing w:val="-2"/>
        </w:rPr>
        <w:t xml:space="preserve"> </w:t>
      </w:r>
      <w:r>
        <w:t>zasobu</w:t>
      </w:r>
      <w:r>
        <w:rPr>
          <w:spacing w:val="-2"/>
        </w:rPr>
        <w:t xml:space="preserve"> </w:t>
      </w:r>
      <w:r>
        <w:t>zabytków</w:t>
      </w:r>
      <w:r>
        <w:rPr>
          <w:spacing w:val="1"/>
        </w:rPr>
        <w:t xml:space="preserve"> </w:t>
      </w:r>
      <w:r>
        <w:rPr>
          <w:spacing w:val="-1"/>
        </w:rPr>
        <w:t>gminnych.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41"/>
        <w:rPr>
          <w:spacing w:val="-2"/>
        </w:rPr>
      </w:pPr>
      <w:r>
        <w:rPr>
          <w:spacing w:val="-1"/>
        </w:rPr>
        <w:t>Zadania:</w:t>
      </w:r>
      <w:r>
        <w:rPr>
          <w:spacing w:val="21"/>
        </w:rPr>
        <w:t xml:space="preserve"> </w:t>
      </w:r>
      <w:r>
        <w:rPr>
          <w:spacing w:val="-1"/>
        </w:rPr>
        <w:t>pozyskanie</w:t>
      </w:r>
      <w:r>
        <w:rPr>
          <w:spacing w:val="16"/>
        </w:rPr>
        <w:t xml:space="preserve"> </w:t>
      </w:r>
      <w:r>
        <w:rPr>
          <w:spacing w:val="-1"/>
        </w:rPr>
        <w:t>środków</w:t>
      </w:r>
      <w:r>
        <w:rPr>
          <w:spacing w:val="20"/>
        </w:rPr>
        <w:t xml:space="preserve"> </w:t>
      </w:r>
      <w:r>
        <w:rPr>
          <w:spacing w:val="-1"/>
        </w:rPr>
        <w:t>zewnętrznych</w:t>
      </w:r>
      <w:r>
        <w:rPr>
          <w:spacing w:val="17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rewaloryzację</w:t>
      </w:r>
      <w:r>
        <w:rPr>
          <w:spacing w:val="20"/>
        </w:rPr>
        <w:t xml:space="preserve"> </w:t>
      </w:r>
      <w:r>
        <w:rPr>
          <w:spacing w:val="-1"/>
        </w:rPr>
        <w:t>zabytków</w:t>
      </w:r>
      <w:r>
        <w:rPr>
          <w:spacing w:val="20"/>
        </w:rPr>
        <w:t xml:space="preserve"> </w:t>
      </w:r>
      <w:r>
        <w:rPr>
          <w:spacing w:val="-1"/>
        </w:rPr>
        <w:t>gminnych</w:t>
      </w:r>
      <w:r>
        <w:rPr>
          <w:spacing w:val="17"/>
        </w:rPr>
        <w:t xml:space="preserve"> </w:t>
      </w:r>
      <w:r>
        <w:rPr>
          <w:spacing w:val="-1"/>
        </w:rPr>
        <w:t>oraz</w:t>
      </w:r>
      <w:r>
        <w:rPr>
          <w:spacing w:val="20"/>
        </w:rPr>
        <w:t xml:space="preserve"> </w:t>
      </w:r>
      <w:r>
        <w:rPr>
          <w:spacing w:val="-1"/>
        </w:rPr>
        <w:t>pomoc</w:t>
      </w:r>
      <w:r>
        <w:rPr>
          <w:spacing w:val="71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2"/>
        </w:rPr>
        <w:t xml:space="preserve">ich </w:t>
      </w:r>
      <w:r>
        <w:rPr>
          <w:spacing w:val="-1"/>
        </w:rPr>
        <w:t>uzyskaniu</w:t>
      </w:r>
      <w:r>
        <w:rPr>
          <w:spacing w:val="-2"/>
        </w:rPr>
        <w:t xml:space="preserve"> </w:t>
      </w:r>
      <w:r>
        <w:t xml:space="preserve">dla </w:t>
      </w:r>
      <w:r>
        <w:rPr>
          <w:spacing w:val="-1"/>
        </w:rPr>
        <w:t>właścicieli</w:t>
      </w:r>
      <w:r>
        <w:rPr>
          <w:spacing w:val="-2"/>
        </w:rPr>
        <w:t xml:space="preserve"> </w:t>
      </w:r>
      <w:r>
        <w:t>zabytków</w:t>
      </w:r>
      <w:r>
        <w:rPr>
          <w:spacing w:val="1"/>
        </w:rPr>
        <w:t xml:space="preserve"> </w:t>
      </w:r>
      <w:r>
        <w:rPr>
          <w:spacing w:val="-2"/>
        </w:rPr>
        <w:t>nieruchomych.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41"/>
      </w:pPr>
      <w:r>
        <w:rPr>
          <w:spacing w:val="-1"/>
        </w:rPr>
        <w:t>Zadania: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rewaloryzacja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zespołów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zabytkowej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zieleni</w:t>
      </w:r>
      <w:r>
        <w:t xml:space="preserve"> </w:t>
      </w:r>
      <w:r>
        <w:rPr>
          <w:spacing w:val="13"/>
        </w:rPr>
        <w:t xml:space="preserve"> </w:t>
      </w:r>
      <w:r>
        <w:t xml:space="preserve">(w </w:t>
      </w:r>
      <w:r>
        <w:rPr>
          <w:spacing w:val="16"/>
        </w:rPr>
        <w:t xml:space="preserve"> </w:t>
      </w:r>
      <w:r>
        <w:t xml:space="preserve">tym </w:t>
      </w:r>
      <w:r>
        <w:rPr>
          <w:spacing w:val="19"/>
        </w:rPr>
        <w:t xml:space="preserve"> </w:t>
      </w:r>
      <w:r>
        <w:rPr>
          <w:spacing w:val="-1"/>
        </w:rPr>
        <w:t>gminnych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parków,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cmentarzy</w:t>
      </w:r>
      <w:r>
        <w:rPr>
          <w:spacing w:val="83"/>
        </w:rPr>
        <w:t xml:space="preserve"> </w:t>
      </w:r>
      <w:r>
        <w:rPr>
          <w:spacing w:val="-1"/>
        </w:rPr>
        <w:t>czynnych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nieczynnych;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41"/>
        <w:rPr>
          <w:spacing w:val="-1"/>
        </w:rPr>
      </w:pPr>
      <w:r>
        <w:rPr>
          <w:spacing w:val="-1"/>
        </w:rPr>
        <w:t>Zadania: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dofinansowywanie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prac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restauratorskich</w:t>
      </w:r>
      <w:r>
        <w:t xml:space="preserve"> </w:t>
      </w:r>
      <w:r>
        <w:rPr>
          <w:spacing w:val="2"/>
        </w:rPr>
        <w:t xml:space="preserve"> przy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obiektach</w:t>
      </w:r>
      <w:r>
        <w:t xml:space="preserve"> </w:t>
      </w:r>
      <w:r>
        <w:rPr>
          <w:spacing w:val="1"/>
        </w:rPr>
        <w:t xml:space="preserve"> </w:t>
      </w:r>
      <w:r>
        <w:t xml:space="preserve">zabytkowych </w:t>
      </w:r>
      <w:r>
        <w:rPr>
          <w:spacing w:val="2"/>
        </w:rPr>
        <w:t xml:space="preserve"> </w:t>
      </w:r>
      <w:r>
        <w:rPr>
          <w:spacing w:val="-1"/>
        </w:rPr>
        <w:t>niebędących</w:t>
      </w:r>
      <w:r>
        <w:rPr>
          <w:spacing w:val="79"/>
        </w:rPr>
        <w:t xml:space="preserve"> </w:t>
      </w:r>
      <w:r>
        <w:rPr>
          <w:spacing w:val="-1"/>
        </w:rPr>
        <w:t>własnością</w:t>
      </w:r>
      <w:r>
        <w:t xml:space="preserve"> </w:t>
      </w:r>
      <w:r>
        <w:rPr>
          <w:spacing w:val="-1"/>
        </w:rPr>
        <w:t>gminy;</w:t>
      </w: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right="141"/>
        <w:rPr>
          <w:spacing w:val="-1"/>
        </w:rPr>
      </w:pPr>
      <w:r>
        <w:rPr>
          <w:spacing w:val="-1"/>
        </w:rPr>
        <w:t>Kierunek</w:t>
      </w:r>
      <w:r>
        <w:rPr>
          <w:spacing w:val="48"/>
        </w:rPr>
        <w:t xml:space="preserve"> </w:t>
      </w:r>
      <w:r>
        <w:rPr>
          <w:spacing w:val="-1"/>
        </w:rPr>
        <w:t>działania: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działania</w:t>
      </w:r>
      <w:r>
        <w:rPr>
          <w:spacing w:val="47"/>
        </w:rPr>
        <w:t xml:space="preserve"> </w:t>
      </w:r>
      <w:r>
        <w:t>Gminy</w:t>
      </w:r>
      <w:r>
        <w:rPr>
          <w:spacing w:val="48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rPr>
          <w:spacing w:val="-1"/>
        </w:rPr>
        <w:t>rzecz</w:t>
      </w:r>
      <w:r>
        <w:rPr>
          <w:spacing w:val="47"/>
        </w:rPr>
        <w:t xml:space="preserve"> </w:t>
      </w:r>
      <w:r>
        <w:t>tworzenia</w:t>
      </w:r>
      <w:r>
        <w:rPr>
          <w:spacing w:val="47"/>
        </w:rPr>
        <w:t xml:space="preserve"> </w:t>
      </w:r>
      <w:r>
        <w:rPr>
          <w:spacing w:val="-1"/>
        </w:rPr>
        <w:t>nowych</w:t>
      </w:r>
      <w:r>
        <w:rPr>
          <w:spacing w:val="45"/>
        </w:rPr>
        <w:t xml:space="preserve"> </w:t>
      </w:r>
      <w:r>
        <w:t>miejsc</w:t>
      </w:r>
      <w:r>
        <w:rPr>
          <w:spacing w:val="46"/>
        </w:rPr>
        <w:t xml:space="preserve"> </w:t>
      </w:r>
      <w:r>
        <w:t>pracy</w:t>
      </w:r>
      <w:r>
        <w:rPr>
          <w:spacing w:val="47"/>
        </w:rPr>
        <w:t xml:space="preserve"> </w:t>
      </w:r>
      <w:r>
        <w:rPr>
          <w:spacing w:val="-1"/>
        </w:rPr>
        <w:t>związanych</w:t>
      </w:r>
      <w:r>
        <w:rPr>
          <w:spacing w:val="46"/>
        </w:rPr>
        <w:t xml:space="preserve"> </w:t>
      </w:r>
      <w:r>
        <w:t>z</w:t>
      </w:r>
      <w:r>
        <w:rPr>
          <w:spacing w:val="69"/>
        </w:rPr>
        <w:t xml:space="preserve"> </w:t>
      </w:r>
      <w:r>
        <w:rPr>
          <w:spacing w:val="-1"/>
        </w:rPr>
        <w:t>opieką</w:t>
      </w:r>
      <w:r>
        <w:t xml:space="preserve"> nad</w:t>
      </w:r>
      <w:r>
        <w:rPr>
          <w:spacing w:val="2"/>
        </w:rPr>
        <w:t xml:space="preserve"> </w:t>
      </w:r>
      <w:r>
        <w:rPr>
          <w:spacing w:val="-1"/>
        </w:rPr>
        <w:t>zabytkami;</w:t>
      </w:r>
    </w:p>
    <w:p w:rsidR="00D72A27" w:rsidRDefault="00D72A27" w:rsidP="00D72A27">
      <w:pPr>
        <w:pStyle w:val="Tekstpodstawowy"/>
        <w:kinsoku w:val="0"/>
        <w:overflowPunct w:val="0"/>
        <w:spacing w:line="254" w:lineRule="exact"/>
        <w:rPr>
          <w:spacing w:val="-1"/>
        </w:rPr>
      </w:pPr>
      <w:r>
        <w:rPr>
          <w:spacing w:val="-1"/>
        </w:rPr>
        <w:t>Zadania: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wspieranie</w:t>
      </w:r>
      <w:r>
        <w:t xml:space="preserve"> </w:t>
      </w:r>
      <w:r>
        <w:rPr>
          <w:spacing w:val="-1"/>
        </w:rPr>
        <w:t>rozwoju</w:t>
      </w:r>
      <w:r>
        <w:rPr>
          <w:spacing w:val="-2"/>
        </w:rPr>
        <w:t xml:space="preserve"> </w:t>
      </w:r>
      <w:r>
        <w:rPr>
          <w:spacing w:val="-1"/>
        </w:rPr>
        <w:t>izb pamięci,</w:t>
      </w:r>
      <w:r>
        <w:rPr>
          <w:spacing w:val="-2"/>
        </w:rPr>
        <w:t xml:space="preserve"> </w:t>
      </w:r>
      <w:r>
        <w:t>muzeów,</w:t>
      </w:r>
      <w:r>
        <w:rPr>
          <w:spacing w:val="-2"/>
        </w:rPr>
        <w:t xml:space="preserve"> </w:t>
      </w:r>
      <w:r>
        <w:rPr>
          <w:spacing w:val="-1"/>
        </w:rPr>
        <w:t>skansenów;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41"/>
        <w:rPr>
          <w:spacing w:val="-1"/>
        </w:rPr>
      </w:pPr>
      <w:r>
        <w:rPr>
          <w:spacing w:val="-1"/>
        </w:rPr>
        <w:t>Zadania:</w:t>
      </w:r>
      <w:r>
        <w:t xml:space="preserve">  </w:t>
      </w:r>
      <w:r>
        <w:rPr>
          <w:spacing w:val="48"/>
        </w:rPr>
        <w:t xml:space="preserve"> </w:t>
      </w:r>
      <w:r>
        <w:rPr>
          <w:spacing w:val="-1"/>
        </w:rPr>
        <w:t>prowadzenie</w:t>
      </w:r>
      <w:r>
        <w:rPr>
          <w:spacing w:val="47"/>
        </w:rPr>
        <w:t xml:space="preserve"> </w:t>
      </w:r>
      <w:r>
        <w:rPr>
          <w:spacing w:val="-1"/>
        </w:rPr>
        <w:t>bieżących</w:t>
      </w:r>
      <w:r>
        <w:rPr>
          <w:spacing w:val="46"/>
        </w:rPr>
        <w:t xml:space="preserve"> </w:t>
      </w:r>
      <w:r>
        <w:t>prac</w:t>
      </w:r>
      <w:r>
        <w:rPr>
          <w:spacing w:val="46"/>
        </w:rPr>
        <w:t xml:space="preserve"> </w:t>
      </w:r>
      <w:r>
        <w:rPr>
          <w:spacing w:val="-1"/>
        </w:rPr>
        <w:t>porządkowych,</w:t>
      </w:r>
      <w:r>
        <w:rPr>
          <w:spacing w:val="46"/>
        </w:rPr>
        <w:t xml:space="preserve"> </w:t>
      </w:r>
      <w:r>
        <w:rPr>
          <w:spacing w:val="-1"/>
        </w:rPr>
        <w:t>pielęgnacyjnych</w:t>
      </w:r>
      <w:r>
        <w:rPr>
          <w:spacing w:val="45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rPr>
          <w:spacing w:val="-1"/>
        </w:rPr>
        <w:t>terenach</w:t>
      </w:r>
      <w:r>
        <w:rPr>
          <w:spacing w:val="46"/>
        </w:rPr>
        <w:t xml:space="preserve"> </w:t>
      </w:r>
      <w:r>
        <w:rPr>
          <w:spacing w:val="-1"/>
        </w:rPr>
        <w:t>objętych</w:t>
      </w:r>
      <w:r>
        <w:rPr>
          <w:spacing w:val="113"/>
        </w:rPr>
        <w:t xml:space="preserve"> </w:t>
      </w:r>
      <w:r>
        <w:rPr>
          <w:spacing w:val="-1"/>
        </w:rPr>
        <w:t>ochroną.</w:t>
      </w:r>
    </w:p>
    <w:p w:rsidR="00D72A27" w:rsidRDefault="00D72A27" w:rsidP="00D72A27">
      <w:pPr>
        <w:pStyle w:val="Tekstpodstawowy"/>
        <w:kinsoku w:val="0"/>
        <w:overflowPunct w:val="0"/>
        <w:spacing w:before="1"/>
        <w:ind w:left="0"/>
      </w:pPr>
    </w:p>
    <w:p w:rsidR="00D72A27" w:rsidRDefault="00D72A27" w:rsidP="00D72A27">
      <w:pPr>
        <w:pStyle w:val="Nagwek21"/>
        <w:kinsoku w:val="0"/>
        <w:overflowPunct w:val="0"/>
        <w:outlineLvl w:val="9"/>
        <w:rPr>
          <w:b w:val="0"/>
          <w:bCs w:val="0"/>
        </w:rPr>
      </w:pPr>
      <w:r>
        <w:rPr>
          <w:spacing w:val="-1"/>
        </w:rPr>
        <w:t xml:space="preserve">Priorytet </w:t>
      </w:r>
      <w:r>
        <w:t>II:</w:t>
      </w:r>
      <w:r>
        <w:rPr>
          <w:spacing w:val="-2"/>
        </w:rPr>
        <w:t xml:space="preserve"> </w:t>
      </w:r>
      <w:r>
        <w:rPr>
          <w:spacing w:val="-1"/>
        </w:rPr>
        <w:t>Kształtowanie krajobrazu</w:t>
      </w:r>
      <w:r>
        <w:t xml:space="preserve"> </w:t>
      </w:r>
      <w:r>
        <w:rPr>
          <w:spacing w:val="-1"/>
        </w:rPr>
        <w:t>kulturowego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rPr>
          <w:spacing w:val="-1"/>
        </w:rPr>
        <w:t>ochrona.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41"/>
        <w:rPr>
          <w:spacing w:val="-1"/>
        </w:rPr>
      </w:pPr>
      <w:r>
        <w:rPr>
          <w:spacing w:val="-1"/>
        </w:rPr>
        <w:t>Kierunek</w:t>
      </w:r>
      <w:r>
        <w:t xml:space="preserve">  </w:t>
      </w:r>
      <w:r>
        <w:rPr>
          <w:spacing w:val="47"/>
        </w:rPr>
        <w:t xml:space="preserve"> </w:t>
      </w:r>
      <w:r>
        <w:rPr>
          <w:spacing w:val="-1"/>
        </w:rPr>
        <w:t>działania:</w:t>
      </w:r>
      <w:r>
        <w:t xml:space="preserve">    </w:t>
      </w:r>
      <w:r>
        <w:rPr>
          <w:spacing w:val="-1"/>
        </w:rPr>
        <w:t>zespolenie</w:t>
      </w:r>
      <w:r>
        <w:t xml:space="preserve">  </w:t>
      </w:r>
      <w:r>
        <w:rPr>
          <w:spacing w:val="42"/>
        </w:rPr>
        <w:t xml:space="preserve"> </w:t>
      </w:r>
      <w:r>
        <w:rPr>
          <w:spacing w:val="-1"/>
        </w:rPr>
        <w:t>działań</w:t>
      </w:r>
      <w:r>
        <w:t xml:space="preserve">  </w:t>
      </w:r>
      <w:r>
        <w:rPr>
          <w:spacing w:val="45"/>
        </w:rPr>
        <w:t xml:space="preserve"> </w:t>
      </w:r>
      <w:r>
        <w:t xml:space="preserve">w  </w:t>
      </w:r>
      <w:r>
        <w:rPr>
          <w:spacing w:val="47"/>
        </w:rPr>
        <w:t xml:space="preserve"> </w:t>
      </w:r>
      <w:r>
        <w:rPr>
          <w:spacing w:val="-1"/>
        </w:rPr>
        <w:t>zakresie</w:t>
      </w:r>
      <w:r>
        <w:t xml:space="preserve">  </w:t>
      </w:r>
      <w:r>
        <w:rPr>
          <w:spacing w:val="47"/>
        </w:rPr>
        <w:t xml:space="preserve"> </w:t>
      </w:r>
      <w:r>
        <w:rPr>
          <w:spacing w:val="-1"/>
        </w:rPr>
        <w:t>ochrony</w:t>
      </w:r>
      <w:r>
        <w:t xml:space="preserve">  </w:t>
      </w:r>
      <w:r>
        <w:rPr>
          <w:spacing w:val="47"/>
        </w:rPr>
        <w:t xml:space="preserve"> </w:t>
      </w:r>
      <w:r>
        <w:rPr>
          <w:spacing w:val="-1"/>
        </w:rPr>
        <w:t>środowiska</w:t>
      </w:r>
      <w:r>
        <w:t xml:space="preserve">  </w:t>
      </w:r>
      <w:r>
        <w:rPr>
          <w:spacing w:val="46"/>
        </w:rPr>
        <w:t xml:space="preserve"> </w:t>
      </w:r>
      <w:r>
        <w:rPr>
          <w:spacing w:val="-1"/>
        </w:rPr>
        <w:t>kulturowego,</w:t>
      </w:r>
      <w:r>
        <w:rPr>
          <w:spacing w:val="79"/>
        </w:rPr>
        <w:t xml:space="preserve"> </w:t>
      </w:r>
      <w:r>
        <w:rPr>
          <w:spacing w:val="-1"/>
        </w:rPr>
        <w:t>naturalnego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rPr>
          <w:spacing w:val="-1"/>
        </w:rPr>
        <w:t>przyrodniczego.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41"/>
        <w:rPr>
          <w:spacing w:val="-1"/>
        </w:rPr>
      </w:pPr>
      <w:r>
        <w:rPr>
          <w:spacing w:val="-1"/>
        </w:rPr>
        <w:t>Zadanie:</w:t>
      </w:r>
      <w:r>
        <w:rPr>
          <w:spacing w:val="25"/>
        </w:rPr>
        <w:t xml:space="preserve"> </w:t>
      </w:r>
      <w:r>
        <w:rPr>
          <w:spacing w:val="-1"/>
        </w:rPr>
        <w:t>egzekwowanie/</w:t>
      </w:r>
      <w:r>
        <w:rPr>
          <w:spacing w:val="24"/>
        </w:rPr>
        <w:t xml:space="preserve"> </w:t>
      </w:r>
      <w:r>
        <w:rPr>
          <w:spacing w:val="-1"/>
        </w:rPr>
        <w:t>przestrzeganie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zapisów</w:t>
      </w:r>
      <w:r>
        <w:rPr>
          <w:spacing w:val="19"/>
        </w:rPr>
        <w:t xml:space="preserve"> </w:t>
      </w:r>
      <w:r>
        <w:t>dot.</w:t>
      </w:r>
      <w:r>
        <w:rPr>
          <w:spacing w:val="21"/>
        </w:rPr>
        <w:t xml:space="preserve"> </w:t>
      </w:r>
      <w:r>
        <w:rPr>
          <w:spacing w:val="-1"/>
        </w:rPr>
        <w:t>działalności</w:t>
      </w:r>
      <w:r>
        <w:rPr>
          <w:spacing w:val="22"/>
        </w:rPr>
        <w:t xml:space="preserve"> </w:t>
      </w:r>
      <w:r>
        <w:rPr>
          <w:spacing w:val="-1"/>
        </w:rPr>
        <w:t>inwestycyjnej</w:t>
      </w:r>
      <w:r>
        <w:rPr>
          <w:spacing w:val="24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obszarach</w:t>
      </w:r>
      <w:r>
        <w:rPr>
          <w:spacing w:val="65"/>
        </w:rPr>
        <w:t xml:space="preserve"> </w:t>
      </w:r>
      <w:r>
        <w:rPr>
          <w:spacing w:val="-1"/>
        </w:rPr>
        <w:t>objętych</w:t>
      </w:r>
      <w:r>
        <w:rPr>
          <w:spacing w:val="-2"/>
        </w:rPr>
        <w:t xml:space="preserve"> </w:t>
      </w:r>
      <w:r>
        <w:rPr>
          <w:spacing w:val="-1"/>
        </w:rPr>
        <w:t>ochroną.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</w:pPr>
      <w:r>
        <w:rPr>
          <w:spacing w:val="-1"/>
        </w:rPr>
        <w:t>Kierunek</w:t>
      </w:r>
      <w:r>
        <w:rPr>
          <w:spacing w:val="-2"/>
        </w:rPr>
        <w:t xml:space="preserve"> </w:t>
      </w:r>
      <w:r>
        <w:rPr>
          <w:spacing w:val="-1"/>
        </w:rPr>
        <w:t>działania:</w:t>
      </w:r>
      <w:r>
        <w:rPr>
          <w:spacing w:val="2"/>
        </w:rPr>
        <w:t xml:space="preserve"> </w:t>
      </w:r>
      <w:r>
        <w:rPr>
          <w:b/>
          <w:bCs/>
          <w:spacing w:val="-1"/>
        </w:rPr>
        <w:t>Rozszerzanie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zasobu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jego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ochrony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w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Gminie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Pelplin.</w:t>
      </w:r>
    </w:p>
    <w:p w:rsidR="00D72A27" w:rsidRDefault="00D72A27" w:rsidP="00D72A27">
      <w:pPr>
        <w:pStyle w:val="Tekstpodstawowy"/>
        <w:kinsoku w:val="0"/>
        <w:overflowPunct w:val="0"/>
        <w:ind w:right="141"/>
        <w:rPr>
          <w:spacing w:val="-1"/>
        </w:rPr>
      </w:pPr>
      <w:r>
        <w:rPr>
          <w:spacing w:val="-1"/>
        </w:rPr>
        <w:t>Kierunek</w:t>
      </w:r>
      <w:r>
        <w:t xml:space="preserve"> </w:t>
      </w:r>
      <w:r>
        <w:rPr>
          <w:spacing w:val="-1"/>
        </w:rPr>
        <w:t>działania:</w:t>
      </w:r>
      <w:r>
        <w:rPr>
          <w:spacing w:val="2"/>
        </w:rPr>
        <w:t xml:space="preserve"> </w:t>
      </w:r>
      <w:r>
        <w:rPr>
          <w:spacing w:val="-1"/>
        </w:rPr>
        <w:t>rozszerzanie Gminnej</w:t>
      </w:r>
      <w:r>
        <w:rPr>
          <w:spacing w:val="2"/>
        </w:rPr>
        <w:t xml:space="preserve"> </w:t>
      </w:r>
      <w:r>
        <w:rPr>
          <w:spacing w:val="-1"/>
        </w:rPr>
        <w:t>ewidencji</w:t>
      </w:r>
      <w:r>
        <w:rPr>
          <w:spacing w:val="-3"/>
        </w:rPr>
        <w:t xml:space="preserve"> </w:t>
      </w:r>
      <w:r>
        <w:rPr>
          <w:spacing w:val="-1"/>
        </w:rPr>
        <w:t>zabytków</w:t>
      </w:r>
      <w:r>
        <w:rPr>
          <w:spacing w:val="1"/>
        </w:rPr>
        <w:t xml:space="preserve"> </w:t>
      </w:r>
      <w:r>
        <w:rPr>
          <w:spacing w:val="-1"/>
        </w:rPr>
        <w:t>oraz jej</w:t>
      </w:r>
      <w:r>
        <w:rPr>
          <w:spacing w:val="1"/>
        </w:rPr>
        <w:t xml:space="preserve"> </w:t>
      </w:r>
      <w:r>
        <w:rPr>
          <w:spacing w:val="-1"/>
        </w:rPr>
        <w:t>terminowa aktualizacja.</w:t>
      </w:r>
      <w:r>
        <w:rPr>
          <w:spacing w:val="102"/>
        </w:rPr>
        <w:t xml:space="preserve"> </w:t>
      </w:r>
      <w:r>
        <w:rPr>
          <w:spacing w:val="-1"/>
        </w:rPr>
        <w:t>Kierunek</w:t>
      </w:r>
      <w:r>
        <w:t xml:space="preserve">  </w:t>
      </w:r>
      <w:r>
        <w:rPr>
          <w:spacing w:val="11"/>
        </w:rPr>
        <w:t xml:space="preserve"> </w:t>
      </w:r>
      <w:r>
        <w:rPr>
          <w:spacing w:val="-1"/>
        </w:rPr>
        <w:t>działania: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</w:rPr>
        <w:t>aktualizacja</w:t>
      </w:r>
      <w:r>
        <w:t xml:space="preserve">  </w:t>
      </w:r>
      <w:r>
        <w:rPr>
          <w:spacing w:val="11"/>
        </w:rPr>
        <w:t xml:space="preserve"> </w:t>
      </w:r>
      <w:r>
        <w:rPr>
          <w:spacing w:val="-2"/>
        </w:rPr>
        <w:t>Studium</w:t>
      </w:r>
      <w:r>
        <w:t xml:space="preserve">  </w:t>
      </w:r>
      <w:r>
        <w:rPr>
          <w:spacing w:val="11"/>
        </w:rPr>
        <w:t xml:space="preserve"> </w:t>
      </w:r>
      <w:r>
        <w:rPr>
          <w:spacing w:val="-1"/>
        </w:rPr>
        <w:t>Uwarunkowań</w:t>
      </w:r>
      <w:r>
        <w:t xml:space="preserve">  </w:t>
      </w:r>
      <w:r>
        <w:rPr>
          <w:spacing w:val="12"/>
        </w:rPr>
        <w:t xml:space="preserve"> </w:t>
      </w:r>
      <w:r>
        <w:t xml:space="preserve">i  </w:t>
      </w:r>
      <w:r>
        <w:rPr>
          <w:spacing w:val="9"/>
        </w:rPr>
        <w:t xml:space="preserve"> </w:t>
      </w:r>
      <w:r>
        <w:rPr>
          <w:spacing w:val="-1"/>
        </w:rPr>
        <w:t>Kierunków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Zagospodarowania</w:t>
      </w:r>
      <w:r>
        <w:rPr>
          <w:spacing w:val="103"/>
        </w:rPr>
        <w:t xml:space="preserve"> </w:t>
      </w:r>
      <w:r>
        <w:rPr>
          <w:spacing w:val="-1"/>
        </w:rPr>
        <w:t>Przestrzennego</w:t>
      </w:r>
      <w:r>
        <w:rPr>
          <w:spacing w:val="22"/>
        </w:rPr>
        <w:t xml:space="preserve"> </w:t>
      </w:r>
      <w:r>
        <w:rPr>
          <w:spacing w:val="-1"/>
        </w:rPr>
        <w:t>oraz</w:t>
      </w:r>
      <w:r>
        <w:rPr>
          <w:spacing w:val="19"/>
        </w:rPr>
        <w:t xml:space="preserve"> </w:t>
      </w:r>
      <w:r>
        <w:rPr>
          <w:spacing w:val="-1"/>
        </w:rPr>
        <w:t>planów</w:t>
      </w:r>
      <w:r>
        <w:rPr>
          <w:spacing w:val="20"/>
        </w:rPr>
        <w:t xml:space="preserve"> </w:t>
      </w:r>
      <w:r>
        <w:rPr>
          <w:spacing w:val="-1"/>
        </w:rPr>
        <w:t>miejscowych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informacje</w:t>
      </w:r>
      <w:r>
        <w:rPr>
          <w:spacing w:val="20"/>
        </w:rPr>
        <w:t xml:space="preserve"> </w:t>
      </w:r>
      <w:r>
        <w:rPr>
          <w:spacing w:val="-1"/>
        </w:rPr>
        <w:t>nt.</w:t>
      </w:r>
      <w:r>
        <w:rPr>
          <w:spacing w:val="22"/>
        </w:rPr>
        <w:t xml:space="preserve"> </w:t>
      </w:r>
      <w:r>
        <w:rPr>
          <w:spacing w:val="-1"/>
        </w:rPr>
        <w:t>zabytków</w:t>
      </w:r>
      <w:r>
        <w:rPr>
          <w:spacing w:val="20"/>
        </w:rPr>
        <w:t xml:space="preserve"> </w:t>
      </w:r>
      <w:r>
        <w:rPr>
          <w:spacing w:val="-1"/>
        </w:rPr>
        <w:t>wykreślonych</w:t>
      </w:r>
      <w:r>
        <w:rPr>
          <w:spacing w:val="21"/>
        </w:rPr>
        <w:t xml:space="preserve"> </w:t>
      </w:r>
      <w:r>
        <w:t>z</w:t>
      </w:r>
      <w:r>
        <w:rPr>
          <w:spacing w:val="19"/>
        </w:rPr>
        <w:t xml:space="preserve"> </w:t>
      </w:r>
      <w:r>
        <w:rPr>
          <w:spacing w:val="-1"/>
        </w:rPr>
        <w:t>GEZ</w:t>
      </w:r>
      <w:r>
        <w:rPr>
          <w:spacing w:val="24"/>
        </w:rPr>
        <w:t xml:space="preserve"> </w:t>
      </w:r>
      <w:r>
        <w:rPr>
          <w:spacing w:val="-2"/>
        </w:rPr>
        <w:t>oraz</w:t>
      </w:r>
      <w:r>
        <w:rPr>
          <w:spacing w:val="99"/>
        </w:rPr>
        <w:t xml:space="preserve"> </w:t>
      </w:r>
      <w:r>
        <w:rPr>
          <w:spacing w:val="-1"/>
        </w:rPr>
        <w:t>nowych,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niej</w:t>
      </w:r>
      <w:r>
        <w:rPr>
          <w:spacing w:val="2"/>
        </w:rPr>
        <w:t xml:space="preserve"> </w:t>
      </w:r>
      <w:r>
        <w:rPr>
          <w:spacing w:val="-1"/>
        </w:rPr>
        <w:t>włączonych.</w:t>
      </w: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right="141"/>
      </w:pPr>
      <w:r>
        <w:rPr>
          <w:spacing w:val="-1"/>
        </w:rPr>
        <w:t>Zadania:</w:t>
      </w:r>
      <w:r>
        <w:rPr>
          <w:spacing w:val="29"/>
        </w:rPr>
        <w:t xml:space="preserve"> </w:t>
      </w:r>
      <w:r>
        <w:rPr>
          <w:spacing w:val="-1"/>
        </w:rPr>
        <w:t>wystąpienie</w:t>
      </w:r>
      <w:r>
        <w:rPr>
          <w:spacing w:val="27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Wojewódzkiego</w:t>
      </w:r>
      <w:r>
        <w:rPr>
          <w:spacing w:val="22"/>
        </w:rPr>
        <w:t xml:space="preserve"> </w:t>
      </w:r>
      <w:r>
        <w:t>Konserwatora</w:t>
      </w:r>
      <w:r>
        <w:rPr>
          <w:spacing w:val="27"/>
        </w:rPr>
        <w:t xml:space="preserve"> </w:t>
      </w:r>
      <w:r>
        <w:rPr>
          <w:spacing w:val="-1"/>
        </w:rPr>
        <w:t>Zabytków</w:t>
      </w:r>
      <w:r>
        <w:rPr>
          <w:spacing w:val="29"/>
        </w:rPr>
        <w:t xml:space="preserve"> </w:t>
      </w:r>
      <w:r>
        <w:t>z</w:t>
      </w:r>
      <w:r>
        <w:rPr>
          <w:spacing w:val="26"/>
        </w:rPr>
        <w:t xml:space="preserve"> </w:t>
      </w:r>
      <w:r>
        <w:rPr>
          <w:spacing w:val="-1"/>
        </w:rPr>
        <w:t>wnioskiem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wpisanie</w:t>
      </w:r>
      <w:r>
        <w:rPr>
          <w:spacing w:val="27"/>
        </w:rPr>
        <w:t xml:space="preserve"> </w:t>
      </w:r>
      <w:r>
        <w:t>do</w:t>
      </w:r>
      <w:r>
        <w:rPr>
          <w:spacing w:val="63"/>
        </w:rPr>
        <w:t xml:space="preserve"> </w:t>
      </w:r>
      <w:r>
        <w:rPr>
          <w:spacing w:val="-1"/>
        </w:rPr>
        <w:t>Rejestru</w:t>
      </w:r>
      <w:r>
        <w:rPr>
          <w:spacing w:val="-2"/>
        </w:rPr>
        <w:t xml:space="preserve"> </w:t>
      </w:r>
      <w:r>
        <w:t>zabytków</w:t>
      </w:r>
      <w:r>
        <w:rPr>
          <w:spacing w:val="1"/>
        </w:rPr>
        <w:t xml:space="preserve"> </w:t>
      </w:r>
      <w:r>
        <w:rPr>
          <w:spacing w:val="-1"/>
        </w:rPr>
        <w:t>cennych</w:t>
      </w:r>
      <w:r>
        <w:rPr>
          <w:spacing w:val="-2"/>
        </w:rPr>
        <w:t xml:space="preserve"> </w:t>
      </w:r>
      <w:r>
        <w:t>zabytków</w:t>
      </w:r>
      <w:r>
        <w:rPr>
          <w:spacing w:val="1"/>
        </w:rPr>
        <w:t xml:space="preserve"> </w:t>
      </w:r>
      <w:r>
        <w:rPr>
          <w:spacing w:val="-2"/>
        </w:rPr>
        <w:t xml:space="preserve">nieruchomych </w:t>
      </w:r>
      <w:r>
        <w:t>występujących</w:t>
      </w:r>
      <w:r>
        <w:rPr>
          <w:spacing w:val="-2"/>
        </w:rPr>
        <w:t xml:space="preserve"> </w:t>
      </w:r>
      <w:r>
        <w:t xml:space="preserve">na </w:t>
      </w:r>
      <w:r>
        <w:rPr>
          <w:spacing w:val="-1"/>
        </w:rPr>
        <w:t>ternie</w:t>
      </w:r>
      <w:r>
        <w:t xml:space="preserve"> Gminy</w:t>
      </w:r>
      <w:r>
        <w:rPr>
          <w:spacing w:val="-4"/>
        </w:rPr>
        <w:t xml:space="preserve"> </w:t>
      </w:r>
      <w:r>
        <w:t>Pelplin;</w:t>
      </w:r>
    </w:p>
    <w:p w:rsidR="00D72A27" w:rsidRDefault="00D72A27" w:rsidP="00D72A27">
      <w:pPr>
        <w:pStyle w:val="Tekstpodstawowy"/>
        <w:kinsoku w:val="0"/>
        <w:overflowPunct w:val="0"/>
        <w:spacing w:before="10"/>
        <w:ind w:left="0"/>
        <w:rPr>
          <w:sz w:val="21"/>
          <w:szCs w:val="21"/>
        </w:rPr>
      </w:pPr>
    </w:p>
    <w:p w:rsidR="00D72A27" w:rsidRDefault="00D72A27" w:rsidP="00D72A27">
      <w:pPr>
        <w:pStyle w:val="Nagwek21"/>
        <w:kinsoku w:val="0"/>
        <w:overflowPunct w:val="0"/>
        <w:spacing w:line="257" w:lineRule="exact"/>
        <w:outlineLvl w:val="9"/>
        <w:rPr>
          <w:b w:val="0"/>
          <w:bCs w:val="0"/>
        </w:rPr>
      </w:pPr>
      <w:r>
        <w:rPr>
          <w:spacing w:val="-1"/>
        </w:rPr>
        <w:t>Priorytet</w:t>
      </w:r>
      <w:r>
        <w:rPr>
          <w:spacing w:val="-5"/>
        </w:rPr>
        <w:t xml:space="preserve"> </w:t>
      </w:r>
      <w:r>
        <w:t>III:</w:t>
      </w:r>
      <w:r>
        <w:rPr>
          <w:spacing w:val="-5"/>
        </w:rPr>
        <w:t xml:space="preserve"> </w:t>
      </w:r>
      <w:r>
        <w:rPr>
          <w:spacing w:val="-1"/>
        </w:rPr>
        <w:t>Promocja</w:t>
      </w:r>
      <w:r>
        <w:rPr>
          <w:spacing w:val="-5"/>
        </w:rPr>
        <w:t xml:space="preserve"> </w:t>
      </w:r>
      <w:r>
        <w:rPr>
          <w:spacing w:val="-1"/>
        </w:rPr>
        <w:t>zasobu</w:t>
      </w:r>
      <w:r>
        <w:rPr>
          <w:spacing w:val="-4"/>
        </w:rPr>
        <w:t xml:space="preserve"> </w:t>
      </w:r>
      <w:r>
        <w:rPr>
          <w:spacing w:val="-1"/>
        </w:rPr>
        <w:t>dziedzictwa</w:t>
      </w:r>
      <w:r>
        <w:rPr>
          <w:spacing w:val="-5"/>
        </w:rPr>
        <w:t xml:space="preserve"> </w:t>
      </w:r>
      <w:r>
        <w:rPr>
          <w:spacing w:val="-1"/>
        </w:rPr>
        <w:t>kulturowego</w:t>
      </w:r>
      <w:r>
        <w:rPr>
          <w:spacing w:val="-5"/>
        </w:rPr>
        <w:t xml:space="preserve"> </w:t>
      </w:r>
      <w:r>
        <w:rPr>
          <w:spacing w:val="-1"/>
        </w:rPr>
        <w:t>Gminy</w:t>
      </w:r>
      <w:r>
        <w:rPr>
          <w:spacing w:val="-4"/>
        </w:rPr>
        <w:t xml:space="preserve"> </w:t>
      </w:r>
      <w:r>
        <w:rPr>
          <w:spacing w:val="-1"/>
        </w:rPr>
        <w:t>Pelplin.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rPr>
          <w:spacing w:val="-1"/>
        </w:rPr>
      </w:pPr>
      <w:r>
        <w:rPr>
          <w:spacing w:val="-1"/>
        </w:rPr>
        <w:t>Kierunek</w:t>
      </w:r>
      <w:r>
        <w:t xml:space="preserve"> </w:t>
      </w:r>
      <w:r>
        <w:rPr>
          <w:spacing w:val="-1"/>
        </w:rPr>
        <w:t>działania:</w:t>
      </w:r>
      <w:r>
        <w:rPr>
          <w:spacing w:val="1"/>
        </w:rPr>
        <w:t xml:space="preserve"> </w:t>
      </w:r>
      <w:r>
        <w:rPr>
          <w:spacing w:val="-1"/>
        </w:rPr>
        <w:t>udostępnienie informacji</w:t>
      </w:r>
      <w:r>
        <w:rPr>
          <w:spacing w:val="-3"/>
        </w:rPr>
        <w:t xml:space="preserve"> </w:t>
      </w:r>
      <w:r>
        <w:t>dot.</w:t>
      </w:r>
      <w:r>
        <w:rPr>
          <w:spacing w:val="-3"/>
        </w:rPr>
        <w:t xml:space="preserve"> </w:t>
      </w:r>
      <w:r>
        <w:t>dziedzictwa</w:t>
      </w:r>
      <w:r>
        <w:rPr>
          <w:spacing w:val="-2"/>
        </w:rPr>
        <w:t xml:space="preserve"> </w:t>
      </w:r>
      <w:r>
        <w:rPr>
          <w:spacing w:val="-1"/>
        </w:rPr>
        <w:t>kulturowego.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41"/>
        <w:rPr>
          <w:spacing w:val="-1"/>
        </w:rPr>
      </w:pPr>
      <w:r>
        <w:rPr>
          <w:spacing w:val="-1"/>
        </w:rPr>
        <w:t>Zadanie:</w:t>
      </w:r>
      <w:r>
        <w:rPr>
          <w:spacing w:val="29"/>
        </w:rPr>
        <w:t xml:space="preserve"> </w:t>
      </w:r>
      <w:r>
        <w:rPr>
          <w:spacing w:val="-1"/>
        </w:rPr>
        <w:t>udostępnienie</w:t>
      </w:r>
      <w:r>
        <w:rPr>
          <w:spacing w:val="27"/>
        </w:rPr>
        <w:t xml:space="preserve"> </w:t>
      </w:r>
      <w:r>
        <w:t>wykazu</w:t>
      </w:r>
      <w:r>
        <w:rPr>
          <w:spacing w:val="27"/>
        </w:rPr>
        <w:t xml:space="preserve"> </w:t>
      </w:r>
      <w:r>
        <w:rPr>
          <w:spacing w:val="-1"/>
        </w:rPr>
        <w:t>Gminnej</w:t>
      </w:r>
      <w:r>
        <w:rPr>
          <w:spacing w:val="28"/>
        </w:rPr>
        <w:t xml:space="preserve"> </w:t>
      </w:r>
      <w:r>
        <w:rPr>
          <w:spacing w:val="-1"/>
        </w:rPr>
        <w:t>ewidencji</w:t>
      </w:r>
      <w:r>
        <w:rPr>
          <w:spacing w:val="26"/>
        </w:rPr>
        <w:t xml:space="preserve"> </w:t>
      </w:r>
      <w:r>
        <w:rPr>
          <w:spacing w:val="-1"/>
        </w:rPr>
        <w:t>zabytków</w:t>
      </w:r>
      <w:r>
        <w:rPr>
          <w:spacing w:val="28"/>
        </w:rPr>
        <w:t xml:space="preserve"> </w:t>
      </w:r>
      <w:r>
        <w:rPr>
          <w:spacing w:val="-1"/>
        </w:rPr>
        <w:t>oraz</w:t>
      </w:r>
      <w:r>
        <w:rPr>
          <w:spacing w:val="27"/>
        </w:rPr>
        <w:t xml:space="preserve"> </w:t>
      </w:r>
      <w:r>
        <w:rPr>
          <w:spacing w:val="-1"/>
        </w:rPr>
        <w:t>Gminnego</w:t>
      </w:r>
      <w:r>
        <w:rPr>
          <w:spacing w:val="27"/>
        </w:rPr>
        <w:t xml:space="preserve"> </w:t>
      </w:r>
      <w:r>
        <w:rPr>
          <w:spacing w:val="-1"/>
        </w:rPr>
        <w:t>programu</w:t>
      </w:r>
      <w:r>
        <w:rPr>
          <w:spacing w:val="25"/>
        </w:rPr>
        <w:t xml:space="preserve"> </w:t>
      </w:r>
      <w:r>
        <w:rPr>
          <w:spacing w:val="-1"/>
        </w:rPr>
        <w:t>opieki</w:t>
      </w:r>
      <w:r>
        <w:rPr>
          <w:spacing w:val="85"/>
        </w:rPr>
        <w:t xml:space="preserve"> </w:t>
      </w:r>
      <w:r>
        <w:t>nad</w:t>
      </w:r>
      <w:r>
        <w:rPr>
          <w:spacing w:val="2"/>
        </w:rPr>
        <w:t xml:space="preserve"> </w:t>
      </w:r>
      <w:r>
        <w:rPr>
          <w:spacing w:val="-1"/>
        </w:rPr>
        <w:t>zabytkami</w:t>
      </w:r>
      <w:r>
        <w:rPr>
          <w:spacing w:val="-2"/>
        </w:rPr>
        <w:t xml:space="preserve"> </w:t>
      </w:r>
      <w:r>
        <w:t xml:space="preserve">na </w:t>
      </w:r>
      <w:r>
        <w:rPr>
          <w:spacing w:val="-1"/>
        </w:rPr>
        <w:t>stroni</w:t>
      </w:r>
      <w:hyperlink r:id="rId27" w:history="1">
        <w:r>
          <w:rPr>
            <w:spacing w:val="-1"/>
          </w:rPr>
          <w:t>e</w:t>
        </w:r>
        <w:r>
          <w:t xml:space="preserve"> www.</w:t>
        </w:r>
      </w:hyperlink>
      <w:r>
        <w:rPr>
          <w:spacing w:val="-2"/>
        </w:rPr>
        <w:t xml:space="preserve"> </w:t>
      </w:r>
      <w:r>
        <w:rPr>
          <w:spacing w:val="-1"/>
        </w:rPr>
        <w:t>Urzędu</w:t>
      </w:r>
      <w:r>
        <w:rPr>
          <w:spacing w:val="-2"/>
        </w:rPr>
        <w:t xml:space="preserve"> </w:t>
      </w:r>
      <w:r>
        <w:t>Miasta i</w:t>
      </w:r>
      <w:r>
        <w:rPr>
          <w:spacing w:val="-1"/>
        </w:rPr>
        <w:t xml:space="preserve"> Gminy</w:t>
      </w:r>
      <w:r>
        <w:t xml:space="preserve"> </w:t>
      </w:r>
      <w:r>
        <w:rPr>
          <w:spacing w:val="-1"/>
        </w:rPr>
        <w:t>Pelplin.</w:t>
      </w:r>
    </w:p>
    <w:p w:rsidR="00D72A27" w:rsidRDefault="00D72A27" w:rsidP="00D72A27">
      <w:pPr>
        <w:pStyle w:val="Tekstpodstawowy"/>
        <w:kinsoku w:val="0"/>
        <w:overflowPunct w:val="0"/>
        <w:spacing w:before="9" w:line="252" w:lineRule="exact"/>
        <w:ind w:right="141"/>
      </w:pPr>
      <w:r>
        <w:rPr>
          <w:spacing w:val="-1"/>
        </w:rPr>
        <w:t>Zadanie: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opracowanie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mapy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zabytków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gminnych</w:t>
      </w:r>
      <w:r>
        <w:t xml:space="preserve"> </w:t>
      </w:r>
      <w:r>
        <w:rPr>
          <w:spacing w:val="9"/>
        </w:rPr>
        <w:t xml:space="preserve"> </w:t>
      </w:r>
      <w:r>
        <w:t xml:space="preserve">w </w:t>
      </w:r>
      <w:r>
        <w:rPr>
          <w:spacing w:val="12"/>
        </w:rPr>
        <w:t xml:space="preserve"> </w:t>
      </w:r>
      <w:r>
        <w:rPr>
          <w:spacing w:val="-1"/>
        </w:rPr>
        <w:t>celu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ułatwienia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dotarcia</w:t>
      </w:r>
      <w:r>
        <w:t xml:space="preserve"> </w:t>
      </w:r>
      <w:r>
        <w:rPr>
          <w:spacing w:val="7"/>
        </w:rPr>
        <w:t xml:space="preserve"> </w:t>
      </w:r>
      <w:r>
        <w:t xml:space="preserve">do </w:t>
      </w:r>
      <w:r>
        <w:rPr>
          <w:spacing w:val="6"/>
        </w:rPr>
        <w:t xml:space="preserve"> </w:t>
      </w:r>
      <w:r>
        <w:rPr>
          <w:spacing w:val="-1"/>
        </w:rPr>
        <w:t>wszystkich</w:t>
      </w:r>
      <w:r>
        <w:rPr>
          <w:spacing w:val="75"/>
        </w:rPr>
        <w:t xml:space="preserve"> </w:t>
      </w:r>
      <w:r>
        <w:rPr>
          <w:spacing w:val="-1"/>
        </w:rPr>
        <w:t>cennych</w:t>
      </w:r>
      <w:r>
        <w:rPr>
          <w:spacing w:val="-8"/>
        </w:rPr>
        <w:t xml:space="preserve"> </w:t>
      </w:r>
      <w:r>
        <w:t>zabytków.</w:t>
      </w:r>
    </w:p>
    <w:p w:rsidR="00D72A27" w:rsidRDefault="00D72A27" w:rsidP="00D72A27">
      <w:pPr>
        <w:pStyle w:val="Tekstpodstawowy"/>
        <w:kinsoku w:val="0"/>
        <w:overflowPunct w:val="0"/>
        <w:spacing w:before="33" w:line="256" w:lineRule="exact"/>
        <w:ind w:right="141"/>
      </w:pPr>
      <w:r>
        <w:rPr>
          <w:spacing w:val="-1"/>
        </w:rPr>
        <w:t>Zadanie:</w:t>
      </w:r>
      <w:r>
        <w:rPr>
          <w:spacing w:val="5"/>
        </w:rPr>
        <w:t xml:space="preserve"> </w:t>
      </w:r>
      <w:r>
        <w:rPr>
          <w:spacing w:val="-1"/>
        </w:rPr>
        <w:t>organizowanie</w:t>
      </w:r>
      <w:r>
        <w:t xml:space="preserve"> wystaw,</w:t>
      </w:r>
      <w:r>
        <w:rPr>
          <w:spacing w:val="2"/>
        </w:rPr>
        <w:t xml:space="preserve"> </w:t>
      </w:r>
      <w:r>
        <w:rPr>
          <w:spacing w:val="-1"/>
        </w:rPr>
        <w:t>konkursów,</w:t>
      </w:r>
      <w:r>
        <w:rPr>
          <w:spacing w:val="2"/>
        </w:rPr>
        <w:t xml:space="preserve"> </w:t>
      </w:r>
      <w:r>
        <w:t>szkoleń</w:t>
      </w:r>
      <w:r>
        <w:rPr>
          <w:spacing w:val="4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innych</w:t>
      </w:r>
      <w:r>
        <w:rPr>
          <w:spacing w:val="1"/>
        </w:rPr>
        <w:t xml:space="preserve"> </w:t>
      </w:r>
      <w:r>
        <w:t>zadań</w:t>
      </w:r>
      <w:r>
        <w:rPr>
          <w:spacing w:val="5"/>
        </w:rPr>
        <w:t xml:space="preserve"> </w:t>
      </w:r>
      <w:r>
        <w:rPr>
          <w:spacing w:val="-1"/>
        </w:rPr>
        <w:t>edukacyjnych</w:t>
      </w:r>
      <w:r>
        <w:rPr>
          <w:spacing w:val="1"/>
        </w:rPr>
        <w:t xml:space="preserve"> </w:t>
      </w:r>
      <w:r>
        <w:rPr>
          <w:spacing w:val="-1"/>
        </w:rP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79"/>
        </w:rPr>
        <w:t xml:space="preserve"> </w:t>
      </w:r>
      <w:r>
        <w:rPr>
          <w:spacing w:val="-1"/>
        </w:rPr>
        <w:t>ochroną</w:t>
      </w:r>
      <w:r>
        <w:t xml:space="preserve"> zabytków;</w:t>
      </w:r>
    </w:p>
    <w:p w:rsidR="00D72A27" w:rsidRDefault="00D72A27" w:rsidP="00D72A27">
      <w:pPr>
        <w:pStyle w:val="Tekstpodstawowy"/>
        <w:kinsoku w:val="0"/>
        <w:overflowPunct w:val="0"/>
        <w:spacing w:before="10"/>
        <w:ind w:left="0"/>
        <w:rPr>
          <w:sz w:val="21"/>
          <w:szCs w:val="21"/>
        </w:rPr>
      </w:pPr>
    </w:p>
    <w:p w:rsidR="00D72A27" w:rsidRDefault="00D72A27" w:rsidP="00D72A27">
      <w:pPr>
        <w:pStyle w:val="Nagwek21"/>
        <w:kinsoku w:val="0"/>
        <w:overflowPunct w:val="0"/>
        <w:spacing w:line="241" w:lineRule="auto"/>
        <w:ind w:right="141"/>
        <w:outlineLvl w:val="9"/>
        <w:rPr>
          <w:b w:val="0"/>
          <w:bCs w:val="0"/>
        </w:rPr>
      </w:pPr>
      <w:r>
        <w:rPr>
          <w:spacing w:val="-49"/>
          <w:u w:val="single"/>
        </w:rPr>
        <w:t xml:space="preserve"> </w:t>
      </w:r>
      <w:r>
        <w:rPr>
          <w:u w:val="single"/>
        </w:rPr>
        <w:t>H</w:t>
      </w:r>
      <w:r>
        <w:rPr>
          <w:spacing w:val="-48"/>
          <w:u w:val="single"/>
        </w:rPr>
        <w:t xml:space="preserve"> </w:t>
      </w:r>
      <w:r>
        <w:rPr>
          <w:spacing w:val="-1"/>
          <w:u w:val="single"/>
        </w:rPr>
        <w:t>ARM</w:t>
      </w:r>
      <w:r>
        <w:rPr>
          <w:spacing w:val="-47"/>
          <w:u w:val="single"/>
        </w:rPr>
        <w:t xml:space="preserve"> </w:t>
      </w:r>
      <w:r>
        <w:rPr>
          <w:spacing w:val="-1"/>
          <w:u w:val="single"/>
        </w:rPr>
        <w:t>ONOG</w:t>
      </w:r>
      <w:r>
        <w:rPr>
          <w:spacing w:val="-47"/>
          <w:u w:val="single"/>
        </w:rPr>
        <w:t xml:space="preserve"> </w:t>
      </w:r>
      <w:r>
        <w:rPr>
          <w:spacing w:val="-1"/>
          <w:u w:val="single"/>
        </w:rPr>
        <w:t>RAM</w:t>
      </w:r>
      <w:r>
        <w:rPr>
          <w:u w:val="single"/>
        </w:rPr>
        <w:t xml:space="preserve">  </w:t>
      </w:r>
      <w:r>
        <w:rPr>
          <w:spacing w:val="40"/>
          <w:u w:val="single"/>
        </w:rPr>
        <w:t xml:space="preserve"> </w:t>
      </w:r>
      <w:r>
        <w:rPr>
          <w:u w:val="single"/>
        </w:rPr>
        <w:t>D</w:t>
      </w:r>
      <w:r>
        <w:rPr>
          <w:spacing w:val="-48"/>
          <w:u w:val="single"/>
        </w:rPr>
        <w:t xml:space="preserve"> </w:t>
      </w:r>
      <w:r>
        <w:rPr>
          <w:spacing w:val="-1"/>
          <w:u w:val="single"/>
        </w:rPr>
        <w:t>ZIAŁ</w:t>
      </w:r>
      <w:r>
        <w:rPr>
          <w:spacing w:val="-47"/>
          <w:u w:val="single"/>
        </w:rPr>
        <w:t xml:space="preserve"> </w:t>
      </w:r>
      <w:r>
        <w:rPr>
          <w:u w:val="single"/>
        </w:rPr>
        <w:t xml:space="preserve">AŃ  </w:t>
      </w:r>
      <w:r>
        <w:rPr>
          <w:spacing w:val="37"/>
          <w:u w:val="single"/>
        </w:rPr>
        <w:t xml:space="preserve"> </w:t>
      </w:r>
      <w:r>
        <w:rPr>
          <w:u w:val="single"/>
        </w:rPr>
        <w:t>G</w:t>
      </w:r>
      <w:r>
        <w:rPr>
          <w:spacing w:val="-47"/>
          <w:u w:val="single"/>
        </w:rPr>
        <w:t xml:space="preserve"> </w:t>
      </w:r>
      <w:r>
        <w:rPr>
          <w:u w:val="single"/>
        </w:rPr>
        <w:t>M</w:t>
      </w:r>
      <w:r>
        <w:rPr>
          <w:spacing w:val="-47"/>
          <w:u w:val="single"/>
        </w:rPr>
        <w:t xml:space="preserve"> </w:t>
      </w:r>
      <w:r>
        <w:rPr>
          <w:spacing w:val="-2"/>
          <w:u w:val="single"/>
        </w:rPr>
        <w:t>INY</w:t>
      </w:r>
      <w:r>
        <w:rPr>
          <w:u w:val="single"/>
        </w:rPr>
        <w:t xml:space="preserve">  </w:t>
      </w:r>
      <w:r>
        <w:rPr>
          <w:spacing w:val="38"/>
          <w:u w:val="single"/>
        </w:rPr>
        <w:t xml:space="preserve"> </w:t>
      </w:r>
      <w:r>
        <w:rPr>
          <w:u w:val="single"/>
        </w:rPr>
        <w:t>WIEJ</w:t>
      </w:r>
      <w:r>
        <w:rPr>
          <w:spacing w:val="-48"/>
          <w:u w:val="single"/>
        </w:rPr>
        <w:t xml:space="preserve"> </w:t>
      </w:r>
      <w:r>
        <w:rPr>
          <w:spacing w:val="-2"/>
          <w:u w:val="single"/>
        </w:rPr>
        <w:t>SKIE</w:t>
      </w:r>
      <w:r>
        <w:rPr>
          <w:spacing w:val="-48"/>
          <w:u w:val="single"/>
        </w:rPr>
        <w:t xml:space="preserve"> </w:t>
      </w:r>
      <w:r>
        <w:rPr>
          <w:u w:val="single"/>
        </w:rPr>
        <w:t xml:space="preserve">J  </w:t>
      </w:r>
      <w:r>
        <w:rPr>
          <w:spacing w:val="38"/>
          <w:u w:val="single"/>
        </w:rPr>
        <w:t xml:space="preserve"> </w:t>
      </w:r>
      <w:r>
        <w:rPr>
          <w:u w:val="single"/>
        </w:rPr>
        <w:t>P</w:t>
      </w:r>
      <w:r>
        <w:rPr>
          <w:spacing w:val="-48"/>
          <w:u w:val="single"/>
        </w:rPr>
        <w:t xml:space="preserve"> </w:t>
      </w:r>
      <w:r>
        <w:rPr>
          <w:u w:val="single"/>
        </w:rPr>
        <w:t>E</w:t>
      </w:r>
      <w:r>
        <w:rPr>
          <w:spacing w:val="-48"/>
          <w:u w:val="single"/>
        </w:rPr>
        <w:t xml:space="preserve"> </w:t>
      </w:r>
      <w:r>
        <w:rPr>
          <w:spacing w:val="-1"/>
          <w:u w:val="single"/>
        </w:rPr>
        <w:t>LP</w:t>
      </w:r>
      <w:r>
        <w:rPr>
          <w:spacing w:val="-48"/>
          <w:u w:val="single"/>
        </w:rPr>
        <w:t xml:space="preserve"> </w:t>
      </w:r>
      <w:r>
        <w:rPr>
          <w:spacing w:val="-2"/>
          <w:u w:val="single"/>
        </w:rPr>
        <w:t>LIN</w:t>
      </w:r>
      <w:r>
        <w:rPr>
          <w:u w:val="single"/>
        </w:rPr>
        <w:t xml:space="preserve">  </w:t>
      </w:r>
      <w:r>
        <w:rPr>
          <w:spacing w:val="37"/>
          <w:u w:val="single"/>
        </w:rPr>
        <w:t xml:space="preserve"> </w:t>
      </w:r>
      <w:r>
        <w:rPr>
          <w:u w:val="single"/>
        </w:rPr>
        <w:t xml:space="preserve">W  </w:t>
      </w:r>
      <w:r>
        <w:rPr>
          <w:spacing w:val="38"/>
          <w:u w:val="single"/>
        </w:rPr>
        <w:t xml:space="preserve"> </w:t>
      </w:r>
      <w:r>
        <w:rPr>
          <w:u w:val="single"/>
        </w:rPr>
        <w:t>ZA</w:t>
      </w:r>
      <w:r>
        <w:rPr>
          <w:spacing w:val="-45"/>
          <w:u w:val="single"/>
        </w:rPr>
        <w:t xml:space="preserve"> </w:t>
      </w:r>
      <w:r>
        <w:rPr>
          <w:spacing w:val="-2"/>
          <w:u w:val="single"/>
        </w:rPr>
        <w:t>KRE</w:t>
      </w:r>
      <w:r>
        <w:rPr>
          <w:spacing w:val="-48"/>
          <w:u w:val="single"/>
        </w:rPr>
        <w:t xml:space="preserve"> </w:t>
      </w:r>
      <w:r>
        <w:rPr>
          <w:spacing w:val="-1"/>
          <w:u w:val="single"/>
        </w:rPr>
        <w:t>SIE</w:t>
      </w:r>
      <w:r>
        <w:rPr>
          <w:u w:val="single"/>
        </w:rPr>
        <w:t xml:space="preserve">  </w:t>
      </w:r>
      <w:r>
        <w:rPr>
          <w:spacing w:val="42"/>
          <w:u w:val="single"/>
        </w:rPr>
        <w:t xml:space="preserve"> </w:t>
      </w:r>
      <w:r>
        <w:rPr>
          <w:spacing w:val="-1"/>
          <w:u w:val="single"/>
        </w:rPr>
        <w:t>OP</w:t>
      </w:r>
      <w:r>
        <w:rPr>
          <w:spacing w:val="-48"/>
          <w:u w:val="single"/>
        </w:rPr>
        <w:t xml:space="preserve"> </w:t>
      </w:r>
      <w:r>
        <w:rPr>
          <w:spacing w:val="-1"/>
          <w:u w:val="single"/>
        </w:rPr>
        <w:t>IE</w:t>
      </w:r>
      <w:r>
        <w:rPr>
          <w:spacing w:val="-48"/>
          <w:u w:val="single"/>
        </w:rPr>
        <w:t xml:space="preserve"> </w:t>
      </w:r>
      <w:r>
        <w:rPr>
          <w:spacing w:val="-1"/>
          <w:u w:val="single"/>
        </w:rPr>
        <w:t>KI</w:t>
      </w:r>
      <w:r>
        <w:rPr>
          <w:u w:val="single"/>
        </w:rPr>
        <w:t xml:space="preserve">  </w:t>
      </w:r>
      <w:r>
        <w:rPr>
          <w:spacing w:val="38"/>
          <w:u w:val="single"/>
        </w:rPr>
        <w:t xml:space="preserve"> </w:t>
      </w:r>
      <w:r>
        <w:rPr>
          <w:spacing w:val="-1"/>
          <w:u w:val="single"/>
        </w:rPr>
        <w:t>NAD</w:t>
      </w:r>
      <w:r>
        <w:rPr>
          <w:u w:val="single"/>
        </w:rPr>
        <w:t xml:space="preserve"> </w:t>
      </w:r>
      <w:r>
        <w:t xml:space="preserve">  </w:t>
      </w:r>
      <w:r>
        <w:rPr>
          <w:spacing w:val="-1"/>
          <w:u w:val="single"/>
        </w:rPr>
        <w:t>ZABYTKAMI:</w:t>
      </w:r>
    </w:p>
    <w:p w:rsidR="00D72A27" w:rsidRDefault="00D72A27" w:rsidP="00D72A27">
      <w:pPr>
        <w:pStyle w:val="Tekstpodstawowy"/>
        <w:kinsoku w:val="0"/>
        <w:overflowPunct w:val="0"/>
        <w:spacing w:before="11"/>
        <w:ind w:left="0"/>
        <w:rPr>
          <w:b/>
          <w:bCs/>
          <w:sz w:val="15"/>
          <w:szCs w:val="15"/>
        </w:rPr>
      </w:pPr>
    </w:p>
    <w:p w:rsidR="00D72A27" w:rsidRDefault="00D72A27" w:rsidP="00D72A27">
      <w:pPr>
        <w:pStyle w:val="Tekstpodstawowy"/>
        <w:kinsoku w:val="0"/>
        <w:overflowPunct w:val="0"/>
        <w:spacing w:before="69" w:line="257" w:lineRule="exact"/>
      </w:pPr>
      <w:r>
        <w:rPr>
          <w:b/>
          <w:bCs/>
          <w:spacing w:val="-1"/>
        </w:rPr>
        <w:t>1.Niezwłocznie:</w:t>
      </w: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right="141"/>
      </w:pPr>
      <w:r>
        <w:rPr>
          <w:spacing w:val="-1"/>
        </w:rPr>
        <w:t>-zamieszczenie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wykazu</w:t>
      </w:r>
      <w:r>
        <w:t xml:space="preserve">  </w:t>
      </w:r>
      <w:r>
        <w:rPr>
          <w:spacing w:val="6"/>
        </w:rPr>
        <w:t xml:space="preserve"> </w:t>
      </w:r>
      <w:r>
        <w:rPr>
          <w:spacing w:val="-1"/>
        </w:rPr>
        <w:t>Gminnej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ewidencji</w:t>
      </w:r>
      <w:r>
        <w:t xml:space="preserve">  </w:t>
      </w:r>
      <w:r>
        <w:rPr>
          <w:spacing w:val="11"/>
        </w:rPr>
        <w:t xml:space="preserve"> </w:t>
      </w:r>
      <w:r>
        <w:t xml:space="preserve">zabytków  </w:t>
      </w:r>
      <w:r>
        <w:rPr>
          <w:spacing w:val="10"/>
        </w:rPr>
        <w:t xml:space="preserve"> </w:t>
      </w:r>
      <w:r>
        <w:t xml:space="preserve">i  </w:t>
      </w:r>
      <w:r>
        <w:rPr>
          <w:spacing w:val="6"/>
        </w:rPr>
        <w:t xml:space="preserve"> </w:t>
      </w:r>
      <w:r>
        <w:t xml:space="preserve">Gminnego  </w:t>
      </w:r>
      <w:r>
        <w:rPr>
          <w:spacing w:val="7"/>
        </w:rPr>
        <w:t xml:space="preserve"> </w:t>
      </w:r>
      <w:r>
        <w:t xml:space="preserve">programu  </w:t>
      </w:r>
      <w:r>
        <w:rPr>
          <w:spacing w:val="2"/>
        </w:rPr>
        <w:t xml:space="preserve"> </w:t>
      </w:r>
      <w:r>
        <w:rPr>
          <w:spacing w:val="-1"/>
        </w:rPr>
        <w:t>opieki</w:t>
      </w:r>
      <w:r>
        <w:t xml:space="preserve">  </w:t>
      </w:r>
      <w:r>
        <w:rPr>
          <w:spacing w:val="7"/>
        </w:rPr>
        <w:t xml:space="preserve"> </w:t>
      </w:r>
      <w:r>
        <w:t>nad</w:t>
      </w:r>
      <w:r>
        <w:rPr>
          <w:spacing w:val="57"/>
        </w:rPr>
        <w:t xml:space="preserve"> </w:t>
      </w:r>
      <w:r>
        <w:t>zabytkami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stronie</w:t>
      </w:r>
      <w:r>
        <w:rPr>
          <w:spacing w:val="-5"/>
        </w:rPr>
        <w:t xml:space="preserve"> </w:t>
      </w:r>
      <w:hyperlink r:id="rId28" w:history="1">
        <w:r>
          <w:t>www.</w:t>
        </w:r>
      </w:hyperlink>
      <w:r>
        <w:rPr>
          <w:spacing w:val="-5"/>
        </w:rPr>
        <w:t xml:space="preserve"> </w:t>
      </w:r>
      <w:r>
        <w:rPr>
          <w:spacing w:val="-1"/>
        </w:rPr>
        <w:t>Gminy</w:t>
      </w:r>
      <w:r>
        <w:rPr>
          <w:spacing w:val="-2"/>
        </w:rPr>
        <w:t xml:space="preserve"> </w:t>
      </w:r>
      <w:r>
        <w:rPr>
          <w:spacing w:val="-1"/>
        </w:rPr>
        <w:t>Pelplin;</w:t>
      </w:r>
    </w:p>
    <w:p w:rsidR="00D72A27" w:rsidRDefault="00D72A27" w:rsidP="00D72A27">
      <w:pPr>
        <w:pStyle w:val="Tekstpodstawowy"/>
        <w:kinsoku w:val="0"/>
        <w:overflowPunct w:val="0"/>
        <w:spacing w:before="10"/>
        <w:ind w:left="0"/>
        <w:rPr>
          <w:sz w:val="21"/>
          <w:szCs w:val="21"/>
        </w:rPr>
      </w:pPr>
    </w:p>
    <w:p w:rsidR="00D72A27" w:rsidRDefault="00D72A27" w:rsidP="00D72A27">
      <w:pPr>
        <w:pStyle w:val="Nagwek21"/>
        <w:numPr>
          <w:ilvl w:val="0"/>
          <w:numId w:val="12"/>
        </w:numPr>
        <w:tabs>
          <w:tab w:val="left" w:pos="300"/>
        </w:tabs>
        <w:kinsoku w:val="0"/>
        <w:overflowPunct w:val="0"/>
        <w:spacing w:line="257" w:lineRule="exact"/>
        <w:outlineLvl w:val="9"/>
        <w:rPr>
          <w:b w:val="0"/>
          <w:bCs w:val="0"/>
        </w:rPr>
      </w:pPr>
      <w:r>
        <w:rPr>
          <w:spacing w:val="-1"/>
        </w:rPr>
        <w:t>Na</w:t>
      </w:r>
      <w:r>
        <w:rPr>
          <w:spacing w:val="-2"/>
        </w:rPr>
        <w:t xml:space="preserve"> </w:t>
      </w:r>
      <w:r>
        <w:rPr>
          <w:spacing w:val="-1"/>
        </w:rPr>
        <w:t>bieżąco: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rPr>
          <w:spacing w:val="-1"/>
        </w:rPr>
      </w:pPr>
      <w:r>
        <w:rPr>
          <w:spacing w:val="-1"/>
        </w:rPr>
        <w:t>-rozszerzanie</w:t>
      </w:r>
      <w:r>
        <w:t xml:space="preserve"> zasobu</w:t>
      </w:r>
      <w:r>
        <w:rPr>
          <w:spacing w:val="-2"/>
        </w:rPr>
        <w:t xml:space="preserve"> </w:t>
      </w:r>
      <w:r>
        <w:rPr>
          <w:spacing w:val="-1"/>
        </w:rPr>
        <w:t>Gminnej</w:t>
      </w:r>
      <w:r>
        <w:rPr>
          <w:spacing w:val="2"/>
        </w:rPr>
        <w:t xml:space="preserve"> </w:t>
      </w:r>
      <w:r>
        <w:rPr>
          <w:spacing w:val="-1"/>
        </w:rPr>
        <w:t>ewidencji</w:t>
      </w:r>
      <w:r>
        <w:rPr>
          <w:spacing w:val="-2"/>
        </w:rPr>
        <w:t xml:space="preserve"> </w:t>
      </w:r>
      <w:r>
        <w:rPr>
          <w:spacing w:val="-1"/>
        </w:rPr>
        <w:t>zabytków;</w:t>
      </w:r>
    </w:p>
    <w:p w:rsidR="00D72A27" w:rsidRDefault="00D72A27" w:rsidP="00D72A27">
      <w:pPr>
        <w:pStyle w:val="Tekstpodstawowy"/>
        <w:tabs>
          <w:tab w:val="left" w:pos="1815"/>
          <w:tab w:val="left" w:pos="2842"/>
          <w:tab w:val="left" w:pos="4012"/>
          <w:tab w:val="left" w:pos="4432"/>
          <w:tab w:val="left" w:pos="5475"/>
          <w:tab w:val="left" w:pos="7097"/>
          <w:tab w:val="left" w:pos="7409"/>
        </w:tabs>
        <w:kinsoku w:val="0"/>
        <w:overflowPunct w:val="0"/>
        <w:spacing w:before="2"/>
        <w:ind w:right="142"/>
      </w:pPr>
      <w:r>
        <w:rPr>
          <w:spacing w:val="-1"/>
        </w:rPr>
        <w:t>-uwzględnianie</w:t>
      </w:r>
      <w:r>
        <w:rPr>
          <w:spacing w:val="-1"/>
        </w:rPr>
        <w:tab/>
        <w:t>ochrony</w:t>
      </w:r>
      <w:r>
        <w:rPr>
          <w:spacing w:val="-1"/>
        </w:rPr>
        <w:tab/>
      </w:r>
      <w:r>
        <w:rPr>
          <w:w w:val="95"/>
        </w:rPr>
        <w:t>zabytków</w:t>
      </w:r>
      <w:r>
        <w:rPr>
          <w:w w:val="95"/>
        </w:rPr>
        <w:tab/>
      </w:r>
      <w:r>
        <w:t>w</w:t>
      </w:r>
      <w:r>
        <w:tab/>
      </w:r>
      <w:r>
        <w:rPr>
          <w:spacing w:val="-1"/>
          <w:w w:val="95"/>
        </w:rPr>
        <w:t>Studium</w:t>
      </w:r>
      <w:r>
        <w:rPr>
          <w:spacing w:val="-1"/>
          <w:w w:val="95"/>
        </w:rPr>
        <w:tab/>
      </w:r>
      <w:r>
        <w:rPr>
          <w:spacing w:val="-1"/>
        </w:rPr>
        <w:t>uwarunkowań</w:t>
      </w:r>
      <w:r>
        <w:rPr>
          <w:spacing w:val="-1"/>
        </w:rPr>
        <w:tab/>
      </w:r>
      <w:r>
        <w:rPr>
          <w:w w:val="95"/>
        </w:rPr>
        <w:t>i</w:t>
      </w:r>
      <w:r>
        <w:rPr>
          <w:w w:val="95"/>
        </w:rPr>
        <w:tab/>
      </w:r>
      <w:r>
        <w:rPr>
          <w:spacing w:val="-1"/>
        </w:rPr>
        <w:t>zagospodarowania</w:t>
      </w:r>
      <w:r>
        <w:rPr>
          <w:spacing w:val="73"/>
        </w:rPr>
        <w:t xml:space="preserve"> </w:t>
      </w:r>
      <w:r>
        <w:rPr>
          <w:spacing w:val="-1"/>
        </w:rPr>
        <w:t>przestrzennego</w:t>
      </w:r>
      <w:r>
        <w:rPr>
          <w:spacing w:val="-9"/>
        </w:rPr>
        <w:t xml:space="preserve"> </w:t>
      </w:r>
      <w:r>
        <w:rPr>
          <w:spacing w:val="-1"/>
        </w:rPr>
        <w:t>oraz</w:t>
      </w:r>
      <w:r>
        <w:rPr>
          <w:spacing w:val="-7"/>
        </w:rPr>
        <w:t xml:space="preserve"> </w:t>
      </w:r>
      <w:r>
        <w:t>w</w:t>
      </w:r>
      <w:r>
        <w:rPr>
          <w:spacing w:val="34"/>
        </w:rPr>
        <w:t xml:space="preserve"> </w:t>
      </w:r>
      <w:r>
        <w:rPr>
          <w:spacing w:val="-1"/>
        </w:rPr>
        <w:t>miejscowych</w:t>
      </w:r>
      <w:r>
        <w:rPr>
          <w:spacing w:val="-9"/>
        </w:rPr>
        <w:t xml:space="preserve"> </w:t>
      </w:r>
      <w:r>
        <w:t>planach</w:t>
      </w:r>
      <w:r>
        <w:rPr>
          <w:spacing w:val="-9"/>
        </w:rPr>
        <w:t xml:space="preserve"> </w:t>
      </w:r>
      <w:r>
        <w:rPr>
          <w:spacing w:val="-1"/>
        </w:rPr>
        <w:t>zagospodarowania</w:t>
      </w:r>
      <w:r>
        <w:rPr>
          <w:spacing w:val="-8"/>
        </w:rPr>
        <w:t xml:space="preserve"> </w:t>
      </w:r>
      <w:r>
        <w:rPr>
          <w:spacing w:val="-1"/>
        </w:rPr>
        <w:t>przestrzennego;</w:t>
      </w:r>
    </w:p>
    <w:p w:rsidR="00D72A27" w:rsidRDefault="00D72A27" w:rsidP="00D72A27">
      <w:pPr>
        <w:pStyle w:val="Tekstpodstawowy"/>
        <w:tabs>
          <w:tab w:val="left" w:pos="3070"/>
        </w:tabs>
        <w:kinsoku w:val="0"/>
        <w:overflowPunct w:val="0"/>
        <w:spacing w:before="2"/>
        <w:ind w:right="141"/>
        <w:rPr>
          <w:spacing w:val="-1"/>
        </w:rPr>
      </w:pPr>
      <w:r>
        <w:rPr>
          <w:spacing w:val="-1"/>
        </w:rPr>
        <w:t>-dokonanie</w:t>
      </w:r>
      <w:r>
        <w:t xml:space="preserve">  </w:t>
      </w:r>
      <w:r>
        <w:rPr>
          <w:spacing w:val="23"/>
        </w:rPr>
        <w:t xml:space="preserve"> </w:t>
      </w:r>
      <w:r>
        <w:rPr>
          <w:spacing w:val="-1"/>
        </w:rPr>
        <w:t>oceny</w:t>
      </w:r>
      <w:r>
        <w:t xml:space="preserve">  </w:t>
      </w:r>
      <w:r>
        <w:rPr>
          <w:spacing w:val="23"/>
        </w:rPr>
        <w:t xml:space="preserve"> </w:t>
      </w:r>
      <w:r>
        <w:t>zasobu</w:t>
      </w:r>
      <w:r>
        <w:tab/>
        <w:t xml:space="preserve">(  </w:t>
      </w:r>
      <w:r>
        <w:rPr>
          <w:spacing w:val="22"/>
        </w:rPr>
        <w:t xml:space="preserve"> </w:t>
      </w:r>
      <w:r>
        <w:t xml:space="preserve">na  </w:t>
      </w:r>
      <w:r>
        <w:rPr>
          <w:spacing w:val="23"/>
        </w:rPr>
        <w:t xml:space="preserve"> </w:t>
      </w:r>
      <w:r>
        <w:rPr>
          <w:spacing w:val="-1"/>
        </w:rPr>
        <w:t>podstawie</w:t>
      </w:r>
      <w:r>
        <w:t xml:space="preserve">  </w:t>
      </w:r>
      <w:r>
        <w:rPr>
          <w:spacing w:val="23"/>
        </w:rPr>
        <w:t xml:space="preserve"> </w:t>
      </w:r>
      <w:r>
        <w:rPr>
          <w:spacing w:val="-1"/>
        </w:rPr>
        <w:t>Gminnej</w:t>
      </w:r>
      <w:r>
        <w:t xml:space="preserve">  </w:t>
      </w:r>
      <w:r>
        <w:rPr>
          <w:spacing w:val="24"/>
        </w:rPr>
        <w:t xml:space="preserve"> </w:t>
      </w:r>
      <w:r>
        <w:rPr>
          <w:spacing w:val="-1"/>
        </w:rPr>
        <w:t>ewidencji</w:t>
      </w:r>
      <w:r>
        <w:t xml:space="preserve">  </w:t>
      </w:r>
      <w:r>
        <w:rPr>
          <w:spacing w:val="21"/>
        </w:rPr>
        <w:t xml:space="preserve"> </w:t>
      </w:r>
      <w:r>
        <w:rPr>
          <w:spacing w:val="-1"/>
        </w:rPr>
        <w:t>zabytków)</w:t>
      </w:r>
      <w:r>
        <w:t xml:space="preserve">  </w:t>
      </w:r>
      <w:r>
        <w:rPr>
          <w:spacing w:val="22"/>
        </w:rPr>
        <w:t xml:space="preserve"> </w:t>
      </w:r>
      <w:r>
        <w:rPr>
          <w:spacing w:val="-2"/>
        </w:rPr>
        <w:t>pod</w:t>
      </w:r>
      <w:r>
        <w:t xml:space="preserve">  </w:t>
      </w:r>
      <w:r>
        <w:rPr>
          <w:spacing w:val="24"/>
        </w:rPr>
        <w:t xml:space="preserve"> </w:t>
      </w:r>
      <w:r>
        <w:rPr>
          <w:spacing w:val="-1"/>
        </w:rPr>
        <w:t>kątem</w:t>
      </w:r>
      <w:r>
        <w:rPr>
          <w:spacing w:val="79"/>
        </w:rPr>
        <w:t xml:space="preserve"> </w:t>
      </w:r>
      <w:r>
        <w:rPr>
          <w:spacing w:val="-1"/>
        </w:rPr>
        <w:t>występowania</w:t>
      </w:r>
      <w:r>
        <w:t xml:space="preserve"> </w:t>
      </w:r>
      <w:r>
        <w:rPr>
          <w:spacing w:val="-1"/>
        </w:rPr>
        <w:t>zabytków</w:t>
      </w:r>
      <w:r>
        <w:rPr>
          <w:spacing w:val="1"/>
        </w:rPr>
        <w:t xml:space="preserve"> </w:t>
      </w:r>
      <w:r>
        <w:rPr>
          <w:spacing w:val="-1"/>
        </w:rPr>
        <w:t>predystynowanych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wpisu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rejestru</w:t>
      </w:r>
      <w:r>
        <w:rPr>
          <w:spacing w:val="-2"/>
        </w:rPr>
        <w:t xml:space="preserve"> </w:t>
      </w:r>
      <w:r>
        <w:rPr>
          <w:spacing w:val="-1"/>
        </w:rPr>
        <w:t>zabytków;</w:t>
      </w:r>
    </w:p>
    <w:p w:rsidR="00D72A27" w:rsidRDefault="00D72A27" w:rsidP="00D72A27">
      <w:pPr>
        <w:pStyle w:val="Tekstpodstawowy"/>
        <w:tabs>
          <w:tab w:val="left" w:pos="3070"/>
        </w:tabs>
        <w:kinsoku w:val="0"/>
        <w:overflowPunct w:val="0"/>
        <w:spacing w:before="2"/>
        <w:ind w:right="141"/>
        <w:rPr>
          <w:spacing w:val="-1"/>
        </w:rPr>
        <w:sectPr w:rsidR="00D72A27">
          <w:pgSz w:w="11910" w:h="16840"/>
          <w:pgMar w:top="960" w:right="1280" w:bottom="1660" w:left="1300" w:header="751" w:footer="1478" w:gutter="0"/>
          <w:cols w:space="708" w:equalWidth="0">
            <w:col w:w="9330"/>
          </w:cols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kinsoku w:val="0"/>
        <w:overflowPunct w:val="0"/>
        <w:spacing w:before="69"/>
        <w:ind w:right="118"/>
        <w:jc w:val="both"/>
      </w:pPr>
      <w:r>
        <w:rPr>
          <w:spacing w:val="-1"/>
        </w:rPr>
        <w:t>-współpraca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r>
        <w:rPr>
          <w:spacing w:val="-1"/>
        </w:rPr>
        <w:t>wojewódzkimi</w:t>
      </w:r>
      <w:r>
        <w:rPr>
          <w:spacing w:val="17"/>
        </w:rPr>
        <w:t xml:space="preserve"> </w:t>
      </w:r>
      <w:r>
        <w:rPr>
          <w:spacing w:val="-1"/>
        </w:rPr>
        <w:t>urzędami</w:t>
      </w:r>
      <w:r>
        <w:rPr>
          <w:spacing w:val="15"/>
        </w:rPr>
        <w:t xml:space="preserve"> </w:t>
      </w:r>
      <w:r>
        <w:rPr>
          <w:spacing w:val="-2"/>
        </w:rPr>
        <w:t>ochrony</w:t>
      </w:r>
      <w:r>
        <w:rPr>
          <w:spacing w:val="16"/>
        </w:rPr>
        <w:t xml:space="preserve"> </w:t>
      </w:r>
      <w:r>
        <w:rPr>
          <w:spacing w:val="-1"/>
        </w:rPr>
        <w:t>zabytków</w:t>
      </w:r>
      <w:r>
        <w:rPr>
          <w:spacing w:val="31"/>
        </w:rPr>
        <w:t xml:space="preserve"> </w:t>
      </w:r>
      <w:r>
        <w:t>w</w:t>
      </w:r>
      <w:r>
        <w:rPr>
          <w:spacing w:val="16"/>
        </w:rPr>
        <w:t xml:space="preserve"> </w:t>
      </w:r>
      <w:r>
        <w:rPr>
          <w:spacing w:val="-2"/>
        </w:rPr>
        <w:t>zakresie</w:t>
      </w:r>
      <w:r>
        <w:rPr>
          <w:spacing w:val="16"/>
        </w:rPr>
        <w:t xml:space="preserve"> </w:t>
      </w:r>
      <w:r>
        <w:rPr>
          <w:spacing w:val="-1"/>
        </w:rPr>
        <w:t>podejmowanych</w:t>
      </w:r>
      <w:r>
        <w:rPr>
          <w:spacing w:val="13"/>
        </w:rPr>
        <w:t xml:space="preserve"> </w:t>
      </w:r>
      <w:r>
        <w:rPr>
          <w:spacing w:val="-1"/>
        </w:rPr>
        <w:t>działań</w:t>
      </w:r>
      <w:r>
        <w:rPr>
          <w:spacing w:val="109"/>
        </w:rPr>
        <w:t xml:space="preserve"> </w:t>
      </w:r>
      <w:r>
        <w:t xml:space="preserve">przy </w:t>
      </w:r>
      <w:r>
        <w:rPr>
          <w:spacing w:val="-1"/>
        </w:rPr>
        <w:t>zabytkach</w:t>
      </w:r>
      <w:r>
        <w:rPr>
          <w:spacing w:val="-2"/>
        </w:rPr>
        <w:t xml:space="preserve"> </w:t>
      </w:r>
      <w:r>
        <w:rPr>
          <w:spacing w:val="-1"/>
        </w:rPr>
        <w:t>ujętych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gminnej</w:t>
      </w:r>
      <w:r>
        <w:rPr>
          <w:spacing w:val="-3"/>
        </w:rPr>
        <w:t xml:space="preserve"> </w:t>
      </w:r>
      <w:r>
        <w:rPr>
          <w:spacing w:val="-1"/>
        </w:rPr>
        <w:t>ewidencji</w:t>
      </w:r>
      <w:r>
        <w:rPr>
          <w:spacing w:val="-2"/>
        </w:rPr>
        <w:t xml:space="preserve"> </w:t>
      </w:r>
      <w:r>
        <w:t>zabytków;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09"/>
        <w:jc w:val="both"/>
      </w:pPr>
      <w:r>
        <w:rPr>
          <w:spacing w:val="-1"/>
        </w:rPr>
        <w:t>-uwzględnianie</w:t>
      </w:r>
      <w:r>
        <w:rPr>
          <w:spacing w:val="42"/>
        </w:rPr>
        <w:t xml:space="preserve"> </w:t>
      </w:r>
      <w:r>
        <w:t>w</w:t>
      </w:r>
      <w:r>
        <w:rPr>
          <w:spacing w:val="40"/>
        </w:rPr>
        <w:t xml:space="preserve"> </w:t>
      </w:r>
      <w:r>
        <w:rPr>
          <w:spacing w:val="-1"/>
        </w:rPr>
        <w:t>planach</w:t>
      </w:r>
      <w:r>
        <w:rPr>
          <w:spacing w:val="41"/>
        </w:rPr>
        <w:t xml:space="preserve"> </w:t>
      </w:r>
      <w:r>
        <w:t>zadań</w:t>
      </w:r>
      <w:r>
        <w:rPr>
          <w:spacing w:val="40"/>
        </w:rPr>
        <w:t xml:space="preserve"> </w:t>
      </w:r>
      <w:r>
        <w:rPr>
          <w:spacing w:val="-1"/>
        </w:rPr>
        <w:t>finansowych</w:t>
      </w:r>
      <w:r>
        <w:rPr>
          <w:spacing w:val="41"/>
        </w:rPr>
        <w:t xml:space="preserve"> </w:t>
      </w:r>
      <w:r>
        <w:rPr>
          <w:spacing w:val="-1"/>
        </w:rPr>
        <w:t>gminy</w:t>
      </w:r>
      <w:r>
        <w:rPr>
          <w:spacing w:val="39"/>
        </w:rPr>
        <w:t xml:space="preserve"> </w:t>
      </w:r>
      <w:r>
        <w:rPr>
          <w:spacing w:val="-1"/>
        </w:rPr>
        <w:t>niezbędnych</w:t>
      </w:r>
      <w:r>
        <w:rPr>
          <w:spacing w:val="40"/>
        </w:rPr>
        <w:t xml:space="preserve"> </w:t>
      </w:r>
      <w:r>
        <w:rPr>
          <w:spacing w:val="-1"/>
        </w:rPr>
        <w:t>robót</w:t>
      </w:r>
      <w:r>
        <w:rPr>
          <w:spacing w:val="44"/>
        </w:rPr>
        <w:t xml:space="preserve"> </w:t>
      </w:r>
      <w:r>
        <w:t>remontowo-</w:t>
      </w:r>
      <w:r>
        <w:rPr>
          <w:spacing w:val="81"/>
        </w:rPr>
        <w:t xml:space="preserve"> </w:t>
      </w:r>
      <w:r>
        <w:rPr>
          <w:spacing w:val="-1"/>
        </w:rPr>
        <w:t>konserwatorskich</w:t>
      </w:r>
      <w:r>
        <w:rPr>
          <w:spacing w:val="13"/>
        </w:rPr>
        <w:t xml:space="preserve"> </w:t>
      </w:r>
      <w:r>
        <w:t>przy</w:t>
      </w:r>
      <w:r>
        <w:rPr>
          <w:spacing w:val="16"/>
        </w:rPr>
        <w:t xml:space="preserve"> </w:t>
      </w:r>
      <w:r>
        <w:rPr>
          <w:spacing w:val="-1"/>
        </w:rPr>
        <w:t>zabytkach</w:t>
      </w:r>
      <w:r>
        <w:rPr>
          <w:spacing w:val="13"/>
        </w:rPr>
        <w:t xml:space="preserve"> </w:t>
      </w:r>
      <w:r>
        <w:rPr>
          <w:spacing w:val="-1"/>
        </w:rPr>
        <w:t>stanowiących</w:t>
      </w:r>
      <w:r>
        <w:rPr>
          <w:spacing w:val="13"/>
        </w:rPr>
        <w:t xml:space="preserve"> </w:t>
      </w:r>
      <w:r>
        <w:t>własność</w:t>
      </w:r>
      <w:r>
        <w:rPr>
          <w:spacing w:val="14"/>
        </w:rPr>
        <w:t xml:space="preserve"> </w:t>
      </w:r>
      <w:r>
        <w:rPr>
          <w:spacing w:val="-1"/>
        </w:rPr>
        <w:t>komunalną</w:t>
      </w:r>
      <w:r>
        <w:rPr>
          <w:spacing w:val="16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wspieranie</w:t>
      </w:r>
      <w:r>
        <w:rPr>
          <w:spacing w:val="12"/>
        </w:rPr>
        <w:t xml:space="preserve"> </w:t>
      </w:r>
      <w:r>
        <w:rPr>
          <w:spacing w:val="-1"/>
        </w:rPr>
        <w:t>działań</w:t>
      </w:r>
      <w:r>
        <w:rPr>
          <w:spacing w:val="17"/>
        </w:rPr>
        <w:t xml:space="preserve"> </w:t>
      </w:r>
      <w:r>
        <w:rPr>
          <w:spacing w:val="-1"/>
        </w:rPr>
        <w:t>przy</w:t>
      </w:r>
      <w:r>
        <w:rPr>
          <w:spacing w:val="71"/>
        </w:rPr>
        <w:t xml:space="preserve"> </w:t>
      </w:r>
      <w:r>
        <w:rPr>
          <w:spacing w:val="-1"/>
        </w:rPr>
        <w:t>zabytkach,</w:t>
      </w:r>
      <w:r>
        <w:rPr>
          <w:spacing w:val="-8"/>
        </w:rPr>
        <w:t xml:space="preserve"> </w:t>
      </w:r>
      <w:r>
        <w:rPr>
          <w:spacing w:val="-1"/>
        </w:rPr>
        <w:t>podejmowanych</w:t>
      </w:r>
      <w:r>
        <w:rPr>
          <w:spacing w:val="-8"/>
        </w:rPr>
        <w:t xml:space="preserve"> </w:t>
      </w:r>
      <w:r>
        <w:rPr>
          <w:spacing w:val="-1"/>
        </w:rPr>
        <w:t>przez</w:t>
      </w:r>
      <w:r>
        <w:rPr>
          <w:spacing w:val="-6"/>
        </w:rPr>
        <w:t xml:space="preserve"> </w:t>
      </w:r>
      <w:r>
        <w:t>inne</w:t>
      </w:r>
      <w:r>
        <w:rPr>
          <w:spacing w:val="-6"/>
        </w:rPr>
        <w:t xml:space="preserve"> </w:t>
      </w:r>
      <w:r>
        <w:rPr>
          <w:spacing w:val="-1"/>
        </w:rPr>
        <w:t>podmioty;</w:t>
      </w:r>
    </w:p>
    <w:p w:rsidR="00D72A27" w:rsidRDefault="00D72A27" w:rsidP="00D72A27">
      <w:pPr>
        <w:pStyle w:val="Tekstpodstawowy"/>
        <w:kinsoku w:val="0"/>
        <w:overflowPunct w:val="0"/>
        <w:spacing w:line="242" w:lineRule="auto"/>
        <w:ind w:right="125"/>
        <w:jc w:val="both"/>
        <w:rPr>
          <w:spacing w:val="-1"/>
        </w:rPr>
      </w:pPr>
      <w:r>
        <w:rPr>
          <w:spacing w:val="-1"/>
        </w:rPr>
        <w:t>-wykorzystywanie</w:t>
      </w:r>
      <w:r>
        <w:rPr>
          <w:spacing w:val="47"/>
        </w:rPr>
        <w:t xml:space="preserve"> </w:t>
      </w:r>
      <w:r>
        <w:rPr>
          <w:spacing w:val="-1"/>
        </w:rPr>
        <w:t>środków</w:t>
      </w:r>
      <w:r>
        <w:t xml:space="preserve">  </w:t>
      </w:r>
      <w:r>
        <w:rPr>
          <w:spacing w:val="-1"/>
        </w:rPr>
        <w:t>unijnych,</w:t>
      </w:r>
      <w:r>
        <w:rPr>
          <w:spacing w:val="45"/>
        </w:rPr>
        <w:t xml:space="preserve"> </w:t>
      </w:r>
      <w:r>
        <w:rPr>
          <w:spacing w:val="-1"/>
        </w:rPr>
        <w:t>rządowych,</w:t>
      </w:r>
      <w:r>
        <w:rPr>
          <w:spacing w:val="46"/>
        </w:rPr>
        <w:t xml:space="preserve"> </w:t>
      </w:r>
      <w:r>
        <w:rPr>
          <w:spacing w:val="-1"/>
        </w:rPr>
        <w:t>samorządowych</w:t>
      </w:r>
      <w:r>
        <w:rPr>
          <w:spacing w:val="45"/>
        </w:rPr>
        <w:t xml:space="preserve"> </w:t>
      </w:r>
      <w:r>
        <w:t>i</w:t>
      </w:r>
      <w:r>
        <w:rPr>
          <w:spacing w:val="46"/>
        </w:rPr>
        <w:t xml:space="preserve"> </w:t>
      </w:r>
      <w:r>
        <w:rPr>
          <w:spacing w:val="-1"/>
        </w:rPr>
        <w:t>prywatnych</w:t>
      </w:r>
      <w:r>
        <w:rPr>
          <w:spacing w:val="45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rPr>
          <w:spacing w:val="-1"/>
        </w:rPr>
        <w:t>poprawę</w:t>
      </w:r>
      <w:r>
        <w:rPr>
          <w:spacing w:val="77"/>
        </w:rPr>
        <w:t xml:space="preserve"> </w:t>
      </w:r>
      <w:r>
        <w:t>stanu</w:t>
      </w:r>
      <w:r>
        <w:rPr>
          <w:spacing w:val="-2"/>
        </w:rPr>
        <w:t xml:space="preserve"> </w:t>
      </w:r>
      <w:r>
        <w:rPr>
          <w:spacing w:val="-1"/>
        </w:rPr>
        <w:t>zabytków;</w:t>
      </w: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right="128"/>
        <w:jc w:val="both"/>
        <w:rPr>
          <w:spacing w:val="-1"/>
        </w:rPr>
      </w:pPr>
      <w:r>
        <w:rPr>
          <w:spacing w:val="-1"/>
        </w:rPr>
        <w:t>-coroczne</w:t>
      </w:r>
      <w:r>
        <w:rPr>
          <w:spacing w:val="47"/>
        </w:rPr>
        <w:t xml:space="preserve"> </w:t>
      </w:r>
      <w:r>
        <w:t>przeznaczanie</w:t>
      </w:r>
      <w:r>
        <w:rPr>
          <w:spacing w:val="47"/>
        </w:rPr>
        <w:t xml:space="preserve"> </w:t>
      </w:r>
      <w:r>
        <w:t>środków  z</w:t>
      </w:r>
      <w:r>
        <w:rPr>
          <w:spacing w:val="47"/>
        </w:rPr>
        <w:t xml:space="preserve"> </w:t>
      </w:r>
      <w:r>
        <w:t>budżetu</w:t>
      </w:r>
      <w:r>
        <w:rPr>
          <w:spacing w:val="45"/>
        </w:rPr>
        <w:t xml:space="preserve"> </w:t>
      </w:r>
      <w:r>
        <w:t>Gminy</w:t>
      </w:r>
      <w:r>
        <w:rPr>
          <w:spacing w:val="48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rPr>
          <w:spacing w:val="-1"/>
        </w:rPr>
        <w:t>dotacje</w:t>
      </w:r>
      <w:r>
        <w:rPr>
          <w:spacing w:val="47"/>
        </w:rPr>
        <w:t xml:space="preserve"> </w:t>
      </w:r>
      <w:r>
        <w:t>na</w:t>
      </w:r>
      <w:r>
        <w:rPr>
          <w:spacing w:val="48"/>
        </w:rPr>
        <w:t xml:space="preserve"> </w:t>
      </w:r>
      <w:r>
        <w:rPr>
          <w:spacing w:val="-1"/>
        </w:rPr>
        <w:t>renowację</w:t>
      </w:r>
      <w:r>
        <w:rPr>
          <w:spacing w:val="43"/>
        </w:rPr>
        <w:t xml:space="preserve"> </w:t>
      </w:r>
      <w:r>
        <w:t>zabytków</w:t>
      </w:r>
      <w:r>
        <w:rPr>
          <w:spacing w:val="33"/>
        </w:rPr>
        <w:t xml:space="preserve"> </w:t>
      </w:r>
      <w:r>
        <w:rPr>
          <w:spacing w:val="-1"/>
        </w:rPr>
        <w:t>wpisanych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Rejestru</w:t>
      </w:r>
      <w:r>
        <w:rPr>
          <w:spacing w:val="-2"/>
        </w:rPr>
        <w:t xml:space="preserve"> </w:t>
      </w:r>
      <w:r>
        <w:rPr>
          <w:spacing w:val="-1"/>
        </w:rPr>
        <w:t>zabytków;</w:t>
      </w:r>
    </w:p>
    <w:p w:rsidR="00D72A27" w:rsidRDefault="00D72A27" w:rsidP="00D72A27">
      <w:pPr>
        <w:pStyle w:val="Tekstpodstawowy"/>
        <w:kinsoku w:val="0"/>
        <w:overflowPunct w:val="0"/>
        <w:spacing w:line="256" w:lineRule="exact"/>
        <w:ind w:right="117"/>
        <w:jc w:val="both"/>
        <w:rPr>
          <w:spacing w:val="-1"/>
        </w:rPr>
      </w:pPr>
      <w:r>
        <w:rPr>
          <w:spacing w:val="-1"/>
        </w:rPr>
        <w:t>-przywrócenie</w:t>
      </w:r>
      <w:r>
        <w:rPr>
          <w:spacing w:val="47"/>
        </w:rPr>
        <w:t xml:space="preserve"> </w:t>
      </w:r>
      <w:r>
        <w:rPr>
          <w:spacing w:val="-1"/>
        </w:rPr>
        <w:t>właściwej</w:t>
      </w:r>
      <w:r>
        <w:rPr>
          <w:spacing w:val="2"/>
        </w:rPr>
        <w:t xml:space="preserve"> </w:t>
      </w:r>
      <w:r>
        <w:rPr>
          <w:spacing w:val="-1"/>
        </w:rPr>
        <w:t>rangi</w:t>
      </w:r>
      <w:r>
        <w:t xml:space="preserve">  </w:t>
      </w:r>
      <w:r>
        <w:rPr>
          <w:spacing w:val="-1"/>
        </w:rPr>
        <w:t>miejscom</w:t>
      </w:r>
      <w:r>
        <w:rPr>
          <w:spacing w:val="46"/>
        </w:rPr>
        <w:t xml:space="preserve"> </w:t>
      </w:r>
      <w:r>
        <w:rPr>
          <w:spacing w:val="-1"/>
        </w:rPr>
        <w:t>pochówku-</w:t>
      </w:r>
      <w:r>
        <w:t xml:space="preserve">  </w:t>
      </w:r>
      <w:r>
        <w:rPr>
          <w:spacing w:val="-1"/>
        </w:rPr>
        <w:t>cmentarzom</w:t>
      </w:r>
      <w:r>
        <w:rPr>
          <w:spacing w:val="1"/>
        </w:rPr>
        <w:t xml:space="preserve"> </w:t>
      </w:r>
      <w:r>
        <w:rPr>
          <w:spacing w:val="-1"/>
        </w:rPr>
        <w:t>ewangelickim</w:t>
      </w:r>
      <w:r>
        <w:rPr>
          <w:spacing w:val="1"/>
        </w:rPr>
        <w:t xml:space="preserve"> </w:t>
      </w:r>
      <w:r>
        <w:rPr>
          <w:spacing w:val="-1"/>
        </w:rPr>
        <w:t>poprzez</w:t>
      </w:r>
      <w:r>
        <w:rPr>
          <w:spacing w:val="1"/>
        </w:rPr>
        <w:t xml:space="preserve"> </w:t>
      </w:r>
      <w:r>
        <w:rPr>
          <w:spacing w:val="-2"/>
        </w:rPr>
        <w:t>ich</w:t>
      </w:r>
      <w:r>
        <w:rPr>
          <w:spacing w:val="87"/>
          <w:w w:val="99"/>
        </w:rPr>
        <w:t xml:space="preserve"> </w:t>
      </w:r>
      <w:r>
        <w:rPr>
          <w:spacing w:val="-1"/>
        </w:rPr>
        <w:t>uporządkowanie</w:t>
      </w:r>
      <w:r>
        <w:t xml:space="preserve"> i</w:t>
      </w:r>
      <w:r>
        <w:rPr>
          <w:spacing w:val="-1"/>
        </w:rPr>
        <w:t xml:space="preserve"> oznakowanie;</w:t>
      </w:r>
    </w:p>
    <w:p w:rsidR="00D72A27" w:rsidRDefault="00D72A27" w:rsidP="00D72A27">
      <w:pPr>
        <w:pStyle w:val="Tekstpodstawowy"/>
        <w:kinsoku w:val="0"/>
        <w:overflowPunct w:val="0"/>
        <w:spacing w:line="258" w:lineRule="exact"/>
        <w:jc w:val="both"/>
        <w:rPr>
          <w:spacing w:val="-1"/>
        </w:rPr>
      </w:pPr>
      <w:r>
        <w:rPr>
          <w:spacing w:val="-1"/>
        </w:rPr>
        <w:t>-bieżąca</w:t>
      </w:r>
      <w:r>
        <w:t xml:space="preserve"> </w:t>
      </w:r>
      <w:r>
        <w:rPr>
          <w:spacing w:val="-1"/>
        </w:rPr>
        <w:t>pielęgnacja</w:t>
      </w:r>
      <w:r>
        <w:t xml:space="preserve"> </w:t>
      </w:r>
      <w:r>
        <w:rPr>
          <w:spacing w:val="-1"/>
        </w:rPr>
        <w:t>założeń</w:t>
      </w:r>
      <w:r>
        <w:rPr>
          <w:spacing w:val="1"/>
        </w:rPr>
        <w:t xml:space="preserve"> </w:t>
      </w:r>
      <w:r>
        <w:rPr>
          <w:spacing w:val="-1"/>
        </w:rPr>
        <w:t>zieleni</w:t>
      </w:r>
      <w:r>
        <w:rPr>
          <w:spacing w:val="-2"/>
        </w:rPr>
        <w:t xml:space="preserve"> </w:t>
      </w:r>
      <w:r>
        <w:rPr>
          <w:spacing w:val="-1"/>
        </w:rPr>
        <w:t>komponowanej;</w:t>
      </w:r>
    </w:p>
    <w:p w:rsidR="00D72A27" w:rsidRDefault="00D72A27" w:rsidP="00D72A27">
      <w:pPr>
        <w:pStyle w:val="Tekstpodstawowy"/>
        <w:kinsoku w:val="0"/>
        <w:overflowPunct w:val="0"/>
        <w:ind w:left="0"/>
      </w:pPr>
    </w:p>
    <w:p w:rsidR="00D72A27" w:rsidRDefault="00D72A27" w:rsidP="00D72A27">
      <w:pPr>
        <w:pStyle w:val="Nagwek21"/>
        <w:numPr>
          <w:ilvl w:val="0"/>
          <w:numId w:val="12"/>
        </w:numPr>
        <w:tabs>
          <w:tab w:val="left" w:pos="349"/>
        </w:tabs>
        <w:kinsoku w:val="0"/>
        <w:overflowPunct w:val="0"/>
        <w:spacing w:line="257" w:lineRule="exact"/>
        <w:ind w:left="348" w:hanging="232"/>
        <w:jc w:val="both"/>
        <w:outlineLvl w:val="9"/>
        <w:rPr>
          <w:b w:val="0"/>
          <w:bCs w:val="0"/>
        </w:rPr>
      </w:pPr>
      <w:r>
        <w:t>Co</w:t>
      </w:r>
      <w:r>
        <w:rPr>
          <w:spacing w:val="-3"/>
        </w:rPr>
        <w:t xml:space="preserve"> </w:t>
      </w:r>
      <w:r>
        <w:rPr>
          <w:spacing w:val="-1"/>
        </w:rPr>
        <w:t>dwa</w:t>
      </w:r>
      <w:r>
        <w:rPr>
          <w:spacing w:val="-2"/>
        </w:rPr>
        <w:t xml:space="preserve"> lata:</w:t>
      </w:r>
    </w:p>
    <w:p w:rsidR="00D72A27" w:rsidRDefault="00D72A27" w:rsidP="00D72A27">
      <w:pPr>
        <w:pStyle w:val="Tekstpodstawowy"/>
        <w:kinsoku w:val="0"/>
        <w:overflowPunct w:val="0"/>
        <w:spacing w:line="242" w:lineRule="auto"/>
        <w:ind w:right="112"/>
        <w:jc w:val="both"/>
        <w:rPr>
          <w:spacing w:val="-1"/>
        </w:rPr>
      </w:pPr>
      <w:r>
        <w:rPr>
          <w:spacing w:val="-1"/>
        </w:rPr>
        <w:t>-sprawozdanie</w:t>
      </w:r>
      <w:r>
        <w:rPr>
          <w:spacing w:val="2"/>
        </w:rPr>
        <w:t xml:space="preserve"> </w:t>
      </w:r>
      <w:r>
        <w:rPr>
          <w:spacing w:val="-1"/>
        </w:rPr>
        <w:t>Burmistrza</w:t>
      </w:r>
      <w:r>
        <w:rPr>
          <w:spacing w:val="3"/>
        </w:rPr>
        <w:t xml:space="preserve"> </w:t>
      </w:r>
      <w:r>
        <w:rPr>
          <w:spacing w:val="-1"/>
        </w:rPr>
        <w:t>Radzie</w:t>
      </w:r>
      <w:r>
        <w:rPr>
          <w:spacing w:val="3"/>
        </w:rPr>
        <w:t xml:space="preserve"> </w:t>
      </w:r>
      <w:r>
        <w:rPr>
          <w:spacing w:val="-1"/>
        </w:rPr>
        <w:t>Miejskiej</w:t>
      </w:r>
      <w:r>
        <w:rPr>
          <w:spacing w:val="6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realizacji</w:t>
      </w:r>
      <w:r>
        <w:rPr>
          <w:spacing w:val="2"/>
        </w:rPr>
        <w:t xml:space="preserve"> </w:t>
      </w:r>
      <w:r>
        <w:t>założeń</w:t>
      </w:r>
      <w:r>
        <w:rPr>
          <w:spacing w:val="4"/>
        </w:rPr>
        <w:t xml:space="preserve"> </w:t>
      </w:r>
      <w:r>
        <w:rPr>
          <w:spacing w:val="-1"/>
        </w:rPr>
        <w:t>GPONZ</w:t>
      </w:r>
      <w:r>
        <w:rPr>
          <w:spacing w:val="3"/>
        </w:rPr>
        <w:t xml:space="preserve"> </w:t>
      </w:r>
      <w:r>
        <w:t>(</w:t>
      </w:r>
      <w:r>
        <w:rPr>
          <w:spacing w:val="3"/>
        </w:rPr>
        <w:t xml:space="preserve"> </w:t>
      </w:r>
      <w:r>
        <w:rPr>
          <w:spacing w:val="-1"/>
        </w:rPr>
        <w:t>zgodnie</w:t>
      </w:r>
      <w:r>
        <w:rPr>
          <w:spacing w:val="3"/>
        </w:rPr>
        <w:t xml:space="preserve"> </w:t>
      </w:r>
      <w:r>
        <w:t>z art.</w:t>
      </w:r>
      <w:r>
        <w:rPr>
          <w:spacing w:val="2"/>
        </w:rPr>
        <w:t xml:space="preserve"> </w:t>
      </w:r>
      <w:r>
        <w:rPr>
          <w:spacing w:val="-1"/>
        </w:rPr>
        <w:t>87</w:t>
      </w:r>
      <w:r>
        <w:t xml:space="preserve"> </w:t>
      </w:r>
      <w:r>
        <w:rPr>
          <w:spacing w:val="2"/>
        </w:rPr>
        <w:t>Ustawy</w:t>
      </w:r>
      <w:r>
        <w:rPr>
          <w:spacing w:val="4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dnia</w:t>
      </w:r>
      <w:r>
        <w:rPr>
          <w:spacing w:val="61"/>
        </w:rPr>
        <w:t xml:space="preserve"> </w:t>
      </w:r>
      <w:r>
        <w:rPr>
          <w:spacing w:val="-1"/>
        </w:rPr>
        <w:t>23</w:t>
      </w:r>
      <w:r>
        <w:rPr>
          <w:spacing w:val="-2"/>
        </w:rPr>
        <w:t xml:space="preserve"> </w:t>
      </w:r>
      <w:r>
        <w:rPr>
          <w:spacing w:val="-1"/>
        </w:rPr>
        <w:t>lipca</w:t>
      </w:r>
      <w:r>
        <w:t xml:space="preserve"> 2003</w:t>
      </w:r>
      <w:r>
        <w:rPr>
          <w:spacing w:val="-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ochronie</w:t>
      </w:r>
      <w:r>
        <w:t xml:space="preserve"> zabytków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opiece</w:t>
      </w:r>
      <w:r>
        <w:t xml:space="preserve"> nad</w:t>
      </w:r>
      <w:r>
        <w:rPr>
          <w:spacing w:val="2"/>
        </w:rPr>
        <w:t xml:space="preserve"> </w:t>
      </w:r>
      <w:r>
        <w:rPr>
          <w:spacing w:val="-1"/>
        </w:rPr>
        <w:t>zabytkami);</w:t>
      </w:r>
    </w:p>
    <w:p w:rsidR="00D72A27" w:rsidRDefault="00D72A27" w:rsidP="00D72A27">
      <w:pPr>
        <w:pStyle w:val="Tekstpodstawowy"/>
        <w:kinsoku w:val="0"/>
        <w:overflowPunct w:val="0"/>
        <w:spacing w:before="10"/>
        <w:ind w:left="0"/>
        <w:rPr>
          <w:sz w:val="21"/>
          <w:szCs w:val="21"/>
        </w:rPr>
      </w:pPr>
    </w:p>
    <w:p w:rsidR="00D72A27" w:rsidRDefault="00D72A27" w:rsidP="00D72A27">
      <w:pPr>
        <w:pStyle w:val="Nagwek21"/>
        <w:numPr>
          <w:ilvl w:val="0"/>
          <w:numId w:val="12"/>
        </w:numPr>
        <w:tabs>
          <w:tab w:val="left" w:pos="300"/>
        </w:tabs>
        <w:kinsoku w:val="0"/>
        <w:overflowPunct w:val="0"/>
        <w:spacing w:line="257" w:lineRule="exact"/>
        <w:jc w:val="both"/>
        <w:outlineLvl w:val="9"/>
        <w:rPr>
          <w:b w:val="0"/>
          <w:bCs w:val="0"/>
        </w:rPr>
      </w:pPr>
      <w:r>
        <w:t>Co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rPr>
          <w:spacing w:val="-2"/>
        </w:rPr>
        <w:t>lata:</w:t>
      </w:r>
    </w:p>
    <w:p w:rsidR="00D72A27" w:rsidRDefault="00D72A27" w:rsidP="00D72A27">
      <w:pPr>
        <w:pStyle w:val="Tekstpodstawowy"/>
        <w:kinsoku w:val="0"/>
        <w:overflowPunct w:val="0"/>
        <w:spacing w:line="257" w:lineRule="exact"/>
        <w:jc w:val="both"/>
        <w:rPr>
          <w:spacing w:val="-1"/>
        </w:rPr>
      </w:pPr>
      <w:r>
        <w:rPr>
          <w:spacing w:val="-1"/>
        </w:rPr>
        <w:t>-aktualizacja</w:t>
      </w:r>
      <w:r>
        <w:rPr>
          <w:spacing w:val="-6"/>
        </w:rPr>
        <w:t xml:space="preserve"> </w:t>
      </w:r>
      <w:r>
        <w:t>GEZ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GPONZ.</w:t>
      </w:r>
    </w:p>
    <w:p w:rsidR="00D72A27" w:rsidRDefault="00D72A27" w:rsidP="00D72A27">
      <w:pPr>
        <w:pStyle w:val="Tekstpodstawowy"/>
        <w:kinsoku w:val="0"/>
        <w:overflowPunct w:val="0"/>
        <w:spacing w:before="12"/>
        <w:ind w:left="0"/>
        <w:rPr>
          <w:sz w:val="21"/>
          <w:szCs w:val="21"/>
        </w:rPr>
      </w:pPr>
    </w:p>
    <w:p w:rsidR="00D72A27" w:rsidRDefault="00D72A27" w:rsidP="00D72A27">
      <w:pPr>
        <w:pStyle w:val="Tekstpodstawowy"/>
        <w:numPr>
          <w:ilvl w:val="0"/>
          <w:numId w:val="11"/>
        </w:numPr>
        <w:tabs>
          <w:tab w:val="left" w:pos="585"/>
        </w:tabs>
        <w:kinsoku w:val="0"/>
        <w:overflowPunct w:val="0"/>
        <w:ind w:right="1144" w:firstLine="0"/>
        <w:rPr>
          <w:spacing w:val="-1"/>
        </w:rPr>
      </w:pPr>
      <w:r>
        <w:rPr>
          <w:b/>
          <w:bCs/>
          <w:spacing w:val="-1"/>
        </w:rPr>
        <w:t>Instrumentarium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realizacji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gminnego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2"/>
        </w:rPr>
        <w:t>programu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opieki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nad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zabytkami</w:t>
      </w:r>
      <w:r>
        <w:rPr>
          <w:b/>
          <w:bCs/>
          <w:spacing w:val="66"/>
        </w:rPr>
        <w:t xml:space="preserve"> </w:t>
      </w:r>
      <w:r>
        <w:rPr>
          <w:spacing w:val="-1"/>
        </w:rPr>
        <w:t>Podstawę</w:t>
      </w:r>
      <w:r>
        <w:rPr>
          <w:spacing w:val="47"/>
        </w:rPr>
        <w:t xml:space="preserve"> </w:t>
      </w:r>
      <w:r>
        <w:rPr>
          <w:spacing w:val="-1"/>
        </w:rPr>
        <w:t>niniejszego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instrumentarium</w:t>
      </w:r>
      <w:r>
        <w:rPr>
          <w:spacing w:val="46"/>
        </w:rPr>
        <w:t xml:space="preserve"> </w:t>
      </w:r>
      <w:r>
        <w:rPr>
          <w:spacing w:val="-1"/>
        </w:rPr>
        <w:t>stanowią</w:t>
      </w:r>
      <w:r>
        <w:t xml:space="preserve">  </w:t>
      </w:r>
      <w:r>
        <w:rPr>
          <w:spacing w:val="-1"/>
        </w:rPr>
        <w:t>obowiązujące</w:t>
      </w:r>
      <w:r>
        <w:rPr>
          <w:spacing w:val="47"/>
        </w:rPr>
        <w:t xml:space="preserve"> </w:t>
      </w:r>
      <w:r>
        <w:t>przepisy  prawne</w:t>
      </w:r>
      <w:r>
        <w:rPr>
          <w:spacing w:val="-1"/>
        </w:rPr>
        <w:t xml:space="preserve"> </w:t>
      </w:r>
      <w:r>
        <w:t>i</w:t>
      </w:r>
      <w:r>
        <w:rPr>
          <w:spacing w:val="77"/>
          <w:w w:val="99"/>
        </w:rPr>
        <w:t xml:space="preserve"> </w:t>
      </w:r>
      <w:r>
        <w:t>zawarte w</w:t>
      </w:r>
      <w:r>
        <w:rPr>
          <w:spacing w:val="1"/>
        </w:rPr>
        <w:t xml:space="preserve"> </w:t>
      </w:r>
      <w:r>
        <w:rPr>
          <w:spacing w:val="-1"/>
        </w:rPr>
        <w:t>nich</w:t>
      </w:r>
      <w:r>
        <w:rPr>
          <w:spacing w:val="-2"/>
        </w:rPr>
        <w:t xml:space="preserve"> </w:t>
      </w:r>
      <w:r>
        <w:rPr>
          <w:spacing w:val="-1"/>
        </w:rPr>
        <w:t>regulacje</w:t>
      </w:r>
      <w:r>
        <w:t xml:space="preserve"> </w:t>
      </w:r>
      <w:r>
        <w:rPr>
          <w:spacing w:val="-1"/>
        </w:rPr>
        <w:t>dotyczące</w:t>
      </w:r>
      <w:r>
        <w:t xml:space="preserve"> </w:t>
      </w:r>
      <w:r>
        <w:rPr>
          <w:spacing w:val="-1"/>
        </w:rPr>
        <w:t>instrumentów</w:t>
      </w:r>
      <w:r>
        <w:rPr>
          <w:spacing w:val="-3"/>
        </w:rPr>
        <w:t xml:space="preserve"> </w:t>
      </w:r>
      <w:r>
        <w:rPr>
          <w:spacing w:val="-1"/>
        </w:rPr>
        <w:t>prawno-ekonomicznych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finansów</w:t>
      </w:r>
      <w:r>
        <w:rPr>
          <w:spacing w:val="77"/>
        </w:rPr>
        <w:t xml:space="preserve"> </w:t>
      </w:r>
      <w:r>
        <w:rPr>
          <w:spacing w:val="-1"/>
        </w:rPr>
        <w:t>publicznych.</w:t>
      </w:r>
    </w:p>
    <w:p w:rsidR="00D72A27" w:rsidRDefault="00D72A27" w:rsidP="00D72A27">
      <w:pPr>
        <w:pStyle w:val="Tekstpodstawowy"/>
        <w:kinsoku w:val="0"/>
        <w:overflowPunct w:val="0"/>
        <w:ind w:right="117"/>
        <w:jc w:val="both"/>
      </w:pPr>
      <w:r>
        <w:rPr>
          <w:spacing w:val="-1"/>
        </w:rPr>
        <w:t>Przyjmuje</w:t>
      </w:r>
      <w:r>
        <w:rPr>
          <w:spacing w:val="12"/>
        </w:rPr>
        <w:t xml:space="preserve"> </w:t>
      </w:r>
      <w:r>
        <w:rPr>
          <w:spacing w:val="-1"/>
        </w:rPr>
        <w:t>się,</w:t>
      </w:r>
      <w:r>
        <w:rPr>
          <w:spacing w:val="14"/>
        </w:rPr>
        <w:t xml:space="preserve"> </w:t>
      </w:r>
      <w:r>
        <w:t>że</w:t>
      </w:r>
      <w:r>
        <w:rPr>
          <w:spacing w:val="15"/>
        </w:rPr>
        <w:t xml:space="preserve"> </w:t>
      </w:r>
      <w:r>
        <w:rPr>
          <w:spacing w:val="-1"/>
        </w:rPr>
        <w:t>zadania</w:t>
      </w:r>
      <w:r>
        <w:rPr>
          <w:spacing w:val="12"/>
        </w:rPr>
        <w:t xml:space="preserve"> </w:t>
      </w:r>
      <w:r>
        <w:rPr>
          <w:spacing w:val="-1"/>
        </w:rPr>
        <w:t>Gminnego</w:t>
      </w:r>
      <w:r>
        <w:rPr>
          <w:spacing w:val="14"/>
        </w:rPr>
        <w:t xml:space="preserve"> </w:t>
      </w:r>
      <w:r>
        <w:rPr>
          <w:spacing w:val="-1"/>
        </w:rPr>
        <w:t>programu</w:t>
      </w:r>
      <w:r>
        <w:rPr>
          <w:spacing w:val="13"/>
        </w:rPr>
        <w:t xml:space="preserve"> </w:t>
      </w:r>
      <w:r>
        <w:rPr>
          <w:spacing w:val="-1"/>
        </w:rPr>
        <w:t>opieki</w:t>
      </w:r>
      <w:r>
        <w:rPr>
          <w:spacing w:val="14"/>
        </w:rPr>
        <w:t xml:space="preserve"> </w:t>
      </w:r>
      <w:r>
        <w:rPr>
          <w:spacing w:val="-1"/>
        </w:rPr>
        <w:t>nad</w:t>
      </w:r>
      <w:r>
        <w:rPr>
          <w:spacing w:val="17"/>
        </w:rPr>
        <w:t xml:space="preserve"> </w:t>
      </w:r>
      <w:r>
        <w:rPr>
          <w:spacing w:val="-1"/>
        </w:rPr>
        <w:t>zabytkami</w:t>
      </w:r>
      <w:r>
        <w:rPr>
          <w:spacing w:val="14"/>
        </w:rPr>
        <w:t xml:space="preserve"> </w:t>
      </w:r>
      <w:r>
        <w:rPr>
          <w:spacing w:val="-1"/>
        </w:rPr>
        <w:t>będą</w:t>
      </w:r>
      <w:r>
        <w:rPr>
          <w:spacing w:val="12"/>
        </w:rPr>
        <w:t xml:space="preserve"> </w:t>
      </w:r>
      <w:r>
        <w:rPr>
          <w:spacing w:val="-1"/>
        </w:rPr>
        <w:t>realizowane</w:t>
      </w:r>
      <w:r>
        <w:rPr>
          <w:spacing w:val="16"/>
        </w:rPr>
        <w:t xml:space="preserve"> </w:t>
      </w:r>
      <w:r>
        <w:rPr>
          <w:spacing w:val="-1"/>
        </w:rPr>
        <w:t>poprzez</w:t>
      </w:r>
      <w:r>
        <w:rPr>
          <w:spacing w:val="99"/>
        </w:rPr>
        <w:t xml:space="preserve"> </w:t>
      </w:r>
      <w:r>
        <w:rPr>
          <w:spacing w:val="-1"/>
        </w:rPr>
        <w:t>wspólne</w:t>
      </w:r>
      <w:r>
        <w:rPr>
          <w:spacing w:val="43"/>
        </w:rPr>
        <w:t xml:space="preserve"> </w:t>
      </w:r>
      <w:r>
        <w:rPr>
          <w:spacing w:val="-1"/>
        </w:rPr>
        <w:t>działania</w:t>
      </w:r>
      <w:r>
        <w:rPr>
          <w:spacing w:val="43"/>
        </w:rPr>
        <w:t xml:space="preserve"> </w:t>
      </w:r>
      <w:r>
        <w:rPr>
          <w:spacing w:val="-1"/>
        </w:rPr>
        <w:t>władz</w:t>
      </w:r>
      <w:r>
        <w:rPr>
          <w:spacing w:val="43"/>
        </w:rPr>
        <w:t xml:space="preserve"> </w:t>
      </w:r>
      <w:r>
        <w:rPr>
          <w:spacing w:val="-1"/>
        </w:rPr>
        <w:t>samorządowych,</w:t>
      </w:r>
      <w:r>
        <w:rPr>
          <w:spacing w:val="41"/>
        </w:rPr>
        <w:t xml:space="preserve"> </w:t>
      </w:r>
      <w:r>
        <w:rPr>
          <w:spacing w:val="-1"/>
        </w:rPr>
        <w:t>właścicieli</w:t>
      </w:r>
      <w:r>
        <w:rPr>
          <w:spacing w:val="42"/>
        </w:rPr>
        <w:t xml:space="preserve"> </w:t>
      </w:r>
      <w:r>
        <w:rPr>
          <w:spacing w:val="-1"/>
        </w:rPr>
        <w:t>oraz</w:t>
      </w:r>
      <w:r>
        <w:rPr>
          <w:spacing w:val="43"/>
        </w:rPr>
        <w:t xml:space="preserve"> </w:t>
      </w:r>
      <w:r>
        <w:t>zarządców</w:t>
      </w:r>
      <w:r>
        <w:rPr>
          <w:spacing w:val="44"/>
        </w:rPr>
        <w:t xml:space="preserve"> </w:t>
      </w:r>
      <w:r>
        <w:rPr>
          <w:spacing w:val="-1"/>
        </w:rPr>
        <w:t>obiektów,</w:t>
      </w:r>
      <w:r>
        <w:rPr>
          <w:spacing w:val="42"/>
        </w:rPr>
        <w:t xml:space="preserve"> </w:t>
      </w:r>
      <w:r>
        <w:t>diecezje,</w:t>
      </w:r>
      <w:r>
        <w:rPr>
          <w:spacing w:val="81"/>
        </w:rPr>
        <w:t xml:space="preserve"> </w:t>
      </w:r>
      <w:r>
        <w:rPr>
          <w:spacing w:val="-1"/>
        </w:rPr>
        <w:t>organizacje</w:t>
      </w:r>
      <w:r>
        <w:t xml:space="preserve">  </w:t>
      </w:r>
      <w:r>
        <w:rPr>
          <w:spacing w:val="-1"/>
        </w:rPr>
        <w:t>pozarządowe</w:t>
      </w:r>
      <w:r>
        <w:t xml:space="preserve">  i</w:t>
      </w:r>
      <w:r>
        <w:rPr>
          <w:spacing w:val="45"/>
        </w:rPr>
        <w:t xml:space="preserve"> </w:t>
      </w:r>
      <w:r>
        <w:rPr>
          <w:spacing w:val="-1"/>
        </w:rPr>
        <w:t xml:space="preserve">stowarzyszenia, </w:t>
      </w:r>
      <w:r>
        <w:t xml:space="preserve">lokalne  </w:t>
      </w:r>
      <w:r>
        <w:rPr>
          <w:spacing w:val="-1"/>
        </w:rPr>
        <w:t>środowisko</w:t>
      </w:r>
      <w:r>
        <w:rPr>
          <w:spacing w:val="46"/>
        </w:rPr>
        <w:t xml:space="preserve"> </w:t>
      </w:r>
      <w:r>
        <w:t>naukowe.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14"/>
        <w:jc w:val="both"/>
      </w:pPr>
      <w:r>
        <w:rPr>
          <w:spacing w:val="-1"/>
        </w:rPr>
        <w:t>Zadania</w:t>
      </w:r>
      <w:r>
        <w:rPr>
          <w:spacing w:val="31"/>
        </w:rPr>
        <w:t xml:space="preserve"> </w:t>
      </w:r>
      <w:r>
        <w:t>będą</w:t>
      </w:r>
      <w:r>
        <w:rPr>
          <w:spacing w:val="27"/>
        </w:rPr>
        <w:t xml:space="preserve"> </w:t>
      </w:r>
      <w:r>
        <w:rPr>
          <w:spacing w:val="-1"/>
        </w:rPr>
        <w:t>wykonywane</w:t>
      </w:r>
      <w:r>
        <w:rPr>
          <w:spacing w:val="28"/>
        </w:rPr>
        <w:t xml:space="preserve"> </w:t>
      </w:r>
      <w:r>
        <w:t>przez</w:t>
      </w:r>
      <w:r>
        <w:rPr>
          <w:spacing w:val="31"/>
        </w:rPr>
        <w:t xml:space="preserve"> </w:t>
      </w:r>
      <w:r>
        <w:rPr>
          <w:spacing w:val="-1"/>
        </w:rPr>
        <w:t>gminne</w:t>
      </w:r>
      <w:r>
        <w:rPr>
          <w:spacing w:val="28"/>
        </w:rPr>
        <w:t xml:space="preserve"> </w:t>
      </w:r>
      <w:r>
        <w:t>jednostki</w:t>
      </w:r>
      <w:r>
        <w:rPr>
          <w:spacing w:val="29"/>
        </w:rPr>
        <w:t xml:space="preserve"> </w:t>
      </w:r>
      <w:r>
        <w:rPr>
          <w:spacing w:val="-1"/>
        </w:rPr>
        <w:t>organizacyjne</w:t>
      </w:r>
      <w:r>
        <w:rPr>
          <w:spacing w:val="31"/>
        </w:rPr>
        <w:t xml:space="preserve"> </w:t>
      </w:r>
      <w:r>
        <w:rPr>
          <w:spacing w:val="-1"/>
        </w:rPr>
        <w:t>(szkoły,</w:t>
      </w:r>
      <w:r>
        <w:rPr>
          <w:spacing w:val="30"/>
        </w:rPr>
        <w:t xml:space="preserve"> </w:t>
      </w:r>
      <w:r>
        <w:rPr>
          <w:spacing w:val="-1"/>
        </w:rPr>
        <w:t>instytucje</w:t>
      </w:r>
      <w:r>
        <w:rPr>
          <w:spacing w:val="27"/>
        </w:rPr>
        <w:t xml:space="preserve"> </w:t>
      </w:r>
      <w:r>
        <w:rPr>
          <w:spacing w:val="-1"/>
        </w:rPr>
        <w:t>kultury</w:t>
      </w:r>
      <w:r>
        <w:rPr>
          <w:spacing w:val="32"/>
        </w:rPr>
        <w:t xml:space="preserve"> </w:t>
      </w:r>
      <w:r>
        <w:t>i</w:t>
      </w:r>
      <w:r>
        <w:rPr>
          <w:spacing w:val="73"/>
        </w:rPr>
        <w:t xml:space="preserve"> </w:t>
      </w:r>
      <w:r>
        <w:rPr>
          <w:spacing w:val="-1"/>
        </w:rPr>
        <w:t>in.)</w:t>
      </w:r>
      <w:r>
        <w:rPr>
          <w:spacing w:val="39"/>
        </w:rPr>
        <w:t xml:space="preserve"> </w:t>
      </w:r>
      <w:r>
        <w:rPr>
          <w:spacing w:val="-1"/>
        </w:rPr>
        <w:t>oraz</w:t>
      </w:r>
      <w:r>
        <w:rPr>
          <w:spacing w:val="39"/>
        </w:rPr>
        <w:t xml:space="preserve"> </w:t>
      </w:r>
      <w:r>
        <w:t>wydziały</w:t>
      </w:r>
      <w:r>
        <w:rPr>
          <w:spacing w:val="40"/>
        </w:rPr>
        <w:t xml:space="preserve"> </w:t>
      </w:r>
      <w:r>
        <w:rPr>
          <w:spacing w:val="-1"/>
        </w:rPr>
        <w:t>Urzędu</w:t>
      </w:r>
      <w:r>
        <w:rPr>
          <w:spacing w:val="37"/>
        </w:rPr>
        <w:t xml:space="preserve"> </w:t>
      </w:r>
      <w:r>
        <w:t>Gminy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rPr>
          <w:spacing w:val="-1"/>
        </w:rPr>
        <w:t>ramach</w:t>
      </w:r>
      <w:r>
        <w:rPr>
          <w:spacing w:val="37"/>
        </w:rPr>
        <w:t xml:space="preserve"> </w:t>
      </w:r>
      <w:r>
        <w:t>zadań</w:t>
      </w:r>
      <w:r>
        <w:rPr>
          <w:spacing w:val="41"/>
        </w:rPr>
        <w:t xml:space="preserve"> </w:t>
      </w:r>
      <w:r>
        <w:rPr>
          <w:spacing w:val="-1"/>
        </w:rPr>
        <w:t>własnych,</w:t>
      </w:r>
      <w:r>
        <w:rPr>
          <w:spacing w:val="37"/>
        </w:rPr>
        <w:t xml:space="preserve"> </w:t>
      </w:r>
      <w:r>
        <w:rPr>
          <w:spacing w:val="1"/>
        </w:rPr>
        <w:t>poprzez</w:t>
      </w:r>
      <w:r>
        <w:rPr>
          <w:spacing w:val="40"/>
        </w:rPr>
        <w:t xml:space="preserve"> </w:t>
      </w:r>
      <w:r>
        <w:rPr>
          <w:spacing w:val="-1"/>
        </w:rPr>
        <w:t>istniejące</w:t>
      </w:r>
      <w:r>
        <w:rPr>
          <w:spacing w:val="39"/>
        </w:rPr>
        <w:t xml:space="preserve"> </w:t>
      </w:r>
      <w:r>
        <w:t>i</w:t>
      </w:r>
      <w:r>
        <w:rPr>
          <w:spacing w:val="37"/>
        </w:rPr>
        <w:t xml:space="preserve"> </w:t>
      </w:r>
      <w:r>
        <w:rPr>
          <w:spacing w:val="-1"/>
        </w:rPr>
        <w:t>planowane</w:t>
      </w:r>
      <w:r>
        <w:rPr>
          <w:spacing w:val="75"/>
        </w:rPr>
        <w:t xml:space="preserve"> </w:t>
      </w:r>
      <w:r>
        <w:rPr>
          <w:spacing w:val="-1"/>
        </w:rPr>
        <w:t>instrumenty:</w:t>
      </w:r>
    </w:p>
    <w:p w:rsidR="00D72A27" w:rsidRDefault="00D72A27" w:rsidP="00D72A27">
      <w:pPr>
        <w:pStyle w:val="Tekstpodstawowy"/>
        <w:kinsoku w:val="0"/>
        <w:overflowPunct w:val="0"/>
        <w:ind w:right="120"/>
        <w:jc w:val="both"/>
      </w:pPr>
      <w:r>
        <w:rPr>
          <w:spacing w:val="-2"/>
        </w:rPr>
        <w:t>-</w:t>
      </w:r>
      <w:r>
        <w:rPr>
          <w:b/>
          <w:bCs/>
          <w:spacing w:val="-2"/>
        </w:rPr>
        <w:t>prawne</w:t>
      </w:r>
      <w:r>
        <w:rPr>
          <w:b/>
          <w:bCs/>
          <w:spacing w:val="29"/>
        </w:rPr>
        <w:t xml:space="preserve"> </w:t>
      </w:r>
      <w:r>
        <w:t>(poprzez</w:t>
      </w:r>
      <w:r>
        <w:rPr>
          <w:spacing w:val="13"/>
        </w:rPr>
        <w:t xml:space="preserve"> </w:t>
      </w:r>
      <w:r>
        <w:rPr>
          <w:spacing w:val="-1"/>
        </w:rPr>
        <w:t>wnioskowanie</w:t>
      </w:r>
      <w:r>
        <w:rPr>
          <w:spacing w:val="31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wpis</w:t>
      </w:r>
      <w:r>
        <w:rPr>
          <w:spacing w:val="31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rPr>
          <w:spacing w:val="-1"/>
        </w:rPr>
        <w:t>rejestru</w:t>
      </w:r>
      <w:r>
        <w:rPr>
          <w:spacing w:val="29"/>
        </w:rPr>
        <w:t xml:space="preserve"> </w:t>
      </w:r>
      <w:r>
        <w:t>zabytków</w:t>
      </w:r>
      <w:r>
        <w:rPr>
          <w:spacing w:val="32"/>
        </w:rPr>
        <w:t xml:space="preserve"> </w:t>
      </w:r>
      <w:r>
        <w:rPr>
          <w:spacing w:val="-1"/>
        </w:rPr>
        <w:t>obiektów</w:t>
      </w:r>
      <w:r>
        <w:rPr>
          <w:spacing w:val="32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wartościach</w:t>
      </w:r>
      <w:r>
        <w:rPr>
          <w:spacing w:val="71"/>
        </w:rPr>
        <w:t xml:space="preserve"> </w:t>
      </w:r>
      <w:r>
        <w:rPr>
          <w:spacing w:val="-1"/>
        </w:rPr>
        <w:t>artystycznych</w:t>
      </w:r>
      <w:r>
        <w:rPr>
          <w:spacing w:val="2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rPr>
          <w:spacing w:val="-1"/>
        </w:rPr>
        <w:t>zabytkowych,</w:t>
      </w:r>
      <w:r>
        <w:rPr>
          <w:spacing w:val="26"/>
        </w:rPr>
        <w:t xml:space="preserve"> </w:t>
      </w:r>
      <w:r>
        <w:rPr>
          <w:spacing w:val="-1"/>
        </w:rPr>
        <w:t>prowadzenie</w:t>
      </w:r>
      <w:r>
        <w:rPr>
          <w:spacing w:val="27"/>
        </w:rPr>
        <w:t xml:space="preserve"> </w:t>
      </w:r>
      <w:r>
        <w:rPr>
          <w:spacing w:val="-1"/>
        </w:rPr>
        <w:t>gminnej</w:t>
      </w:r>
      <w:r>
        <w:rPr>
          <w:spacing w:val="29"/>
        </w:rPr>
        <w:t xml:space="preserve"> </w:t>
      </w:r>
      <w:r>
        <w:rPr>
          <w:spacing w:val="-1"/>
        </w:rPr>
        <w:t>ewidencji</w:t>
      </w:r>
      <w:r>
        <w:rPr>
          <w:spacing w:val="25"/>
        </w:rPr>
        <w:t xml:space="preserve"> </w:t>
      </w:r>
      <w:r>
        <w:t>zabytków</w:t>
      </w:r>
      <w:r>
        <w:rPr>
          <w:spacing w:val="28"/>
        </w:rPr>
        <w:t xml:space="preserve"> </w:t>
      </w:r>
      <w:r>
        <w:rPr>
          <w:spacing w:val="-1"/>
        </w:rPr>
        <w:t>wykonywanie</w:t>
      </w:r>
      <w:r>
        <w:rPr>
          <w:spacing w:val="28"/>
        </w:rPr>
        <w:t xml:space="preserve"> </w:t>
      </w:r>
      <w:r>
        <w:t>decyzji</w:t>
      </w:r>
      <w:r>
        <w:rPr>
          <w:spacing w:val="79"/>
        </w:rPr>
        <w:t xml:space="preserve"> </w:t>
      </w:r>
      <w:r>
        <w:rPr>
          <w:spacing w:val="-1"/>
        </w:rPr>
        <w:t>administracyjnych,</w:t>
      </w:r>
      <w:r>
        <w:rPr>
          <w:spacing w:val="10"/>
        </w:rPr>
        <w:t xml:space="preserve"> </w:t>
      </w:r>
      <w:r>
        <w:t>np.</w:t>
      </w:r>
      <w:r>
        <w:rPr>
          <w:spacing w:val="10"/>
        </w:rPr>
        <w:t xml:space="preserve"> </w:t>
      </w:r>
      <w:r>
        <w:t>wojewódzkiego</w:t>
      </w:r>
      <w:r>
        <w:rPr>
          <w:spacing w:val="10"/>
        </w:rPr>
        <w:t xml:space="preserve"> </w:t>
      </w:r>
      <w:r>
        <w:t>konserwatora</w:t>
      </w:r>
      <w:r>
        <w:rPr>
          <w:spacing w:val="12"/>
        </w:rPr>
        <w:t xml:space="preserve"> </w:t>
      </w:r>
      <w:r>
        <w:rPr>
          <w:spacing w:val="-1"/>
        </w:rPr>
        <w:t>zabytków,</w:t>
      </w:r>
      <w:r>
        <w:rPr>
          <w:spacing w:val="10"/>
        </w:rPr>
        <w:t xml:space="preserve"> </w:t>
      </w:r>
      <w:r>
        <w:rPr>
          <w:spacing w:val="-1"/>
        </w:rPr>
        <w:t>uchwalanie</w:t>
      </w:r>
      <w:r>
        <w:rPr>
          <w:spacing w:val="12"/>
        </w:rPr>
        <w:t xml:space="preserve"> </w:t>
      </w:r>
      <w:r>
        <w:rPr>
          <w:spacing w:val="-1"/>
        </w:rPr>
        <w:t>miejscowych</w:t>
      </w:r>
      <w:r>
        <w:rPr>
          <w:spacing w:val="9"/>
        </w:rPr>
        <w:t xml:space="preserve"> </w:t>
      </w:r>
      <w:r>
        <w:t>plany</w:t>
      </w:r>
      <w:r>
        <w:rPr>
          <w:spacing w:val="65"/>
        </w:rPr>
        <w:t xml:space="preserve"> </w:t>
      </w:r>
      <w:r>
        <w:rPr>
          <w:spacing w:val="-1"/>
        </w:rPr>
        <w:t>zagospodarowania</w:t>
      </w:r>
      <w:r>
        <w:rPr>
          <w:spacing w:val="-26"/>
        </w:rPr>
        <w:t xml:space="preserve"> </w:t>
      </w:r>
      <w:r>
        <w:rPr>
          <w:spacing w:val="-1"/>
        </w:rPr>
        <w:t>przestrzennego),</w:t>
      </w:r>
    </w:p>
    <w:p w:rsidR="00D72A27" w:rsidRDefault="00D72A27" w:rsidP="00D72A27">
      <w:pPr>
        <w:pStyle w:val="Tekstpodstawowy"/>
        <w:kinsoku w:val="0"/>
        <w:overflowPunct w:val="0"/>
        <w:ind w:right="122"/>
        <w:jc w:val="both"/>
      </w:pPr>
      <w:r>
        <w:rPr>
          <w:spacing w:val="-1"/>
        </w:rPr>
        <w:t>-</w:t>
      </w:r>
      <w:r>
        <w:rPr>
          <w:b/>
          <w:bCs/>
          <w:spacing w:val="-1"/>
        </w:rPr>
        <w:t>finansowe</w:t>
      </w:r>
      <w:r>
        <w:rPr>
          <w:b/>
          <w:bCs/>
          <w:spacing w:val="45"/>
        </w:rPr>
        <w:t xml:space="preserve"> </w:t>
      </w:r>
      <w:r>
        <w:t>(korzystanie</w:t>
      </w:r>
      <w:r>
        <w:rPr>
          <w:spacing w:val="46"/>
        </w:rPr>
        <w:t xml:space="preserve"> </w:t>
      </w:r>
      <w:r>
        <w:t>z</w:t>
      </w:r>
      <w:r>
        <w:rPr>
          <w:spacing w:val="46"/>
        </w:rPr>
        <w:t xml:space="preserve"> </w:t>
      </w:r>
      <w:r>
        <w:rPr>
          <w:spacing w:val="-1"/>
        </w:rPr>
        <w:t>programów</w:t>
      </w:r>
      <w:r>
        <w:rPr>
          <w:spacing w:val="47"/>
        </w:rPr>
        <w:t xml:space="preserve"> </w:t>
      </w:r>
      <w:r>
        <w:rPr>
          <w:spacing w:val="-1"/>
        </w:rPr>
        <w:t>uwzględniających</w:t>
      </w:r>
      <w:r>
        <w:rPr>
          <w:spacing w:val="44"/>
        </w:rPr>
        <w:t xml:space="preserve"> </w:t>
      </w:r>
      <w:r>
        <w:rPr>
          <w:spacing w:val="-1"/>
        </w:rPr>
        <w:t>dofinansowanie</w:t>
      </w:r>
      <w:r>
        <w:rPr>
          <w:spacing w:val="46"/>
        </w:rPr>
        <w:t xml:space="preserve"> </w:t>
      </w:r>
      <w:r>
        <w:t>ze</w:t>
      </w:r>
      <w:r>
        <w:rPr>
          <w:spacing w:val="42"/>
        </w:rPr>
        <w:t xml:space="preserve"> </w:t>
      </w:r>
      <w:r>
        <w:t>środków</w:t>
      </w:r>
      <w:r>
        <w:rPr>
          <w:spacing w:val="67"/>
        </w:rPr>
        <w:t xml:space="preserve"> </w:t>
      </w:r>
      <w:r>
        <w:rPr>
          <w:spacing w:val="-1"/>
        </w:rPr>
        <w:t>zagranicznych,</w:t>
      </w:r>
      <w:r>
        <w:rPr>
          <w:spacing w:val="13"/>
        </w:rPr>
        <w:t xml:space="preserve"> </w:t>
      </w:r>
      <w:r>
        <w:t>nagrody,</w:t>
      </w:r>
      <w:r>
        <w:rPr>
          <w:spacing w:val="13"/>
        </w:rPr>
        <w:t xml:space="preserve"> </w:t>
      </w:r>
      <w:r>
        <w:rPr>
          <w:spacing w:val="-1"/>
        </w:rPr>
        <w:t>ulgi</w:t>
      </w:r>
      <w:r>
        <w:rPr>
          <w:spacing w:val="13"/>
        </w:rPr>
        <w:t xml:space="preserve"> </w:t>
      </w:r>
      <w:r>
        <w:t>finansowe</w:t>
      </w:r>
      <w:r>
        <w:rPr>
          <w:spacing w:val="11"/>
        </w:rPr>
        <w:t xml:space="preserve"> </w:t>
      </w:r>
      <w:r>
        <w:t>dla</w:t>
      </w:r>
      <w:r>
        <w:rPr>
          <w:spacing w:val="15"/>
        </w:rPr>
        <w:t xml:space="preserve"> </w:t>
      </w:r>
      <w:r>
        <w:rPr>
          <w:spacing w:val="-1"/>
        </w:rPr>
        <w:t>właścicieli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zarządców</w:t>
      </w:r>
      <w:r>
        <w:rPr>
          <w:spacing w:val="16"/>
        </w:rPr>
        <w:t xml:space="preserve"> </w:t>
      </w:r>
      <w:r>
        <w:rPr>
          <w:spacing w:val="-1"/>
        </w:rPr>
        <w:t>obiektów</w:t>
      </w:r>
      <w:r>
        <w:rPr>
          <w:spacing w:val="16"/>
        </w:rPr>
        <w:t xml:space="preserve"> </w:t>
      </w:r>
      <w:r>
        <w:rPr>
          <w:spacing w:val="-1"/>
        </w:rPr>
        <w:t>zabytkowych,</w:t>
      </w:r>
      <w:r>
        <w:rPr>
          <w:spacing w:val="59"/>
        </w:rPr>
        <w:t xml:space="preserve"> </w:t>
      </w:r>
      <w:r>
        <w:rPr>
          <w:spacing w:val="-1"/>
        </w:rPr>
        <w:t>dotacje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prace</w:t>
      </w:r>
      <w:r>
        <w:rPr>
          <w:spacing w:val="-5"/>
        </w:rPr>
        <w:t xml:space="preserve"> </w:t>
      </w:r>
      <w:r>
        <w:rPr>
          <w:spacing w:val="-1"/>
        </w:rPr>
        <w:t>remontowe,</w:t>
      </w:r>
      <w:r>
        <w:rPr>
          <w:spacing w:val="-5"/>
        </w:rPr>
        <w:t xml:space="preserve"> </w:t>
      </w:r>
      <w:r>
        <w:rPr>
          <w:spacing w:val="-1"/>
        </w:rPr>
        <w:t>konserwatorskie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prace</w:t>
      </w:r>
      <w:r>
        <w:rPr>
          <w:spacing w:val="-4"/>
        </w:rPr>
        <w:t xml:space="preserve"> </w:t>
      </w:r>
      <w:r>
        <w:rPr>
          <w:spacing w:val="-1"/>
        </w:rPr>
        <w:t>budowlane);</w:t>
      </w: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right="125"/>
        <w:jc w:val="both"/>
      </w:pPr>
      <w:r>
        <w:rPr>
          <w:spacing w:val="-2"/>
        </w:rPr>
        <w:t>-</w:t>
      </w:r>
      <w:r>
        <w:rPr>
          <w:b/>
          <w:bCs/>
          <w:spacing w:val="-2"/>
        </w:rPr>
        <w:t>kontrolne</w:t>
      </w:r>
      <w:r>
        <w:rPr>
          <w:b/>
          <w:bCs/>
          <w:spacing w:val="17"/>
        </w:rPr>
        <w:t xml:space="preserve"> </w:t>
      </w:r>
      <w:r>
        <w:rPr>
          <w:spacing w:val="-1"/>
        </w:rPr>
        <w:t>(aktualizacja</w:t>
      </w:r>
      <w:r>
        <w:rPr>
          <w:spacing w:val="18"/>
        </w:rPr>
        <w:t xml:space="preserve"> </w:t>
      </w:r>
      <w:r>
        <w:rPr>
          <w:spacing w:val="-1"/>
        </w:rPr>
        <w:t>gminnej</w:t>
      </w:r>
      <w:r>
        <w:rPr>
          <w:spacing w:val="15"/>
        </w:rPr>
        <w:t xml:space="preserve"> </w:t>
      </w:r>
      <w:r>
        <w:rPr>
          <w:spacing w:val="-1"/>
        </w:rPr>
        <w:t>ewidencji</w:t>
      </w:r>
      <w:r>
        <w:rPr>
          <w:spacing w:val="16"/>
        </w:rPr>
        <w:t xml:space="preserve"> </w:t>
      </w:r>
      <w:r>
        <w:t>zabytków,</w:t>
      </w:r>
      <w:r>
        <w:rPr>
          <w:spacing w:val="13"/>
        </w:rPr>
        <w:t xml:space="preserve"> </w:t>
      </w:r>
      <w:r>
        <w:rPr>
          <w:spacing w:val="-1"/>
        </w:rPr>
        <w:t>monitoring</w:t>
      </w:r>
      <w:r>
        <w:rPr>
          <w:spacing w:val="13"/>
        </w:rPr>
        <w:t xml:space="preserve"> </w:t>
      </w:r>
      <w:r>
        <w:t>stanu</w:t>
      </w:r>
      <w:r>
        <w:rPr>
          <w:spacing w:val="12"/>
        </w:rPr>
        <w:t xml:space="preserve"> </w:t>
      </w:r>
      <w:r>
        <w:rPr>
          <w:spacing w:val="-1"/>
        </w:rPr>
        <w:t>zagospodarowania</w:t>
      </w:r>
      <w:r>
        <w:rPr>
          <w:spacing w:val="99"/>
        </w:rPr>
        <w:t xml:space="preserve"> </w:t>
      </w:r>
      <w:r>
        <w:rPr>
          <w:spacing w:val="-1"/>
        </w:rPr>
        <w:t>przestrzennego</w:t>
      </w:r>
      <w:r>
        <w:rPr>
          <w:spacing w:val="-9"/>
        </w:rPr>
        <w:t xml:space="preserve"> </w:t>
      </w:r>
      <w:r>
        <w:rPr>
          <w:spacing w:val="-1"/>
        </w:rPr>
        <w:t>oraz</w:t>
      </w:r>
      <w:r>
        <w:rPr>
          <w:spacing w:val="-7"/>
        </w:rPr>
        <w:t xml:space="preserve"> </w:t>
      </w:r>
      <w:r>
        <w:rPr>
          <w:spacing w:val="-1"/>
        </w:rPr>
        <w:t>stanu</w:t>
      </w:r>
      <w:r>
        <w:rPr>
          <w:spacing w:val="-10"/>
        </w:rPr>
        <w:t xml:space="preserve"> </w:t>
      </w:r>
      <w:r>
        <w:rPr>
          <w:spacing w:val="-1"/>
        </w:rPr>
        <w:t>zachowania</w:t>
      </w:r>
      <w:r>
        <w:rPr>
          <w:spacing w:val="-8"/>
        </w:rPr>
        <w:t xml:space="preserve"> </w:t>
      </w:r>
      <w:r>
        <w:t>dziedzictwa</w:t>
      </w:r>
      <w:r>
        <w:rPr>
          <w:spacing w:val="-9"/>
        </w:rPr>
        <w:t xml:space="preserve"> </w:t>
      </w:r>
      <w:r>
        <w:rPr>
          <w:spacing w:val="-1"/>
        </w:rPr>
        <w:t>kulturowego):</w:t>
      </w: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right="116"/>
        <w:jc w:val="both"/>
        <w:rPr>
          <w:spacing w:val="-1"/>
        </w:rPr>
      </w:pPr>
      <w:r>
        <w:t>-</w:t>
      </w:r>
      <w:r>
        <w:rPr>
          <w:spacing w:val="22"/>
        </w:rPr>
        <w:t xml:space="preserve"> </w:t>
      </w:r>
      <w:r>
        <w:rPr>
          <w:b/>
          <w:bCs/>
          <w:spacing w:val="-1"/>
        </w:rPr>
        <w:t>społeczne</w:t>
      </w:r>
      <w:r>
        <w:rPr>
          <w:b/>
          <w:bCs/>
          <w:spacing w:val="23"/>
        </w:rPr>
        <w:t xml:space="preserve"> </w:t>
      </w:r>
      <w:r>
        <w:t>(edukacja,</w:t>
      </w:r>
      <w:r>
        <w:rPr>
          <w:spacing w:val="22"/>
        </w:rPr>
        <w:t xml:space="preserve"> </w:t>
      </w:r>
      <w:r>
        <w:rPr>
          <w:spacing w:val="-1"/>
        </w:rPr>
        <w:t>promocja,</w:t>
      </w:r>
      <w:r>
        <w:rPr>
          <w:spacing w:val="22"/>
        </w:rPr>
        <w:t xml:space="preserve"> </w:t>
      </w:r>
      <w:r>
        <w:rPr>
          <w:spacing w:val="-1"/>
        </w:rPr>
        <w:t>informacja,</w:t>
      </w:r>
      <w:r>
        <w:rPr>
          <w:spacing w:val="22"/>
        </w:rPr>
        <w:t xml:space="preserve"> </w:t>
      </w:r>
      <w:r>
        <w:rPr>
          <w:spacing w:val="-1"/>
        </w:rPr>
        <w:t>działania</w:t>
      </w:r>
      <w:r>
        <w:rPr>
          <w:spacing w:val="24"/>
        </w:rPr>
        <w:t xml:space="preserve"> </w:t>
      </w:r>
      <w:r>
        <w:rPr>
          <w:spacing w:val="-1"/>
        </w:rPr>
        <w:t>prowadzące</w:t>
      </w:r>
      <w:r>
        <w:rPr>
          <w:spacing w:val="23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rPr>
          <w:spacing w:val="-1"/>
        </w:rPr>
        <w:t>tworzenia</w:t>
      </w:r>
      <w:r>
        <w:rPr>
          <w:spacing w:val="24"/>
        </w:rPr>
        <w:t xml:space="preserve"> </w:t>
      </w:r>
      <w:r>
        <w:rPr>
          <w:spacing w:val="-1"/>
        </w:rPr>
        <w:t>miejsc</w:t>
      </w:r>
      <w:r>
        <w:rPr>
          <w:spacing w:val="22"/>
        </w:rPr>
        <w:t xml:space="preserve"> </w:t>
      </w:r>
      <w:r>
        <w:t>pracy</w:t>
      </w:r>
      <w:r>
        <w:rPr>
          <w:spacing w:val="75"/>
        </w:rPr>
        <w:t xml:space="preserve"> </w:t>
      </w:r>
      <w:r>
        <w:rPr>
          <w:spacing w:val="-1"/>
        </w:rPr>
        <w:t>związanych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opieką</w:t>
      </w:r>
      <w:r>
        <w:t xml:space="preserve"> nad</w:t>
      </w:r>
      <w:r>
        <w:rPr>
          <w:spacing w:val="2"/>
        </w:rPr>
        <w:t xml:space="preserve"> </w:t>
      </w:r>
      <w:r>
        <w:rPr>
          <w:spacing w:val="-1"/>
        </w:rPr>
        <w:t>zabytkami):</w:t>
      </w:r>
    </w:p>
    <w:p w:rsidR="00D72A27" w:rsidRDefault="00D72A27" w:rsidP="00D72A27">
      <w:pPr>
        <w:pStyle w:val="Tekstpodstawowy"/>
        <w:kinsoku w:val="0"/>
        <w:overflowPunct w:val="0"/>
        <w:ind w:right="120"/>
        <w:jc w:val="both"/>
        <w:rPr>
          <w:spacing w:val="-1"/>
        </w:rPr>
      </w:pPr>
      <w:r>
        <w:rPr>
          <w:b/>
          <w:bCs/>
          <w:spacing w:val="-1"/>
        </w:rPr>
        <w:t>-koordynacyjne</w:t>
      </w:r>
      <w:r>
        <w:rPr>
          <w:b/>
          <w:bCs/>
          <w:spacing w:val="40"/>
        </w:rPr>
        <w:t xml:space="preserve"> </w:t>
      </w:r>
      <w:r>
        <w:t>(realizacje</w:t>
      </w:r>
      <w:r>
        <w:rPr>
          <w:spacing w:val="41"/>
        </w:rPr>
        <w:t xml:space="preserve"> </w:t>
      </w:r>
      <w:r>
        <w:rPr>
          <w:spacing w:val="-1"/>
        </w:rPr>
        <w:t>projektów</w:t>
      </w:r>
      <w:r>
        <w:rPr>
          <w:spacing w:val="39"/>
        </w:rPr>
        <w:t xml:space="preserve"> </w:t>
      </w:r>
      <w:r>
        <w:t>i</w:t>
      </w:r>
      <w:r>
        <w:rPr>
          <w:spacing w:val="40"/>
        </w:rPr>
        <w:t xml:space="preserve"> </w:t>
      </w:r>
      <w:r>
        <w:rPr>
          <w:spacing w:val="-1"/>
        </w:rPr>
        <w:t>programów</w:t>
      </w:r>
      <w:r>
        <w:rPr>
          <w:spacing w:val="38"/>
        </w:rPr>
        <w:t xml:space="preserve"> </w:t>
      </w:r>
      <w:r>
        <w:rPr>
          <w:spacing w:val="-1"/>
        </w:rPr>
        <w:t>dotyczących</w:t>
      </w:r>
      <w:r>
        <w:rPr>
          <w:spacing w:val="39"/>
        </w:rPr>
        <w:t xml:space="preserve"> </w:t>
      </w:r>
      <w:r>
        <w:rPr>
          <w:spacing w:val="-1"/>
        </w:rPr>
        <w:t>ochrony</w:t>
      </w:r>
      <w:r>
        <w:rPr>
          <w:spacing w:val="38"/>
        </w:rPr>
        <w:t xml:space="preserve"> </w:t>
      </w:r>
      <w:r>
        <w:rPr>
          <w:spacing w:val="-1"/>
        </w:rPr>
        <w:t>dziedzictwa</w:t>
      </w:r>
      <w:r>
        <w:rPr>
          <w:spacing w:val="67"/>
        </w:rPr>
        <w:t xml:space="preserve"> </w:t>
      </w:r>
      <w:r>
        <w:rPr>
          <w:spacing w:val="-1"/>
        </w:rPr>
        <w:t>kulturowego</w:t>
      </w:r>
      <w:r>
        <w:rPr>
          <w:spacing w:val="45"/>
        </w:rPr>
        <w:t xml:space="preserve"> </w:t>
      </w:r>
      <w:r>
        <w:rPr>
          <w:spacing w:val="-1"/>
        </w:rPr>
        <w:t>zapisanych</w:t>
      </w:r>
      <w:r>
        <w:rPr>
          <w:spacing w:val="45"/>
        </w:rPr>
        <w:t xml:space="preserve"> </w:t>
      </w:r>
      <w:r>
        <w:t xml:space="preserve">w  </w:t>
      </w:r>
      <w:r>
        <w:rPr>
          <w:spacing w:val="-1"/>
        </w:rPr>
        <w:t>wojewódzkich,</w:t>
      </w:r>
      <w:r>
        <w:rPr>
          <w:spacing w:val="46"/>
        </w:rPr>
        <w:t xml:space="preserve"> </w:t>
      </w:r>
      <w:r>
        <w:rPr>
          <w:spacing w:val="-1"/>
        </w:rPr>
        <w:t>powiatowych</w:t>
      </w:r>
      <w:r>
        <w:rPr>
          <w:spacing w:val="45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gminnych</w:t>
      </w:r>
      <w:r>
        <w:rPr>
          <w:spacing w:val="46"/>
        </w:rPr>
        <w:t xml:space="preserve"> </w:t>
      </w:r>
      <w:r>
        <w:rPr>
          <w:spacing w:val="-1"/>
        </w:rPr>
        <w:t>strategiach,</w:t>
      </w:r>
      <w:r>
        <w:rPr>
          <w:spacing w:val="45"/>
        </w:rPr>
        <w:t xml:space="preserve"> </w:t>
      </w:r>
      <w:r>
        <w:t>planach</w:t>
      </w:r>
      <w:r>
        <w:rPr>
          <w:spacing w:val="105"/>
        </w:rPr>
        <w:t xml:space="preserve"> </w:t>
      </w:r>
      <w:r>
        <w:t>rozwoju</w:t>
      </w:r>
      <w:r>
        <w:rPr>
          <w:spacing w:val="-3"/>
        </w:rPr>
        <w:t xml:space="preserve"> </w:t>
      </w:r>
      <w:r>
        <w:rPr>
          <w:spacing w:val="-1"/>
        </w:rPr>
        <w:t>lokalnego</w:t>
      </w:r>
      <w:r>
        <w:rPr>
          <w:spacing w:val="-2"/>
        </w:rPr>
        <w:t xml:space="preserve"> </w:t>
      </w:r>
      <w:r>
        <w:t>itp.,</w:t>
      </w:r>
      <w:r>
        <w:rPr>
          <w:spacing w:val="-3"/>
        </w:rPr>
        <w:t xml:space="preserve"> </w:t>
      </w:r>
      <w:r>
        <w:rPr>
          <w:spacing w:val="-1"/>
        </w:rPr>
        <w:t xml:space="preserve">współpraca </w:t>
      </w:r>
      <w:r>
        <w:t>z</w:t>
      </w:r>
      <w:r>
        <w:rPr>
          <w:spacing w:val="-1"/>
        </w:rPr>
        <w:t xml:space="preserve"> ośrodkami</w:t>
      </w:r>
      <w:r>
        <w:rPr>
          <w:spacing w:val="-2"/>
        </w:rPr>
        <w:t xml:space="preserve"> </w:t>
      </w:r>
      <w:r>
        <w:rPr>
          <w:spacing w:val="-1"/>
        </w:rPr>
        <w:t>naukowymi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akademickimi</w:t>
      </w:r>
      <w:r>
        <w:rPr>
          <w:spacing w:val="-3"/>
        </w:rPr>
        <w:t xml:space="preserve"> </w:t>
      </w:r>
      <w:r>
        <w:rPr>
          <w:spacing w:val="-1"/>
        </w:rPr>
        <w:t>itp.)</w:t>
      </w:r>
    </w:p>
    <w:p w:rsidR="00D72A27" w:rsidRDefault="00D72A27" w:rsidP="00D72A27">
      <w:pPr>
        <w:pStyle w:val="Tekstpodstawowy"/>
        <w:kinsoku w:val="0"/>
        <w:overflowPunct w:val="0"/>
        <w:spacing w:before="1"/>
        <w:ind w:left="0"/>
        <w:rPr>
          <w:sz w:val="24"/>
          <w:szCs w:val="24"/>
        </w:rPr>
      </w:pPr>
    </w:p>
    <w:p w:rsidR="00D72A27" w:rsidRDefault="00D72A27" w:rsidP="00D72A27">
      <w:pPr>
        <w:pStyle w:val="Nagwek21"/>
        <w:numPr>
          <w:ilvl w:val="0"/>
          <w:numId w:val="11"/>
        </w:numPr>
        <w:tabs>
          <w:tab w:val="left" w:pos="429"/>
        </w:tabs>
        <w:kinsoku w:val="0"/>
        <w:overflowPunct w:val="0"/>
        <w:ind w:left="428" w:hanging="312"/>
        <w:jc w:val="both"/>
        <w:outlineLvl w:val="9"/>
        <w:rPr>
          <w:b w:val="0"/>
          <w:bCs w:val="0"/>
        </w:rPr>
      </w:pPr>
      <w:r>
        <w:rPr>
          <w:spacing w:val="-2"/>
        </w:rPr>
        <w:t>Zasady</w:t>
      </w:r>
      <w:r>
        <w:t xml:space="preserve"> </w:t>
      </w:r>
      <w:r>
        <w:rPr>
          <w:spacing w:val="-1"/>
        </w:rPr>
        <w:t>oceny realizacji</w:t>
      </w:r>
      <w:r>
        <w:rPr>
          <w:spacing w:val="-5"/>
        </w:rPr>
        <w:t xml:space="preserve"> </w:t>
      </w:r>
      <w:r>
        <w:rPr>
          <w:spacing w:val="-1"/>
        </w:rPr>
        <w:t>programu</w:t>
      </w:r>
      <w:r>
        <w:rPr>
          <w:spacing w:val="-2"/>
        </w:rPr>
        <w:t xml:space="preserve"> </w:t>
      </w:r>
      <w:r>
        <w:t>opieki</w:t>
      </w:r>
      <w:r>
        <w:rPr>
          <w:spacing w:val="-5"/>
        </w:rPr>
        <w:t xml:space="preserve"> </w:t>
      </w:r>
      <w:r>
        <w:rPr>
          <w:spacing w:val="-2"/>
        </w:rPr>
        <w:t>nad</w:t>
      </w:r>
      <w:r>
        <w:rPr>
          <w:spacing w:val="-3"/>
        </w:rPr>
        <w:t xml:space="preserve"> </w:t>
      </w:r>
      <w:r>
        <w:rPr>
          <w:spacing w:val="-1"/>
        </w:rPr>
        <w:t>zabytkami;</w:t>
      </w:r>
    </w:p>
    <w:p w:rsidR="00D72A27" w:rsidRDefault="00D72A27" w:rsidP="00D72A27">
      <w:pPr>
        <w:pStyle w:val="Tekstpodstawowy"/>
        <w:kinsoku w:val="0"/>
        <w:overflowPunct w:val="0"/>
        <w:spacing w:before="30" w:line="257" w:lineRule="exact"/>
        <w:jc w:val="both"/>
        <w:rPr>
          <w:spacing w:val="-1"/>
        </w:rPr>
      </w:pPr>
      <w:r>
        <w:rPr>
          <w:spacing w:val="-1"/>
        </w:rPr>
        <w:t>Zgodnie</w:t>
      </w:r>
      <w:r>
        <w:t xml:space="preserve"> z </w:t>
      </w:r>
      <w:r>
        <w:rPr>
          <w:spacing w:val="-1"/>
        </w:rPr>
        <w:t>art.87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Ustawy o</w:t>
      </w:r>
      <w:r>
        <w:rPr>
          <w:spacing w:val="-2"/>
        </w:rPr>
        <w:t xml:space="preserve"> </w:t>
      </w:r>
      <w:r>
        <w:rPr>
          <w:spacing w:val="-1"/>
        </w:rPr>
        <w:t>ochronie</w:t>
      </w:r>
      <w:r>
        <w:t xml:space="preserve"> zabytków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opiece</w:t>
      </w:r>
      <w:r>
        <w:t xml:space="preserve"> </w:t>
      </w:r>
      <w:r>
        <w:rPr>
          <w:spacing w:val="-2"/>
        </w:rPr>
        <w:t>nad</w:t>
      </w:r>
      <w:r>
        <w:rPr>
          <w:spacing w:val="1"/>
        </w:rPr>
        <w:t xml:space="preserve"> </w:t>
      </w:r>
      <w:r>
        <w:rPr>
          <w:spacing w:val="-1"/>
        </w:rPr>
        <w:t>zabytkami</w:t>
      </w:r>
    </w:p>
    <w:p w:rsidR="00D72A27" w:rsidRDefault="00D72A27" w:rsidP="00D72A27">
      <w:pPr>
        <w:pStyle w:val="Tekstpodstawowy"/>
        <w:kinsoku w:val="0"/>
        <w:overflowPunct w:val="0"/>
        <w:ind w:right="116"/>
        <w:jc w:val="both"/>
        <w:rPr>
          <w:spacing w:val="-1"/>
        </w:rPr>
      </w:pPr>
      <w:r>
        <w:t>Gminny</w:t>
      </w:r>
      <w:r>
        <w:rPr>
          <w:spacing w:val="8"/>
        </w:rPr>
        <w:t xml:space="preserve"> </w:t>
      </w:r>
      <w:r>
        <w:rPr>
          <w:spacing w:val="-1"/>
        </w:rPr>
        <w:t>program</w:t>
      </w:r>
      <w:r>
        <w:rPr>
          <w:spacing w:val="12"/>
        </w:rPr>
        <w:t xml:space="preserve"> </w:t>
      </w:r>
      <w:r>
        <w:rPr>
          <w:spacing w:val="-1"/>
        </w:rPr>
        <w:t>opieki</w:t>
      </w:r>
      <w:r>
        <w:rPr>
          <w:spacing w:val="10"/>
        </w:rPr>
        <w:t xml:space="preserve"> </w:t>
      </w:r>
      <w:r>
        <w:rPr>
          <w:spacing w:val="-1"/>
        </w:rPr>
        <w:t>nad</w:t>
      </w:r>
      <w:r>
        <w:rPr>
          <w:spacing w:val="13"/>
        </w:rPr>
        <w:t xml:space="preserve"> </w:t>
      </w:r>
      <w:r>
        <w:rPr>
          <w:spacing w:val="-1"/>
        </w:rPr>
        <w:t>zabytkami</w:t>
      </w:r>
      <w:r>
        <w:rPr>
          <w:spacing w:val="10"/>
        </w:rPr>
        <w:t xml:space="preserve"> </w:t>
      </w:r>
      <w:r>
        <w:rPr>
          <w:spacing w:val="-2"/>
        </w:rPr>
        <w:t>jest</w:t>
      </w:r>
      <w:r>
        <w:rPr>
          <w:spacing w:val="12"/>
        </w:rPr>
        <w:t xml:space="preserve"> </w:t>
      </w:r>
      <w:r>
        <w:rPr>
          <w:spacing w:val="-1"/>
        </w:rPr>
        <w:t>sporządzany</w:t>
      </w:r>
      <w:r>
        <w:rPr>
          <w:spacing w:val="12"/>
        </w:rPr>
        <w:t xml:space="preserve"> </w:t>
      </w:r>
      <w:r>
        <w:rPr>
          <w:spacing w:val="4"/>
        </w:rPr>
        <w:t>na</w:t>
      </w:r>
      <w:r>
        <w:rPr>
          <w:spacing w:val="12"/>
        </w:rPr>
        <w:t xml:space="preserve"> </w:t>
      </w:r>
      <w:r>
        <w:rPr>
          <w:spacing w:val="-1"/>
        </w:rPr>
        <w:t>okres</w:t>
      </w:r>
      <w:r>
        <w:rPr>
          <w:spacing w:val="12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lat,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</w:t>
      </w:r>
      <w:r>
        <w:rPr>
          <w:spacing w:val="10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lata</w:t>
      </w:r>
      <w:r>
        <w:rPr>
          <w:spacing w:val="12"/>
        </w:rPr>
        <w:t xml:space="preserve"> </w:t>
      </w:r>
      <w:r>
        <w:t>wójt</w:t>
      </w:r>
      <w:r>
        <w:rPr>
          <w:spacing w:val="12"/>
        </w:rPr>
        <w:t xml:space="preserve"> </w:t>
      </w:r>
      <w:r>
        <w:rPr>
          <w:spacing w:val="-1"/>
        </w:rPr>
        <w:t>gminy</w:t>
      </w:r>
      <w:r>
        <w:rPr>
          <w:spacing w:val="12"/>
        </w:rPr>
        <w:t xml:space="preserve"> </w:t>
      </w:r>
      <w:r>
        <w:t>(</w:t>
      </w:r>
      <w:r>
        <w:rPr>
          <w:spacing w:val="69"/>
        </w:rPr>
        <w:t xml:space="preserve"> </w:t>
      </w:r>
      <w:r>
        <w:rPr>
          <w:spacing w:val="-1"/>
        </w:rPr>
        <w:t>burmistrz,</w:t>
      </w:r>
      <w:r>
        <w:rPr>
          <w:spacing w:val="2"/>
        </w:rPr>
        <w:t xml:space="preserve"> </w:t>
      </w:r>
      <w:r>
        <w:rPr>
          <w:spacing w:val="-1"/>
        </w:rPr>
        <w:t>prezydent</w:t>
      </w:r>
      <w:r>
        <w:rPr>
          <w:spacing w:val="4"/>
        </w:rPr>
        <w:t xml:space="preserve"> </w:t>
      </w:r>
      <w:r>
        <w:t>miasta)</w:t>
      </w:r>
      <w:r>
        <w:rPr>
          <w:spacing w:val="7"/>
        </w:rPr>
        <w:t xml:space="preserve"> </w:t>
      </w:r>
      <w:r>
        <w:rPr>
          <w:spacing w:val="-1"/>
        </w:rPr>
        <w:t>sporządza</w:t>
      </w:r>
      <w:r>
        <w:rPr>
          <w:spacing w:val="3"/>
        </w:rPr>
        <w:t xml:space="preserve"> </w:t>
      </w:r>
      <w:r>
        <w:rPr>
          <w:spacing w:val="-1"/>
        </w:rPr>
        <w:t>sprawozdanie</w:t>
      </w:r>
      <w:r>
        <w:rPr>
          <w:spacing w:val="3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realizacji</w:t>
      </w:r>
      <w:r>
        <w:rPr>
          <w:spacing w:val="2"/>
        </w:rPr>
        <w:t xml:space="preserve"> </w:t>
      </w:r>
      <w:r>
        <w:rPr>
          <w:spacing w:val="-1"/>
        </w:rPr>
        <w:t>programu,</w:t>
      </w:r>
      <w:r>
        <w:rPr>
          <w:spacing w:val="2"/>
        </w:rPr>
        <w:t xml:space="preserve"> </w:t>
      </w:r>
      <w:r>
        <w:t>które</w:t>
      </w:r>
      <w:r>
        <w:rPr>
          <w:spacing w:val="3"/>
        </w:rPr>
        <w:t xml:space="preserve"> </w:t>
      </w:r>
      <w:r>
        <w:rPr>
          <w:spacing w:val="-1"/>
        </w:rPr>
        <w:t>przedstawia</w:t>
      </w:r>
      <w:r>
        <w:rPr>
          <w:spacing w:val="83"/>
        </w:rPr>
        <w:t xml:space="preserve"> </w:t>
      </w:r>
      <w:r>
        <w:rPr>
          <w:spacing w:val="-1"/>
        </w:rPr>
        <w:t>radzie</w:t>
      </w:r>
      <w:r>
        <w:rPr>
          <w:spacing w:val="-6"/>
        </w:rPr>
        <w:t xml:space="preserve"> </w:t>
      </w:r>
      <w:r>
        <w:rPr>
          <w:spacing w:val="-1"/>
        </w:rPr>
        <w:t>gminy.</w:t>
      </w:r>
    </w:p>
    <w:p w:rsidR="00D72A27" w:rsidRDefault="00D72A27" w:rsidP="00D72A27">
      <w:pPr>
        <w:pStyle w:val="Tekstpodstawowy"/>
        <w:kinsoku w:val="0"/>
        <w:overflowPunct w:val="0"/>
        <w:ind w:right="116"/>
        <w:jc w:val="both"/>
        <w:rPr>
          <w:spacing w:val="-1"/>
        </w:rPr>
        <w:sectPr w:rsidR="00D72A27">
          <w:pgSz w:w="11910" w:h="16840"/>
          <w:pgMar w:top="960" w:right="1300" w:bottom="1660" w:left="1300" w:header="751" w:footer="1478" w:gutter="0"/>
          <w:cols w:space="708" w:equalWidth="0">
            <w:col w:w="9310"/>
          </w:cols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kinsoku w:val="0"/>
        <w:overflowPunct w:val="0"/>
        <w:spacing w:before="69"/>
        <w:ind w:right="121"/>
        <w:jc w:val="both"/>
        <w:rPr>
          <w:spacing w:val="-1"/>
        </w:rPr>
      </w:pPr>
      <w:r>
        <w:rPr>
          <w:spacing w:val="-1"/>
        </w:rPr>
        <w:t>Wnioskuje</w:t>
      </w:r>
      <w:r>
        <w:rPr>
          <w:spacing w:val="27"/>
        </w:rPr>
        <w:t xml:space="preserve"> </w:t>
      </w:r>
      <w:r>
        <w:rPr>
          <w:spacing w:val="-1"/>
        </w:rPr>
        <w:t>się,</w:t>
      </w:r>
      <w:r>
        <w:rPr>
          <w:spacing w:val="26"/>
        </w:rPr>
        <w:t xml:space="preserve"> </w:t>
      </w:r>
      <w:r>
        <w:rPr>
          <w:spacing w:val="-1"/>
        </w:rPr>
        <w:t>żeby</w:t>
      </w:r>
      <w:r>
        <w:rPr>
          <w:spacing w:val="28"/>
        </w:rPr>
        <w:t xml:space="preserve"> </w:t>
      </w:r>
      <w:r>
        <w:rPr>
          <w:spacing w:val="-1"/>
        </w:rPr>
        <w:t>sprawozdanie</w:t>
      </w:r>
      <w:r>
        <w:rPr>
          <w:spacing w:val="27"/>
        </w:rPr>
        <w:t xml:space="preserve"> </w:t>
      </w:r>
      <w:r>
        <w:t>z</w:t>
      </w:r>
      <w:r>
        <w:rPr>
          <w:spacing w:val="23"/>
        </w:rPr>
        <w:t xml:space="preserve"> </w:t>
      </w:r>
      <w:r>
        <w:rPr>
          <w:spacing w:val="-1"/>
        </w:rPr>
        <w:t>realizacji</w:t>
      </w:r>
      <w:r>
        <w:rPr>
          <w:spacing w:val="26"/>
        </w:rPr>
        <w:t xml:space="preserve"> </w:t>
      </w:r>
      <w:r>
        <w:t>Gminnego</w:t>
      </w:r>
      <w:r>
        <w:rPr>
          <w:spacing w:val="22"/>
        </w:rPr>
        <w:t xml:space="preserve"> </w:t>
      </w:r>
      <w:r>
        <w:t>programu</w:t>
      </w:r>
      <w:r>
        <w:rPr>
          <w:spacing w:val="25"/>
        </w:rPr>
        <w:t xml:space="preserve"> </w:t>
      </w:r>
      <w:r>
        <w:rPr>
          <w:spacing w:val="-1"/>
        </w:rPr>
        <w:t>opieki</w:t>
      </w:r>
      <w:r>
        <w:rPr>
          <w:spacing w:val="22"/>
        </w:rPr>
        <w:t xml:space="preserve"> </w:t>
      </w:r>
      <w:r>
        <w:t>nad</w:t>
      </w:r>
      <w:r>
        <w:rPr>
          <w:spacing w:val="29"/>
        </w:rPr>
        <w:t xml:space="preserve"> </w:t>
      </w:r>
      <w:r>
        <w:rPr>
          <w:spacing w:val="-1"/>
        </w:rPr>
        <w:t>zabytkami</w:t>
      </w:r>
      <w:r>
        <w:rPr>
          <w:spacing w:val="26"/>
        </w:rPr>
        <w:t xml:space="preserve"> </w:t>
      </w:r>
      <w:r>
        <w:t>były</w:t>
      </w:r>
      <w:r>
        <w:rPr>
          <w:spacing w:val="65"/>
        </w:rPr>
        <w:t xml:space="preserve"> </w:t>
      </w:r>
      <w:r>
        <w:rPr>
          <w:spacing w:val="-1"/>
        </w:rPr>
        <w:t>przekazywane</w:t>
      </w:r>
      <w:r>
        <w:rPr>
          <w:spacing w:val="42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wiadomości</w:t>
      </w:r>
      <w:r>
        <w:rPr>
          <w:spacing w:val="44"/>
        </w:rPr>
        <w:t xml:space="preserve"> </w:t>
      </w:r>
      <w:r>
        <w:rPr>
          <w:spacing w:val="-1"/>
        </w:rPr>
        <w:t>Pomorskiego</w:t>
      </w:r>
      <w:r>
        <w:rPr>
          <w:spacing w:val="41"/>
        </w:rPr>
        <w:t xml:space="preserve"> </w:t>
      </w:r>
      <w:r>
        <w:t>Wojewódzkiego</w:t>
      </w:r>
      <w:r>
        <w:rPr>
          <w:spacing w:val="44"/>
        </w:rPr>
        <w:t xml:space="preserve"> </w:t>
      </w:r>
      <w:r>
        <w:rPr>
          <w:spacing w:val="-1"/>
        </w:rPr>
        <w:t>Konserwatora</w:t>
      </w:r>
      <w:r>
        <w:rPr>
          <w:spacing w:val="47"/>
        </w:rPr>
        <w:t xml:space="preserve"> </w:t>
      </w:r>
      <w:r>
        <w:rPr>
          <w:spacing w:val="-1"/>
        </w:rPr>
        <w:t>Zabytków</w:t>
      </w:r>
      <w:r>
        <w:rPr>
          <w:spacing w:val="47"/>
        </w:rPr>
        <w:t xml:space="preserve"> </w:t>
      </w:r>
      <w:r>
        <w:t>w</w:t>
      </w:r>
      <w:r>
        <w:rPr>
          <w:spacing w:val="59"/>
        </w:rPr>
        <w:t xml:space="preserve"> </w:t>
      </w:r>
      <w:r>
        <w:rPr>
          <w:spacing w:val="-1"/>
        </w:rPr>
        <w:t>Gdańsku.</w:t>
      </w:r>
    </w:p>
    <w:p w:rsidR="00D72A27" w:rsidRDefault="00D72A27" w:rsidP="00D72A27">
      <w:pPr>
        <w:pStyle w:val="Tekstpodstawowy"/>
        <w:kinsoku w:val="0"/>
        <w:overflowPunct w:val="0"/>
        <w:ind w:right="117"/>
        <w:jc w:val="both"/>
        <w:rPr>
          <w:spacing w:val="-1"/>
        </w:rPr>
      </w:pPr>
      <w:r>
        <w:rPr>
          <w:spacing w:val="-1"/>
        </w:rPr>
        <w:t>Sprawozdanie</w:t>
      </w:r>
      <w:r>
        <w:rPr>
          <w:spacing w:val="6"/>
        </w:rPr>
        <w:t xml:space="preserve"> </w:t>
      </w:r>
      <w:r>
        <w:rPr>
          <w:spacing w:val="-1"/>
        </w:rPr>
        <w:t>powinna</w:t>
      </w:r>
      <w:r>
        <w:rPr>
          <w:spacing w:val="2"/>
        </w:rPr>
        <w:t xml:space="preserve"> </w:t>
      </w:r>
      <w:r>
        <w:rPr>
          <w:spacing w:val="-1"/>
        </w:rPr>
        <w:t>poprzedzić</w:t>
      </w:r>
      <w:r>
        <w:rPr>
          <w:spacing w:val="4"/>
        </w:rPr>
        <w:t xml:space="preserve"> </w:t>
      </w:r>
      <w:r>
        <w:rPr>
          <w:spacing w:val="-1"/>
        </w:rPr>
        <w:t>ocena</w:t>
      </w:r>
      <w:r>
        <w:rPr>
          <w:spacing w:val="6"/>
        </w:rPr>
        <w:t xml:space="preserve"> </w:t>
      </w:r>
      <w:r>
        <w:rPr>
          <w:spacing w:val="-1"/>
        </w:rPr>
        <w:t>poziomu</w:t>
      </w:r>
      <w:r>
        <w:rPr>
          <w:spacing w:val="4"/>
        </w:rPr>
        <w:t xml:space="preserve"> </w:t>
      </w:r>
      <w:r>
        <w:t>realizacji</w:t>
      </w:r>
      <w:r>
        <w:rPr>
          <w:spacing w:val="4"/>
        </w:rPr>
        <w:t xml:space="preserve"> </w:t>
      </w:r>
      <w:r>
        <w:rPr>
          <w:spacing w:val="-1"/>
        </w:rPr>
        <w:t>gminnego</w:t>
      </w:r>
      <w:r>
        <w:rPr>
          <w:spacing w:val="4"/>
        </w:rPr>
        <w:t xml:space="preserve"> </w:t>
      </w:r>
      <w:r>
        <w:rPr>
          <w:spacing w:val="-1"/>
        </w:rPr>
        <w:t>programu,</w:t>
      </w:r>
      <w:r>
        <w:rPr>
          <w:spacing w:val="71"/>
        </w:rPr>
        <w:t xml:space="preserve"> </w:t>
      </w:r>
      <w:r>
        <w:t>uwzględniająca</w:t>
      </w:r>
      <w:r>
        <w:rPr>
          <w:spacing w:val="38"/>
        </w:rPr>
        <w:t xml:space="preserve"> </w:t>
      </w:r>
      <w:r>
        <w:rPr>
          <w:spacing w:val="-1"/>
        </w:rPr>
        <w:t>wykonanie</w:t>
      </w:r>
      <w:r>
        <w:rPr>
          <w:spacing w:val="42"/>
        </w:rPr>
        <w:t xml:space="preserve"> </w:t>
      </w:r>
      <w:r>
        <w:rPr>
          <w:spacing w:val="-1"/>
        </w:rPr>
        <w:t>zadań</w:t>
      </w:r>
      <w:r>
        <w:rPr>
          <w:spacing w:val="43"/>
        </w:rPr>
        <w:t xml:space="preserve"> </w:t>
      </w:r>
      <w:r>
        <w:rPr>
          <w:spacing w:val="-1"/>
        </w:rPr>
        <w:t>przyjętych</w:t>
      </w:r>
      <w:r>
        <w:rPr>
          <w:spacing w:val="36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realizacji</w:t>
      </w:r>
      <w:r>
        <w:rPr>
          <w:spacing w:val="40"/>
        </w:rPr>
        <w:t xml:space="preserve"> </w:t>
      </w:r>
      <w:r>
        <w:t>w</w:t>
      </w:r>
      <w:r>
        <w:rPr>
          <w:spacing w:val="43"/>
        </w:rPr>
        <w:t xml:space="preserve"> </w:t>
      </w:r>
      <w:r>
        <w:rPr>
          <w:spacing w:val="-1"/>
        </w:rPr>
        <w:t>okresie</w:t>
      </w:r>
      <w:r>
        <w:rPr>
          <w:spacing w:val="43"/>
        </w:rPr>
        <w:t xml:space="preserve"> </w:t>
      </w:r>
      <w:r>
        <w:rPr>
          <w:spacing w:val="-1"/>
        </w:rPr>
        <w:t>czteroletnim</w:t>
      </w:r>
      <w:r>
        <w:rPr>
          <w:spacing w:val="39"/>
        </w:rPr>
        <w:t xml:space="preserve"> </w:t>
      </w:r>
      <w:r>
        <w:rPr>
          <w:spacing w:val="-1"/>
        </w:rPr>
        <w:t>obowiązywania</w:t>
      </w:r>
      <w:r>
        <w:rPr>
          <w:spacing w:val="47"/>
        </w:rPr>
        <w:t xml:space="preserve"> </w:t>
      </w:r>
      <w:r>
        <w:rPr>
          <w:spacing w:val="-1"/>
        </w:rPr>
        <w:t>gminnego</w:t>
      </w:r>
      <w:r>
        <w:rPr>
          <w:spacing w:val="46"/>
        </w:rPr>
        <w:t xml:space="preserve"> </w:t>
      </w:r>
      <w:r>
        <w:rPr>
          <w:spacing w:val="-1"/>
        </w:rPr>
        <w:t>programu</w:t>
      </w:r>
      <w:r>
        <w:rPr>
          <w:spacing w:val="1"/>
        </w:rPr>
        <w:t xml:space="preserve"> </w:t>
      </w:r>
      <w:r>
        <w:rPr>
          <w:spacing w:val="-1"/>
        </w:rPr>
        <w:t>opieki</w:t>
      </w:r>
      <w:r>
        <w:rPr>
          <w:spacing w:val="46"/>
        </w:rPr>
        <w:t xml:space="preserve"> </w:t>
      </w:r>
      <w:r>
        <w:t>nad</w:t>
      </w:r>
      <w:r>
        <w:rPr>
          <w:spacing w:val="45"/>
        </w:rPr>
        <w:t xml:space="preserve"> </w:t>
      </w:r>
      <w:r>
        <w:rPr>
          <w:spacing w:val="-1"/>
        </w:rPr>
        <w:t>zabytkami</w:t>
      </w:r>
      <w:r>
        <w:rPr>
          <w:spacing w:val="46"/>
        </w:rPr>
        <w:t xml:space="preserve"> </w:t>
      </w:r>
      <w:r>
        <w:rPr>
          <w:spacing w:val="-1"/>
        </w:rPr>
        <w:t>oraz</w:t>
      </w:r>
      <w:r>
        <w:rPr>
          <w:spacing w:val="43"/>
        </w:rPr>
        <w:t xml:space="preserve"> </w:t>
      </w:r>
      <w:r>
        <w:rPr>
          <w:spacing w:val="-1"/>
        </w:rPr>
        <w:t>efektywność</w:t>
      </w:r>
      <w:r>
        <w:rPr>
          <w:spacing w:val="45"/>
        </w:rPr>
        <w:t xml:space="preserve"> </w:t>
      </w:r>
      <w:r>
        <w:rPr>
          <w:spacing w:val="-2"/>
        </w:rPr>
        <w:t>ich</w:t>
      </w:r>
      <w:r>
        <w:rPr>
          <w:spacing w:val="46"/>
        </w:rPr>
        <w:t xml:space="preserve"> </w:t>
      </w:r>
      <w:r>
        <w:t>wykonania.</w:t>
      </w:r>
      <w:r>
        <w:rPr>
          <w:spacing w:val="77"/>
        </w:rPr>
        <w:t xml:space="preserve"> </w:t>
      </w:r>
      <w:r>
        <w:t>Wskaźniki</w:t>
      </w:r>
      <w:r>
        <w:rPr>
          <w:spacing w:val="2"/>
        </w:rPr>
        <w:t xml:space="preserve"> </w:t>
      </w:r>
      <w:r>
        <w:rPr>
          <w:spacing w:val="-1"/>
        </w:rPr>
        <w:t>realizacji</w:t>
      </w:r>
      <w:r>
        <w:rPr>
          <w:spacing w:val="2"/>
        </w:rPr>
        <w:t xml:space="preserve"> </w:t>
      </w:r>
      <w:r>
        <w:rPr>
          <w:spacing w:val="-1"/>
        </w:rPr>
        <w:t>planowanych</w:t>
      </w:r>
      <w:r>
        <w:rPr>
          <w:spacing w:val="1"/>
        </w:rPr>
        <w:t xml:space="preserve"> </w:t>
      </w:r>
      <w:r>
        <w:t>zadań</w:t>
      </w:r>
      <w:r>
        <w:rPr>
          <w:spacing w:val="1"/>
        </w:rPr>
        <w:t xml:space="preserve"> </w:t>
      </w:r>
      <w:r>
        <w:rPr>
          <w:spacing w:val="-1"/>
        </w:rPr>
        <w:t>należy</w:t>
      </w:r>
      <w:r>
        <w:rPr>
          <w:spacing w:val="4"/>
        </w:rPr>
        <w:t xml:space="preserve"> </w:t>
      </w:r>
      <w:r>
        <w:t>oprzeć</w:t>
      </w:r>
      <w:r>
        <w:rPr>
          <w:spacing w:val="-1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monitoringu</w:t>
      </w:r>
      <w:r>
        <w:rPr>
          <w:spacing w:val="1"/>
        </w:rPr>
        <w:t xml:space="preserve"> </w:t>
      </w:r>
      <w:r>
        <w:rPr>
          <w:spacing w:val="-1"/>
        </w:rPr>
        <w:t>działań</w:t>
      </w:r>
      <w:r>
        <w:rPr>
          <w:spacing w:val="1"/>
        </w:rPr>
        <w:t xml:space="preserve"> </w:t>
      </w:r>
      <w:r>
        <w:rPr>
          <w:spacing w:val="-1"/>
        </w:rPr>
        <w:t>prowadzonych</w:t>
      </w:r>
      <w:r>
        <w:rPr>
          <w:spacing w:val="1"/>
        </w:rPr>
        <w:t xml:space="preserve"> </w:t>
      </w:r>
      <w:r>
        <w:t>w</w:t>
      </w:r>
      <w:r>
        <w:rPr>
          <w:spacing w:val="67"/>
        </w:rPr>
        <w:t xml:space="preserve"> </w:t>
      </w:r>
      <w:r>
        <w:t>ramach</w:t>
      </w:r>
      <w:r>
        <w:rPr>
          <w:spacing w:val="33"/>
        </w:rPr>
        <w:t xml:space="preserve"> </w:t>
      </w:r>
      <w:r>
        <w:t>założeń</w:t>
      </w:r>
      <w:r>
        <w:rPr>
          <w:spacing w:val="36"/>
        </w:rPr>
        <w:t xml:space="preserve"> </w:t>
      </w:r>
      <w:r>
        <w:rPr>
          <w:spacing w:val="-1"/>
        </w:rPr>
        <w:t>programowych</w:t>
      </w:r>
      <w:r>
        <w:rPr>
          <w:spacing w:val="34"/>
        </w:rPr>
        <w:t xml:space="preserve"> </w:t>
      </w:r>
      <w:r>
        <w:rPr>
          <w:spacing w:val="-1"/>
        </w:rPr>
        <w:t>określonych</w:t>
      </w:r>
      <w:r>
        <w:rPr>
          <w:spacing w:val="33"/>
        </w:rPr>
        <w:t xml:space="preserve"> </w:t>
      </w:r>
      <w:r>
        <w:t>w</w:t>
      </w:r>
      <w:r>
        <w:rPr>
          <w:spacing w:val="37"/>
        </w:rPr>
        <w:t xml:space="preserve"> </w:t>
      </w:r>
      <w:r>
        <w:rPr>
          <w:spacing w:val="-1"/>
        </w:rPr>
        <w:t>rozdziale</w:t>
      </w:r>
      <w:r>
        <w:rPr>
          <w:spacing w:val="35"/>
        </w:rPr>
        <w:t xml:space="preserve"> </w:t>
      </w:r>
      <w:r>
        <w:rPr>
          <w:spacing w:val="-1"/>
        </w:rPr>
        <w:t>VIII</w:t>
      </w:r>
      <w:r>
        <w:rPr>
          <w:spacing w:val="31"/>
        </w:rPr>
        <w:t xml:space="preserve"> </w:t>
      </w:r>
      <w:r>
        <w:t>Gminnego</w:t>
      </w:r>
      <w:r>
        <w:rPr>
          <w:spacing w:val="31"/>
        </w:rPr>
        <w:t xml:space="preserve"> </w:t>
      </w:r>
      <w:r>
        <w:t>programu</w:t>
      </w:r>
      <w:r>
        <w:rPr>
          <w:spacing w:val="29"/>
        </w:rPr>
        <w:t xml:space="preserve"> </w:t>
      </w:r>
      <w:r>
        <w:rPr>
          <w:spacing w:val="-1"/>
        </w:rPr>
        <w:t>opieki</w:t>
      </w:r>
      <w:r>
        <w:rPr>
          <w:spacing w:val="34"/>
        </w:rPr>
        <w:t xml:space="preserve"> </w:t>
      </w:r>
      <w:r>
        <w:t>nad</w:t>
      </w:r>
      <w:r>
        <w:rPr>
          <w:spacing w:val="53"/>
        </w:rPr>
        <w:t xml:space="preserve"> </w:t>
      </w:r>
      <w:r>
        <w:rPr>
          <w:spacing w:val="-1"/>
        </w:rPr>
        <w:t>zabytkami.</w:t>
      </w:r>
    </w:p>
    <w:p w:rsidR="00D72A27" w:rsidRDefault="00D72A27" w:rsidP="00D72A27">
      <w:pPr>
        <w:pStyle w:val="Tekstpodstawowy"/>
        <w:kinsoku w:val="0"/>
        <w:overflowPunct w:val="0"/>
        <w:ind w:left="0"/>
      </w:pPr>
    </w:p>
    <w:p w:rsidR="00D72A27" w:rsidRDefault="00D72A27" w:rsidP="00D72A27">
      <w:pPr>
        <w:pStyle w:val="Tekstpodstawowy"/>
        <w:kinsoku w:val="0"/>
        <w:overflowPunct w:val="0"/>
        <w:spacing w:before="9"/>
        <w:ind w:left="0"/>
        <w:rPr>
          <w:sz w:val="21"/>
          <w:szCs w:val="21"/>
        </w:rPr>
      </w:pPr>
    </w:p>
    <w:p w:rsidR="00D72A27" w:rsidRDefault="00D72A27" w:rsidP="00D72A27">
      <w:pPr>
        <w:pStyle w:val="Nagwek21"/>
        <w:kinsoku w:val="0"/>
        <w:overflowPunct w:val="0"/>
        <w:spacing w:line="257" w:lineRule="exact"/>
        <w:jc w:val="both"/>
        <w:outlineLvl w:val="9"/>
        <w:rPr>
          <w:b w:val="0"/>
          <w:bCs w:val="0"/>
        </w:rPr>
      </w:pPr>
      <w:r>
        <w:rPr>
          <w:spacing w:val="-1"/>
        </w:rPr>
        <w:t>Kryteria</w:t>
      </w:r>
      <w:r>
        <w:rPr>
          <w:spacing w:val="-4"/>
        </w:rPr>
        <w:t xml:space="preserve"> </w:t>
      </w:r>
      <w:r>
        <w:rPr>
          <w:spacing w:val="-1"/>
        </w:rPr>
        <w:t>oceny</w:t>
      </w:r>
      <w:r>
        <w:rPr>
          <w:spacing w:val="-3"/>
        </w:rPr>
        <w:t xml:space="preserve"> </w:t>
      </w:r>
      <w:r>
        <w:rPr>
          <w:spacing w:val="-1"/>
        </w:rPr>
        <w:t>realizacji</w:t>
      </w:r>
      <w:r>
        <w:rPr>
          <w:spacing w:val="-6"/>
        </w:rPr>
        <w:t xml:space="preserve"> </w:t>
      </w:r>
      <w:r>
        <w:t>GPONZ:</w:t>
      </w:r>
    </w:p>
    <w:p w:rsidR="00D72A27" w:rsidRDefault="00D72A27" w:rsidP="00D72A27">
      <w:pPr>
        <w:pStyle w:val="Tekstpodstawowy"/>
        <w:numPr>
          <w:ilvl w:val="1"/>
          <w:numId w:val="11"/>
        </w:numPr>
        <w:tabs>
          <w:tab w:val="left" w:pos="825"/>
        </w:tabs>
        <w:kinsoku w:val="0"/>
        <w:overflowPunct w:val="0"/>
        <w:spacing w:line="241" w:lineRule="auto"/>
        <w:ind w:right="128" w:hanging="360"/>
        <w:jc w:val="both"/>
      </w:pPr>
      <w:r>
        <w:rPr>
          <w:spacing w:val="-1"/>
        </w:rPr>
        <w:t>ilość</w:t>
      </w:r>
      <w:r>
        <w:rPr>
          <w:spacing w:val="17"/>
        </w:rPr>
        <w:t xml:space="preserve"> </w:t>
      </w:r>
      <w:r>
        <w:rPr>
          <w:spacing w:val="-1"/>
        </w:rPr>
        <w:t>wniosków</w:t>
      </w:r>
      <w:r>
        <w:rPr>
          <w:spacing w:val="20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wpis</w:t>
      </w:r>
      <w:r>
        <w:rPr>
          <w:spacing w:val="19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rPr>
          <w:spacing w:val="-1"/>
        </w:rPr>
        <w:t>Rejestru</w:t>
      </w:r>
      <w:r>
        <w:rPr>
          <w:spacing w:val="16"/>
        </w:rPr>
        <w:t xml:space="preserve"> </w:t>
      </w:r>
      <w:r>
        <w:t>zabytków</w:t>
      </w:r>
      <w:r>
        <w:rPr>
          <w:spacing w:val="20"/>
        </w:rPr>
        <w:t xml:space="preserve"> </w:t>
      </w:r>
      <w:r>
        <w:rPr>
          <w:spacing w:val="-1"/>
        </w:rPr>
        <w:t>obiektów,</w:t>
      </w:r>
      <w:r>
        <w:rPr>
          <w:spacing w:val="17"/>
        </w:rPr>
        <w:t xml:space="preserve"> </w:t>
      </w:r>
      <w:r>
        <w:rPr>
          <w:spacing w:val="-1"/>
        </w:rPr>
        <w:t>obszarów</w:t>
      </w:r>
      <w:r>
        <w:rPr>
          <w:spacing w:val="20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zespołów</w:t>
      </w:r>
      <w:r>
        <w:rPr>
          <w:spacing w:val="77"/>
        </w:rPr>
        <w:t xml:space="preserve"> </w:t>
      </w:r>
      <w:r>
        <w:rPr>
          <w:spacing w:val="-1"/>
        </w:rPr>
        <w:t>zabytkowych;</w:t>
      </w:r>
    </w:p>
    <w:p w:rsidR="00D72A27" w:rsidRDefault="00D72A27" w:rsidP="00D72A27">
      <w:pPr>
        <w:pStyle w:val="Tekstpodstawowy"/>
        <w:numPr>
          <w:ilvl w:val="1"/>
          <w:numId w:val="11"/>
        </w:numPr>
        <w:tabs>
          <w:tab w:val="left" w:pos="825"/>
        </w:tabs>
        <w:kinsoku w:val="0"/>
        <w:overflowPunct w:val="0"/>
        <w:spacing w:line="242" w:lineRule="auto"/>
        <w:ind w:right="124" w:hanging="360"/>
        <w:jc w:val="both"/>
      </w:pPr>
      <w:r>
        <w:rPr>
          <w:spacing w:val="-1"/>
        </w:rPr>
        <w:t>procentowy</w:t>
      </w:r>
      <w:r>
        <w:rPr>
          <w:spacing w:val="39"/>
        </w:rPr>
        <w:t xml:space="preserve"> </w:t>
      </w:r>
      <w:r>
        <w:rPr>
          <w:spacing w:val="-1"/>
        </w:rPr>
        <w:t>udział</w:t>
      </w:r>
      <w:r>
        <w:rPr>
          <w:spacing w:val="35"/>
        </w:rPr>
        <w:t xml:space="preserve"> </w:t>
      </w:r>
      <w:r>
        <w:rPr>
          <w:spacing w:val="-1"/>
        </w:rPr>
        <w:t>wydatków</w:t>
      </w:r>
      <w:r>
        <w:rPr>
          <w:spacing w:val="41"/>
        </w:rPr>
        <w:t xml:space="preserve"> </w:t>
      </w:r>
      <w:r>
        <w:rPr>
          <w:spacing w:val="-1"/>
        </w:rPr>
        <w:t>finansowych</w:t>
      </w:r>
      <w:r>
        <w:rPr>
          <w:spacing w:val="37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budżetu</w:t>
      </w:r>
      <w:r>
        <w:rPr>
          <w:spacing w:val="33"/>
        </w:rPr>
        <w:t xml:space="preserve"> </w:t>
      </w:r>
      <w:r>
        <w:t>Gminy</w:t>
      </w:r>
      <w:r>
        <w:rPr>
          <w:spacing w:val="36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rPr>
          <w:spacing w:val="-1"/>
        </w:rPr>
        <w:t>ochronę</w:t>
      </w:r>
      <w:r>
        <w:rPr>
          <w:spacing w:val="35"/>
        </w:rPr>
        <w:t xml:space="preserve"> </w:t>
      </w:r>
      <w:r>
        <w:t>i</w:t>
      </w:r>
      <w:r>
        <w:rPr>
          <w:spacing w:val="38"/>
        </w:rPr>
        <w:t xml:space="preserve"> </w:t>
      </w:r>
      <w:r>
        <w:rPr>
          <w:spacing w:val="-1"/>
        </w:rPr>
        <w:t>opiekę</w:t>
      </w:r>
      <w:r>
        <w:rPr>
          <w:spacing w:val="31"/>
        </w:rPr>
        <w:t xml:space="preserve"> </w:t>
      </w:r>
      <w:r>
        <w:t>nad</w:t>
      </w:r>
      <w:r>
        <w:rPr>
          <w:spacing w:val="49"/>
        </w:rPr>
        <w:t xml:space="preserve"> </w:t>
      </w:r>
      <w:r>
        <w:rPr>
          <w:spacing w:val="-1"/>
        </w:rPr>
        <w:t>zabytkami;</w:t>
      </w:r>
    </w:p>
    <w:p w:rsidR="00D72A27" w:rsidRDefault="00D72A27" w:rsidP="00D72A27">
      <w:pPr>
        <w:pStyle w:val="Tekstpodstawowy"/>
        <w:numPr>
          <w:ilvl w:val="1"/>
          <w:numId w:val="11"/>
        </w:numPr>
        <w:tabs>
          <w:tab w:val="left" w:pos="825"/>
        </w:tabs>
        <w:kinsoku w:val="0"/>
        <w:overflowPunct w:val="0"/>
        <w:spacing w:line="241" w:lineRule="auto"/>
        <w:ind w:right="115" w:hanging="360"/>
        <w:jc w:val="both"/>
      </w:pPr>
      <w:r>
        <w:rPr>
          <w:spacing w:val="-1"/>
        </w:rPr>
        <w:t>procentowy</w:t>
      </w:r>
      <w:r>
        <w:rPr>
          <w:spacing w:val="10"/>
        </w:rPr>
        <w:t xml:space="preserve"> </w:t>
      </w:r>
      <w:r>
        <w:rPr>
          <w:spacing w:val="-1"/>
        </w:rPr>
        <w:t>poziom</w:t>
      </w:r>
      <w:r>
        <w:rPr>
          <w:spacing w:val="10"/>
        </w:rPr>
        <w:t xml:space="preserve"> </w:t>
      </w:r>
      <w:r>
        <w:rPr>
          <w:spacing w:val="-1"/>
        </w:rPr>
        <w:t>objęcia</w:t>
      </w:r>
      <w:r>
        <w:rPr>
          <w:spacing w:val="11"/>
        </w:rPr>
        <w:t xml:space="preserve"> </w:t>
      </w:r>
      <w:r>
        <w:rPr>
          <w:spacing w:val="-1"/>
        </w:rPr>
        <w:t>terenu</w:t>
      </w:r>
      <w:r>
        <w:rPr>
          <w:spacing w:val="8"/>
        </w:rPr>
        <w:t xml:space="preserve"> </w:t>
      </w:r>
      <w:r>
        <w:rPr>
          <w:spacing w:val="-1"/>
        </w:rPr>
        <w:t>Gminy</w:t>
      </w:r>
      <w:r>
        <w:rPr>
          <w:spacing w:val="10"/>
        </w:rPr>
        <w:t xml:space="preserve"> </w:t>
      </w:r>
      <w:r>
        <w:rPr>
          <w:spacing w:val="-1"/>
        </w:rPr>
        <w:t>obowiązującymi</w:t>
      </w:r>
      <w:r>
        <w:rPr>
          <w:spacing w:val="9"/>
        </w:rPr>
        <w:t xml:space="preserve"> </w:t>
      </w:r>
      <w:r>
        <w:t>miejscowymi</w:t>
      </w:r>
      <w:r>
        <w:rPr>
          <w:spacing w:val="8"/>
        </w:rPr>
        <w:t xml:space="preserve"> </w:t>
      </w:r>
      <w:r>
        <w:rPr>
          <w:spacing w:val="-1"/>
        </w:rPr>
        <w:t>planami</w:t>
      </w:r>
      <w:r>
        <w:rPr>
          <w:spacing w:val="63"/>
          <w:w w:val="99"/>
        </w:rPr>
        <w:t xml:space="preserve"> </w:t>
      </w:r>
      <w:r>
        <w:rPr>
          <w:spacing w:val="-1"/>
        </w:rPr>
        <w:t>zagospodarowania</w:t>
      </w:r>
      <w:r>
        <w:rPr>
          <w:spacing w:val="-25"/>
        </w:rPr>
        <w:t xml:space="preserve"> </w:t>
      </w:r>
      <w:r>
        <w:rPr>
          <w:spacing w:val="-1"/>
        </w:rPr>
        <w:t>przestrzennego;</w:t>
      </w:r>
    </w:p>
    <w:p w:rsidR="00D72A27" w:rsidRDefault="00D72A27" w:rsidP="00D72A27">
      <w:pPr>
        <w:pStyle w:val="Tekstpodstawowy"/>
        <w:numPr>
          <w:ilvl w:val="1"/>
          <w:numId w:val="11"/>
        </w:numPr>
        <w:tabs>
          <w:tab w:val="left" w:pos="825"/>
        </w:tabs>
        <w:kinsoku w:val="0"/>
        <w:overflowPunct w:val="0"/>
        <w:spacing w:line="241" w:lineRule="auto"/>
        <w:ind w:right="118" w:hanging="360"/>
        <w:jc w:val="both"/>
      </w:pPr>
      <w:r>
        <w:rPr>
          <w:spacing w:val="-1"/>
        </w:rPr>
        <w:t>ilość</w:t>
      </w:r>
      <w:r>
        <w:rPr>
          <w:spacing w:val="33"/>
        </w:rPr>
        <w:t xml:space="preserve"> </w:t>
      </w:r>
      <w:r>
        <w:rPr>
          <w:spacing w:val="-1"/>
        </w:rPr>
        <w:t>obiektów</w:t>
      </w:r>
      <w:r>
        <w:rPr>
          <w:spacing w:val="35"/>
        </w:rPr>
        <w:t xml:space="preserve"> </w:t>
      </w:r>
      <w:r>
        <w:rPr>
          <w:spacing w:val="-1"/>
        </w:rPr>
        <w:t>poddanych</w:t>
      </w:r>
      <w:r>
        <w:rPr>
          <w:spacing w:val="33"/>
        </w:rPr>
        <w:t xml:space="preserve"> </w:t>
      </w:r>
      <w:r>
        <w:rPr>
          <w:spacing w:val="-1"/>
        </w:rPr>
        <w:t>pracom</w:t>
      </w:r>
      <w:r>
        <w:rPr>
          <w:spacing w:val="34"/>
        </w:rPr>
        <w:t xml:space="preserve"> </w:t>
      </w:r>
      <w:r>
        <w:t>remontowo-</w:t>
      </w:r>
      <w:r>
        <w:rPr>
          <w:spacing w:val="34"/>
        </w:rPr>
        <w:t xml:space="preserve"> </w:t>
      </w:r>
      <w:r>
        <w:rPr>
          <w:spacing w:val="-1"/>
        </w:rPr>
        <w:t>konserwatorskich</w:t>
      </w:r>
      <w:r>
        <w:rPr>
          <w:spacing w:val="32"/>
        </w:rPr>
        <w:t xml:space="preserve"> </w:t>
      </w:r>
      <w:r>
        <w:rPr>
          <w:spacing w:val="-1"/>
        </w:rPr>
        <w:t>oraz</w:t>
      </w:r>
      <w:r>
        <w:rPr>
          <w:spacing w:val="34"/>
        </w:rPr>
        <w:t xml:space="preserve"> </w:t>
      </w:r>
      <w:r>
        <w:rPr>
          <w:spacing w:val="-1"/>
        </w:rPr>
        <w:t>wartość</w:t>
      </w:r>
      <w:r>
        <w:rPr>
          <w:spacing w:val="59"/>
        </w:rPr>
        <w:t xml:space="preserve"> </w:t>
      </w:r>
      <w:r>
        <w:rPr>
          <w:spacing w:val="-1"/>
        </w:rPr>
        <w:t>wykonanych</w:t>
      </w:r>
      <w:r>
        <w:rPr>
          <w:spacing w:val="-12"/>
        </w:rPr>
        <w:t xml:space="preserve"> </w:t>
      </w:r>
      <w:r>
        <w:rPr>
          <w:spacing w:val="-1"/>
        </w:rPr>
        <w:t>prac;</w:t>
      </w:r>
    </w:p>
    <w:p w:rsidR="00D72A27" w:rsidRDefault="00D72A27" w:rsidP="00D72A27">
      <w:pPr>
        <w:pStyle w:val="Tekstpodstawowy"/>
        <w:numPr>
          <w:ilvl w:val="1"/>
          <w:numId w:val="11"/>
        </w:numPr>
        <w:tabs>
          <w:tab w:val="left" w:pos="825"/>
        </w:tabs>
        <w:kinsoku w:val="0"/>
        <w:overflowPunct w:val="0"/>
        <w:ind w:right="122" w:hanging="360"/>
        <w:jc w:val="both"/>
      </w:pPr>
      <w:r>
        <w:rPr>
          <w:spacing w:val="-1"/>
        </w:rPr>
        <w:t>liczba</w:t>
      </w:r>
      <w:r>
        <w:rPr>
          <w:spacing w:val="15"/>
        </w:rPr>
        <w:t xml:space="preserve"> </w:t>
      </w:r>
      <w:r>
        <w:rPr>
          <w:spacing w:val="-1"/>
        </w:rPr>
        <w:t>utworzonych</w:t>
      </w:r>
      <w:r>
        <w:rPr>
          <w:spacing w:val="13"/>
        </w:rPr>
        <w:t xml:space="preserve"> </w:t>
      </w:r>
      <w:r>
        <w:rPr>
          <w:spacing w:val="-1"/>
        </w:rPr>
        <w:t>szlaków</w:t>
      </w:r>
      <w:r>
        <w:rPr>
          <w:spacing w:val="12"/>
        </w:rPr>
        <w:t xml:space="preserve"> </w:t>
      </w:r>
      <w:r>
        <w:rPr>
          <w:spacing w:val="-1"/>
        </w:rPr>
        <w:t>turystycznych</w:t>
      </w:r>
      <w:r>
        <w:rPr>
          <w:spacing w:val="13"/>
        </w:rPr>
        <w:t xml:space="preserve"> </w:t>
      </w:r>
      <w:r>
        <w:rPr>
          <w:spacing w:val="-1"/>
        </w:rPr>
        <w:t>związanych</w:t>
      </w:r>
      <w:r>
        <w:rPr>
          <w:spacing w:val="13"/>
        </w:rPr>
        <w:t xml:space="preserve"> </w:t>
      </w:r>
      <w:r>
        <w:t>z</w:t>
      </w:r>
      <w:r>
        <w:rPr>
          <w:spacing w:val="10"/>
        </w:rPr>
        <w:t xml:space="preserve"> </w:t>
      </w:r>
      <w:r>
        <w:rPr>
          <w:spacing w:val="-1"/>
        </w:rPr>
        <w:t>dziedzictwem</w:t>
      </w:r>
      <w:r>
        <w:rPr>
          <w:spacing w:val="12"/>
        </w:rPr>
        <w:t xml:space="preserve"> </w:t>
      </w:r>
      <w:r>
        <w:rPr>
          <w:spacing w:val="-1"/>
        </w:rPr>
        <w:t>kulturowym,</w:t>
      </w:r>
      <w:r>
        <w:rPr>
          <w:spacing w:val="73"/>
        </w:rPr>
        <w:t xml:space="preserve"> </w:t>
      </w:r>
      <w:r>
        <w:rPr>
          <w:spacing w:val="-1"/>
        </w:rPr>
        <w:t>otwartych</w:t>
      </w:r>
      <w:r>
        <w:rPr>
          <w:spacing w:val="7"/>
        </w:rPr>
        <w:t xml:space="preserve"> </w:t>
      </w:r>
      <w:r>
        <w:t>wystaw,</w:t>
      </w:r>
      <w:r>
        <w:rPr>
          <w:spacing w:val="16"/>
        </w:rPr>
        <w:t xml:space="preserve"> </w:t>
      </w:r>
      <w:r>
        <w:rPr>
          <w:spacing w:val="-1"/>
        </w:rPr>
        <w:t>zorganizowanych</w:t>
      </w:r>
      <w:r>
        <w:rPr>
          <w:spacing w:val="7"/>
        </w:rPr>
        <w:t xml:space="preserve"> </w:t>
      </w:r>
      <w:r>
        <w:t>konkursów,</w:t>
      </w:r>
      <w:r>
        <w:rPr>
          <w:spacing w:val="7"/>
        </w:rPr>
        <w:t xml:space="preserve"> </w:t>
      </w:r>
      <w:r>
        <w:rPr>
          <w:spacing w:val="-1"/>
        </w:rPr>
        <w:t>wystaw,</w:t>
      </w:r>
      <w:r>
        <w:rPr>
          <w:spacing w:val="7"/>
        </w:rPr>
        <w:t xml:space="preserve"> </w:t>
      </w:r>
      <w:r>
        <w:t>szkoleń</w:t>
      </w:r>
      <w:r>
        <w:rPr>
          <w:spacing w:val="10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innych</w:t>
      </w:r>
      <w:r>
        <w:rPr>
          <w:spacing w:val="7"/>
        </w:rPr>
        <w:t xml:space="preserve"> </w:t>
      </w:r>
      <w:r>
        <w:rPr>
          <w:spacing w:val="-1"/>
        </w:rPr>
        <w:t>działań</w:t>
      </w:r>
      <w:r>
        <w:rPr>
          <w:spacing w:val="53"/>
        </w:rPr>
        <w:t xml:space="preserve"> </w:t>
      </w:r>
      <w:r>
        <w:rPr>
          <w:spacing w:val="-1"/>
        </w:rPr>
        <w:t>edukacyjnych;</w:t>
      </w:r>
    </w:p>
    <w:p w:rsidR="00D72A27" w:rsidRDefault="00D72A27" w:rsidP="00D72A27">
      <w:pPr>
        <w:pStyle w:val="Tekstpodstawowy"/>
        <w:numPr>
          <w:ilvl w:val="1"/>
          <w:numId w:val="11"/>
        </w:numPr>
        <w:tabs>
          <w:tab w:val="left" w:pos="825"/>
        </w:tabs>
        <w:kinsoku w:val="0"/>
        <w:overflowPunct w:val="0"/>
        <w:spacing w:before="2"/>
        <w:ind w:right="124" w:hanging="360"/>
        <w:jc w:val="both"/>
      </w:pPr>
      <w:r>
        <w:rPr>
          <w:spacing w:val="-1"/>
        </w:rPr>
        <w:t>liczbę</w:t>
      </w:r>
      <w:r>
        <w:rPr>
          <w:spacing w:val="15"/>
        </w:rPr>
        <w:t xml:space="preserve"> </w:t>
      </w:r>
      <w:r>
        <w:t>wydanych</w:t>
      </w:r>
      <w:r>
        <w:rPr>
          <w:spacing w:val="13"/>
        </w:rPr>
        <w:t xml:space="preserve"> </w:t>
      </w:r>
      <w:r>
        <w:t>opracowań,</w:t>
      </w:r>
      <w:r>
        <w:rPr>
          <w:spacing w:val="13"/>
        </w:rPr>
        <w:t xml:space="preserve"> </w:t>
      </w:r>
      <w:r>
        <w:rPr>
          <w:spacing w:val="-1"/>
        </w:rPr>
        <w:t>map,</w:t>
      </w:r>
      <w:r>
        <w:rPr>
          <w:spacing w:val="13"/>
        </w:rPr>
        <w:t xml:space="preserve"> </w:t>
      </w:r>
      <w:r>
        <w:rPr>
          <w:spacing w:val="-1"/>
        </w:rPr>
        <w:t>folderów</w:t>
      </w:r>
      <w:r>
        <w:rPr>
          <w:spacing w:val="16"/>
        </w:rPr>
        <w:t xml:space="preserve"> </w:t>
      </w:r>
      <w:r>
        <w:rPr>
          <w:spacing w:val="-1"/>
        </w:rPr>
        <w:t>reklamowych,</w:t>
      </w:r>
      <w:r>
        <w:rPr>
          <w:spacing w:val="13"/>
        </w:rPr>
        <w:t xml:space="preserve"> </w:t>
      </w:r>
      <w:r>
        <w:rPr>
          <w:spacing w:val="-1"/>
        </w:rPr>
        <w:t>przewodników</w:t>
      </w:r>
      <w:r>
        <w:rPr>
          <w:spacing w:val="16"/>
        </w:rPr>
        <w:t xml:space="preserve"> </w:t>
      </w:r>
      <w:r>
        <w:rPr>
          <w:spacing w:val="-1"/>
        </w:rPr>
        <w:t>służących</w:t>
      </w:r>
      <w:r>
        <w:rPr>
          <w:spacing w:val="59"/>
        </w:rPr>
        <w:t xml:space="preserve"> </w:t>
      </w:r>
      <w:r>
        <w:rPr>
          <w:spacing w:val="-1"/>
        </w:rPr>
        <w:t>promocji</w:t>
      </w:r>
      <w:r>
        <w:rPr>
          <w:spacing w:val="-10"/>
        </w:rPr>
        <w:t xml:space="preserve"> </w:t>
      </w:r>
      <w:r>
        <w:rPr>
          <w:spacing w:val="-1"/>
        </w:rPr>
        <w:t>dziedzictwa</w:t>
      </w:r>
      <w:r>
        <w:rPr>
          <w:spacing w:val="-8"/>
        </w:rPr>
        <w:t xml:space="preserve"> </w:t>
      </w:r>
      <w:r>
        <w:rPr>
          <w:spacing w:val="-1"/>
        </w:rPr>
        <w:t>kulturowego</w:t>
      </w:r>
      <w:r>
        <w:rPr>
          <w:spacing w:val="-8"/>
        </w:rPr>
        <w:t xml:space="preserve"> </w:t>
      </w:r>
      <w:r>
        <w:rPr>
          <w:spacing w:val="-1"/>
        </w:rPr>
        <w:t>Gminy;</w:t>
      </w:r>
    </w:p>
    <w:p w:rsidR="00D72A27" w:rsidRDefault="00D72A27" w:rsidP="00D72A27">
      <w:pPr>
        <w:pStyle w:val="Tekstpodstawowy"/>
        <w:numPr>
          <w:ilvl w:val="1"/>
          <w:numId w:val="11"/>
        </w:numPr>
        <w:tabs>
          <w:tab w:val="left" w:pos="825"/>
        </w:tabs>
        <w:kinsoku w:val="0"/>
        <w:overflowPunct w:val="0"/>
        <w:spacing w:before="2"/>
        <w:ind w:right="129" w:hanging="360"/>
        <w:jc w:val="both"/>
      </w:pPr>
      <w:r>
        <w:rPr>
          <w:spacing w:val="-1"/>
        </w:rPr>
        <w:t>ilość</w:t>
      </w:r>
      <w:r>
        <w:rPr>
          <w:spacing w:val="21"/>
        </w:rPr>
        <w:t xml:space="preserve"> </w:t>
      </w:r>
      <w:r>
        <w:rPr>
          <w:spacing w:val="-1"/>
        </w:rPr>
        <w:t>zmodernizowanych</w:t>
      </w:r>
      <w:r>
        <w:rPr>
          <w:spacing w:val="21"/>
        </w:rPr>
        <w:t xml:space="preserve"> </w:t>
      </w:r>
      <w:r>
        <w:t>bądź</w:t>
      </w:r>
      <w:r>
        <w:rPr>
          <w:spacing w:val="22"/>
        </w:rPr>
        <w:t xml:space="preserve"> </w:t>
      </w:r>
      <w:r>
        <w:rPr>
          <w:spacing w:val="-1"/>
        </w:rPr>
        <w:t>nowoutworzonych</w:t>
      </w:r>
      <w:r>
        <w:rPr>
          <w:spacing w:val="21"/>
        </w:rPr>
        <w:t xml:space="preserve"> </w:t>
      </w:r>
      <w:r>
        <w:rPr>
          <w:spacing w:val="-1"/>
        </w:rPr>
        <w:t>elementów</w:t>
      </w:r>
      <w:r>
        <w:rPr>
          <w:spacing w:val="24"/>
        </w:rPr>
        <w:t xml:space="preserve"> </w:t>
      </w:r>
      <w:r>
        <w:rPr>
          <w:spacing w:val="-1"/>
        </w:rPr>
        <w:t>infrastruktury</w:t>
      </w:r>
      <w:r>
        <w:rPr>
          <w:spacing w:val="23"/>
        </w:rPr>
        <w:t xml:space="preserve"> </w:t>
      </w:r>
      <w:r>
        <w:rPr>
          <w:spacing w:val="-1"/>
        </w:rPr>
        <w:t>służącej</w:t>
      </w:r>
      <w:r>
        <w:rPr>
          <w:spacing w:val="67"/>
        </w:rPr>
        <w:t xml:space="preserve"> </w:t>
      </w:r>
      <w:r>
        <w:t>rozwojowi</w:t>
      </w:r>
      <w:r>
        <w:rPr>
          <w:spacing w:val="-9"/>
        </w:rPr>
        <w:t xml:space="preserve"> </w:t>
      </w:r>
      <w:r>
        <w:rPr>
          <w:spacing w:val="-1"/>
        </w:rPr>
        <w:t>turystyki</w:t>
      </w:r>
      <w:r>
        <w:rPr>
          <w:spacing w:val="-9"/>
        </w:rPr>
        <w:t xml:space="preserve"> </w:t>
      </w:r>
      <w:r>
        <w:rPr>
          <w:spacing w:val="-1"/>
        </w:rPr>
        <w:t>kulturowej;</w:t>
      </w:r>
    </w:p>
    <w:p w:rsidR="00D72A27" w:rsidRDefault="00D72A27" w:rsidP="00D72A27">
      <w:pPr>
        <w:pStyle w:val="Tekstpodstawowy"/>
        <w:numPr>
          <w:ilvl w:val="1"/>
          <w:numId w:val="11"/>
        </w:numPr>
        <w:tabs>
          <w:tab w:val="left" w:pos="825"/>
        </w:tabs>
        <w:kinsoku w:val="0"/>
        <w:overflowPunct w:val="0"/>
        <w:spacing w:before="2"/>
        <w:ind w:right="4486" w:hanging="360"/>
      </w:pPr>
      <w:r>
        <w:rPr>
          <w:spacing w:val="-1"/>
        </w:rPr>
        <w:t>liczba</w:t>
      </w:r>
      <w:r>
        <w:t xml:space="preserve"> zwiedzających</w:t>
      </w:r>
      <w:r>
        <w:rPr>
          <w:spacing w:val="-2"/>
        </w:rPr>
        <w:t xml:space="preserve"> </w:t>
      </w:r>
      <w:r>
        <w:rPr>
          <w:spacing w:val="-1"/>
        </w:rPr>
        <w:t>Muzeum</w:t>
      </w:r>
      <w:r>
        <w:t xml:space="preserve"> </w:t>
      </w:r>
      <w:r>
        <w:rPr>
          <w:spacing w:val="-1"/>
        </w:rPr>
        <w:t>Diecezjalne;</w:t>
      </w:r>
      <w:r>
        <w:rPr>
          <w:spacing w:val="33"/>
        </w:rPr>
        <w:t xml:space="preserve"> </w:t>
      </w:r>
      <w:r>
        <w:t>itp.</w:t>
      </w:r>
    </w:p>
    <w:p w:rsidR="00D72A27" w:rsidRDefault="00D72A27" w:rsidP="00D72A27">
      <w:pPr>
        <w:pStyle w:val="Tekstpodstawowy"/>
        <w:kinsoku w:val="0"/>
        <w:overflowPunct w:val="0"/>
        <w:spacing w:before="5"/>
        <w:ind w:left="0"/>
        <w:rPr>
          <w:sz w:val="24"/>
          <w:szCs w:val="24"/>
        </w:rPr>
      </w:pPr>
    </w:p>
    <w:p w:rsidR="00D72A27" w:rsidRDefault="00D72A27" w:rsidP="00D72A27">
      <w:pPr>
        <w:pStyle w:val="Nagwek21"/>
        <w:numPr>
          <w:ilvl w:val="0"/>
          <w:numId w:val="11"/>
        </w:numPr>
        <w:tabs>
          <w:tab w:val="left" w:pos="353"/>
        </w:tabs>
        <w:kinsoku w:val="0"/>
        <w:overflowPunct w:val="0"/>
        <w:spacing w:line="257" w:lineRule="exact"/>
        <w:ind w:left="352" w:hanging="236"/>
        <w:jc w:val="both"/>
        <w:outlineLvl w:val="9"/>
        <w:rPr>
          <w:b w:val="0"/>
          <w:bCs w:val="0"/>
        </w:rPr>
      </w:pPr>
      <w:r>
        <w:rPr>
          <w:spacing w:val="-1"/>
        </w:rPr>
        <w:t>Źródła</w:t>
      </w:r>
      <w:r>
        <w:rPr>
          <w:spacing w:val="-2"/>
        </w:rPr>
        <w:t xml:space="preserve"> </w:t>
      </w:r>
      <w:r>
        <w:rPr>
          <w:spacing w:val="-1"/>
        </w:rPr>
        <w:t>finansowania</w:t>
      </w:r>
      <w:r>
        <w:rPr>
          <w:spacing w:val="-2"/>
        </w:rPr>
        <w:t xml:space="preserve"> </w:t>
      </w:r>
      <w:r>
        <w:rPr>
          <w:spacing w:val="-1"/>
        </w:rPr>
        <w:t>programu</w:t>
      </w:r>
      <w:r>
        <w:t xml:space="preserve"> </w:t>
      </w:r>
      <w:r>
        <w:rPr>
          <w:spacing w:val="-1"/>
        </w:rPr>
        <w:t>opieki</w:t>
      </w:r>
      <w:r>
        <w:rPr>
          <w:spacing w:val="2"/>
        </w:rPr>
        <w:t xml:space="preserve"> </w:t>
      </w:r>
      <w:r>
        <w:rPr>
          <w:spacing w:val="-2"/>
        </w:rPr>
        <w:t>nad</w:t>
      </w:r>
      <w:r>
        <w:t xml:space="preserve"> </w:t>
      </w:r>
      <w:r>
        <w:rPr>
          <w:spacing w:val="-1"/>
        </w:rPr>
        <w:t>zabytkami:</w:t>
      </w:r>
    </w:p>
    <w:p w:rsidR="00D72A27" w:rsidRDefault="00D72A27" w:rsidP="00D72A27">
      <w:pPr>
        <w:pStyle w:val="Tekstpodstawowy"/>
        <w:kinsoku w:val="0"/>
        <w:overflowPunct w:val="0"/>
        <w:ind w:right="115"/>
        <w:jc w:val="both"/>
        <w:rPr>
          <w:spacing w:val="-1"/>
        </w:rPr>
      </w:pPr>
      <w:r>
        <w:rPr>
          <w:spacing w:val="-1"/>
        </w:rPr>
        <w:t>Zasady</w:t>
      </w:r>
      <w:r>
        <w:rPr>
          <w:spacing w:val="35"/>
        </w:rPr>
        <w:t xml:space="preserve"> </w:t>
      </w:r>
      <w:r>
        <w:rPr>
          <w:spacing w:val="-1"/>
        </w:rPr>
        <w:t>finansowania</w:t>
      </w:r>
      <w:r>
        <w:rPr>
          <w:spacing w:val="35"/>
        </w:rPr>
        <w:t xml:space="preserve"> </w:t>
      </w:r>
      <w:r>
        <w:rPr>
          <w:spacing w:val="-1"/>
        </w:rPr>
        <w:t>Gminnego</w:t>
      </w:r>
      <w:r>
        <w:rPr>
          <w:spacing w:val="35"/>
        </w:rPr>
        <w:t xml:space="preserve"> </w:t>
      </w:r>
      <w:r>
        <w:t>programu</w:t>
      </w:r>
      <w:r>
        <w:rPr>
          <w:spacing w:val="29"/>
        </w:rPr>
        <w:t xml:space="preserve"> </w:t>
      </w:r>
      <w:r>
        <w:rPr>
          <w:spacing w:val="-1"/>
        </w:rPr>
        <w:t>opieki</w:t>
      </w:r>
      <w:r>
        <w:rPr>
          <w:spacing w:val="34"/>
        </w:rPr>
        <w:t xml:space="preserve"> </w:t>
      </w:r>
      <w:r>
        <w:t>nad</w:t>
      </w:r>
      <w:r>
        <w:rPr>
          <w:spacing w:val="37"/>
        </w:rPr>
        <w:t xml:space="preserve"> </w:t>
      </w:r>
      <w:r>
        <w:t>zabytkami</w:t>
      </w:r>
      <w:r>
        <w:rPr>
          <w:spacing w:val="33"/>
        </w:rPr>
        <w:t xml:space="preserve"> </w:t>
      </w:r>
      <w:r>
        <w:rPr>
          <w:spacing w:val="-1"/>
        </w:rPr>
        <w:t>określa</w:t>
      </w:r>
      <w:r>
        <w:rPr>
          <w:spacing w:val="36"/>
        </w:rPr>
        <w:t xml:space="preserve"> </w:t>
      </w:r>
      <w:r>
        <w:rPr>
          <w:spacing w:val="-1"/>
        </w:rPr>
        <w:t>rozdział</w:t>
      </w:r>
      <w:r>
        <w:rPr>
          <w:spacing w:val="35"/>
        </w:rPr>
        <w:t xml:space="preserve"> </w:t>
      </w:r>
      <w:r>
        <w:t>7</w:t>
      </w:r>
      <w:r>
        <w:rPr>
          <w:spacing w:val="34"/>
        </w:rPr>
        <w:t xml:space="preserve"> </w:t>
      </w:r>
      <w:r>
        <w:t>Ustawy</w:t>
      </w:r>
      <w:r>
        <w:rPr>
          <w:spacing w:val="35"/>
        </w:rPr>
        <w:t xml:space="preserve"> </w:t>
      </w:r>
      <w:r>
        <w:t>o</w:t>
      </w:r>
      <w:r>
        <w:rPr>
          <w:spacing w:val="75"/>
        </w:rPr>
        <w:t xml:space="preserve"> </w:t>
      </w:r>
      <w:r>
        <w:rPr>
          <w:spacing w:val="-1"/>
        </w:rPr>
        <w:t>ochronie</w:t>
      </w:r>
      <w:r>
        <w:rPr>
          <w:spacing w:val="46"/>
        </w:rPr>
        <w:t xml:space="preserve"> </w:t>
      </w:r>
      <w:r>
        <w:t>zabytków</w:t>
      </w:r>
      <w:r>
        <w:rPr>
          <w:spacing w:val="47"/>
        </w:rPr>
        <w:t xml:space="preserve"> </w:t>
      </w:r>
      <w:r>
        <w:t>i</w:t>
      </w:r>
      <w:r>
        <w:rPr>
          <w:spacing w:val="44"/>
        </w:rPr>
        <w:t xml:space="preserve"> </w:t>
      </w:r>
      <w:r>
        <w:rPr>
          <w:spacing w:val="-1"/>
        </w:rPr>
        <w:t>opiece</w:t>
      </w:r>
      <w:r>
        <w:rPr>
          <w:spacing w:val="45"/>
        </w:rPr>
        <w:t xml:space="preserve"> </w:t>
      </w:r>
      <w:r>
        <w:t>nad</w:t>
      </w:r>
      <w:r>
        <w:rPr>
          <w:spacing w:val="48"/>
        </w:rPr>
        <w:t xml:space="preserve"> </w:t>
      </w:r>
      <w:r>
        <w:rPr>
          <w:spacing w:val="-1"/>
        </w:rPr>
        <w:t>zabytkami</w:t>
      </w:r>
      <w:r>
        <w:rPr>
          <w:spacing w:val="44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46"/>
        </w:rPr>
        <w:t xml:space="preserve"> </w:t>
      </w:r>
      <w:r>
        <w:rPr>
          <w:spacing w:val="-1"/>
        </w:rPr>
        <w:t>23</w:t>
      </w:r>
      <w:r>
        <w:rPr>
          <w:spacing w:val="43"/>
        </w:rPr>
        <w:t xml:space="preserve"> </w:t>
      </w:r>
      <w:r>
        <w:rPr>
          <w:spacing w:val="-1"/>
        </w:rPr>
        <w:t>lipca</w:t>
      </w:r>
      <w:r>
        <w:rPr>
          <w:spacing w:val="46"/>
        </w:rPr>
        <w:t xml:space="preserve"> </w:t>
      </w:r>
      <w:r>
        <w:t>2003</w:t>
      </w:r>
      <w:r>
        <w:rPr>
          <w:spacing w:val="43"/>
        </w:rPr>
        <w:t xml:space="preserve"> </w:t>
      </w:r>
      <w:r>
        <w:t>r.</w:t>
      </w:r>
      <w:r>
        <w:rPr>
          <w:spacing w:val="44"/>
        </w:rPr>
        <w:t xml:space="preserve"> </w:t>
      </w:r>
      <w:r>
        <w:rPr>
          <w:spacing w:val="-1"/>
        </w:rPr>
        <w:t>Finasowanie</w:t>
      </w:r>
      <w:r>
        <w:rPr>
          <w:spacing w:val="46"/>
        </w:rPr>
        <w:t xml:space="preserve"> </w:t>
      </w:r>
      <w:r>
        <w:rPr>
          <w:spacing w:val="-1"/>
        </w:rPr>
        <w:t>prac</w:t>
      </w:r>
      <w:r>
        <w:rPr>
          <w:spacing w:val="62"/>
        </w:rPr>
        <w:t xml:space="preserve"> </w:t>
      </w:r>
      <w:r>
        <w:rPr>
          <w:spacing w:val="-1"/>
        </w:rPr>
        <w:t>konserwatorskich,</w:t>
      </w:r>
      <w:r>
        <w:rPr>
          <w:spacing w:val="2"/>
        </w:rPr>
        <w:t xml:space="preserve"> </w:t>
      </w:r>
      <w:r>
        <w:rPr>
          <w:spacing w:val="-1"/>
        </w:rPr>
        <w:t>restauratorskich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robót</w:t>
      </w:r>
      <w:r>
        <w:rPr>
          <w:spacing w:val="-3"/>
        </w:rPr>
        <w:t xml:space="preserve"> </w:t>
      </w:r>
      <w:r>
        <w:rPr>
          <w:spacing w:val="-1"/>
        </w:rPr>
        <w:t>budowlanych</w:t>
      </w:r>
      <w:r>
        <w:rPr>
          <w:spacing w:val="1"/>
        </w:rPr>
        <w:t xml:space="preserve"> </w:t>
      </w:r>
      <w:r>
        <w:rPr>
          <w:spacing w:val="-1"/>
        </w:rPr>
        <w:t>spoczywa</w:t>
      </w:r>
      <w:r>
        <w:t xml:space="preserve"> na </w:t>
      </w:r>
      <w:r>
        <w:rPr>
          <w:spacing w:val="-1"/>
        </w:rPr>
        <w:t>właścicielu</w:t>
      </w:r>
      <w:r>
        <w:rPr>
          <w:spacing w:val="1"/>
        </w:rPr>
        <w:t xml:space="preserve"> </w:t>
      </w:r>
      <w:r>
        <w:t xml:space="preserve">( </w:t>
      </w:r>
      <w:r>
        <w:rPr>
          <w:spacing w:val="-1"/>
        </w:rPr>
        <w:t>posiadaczu</w:t>
      </w:r>
      <w:r>
        <w:rPr>
          <w:spacing w:val="1"/>
        </w:rPr>
        <w:t xml:space="preserve"> </w:t>
      </w:r>
      <w:r>
        <w:t>)</w:t>
      </w:r>
      <w:r>
        <w:rPr>
          <w:spacing w:val="91"/>
        </w:rPr>
        <w:t xml:space="preserve"> </w:t>
      </w:r>
      <w:r>
        <w:rPr>
          <w:spacing w:val="-1"/>
        </w:rPr>
        <w:t>obiektu</w:t>
      </w:r>
      <w:r>
        <w:rPr>
          <w:spacing w:val="24"/>
        </w:rPr>
        <w:t xml:space="preserve"> </w:t>
      </w:r>
      <w:r>
        <w:t>zabytkowego-</w:t>
      </w:r>
      <w:r>
        <w:rPr>
          <w:spacing w:val="26"/>
        </w:rPr>
        <w:t xml:space="preserve"> </w:t>
      </w:r>
      <w:r>
        <w:rPr>
          <w:spacing w:val="-1"/>
        </w:rPr>
        <w:t>osobie</w:t>
      </w:r>
      <w:r>
        <w:rPr>
          <w:spacing w:val="27"/>
        </w:rPr>
        <w:t xml:space="preserve"> </w:t>
      </w:r>
      <w:r>
        <w:rPr>
          <w:spacing w:val="-1"/>
        </w:rPr>
        <w:t>prawnej</w:t>
      </w:r>
      <w:r>
        <w:rPr>
          <w:spacing w:val="28"/>
        </w:rPr>
        <w:t xml:space="preserve"> </w:t>
      </w:r>
      <w:r>
        <w:rPr>
          <w:spacing w:val="-1"/>
        </w:rPr>
        <w:t>lub</w:t>
      </w:r>
      <w:r>
        <w:rPr>
          <w:spacing w:val="26"/>
        </w:rPr>
        <w:t xml:space="preserve"> </w:t>
      </w:r>
      <w:r>
        <w:rPr>
          <w:spacing w:val="-1"/>
        </w:rPr>
        <w:t>fizycznej</w:t>
      </w:r>
      <w:r>
        <w:rPr>
          <w:spacing w:val="24"/>
        </w:rPr>
        <w:t xml:space="preserve"> </w:t>
      </w:r>
      <w:r>
        <w:rPr>
          <w:spacing w:val="-1"/>
        </w:rPr>
        <w:t>posiadającej</w:t>
      </w:r>
      <w:r>
        <w:rPr>
          <w:spacing w:val="24"/>
        </w:rPr>
        <w:t xml:space="preserve"> </w:t>
      </w:r>
      <w:r>
        <w:t>tytuł</w:t>
      </w:r>
      <w:r>
        <w:rPr>
          <w:spacing w:val="27"/>
        </w:rPr>
        <w:t xml:space="preserve"> </w:t>
      </w:r>
      <w:r>
        <w:rPr>
          <w:spacing w:val="-1"/>
        </w:rPr>
        <w:t>prawny</w:t>
      </w:r>
      <w:r>
        <w:rPr>
          <w:spacing w:val="23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rPr>
          <w:spacing w:val="-1"/>
        </w:rPr>
        <w:t>zabytku.</w:t>
      </w:r>
      <w:r>
        <w:rPr>
          <w:spacing w:val="25"/>
        </w:rPr>
        <w:t xml:space="preserve"> </w:t>
      </w:r>
      <w:r>
        <w:rPr>
          <w:spacing w:val="-1"/>
        </w:rPr>
        <w:t>Dla</w:t>
      </w:r>
      <w:r>
        <w:rPr>
          <w:spacing w:val="73"/>
        </w:rPr>
        <w:t xml:space="preserve"> </w:t>
      </w:r>
      <w:r>
        <w:t>jednostki</w:t>
      </w:r>
      <w:r>
        <w:rPr>
          <w:spacing w:val="33"/>
        </w:rPr>
        <w:t xml:space="preserve"> </w:t>
      </w:r>
      <w:r>
        <w:rPr>
          <w:spacing w:val="-1"/>
        </w:rPr>
        <w:t>samorządu</w:t>
      </w:r>
      <w:r>
        <w:rPr>
          <w:spacing w:val="33"/>
        </w:rPr>
        <w:t xml:space="preserve"> </w:t>
      </w:r>
      <w:r>
        <w:t>terytorialnego,</w:t>
      </w:r>
      <w:r>
        <w:rPr>
          <w:spacing w:val="34"/>
        </w:rPr>
        <w:t xml:space="preserve"> </w:t>
      </w:r>
      <w:r>
        <w:t>będącej</w:t>
      </w:r>
      <w:r>
        <w:rPr>
          <w:spacing w:val="36"/>
        </w:rPr>
        <w:t xml:space="preserve"> </w:t>
      </w:r>
      <w:r>
        <w:rPr>
          <w:spacing w:val="-1"/>
        </w:rPr>
        <w:t>właścicielem</w:t>
      </w:r>
      <w:r>
        <w:rPr>
          <w:spacing w:val="36"/>
        </w:rPr>
        <w:t xml:space="preserve"> </w:t>
      </w:r>
      <w:r>
        <w:t>zabytku,</w:t>
      </w:r>
      <w:r>
        <w:rPr>
          <w:spacing w:val="33"/>
        </w:rPr>
        <w:t xml:space="preserve"> </w:t>
      </w:r>
      <w:r>
        <w:rPr>
          <w:spacing w:val="-1"/>
        </w:rPr>
        <w:t>opieka</w:t>
      </w:r>
      <w:r>
        <w:rPr>
          <w:spacing w:val="35"/>
        </w:rPr>
        <w:t xml:space="preserve"> </w:t>
      </w:r>
      <w:r>
        <w:t>nad</w:t>
      </w:r>
      <w:r>
        <w:rPr>
          <w:spacing w:val="34"/>
        </w:rPr>
        <w:t xml:space="preserve"> </w:t>
      </w:r>
      <w:r>
        <w:t>zabytkiem</w:t>
      </w:r>
      <w:r>
        <w:rPr>
          <w:spacing w:val="47"/>
        </w:rPr>
        <w:t xml:space="preserve"> </w:t>
      </w:r>
      <w:r>
        <w:t>stanowi</w:t>
      </w:r>
      <w:r>
        <w:rPr>
          <w:spacing w:val="13"/>
        </w:rPr>
        <w:t xml:space="preserve"> </w:t>
      </w:r>
      <w:r>
        <w:t>jego</w:t>
      </w:r>
      <w:r>
        <w:rPr>
          <w:spacing w:val="17"/>
        </w:rPr>
        <w:t xml:space="preserve"> </w:t>
      </w:r>
      <w:r>
        <w:rPr>
          <w:spacing w:val="-1"/>
        </w:rPr>
        <w:t>zadanie</w:t>
      </w:r>
      <w:r>
        <w:rPr>
          <w:spacing w:val="14"/>
        </w:rPr>
        <w:t xml:space="preserve"> </w:t>
      </w:r>
      <w:r>
        <w:rPr>
          <w:spacing w:val="-1"/>
        </w:rPr>
        <w:t>własne.</w:t>
      </w:r>
      <w:r>
        <w:rPr>
          <w:spacing w:val="17"/>
        </w:rPr>
        <w:t xml:space="preserve"> </w:t>
      </w:r>
      <w:r>
        <w:rPr>
          <w:spacing w:val="-1"/>
        </w:rPr>
        <w:t>Finansowanie</w:t>
      </w:r>
      <w:r>
        <w:rPr>
          <w:spacing w:val="18"/>
        </w:rPr>
        <w:t xml:space="preserve"> </w:t>
      </w:r>
      <w:r>
        <w:rPr>
          <w:spacing w:val="-1"/>
        </w:rPr>
        <w:t>nie</w:t>
      </w:r>
      <w:r>
        <w:rPr>
          <w:spacing w:val="14"/>
        </w:rPr>
        <w:t xml:space="preserve"> </w:t>
      </w:r>
      <w:r>
        <w:t>spoczywa</w:t>
      </w:r>
      <w:r>
        <w:rPr>
          <w:spacing w:val="14"/>
        </w:rPr>
        <w:t xml:space="preserve"> </w:t>
      </w:r>
      <w:r>
        <w:rPr>
          <w:spacing w:val="-1"/>
        </w:rPr>
        <w:t>wyłącznie</w:t>
      </w:r>
      <w:r>
        <w:rPr>
          <w:spacing w:val="18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władzach</w:t>
      </w:r>
      <w:r>
        <w:rPr>
          <w:spacing w:val="57"/>
        </w:rPr>
        <w:t xml:space="preserve"> </w:t>
      </w:r>
      <w:r>
        <w:rPr>
          <w:spacing w:val="-1"/>
        </w:rPr>
        <w:t>samorządowych,</w:t>
      </w:r>
      <w:r>
        <w:rPr>
          <w:spacing w:val="10"/>
        </w:rPr>
        <w:t xml:space="preserve"> </w:t>
      </w:r>
      <w:r>
        <w:rPr>
          <w:spacing w:val="-1"/>
        </w:rPr>
        <w:t>opieka</w:t>
      </w:r>
      <w:r>
        <w:rPr>
          <w:spacing w:val="12"/>
        </w:rPr>
        <w:t xml:space="preserve"> </w:t>
      </w:r>
      <w:r>
        <w:t>nad</w:t>
      </w:r>
      <w:r>
        <w:rPr>
          <w:spacing w:val="9"/>
        </w:rPr>
        <w:t xml:space="preserve"> </w:t>
      </w:r>
      <w:r>
        <w:rPr>
          <w:spacing w:val="-1"/>
        </w:rPr>
        <w:t>zabytkami,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więc</w:t>
      </w:r>
      <w:r>
        <w:rPr>
          <w:spacing w:val="11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finansowanie</w:t>
      </w:r>
      <w:r>
        <w:rPr>
          <w:spacing w:val="12"/>
        </w:rPr>
        <w:t xml:space="preserve"> </w:t>
      </w:r>
      <w:r>
        <w:rPr>
          <w:spacing w:val="-1"/>
        </w:rPr>
        <w:t>spoczywa</w:t>
      </w:r>
      <w:r>
        <w:rPr>
          <w:spacing w:val="12"/>
        </w:rPr>
        <w:t xml:space="preserve"> </w:t>
      </w:r>
      <w:r>
        <w:t>na</w:t>
      </w:r>
      <w:r>
        <w:rPr>
          <w:spacing w:val="7"/>
        </w:rPr>
        <w:t xml:space="preserve"> </w:t>
      </w:r>
      <w:r>
        <w:rPr>
          <w:spacing w:val="-1"/>
        </w:rPr>
        <w:t>właścicielu</w:t>
      </w:r>
      <w:r>
        <w:rPr>
          <w:spacing w:val="9"/>
        </w:rPr>
        <w:t xml:space="preserve"> </w:t>
      </w:r>
      <w:r>
        <w:rPr>
          <w:spacing w:val="-1"/>
        </w:rPr>
        <w:t>obiektu.</w:t>
      </w:r>
      <w:r>
        <w:rPr>
          <w:spacing w:val="99"/>
        </w:rPr>
        <w:t xml:space="preserve"> </w:t>
      </w:r>
      <w:r>
        <w:rPr>
          <w:spacing w:val="-1"/>
        </w:rPr>
        <w:t>Na</w:t>
      </w:r>
      <w:r>
        <w:rPr>
          <w:spacing w:val="12"/>
        </w:rPr>
        <w:t xml:space="preserve"> </w:t>
      </w:r>
      <w:r>
        <w:t>wniosek</w:t>
      </w:r>
      <w:r>
        <w:rPr>
          <w:spacing w:val="8"/>
        </w:rPr>
        <w:t xml:space="preserve"> </w:t>
      </w:r>
      <w:r>
        <w:rPr>
          <w:spacing w:val="-1"/>
        </w:rPr>
        <w:t>właściciela</w:t>
      </w:r>
      <w:r>
        <w:rPr>
          <w:spacing w:val="12"/>
        </w:rPr>
        <w:t xml:space="preserve"> </w:t>
      </w:r>
      <w:r>
        <w:t>(</w:t>
      </w:r>
      <w:r>
        <w:rPr>
          <w:spacing w:val="7"/>
        </w:rPr>
        <w:t xml:space="preserve"> </w:t>
      </w:r>
      <w:r>
        <w:rPr>
          <w:spacing w:val="-1"/>
        </w:rPr>
        <w:t>j.s.t.</w:t>
      </w:r>
      <w:r>
        <w:rPr>
          <w:spacing w:val="14"/>
        </w:rPr>
        <w:t xml:space="preserve"> </w:t>
      </w:r>
      <w:r>
        <w:rPr>
          <w:spacing w:val="-1"/>
        </w:rPr>
        <w:t>czy</w:t>
      </w:r>
      <w:r>
        <w:rPr>
          <w:spacing w:val="8"/>
        </w:rPr>
        <w:t xml:space="preserve"> </w:t>
      </w:r>
      <w:r>
        <w:rPr>
          <w:spacing w:val="-1"/>
        </w:rPr>
        <w:t>osoby</w:t>
      </w:r>
      <w:r>
        <w:rPr>
          <w:spacing w:val="8"/>
        </w:rPr>
        <w:t xml:space="preserve"> </w:t>
      </w:r>
      <w:r>
        <w:t>prawnej</w:t>
      </w:r>
      <w:r>
        <w:rPr>
          <w:spacing w:val="9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fizycznej</w:t>
      </w:r>
      <w:r>
        <w:rPr>
          <w:spacing w:val="9"/>
        </w:rPr>
        <w:t xml:space="preserve"> </w:t>
      </w:r>
      <w:r>
        <w:rPr>
          <w:spacing w:val="-1"/>
        </w:rPr>
        <w:t>może</w:t>
      </w:r>
      <w:r>
        <w:rPr>
          <w:spacing w:val="11"/>
        </w:rPr>
        <w:t xml:space="preserve"> </w:t>
      </w:r>
      <w:r>
        <w:rPr>
          <w:spacing w:val="-2"/>
        </w:rPr>
        <w:t>być</w:t>
      </w:r>
      <w:r>
        <w:rPr>
          <w:spacing w:val="10"/>
        </w:rPr>
        <w:t xml:space="preserve"> </w:t>
      </w:r>
      <w:r>
        <w:rPr>
          <w:spacing w:val="-1"/>
        </w:rPr>
        <w:t>udzielona</w:t>
      </w:r>
      <w:r>
        <w:rPr>
          <w:spacing w:val="7"/>
        </w:rPr>
        <w:t xml:space="preserve"> </w:t>
      </w:r>
      <w:r>
        <w:rPr>
          <w:spacing w:val="-1"/>
        </w:rPr>
        <w:t>dotacja</w:t>
      </w:r>
      <w:r>
        <w:rPr>
          <w:spacing w:val="12"/>
        </w:rPr>
        <w:t xml:space="preserve"> </w:t>
      </w:r>
      <w:r>
        <w:rPr>
          <w:spacing w:val="-1"/>
        </w:rPr>
        <w:t>celowa.</w:t>
      </w:r>
      <w:r>
        <w:rPr>
          <w:spacing w:val="79"/>
        </w:rPr>
        <w:t xml:space="preserve"> </w:t>
      </w:r>
      <w:r>
        <w:rPr>
          <w:spacing w:val="-1"/>
        </w:rPr>
        <w:t>Finansowanie</w:t>
      </w:r>
      <w:r>
        <w:t xml:space="preserve"> </w:t>
      </w:r>
      <w:r>
        <w:rPr>
          <w:spacing w:val="-1"/>
        </w:rPr>
        <w:t>może</w:t>
      </w:r>
      <w:r>
        <w:t xml:space="preserve"> </w:t>
      </w:r>
      <w:r>
        <w:rPr>
          <w:spacing w:val="-1"/>
        </w:rPr>
        <w:t>pochodzić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różnych</w:t>
      </w:r>
      <w:r>
        <w:rPr>
          <w:spacing w:val="-2"/>
        </w:rPr>
        <w:t xml:space="preserve"> </w:t>
      </w:r>
      <w:r>
        <w:t>źródeł:</w:t>
      </w:r>
      <w:r>
        <w:rPr>
          <w:spacing w:val="1"/>
        </w:rPr>
        <w:t xml:space="preserve"> </w:t>
      </w:r>
      <w:r>
        <w:rPr>
          <w:spacing w:val="-1"/>
        </w:rPr>
        <w:t>krajowych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zagranicznych.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16"/>
        <w:jc w:val="both"/>
        <w:rPr>
          <w:spacing w:val="-1"/>
        </w:rPr>
      </w:pPr>
      <w:r>
        <w:rPr>
          <w:spacing w:val="-1"/>
        </w:rPr>
        <w:t>Zgodnie</w:t>
      </w:r>
      <w:r>
        <w:rPr>
          <w:spacing w:val="47"/>
        </w:rPr>
        <w:t xml:space="preserve"> </w:t>
      </w:r>
      <w:r>
        <w:t>z</w:t>
      </w:r>
      <w:r>
        <w:rPr>
          <w:spacing w:val="46"/>
        </w:rPr>
        <w:t xml:space="preserve"> </w:t>
      </w:r>
      <w:r>
        <w:t>art.</w:t>
      </w:r>
      <w:r>
        <w:rPr>
          <w:spacing w:val="46"/>
        </w:rPr>
        <w:t xml:space="preserve"> </w:t>
      </w:r>
      <w:r>
        <w:rPr>
          <w:spacing w:val="-1"/>
        </w:rPr>
        <w:t>72</w:t>
      </w:r>
      <w:r>
        <w:rPr>
          <w:spacing w:val="44"/>
        </w:rPr>
        <w:t xml:space="preserve"> </w:t>
      </w:r>
      <w:r>
        <w:t xml:space="preserve">ustawy:  </w:t>
      </w:r>
      <w:r>
        <w:rPr>
          <w:spacing w:val="-2"/>
        </w:rPr>
        <w:t>na</w:t>
      </w:r>
      <w:r>
        <w:rPr>
          <w:spacing w:val="48"/>
        </w:rPr>
        <w:t xml:space="preserve"> </w:t>
      </w:r>
      <w:r>
        <w:rPr>
          <w:spacing w:val="-1"/>
        </w:rPr>
        <w:t>zasadach</w:t>
      </w:r>
      <w:r>
        <w:rPr>
          <w:spacing w:val="45"/>
        </w:rPr>
        <w:t xml:space="preserve"> </w:t>
      </w:r>
      <w:r>
        <w:t>i</w:t>
      </w:r>
      <w:r>
        <w:rPr>
          <w:spacing w:val="2"/>
        </w:rPr>
        <w:t xml:space="preserve"> </w:t>
      </w:r>
      <w:r>
        <w:t xml:space="preserve">w  </w:t>
      </w:r>
      <w:r>
        <w:rPr>
          <w:spacing w:val="-1"/>
        </w:rPr>
        <w:t>trybie</w:t>
      </w:r>
      <w:r>
        <w:rPr>
          <w:spacing w:val="47"/>
        </w:rPr>
        <w:t xml:space="preserve"> </w:t>
      </w:r>
      <w:r>
        <w:rPr>
          <w:spacing w:val="-1"/>
        </w:rPr>
        <w:t>określonym</w:t>
      </w:r>
      <w:r>
        <w:rPr>
          <w:spacing w:val="48"/>
        </w:rPr>
        <w:t xml:space="preserve"> </w:t>
      </w:r>
      <w:r>
        <w:rPr>
          <w:spacing w:val="-1"/>
        </w:rPr>
        <w:t>odrębnymi</w:t>
      </w:r>
      <w:r>
        <w:rPr>
          <w:spacing w:val="45"/>
        </w:rPr>
        <w:t xml:space="preserve"> </w:t>
      </w:r>
      <w:r>
        <w:rPr>
          <w:spacing w:val="-1"/>
        </w:rPr>
        <w:t>przepisami,</w:t>
      </w:r>
      <w:r>
        <w:rPr>
          <w:spacing w:val="46"/>
        </w:rPr>
        <w:t xml:space="preserve"> </w:t>
      </w:r>
      <w:r>
        <w:t>prace</w:t>
      </w:r>
      <w:r>
        <w:rPr>
          <w:spacing w:val="79"/>
        </w:rPr>
        <w:t xml:space="preserve"> </w:t>
      </w:r>
      <w:r>
        <w:rPr>
          <w:spacing w:val="-1"/>
        </w:rPr>
        <w:t>konserwatorskie,</w:t>
      </w:r>
      <w:r>
        <w:rPr>
          <w:spacing w:val="4"/>
        </w:rPr>
        <w:t xml:space="preserve"> </w:t>
      </w:r>
      <w:r>
        <w:t>restauratorskie</w:t>
      </w:r>
      <w:r>
        <w:rPr>
          <w:spacing w:val="5"/>
        </w:rPr>
        <w:t xml:space="preserve"> </w:t>
      </w:r>
      <w:r>
        <w:rPr>
          <w:spacing w:val="-1"/>
        </w:rPr>
        <w:t>roboty</w:t>
      </w:r>
      <w:r>
        <w:rPr>
          <w:spacing w:val="1"/>
        </w:rPr>
        <w:t xml:space="preserve"> </w:t>
      </w:r>
      <w:r>
        <w:t>budowlane</w:t>
      </w:r>
      <w:r>
        <w:rPr>
          <w:spacing w:val="6"/>
        </w:rPr>
        <w:t xml:space="preserve"> </w:t>
      </w:r>
      <w:r>
        <w:rPr>
          <w:spacing w:val="-1"/>
        </w:rPr>
        <w:t>przy</w:t>
      </w:r>
      <w:r>
        <w:rPr>
          <w:spacing w:val="5"/>
        </w:rPr>
        <w:t xml:space="preserve"> </w:t>
      </w:r>
      <w:r>
        <w:rPr>
          <w:spacing w:val="-1"/>
        </w:rPr>
        <w:t>zabytkach</w:t>
      </w:r>
      <w:r>
        <w:rPr>
          <w:spacing w:val="3"/>
        </w:rPr>
        <w:t xml:space="preserve"> </w:t>
      </w:r>
      <w:r>
        <w:rPr>
          <w:spacing w:val="-1"/>
        </w:rPr>
        <w:t>będących</w:t>
      </w:r>
      <w:r>
        <w:rPr>
          <w:spacing w:val="3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posiadaniu</w:t>
      </w:r>
      <w:r>
        <w:rPr>
          <w:spacing w:val="55"/>
        </w:rPr>
        <w:t xml:space="preserve"> </w:t>
      </w:r>
      <w:r>
        <w:t>jednostek</w:t>
      </w:r>
      <w:r>
        <w:rPr>
          <w:spacing w:val="4"/>
        </w:rPr>
        <w:t xml:space="preserve"> </w:t>
      </w:r>
      <w:r>
        <w:rPr>
          <w:spacing w:val="-1"/>
        </w:rPr>
        <w:t>organizacyjnych,</w:t>
      </w:r>
      <w:r>
        <w:rPr>
          <w:spacing w:val="2"/>
        </w:rPr>
        <w:t xml:space="preserve"> </w:t>
      </w:r>
      <w:r>
        <w:rPr>
          <w:spacing w:val="-1"/>
        </w:rPr>
        <w:t>zaliczanych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sektora</w:t>
      </w:r>
      <w:r>
        <w:rPr>
          <w:spacing w:val="47"/>
        </w:rPr>
        <w:t xml:space="preserve"> </w:t>
      </w:r>
      <w:r>
        <w:rPr>
          <w:spacing w:val="-1"/>
        </w:rPr>
        <w:t>finansów</w:t>
      </w:r>
      <w:r>
        <w:t xml:space="preserve"> </w:t>
      </w:r>
      <w:r>
        <w:rPr>
          <w:spacing w:val="-1"/>
        </w:rPr>
        <w:t>publicznych,</w:t>
      </w:r>
      <w:r>
        <w:rPr>
          <w:spacing w:val="2"/>
        </w:rPr>
        <w:t xml:space="preserve"> </w:t>
      </w:r>
      <w:r>
        <w:t>są</w:t>
      </w:r>
      <w:r>
        <w:rPr>
          <w:spacing w:val="3"/>
        </w:rPr>
        <w:t xml:space="preserve"> </w:t>
      </w:r>
      <w:r>
        <w:rPr>
          <w:spacing w:val="-1"/>
        </w:rPr>
        <w:t>finansowane</w:t>
      </w:r>
      <w:r>
        <w:rPr>
          <w:spacing w:val="3"/>
        </w:rPr>
        <w:t xml:space="preserve"> </w:t>
      </w:r>
      <w:r>
        <w:rPr>
          <w:spacing w:val="-3"/>
        </w:rPr>
        <w:t>ze</w:t>
      </w:r>
      <w:r>
        <w:rPr>
          <w:spacing w:val="67"/>
        </w:rPr>
        <w:t xml:space="preserve"> </w:t>
      </w:r>
      <w:r>
        <w:t>środków</w:t>
      </w:r>
      <w:r>
        <w:rPr>
          <w:spacing w:val="17"/>
        </w:rPr>
        <w:t xml:space="preserve"> </w:t>
      </w:r>
      <w:r>
        <w:rPr>
          <w:spacing w:val="-1"/>
        </w:rPr>
        <w:t>finansowych</w:t>
      </w:r>
      <w:r>
        <w:rPr>
          <w:spacing w:val="17"/>
        </w:rPr>
        <w:t xml:space="preserve"> </w:t>
      </w:r>
      <w:r>
        <w:rPr>
          <w:spacing w:val="-1"/>
        </w:rPr>
        <w:t>przyznanych</w:t>
      </w:r>
      <w:r>
        <w:rPr>
          <w:spacing w:val="17"/>
        </w:rPr>
        <w:t xml:space="preserve"> </w:t>
      </w:r>
      <w:r>
        <w:rPr>
          <w:spacing w:val="-1"/>
        </w:rPr>
        <w:t>odpowiednio</w:t>
      </w:r>
      <w:r>
        <w:rPr>
          <w:spacing w:val="18"/>
        </w:rPr>
        <w:t xml:space="preserve"> </w:t>
      </w:r>
      <w:r>
        <w:t>przez</w:t>
      </w:r>
      <w:r>
        <w:rPr>
          <w:spacing w:val="15"/>
        </w:rPr>
        <w:t xml:space="preserve"> </w:t>
      </w:r>
      <w:r>
        <w:rPr>
          <w:spacing w:val="-1"/>
        </w:rPr>
        <w:t>dysponentów</w:t>
      </w:r>
      <w:r>
        <w:rPr>
          <w:spacing w:val="20"/>
        </w:rPr>
        <w:t xml:space="preserve"> </w:t>
      </w:r>
      <w:r>
        <w:rPr>
          <w:spacing w:val="-2"/>
        </w:rPr>
        <w:t>części</w:t>
      </w:r>
      <w:r>
        <w:rPr>
          <w:spacing w:val="18"/>
        </w:rPr>
        <w:t xml:space="preserve"> </w:t>
      </w:r>
      <w:r>
        <w:rPr>
          <w:spacing w:val="-1"/>
        </w:rPr>
        <w:t>budżetowych</w:t>
      </w:r>
      <w:r>
        <w:rPr>
          <w:spacing w:val="17"/>
        </w:rPr>
        <w:t xml:space="preserve"> </w:t>
      </w:r>
      <w:r>
        <w:t>bądź</w:t>
      </w:r>
      <w:r>
        <w:rPr>
          <w:spacing w:val="75"/>
        </w:rPr>
        <w:t xml:space="preserve"> </w:t>
      </w:r>
      <w:r>
        <w:t>jednostki</w:t>
      </w:r>
      <w:r>
        <w:rPr>
          <w:spacing w:val="-2"/>
        </w:rPr>
        <w:t xml:space="preserve"> </w:t>
      </w:r>
      <w:r>
        <w:rPr>
          <w:spacing w:val="-1"/>
        </w:rPr>
        <w:t>samorządu</w:t>
      </w:r>
      <w:r>
        <w:rPr>
          <w:spacing w:val="-2"/>
        </w:rPr>
        <w:t xml:space="preserve"> </w:t>
      </w:r>
      <w:r>
        <w:rPr>
          <w:spacing w:val="-1"/>
        </w:rPr>
        <w:t>terytorialnego,</w:t>
      </w:r>
      <w:r>
        <w:rPr>
          <w:spacing w:val="-2"/>
        </w:rPr>
        <w:t xml:space="preserve"> </w:t>
      </w:r>
      <w:r>
        <w:rPr>
          <w:spacing w:val="-1"/>
        </w:rPr>
        <w:t>którym</w:t>
      </w:r>
      <w:r>
        <w:t xml:space="preserve"> </w:t>
      </w:r>
      <w:r>
        <w:rPr>
          <w:spacing w:val="-1"/>
        </w:rPr>
        <w:t>podlegają</w:t>
      </w:r>
      <w:r>
        <w:t xml:space="preserve"> te </w:t>
      </w:r>
      <w:r>
        <w:rPr>
          <w:spacing w:val="-1"/>
        </w:rPr>
        <w:t>jednostki.</w:t>
      </w:r>
    </w:p>
    <w:p w:rsidR="00D72A27" w:rsidRDefault="00D72A27" w:rsidP="00D72A27">
      <w:pPr>
        <w:pStyle w:val="Tekstpodstawowy"/>
        <w:kinsoku w:val="0"/>
        <w:overflowPunct w:val="0"/>
        <w:spacing w:line="256" w:lineRule="exact"/>
        <w:jc w:val="both"/>
        <w:rPr>
          <w:spacing w:val="-1"/>
        </w:rPr>
      </w:pPr>
      <w:r>
        <w:rPr>
          <w:spacing w:val="-1"/>
        </w:rPr>
        <w:t>Art.</w:t>
      </w:r>
      <w:r>
        <w:rPr>
          <w:spacing w:val="-2"/>
        </w:rPr>
        <w:t xml:space="preserve"> 73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74</w:t>
      </w:r>
      <w:r>
        <w:rPr>
          <w:spacing w:val="1"/>
        </w:rPr>
        <w:t xml:space="preserve"> </w:t>
      </w:r>
      <w:r>
        <w:t xml:space="preserve">ustawy </w:t>
      </w:r>
      <w:r>
        <w:rPr>
          <w:spacing w:val="-1"/>
        </w:rPr>
        <w:t>mówią:</w:t>
      </w:r>
    </w:p>
    <w:p w:rsidR="00D72A27" w:rsidRDefault="00D72A27" w:rsidP="00D72A27">
      <w:pPr>
        <w:pStyle w:val="Tekstpodstawowy"/>
        <w:kinsoku w:val="0"/>
        <w:overflowPunct w:val="0"/>
        <w:spacing w:before="2" w:line="239" w:lineRule="auto"/>
        <w:ind w:right="111"/>
        <w:jc w:val="both"/>
        <w:rPr>
          <w:spacing w:val="-1"/>
        </w:rPr>
      </w:pPr>
      <w:r>
        <w:t>Osoba</w:t>
      </w:r>
      <w:r>
        <w:rPr>
          <w:spacing w:val="31"/>
        </w:rPr>
        <w:t xml:space="preserve"> </w:t>
      </w:r>
      <w:r>
        <w:rPr>
          <w:spacing w:val="-1"/>
        </w:rPr>
        <w:t>fizyczna,</w:t>
      </w:r>
      <w:r>
        <w:rPr>
          <w:spacing w:val="30"/>
        </w:rPr>
        <w:t xml:space="preserve"> </w:t>
      </w:r>
      <w:r>
        <w:rPr>
          <w:spacing w:val="-1"/>
        </w:rPr>
        <w:t>jednostka</w:t>
      </w:r>
      <w:r>
        <w:rPr>
          <w:spacing w:val="28"/>
        </w:rPr>
        <w:t xml:space="preserve"> </w:t>
      </w:r>
      <w:r>
        <w:rPr>
          <w:spacing w:val="-1"/>
        </w:rPr>
        <w:t>samorządu</w:t>
      </w:r>
      <w:r>
        <w:rPr>
          <w:spacing w:val="29"/>
        </w:rPr>
        <w:t xml:space="preserve"> </w:t>
      </w:r>
      <w:r>
        <w:rPr>
          <w:spacing w:val="-1"/>
        </w:rPr>
        <w:t>terytorialnego</w:t>
      </w:r>
      <w:r>
        <w:rPr>
          <w:spacing w:val="31"/>
        </w:rPr>
        <w:t xml:space="preserve"> </w:t>
      </w:r>
      <w:r>
        <w:rPr>
          <w:spacing w:val="-1"/>
        </w:rPr>
        <w:t>lub</w:t>
      </w:r>
      <w:r>
        <w:rPr>
          <w:spacing w:val="30"/>
        </w:rPr>
        <w:t xml:space="preserve"> </w:t>
      </w:r>
      <w:r>
        <w:t>inna</w:t>
      </w:r>
      <w:r>
        <w:rPr>
          <w:spacing w:val="27"/>
        </w:rPr>
        <w:t xml:space="preserve"> </w:t>
      </w:r>
      <w:r>
        <w:t>jednostka</w:t>
      </w:r>
      <w:r>
        <w:rPr>
          <w:spacing w:val="28"/>
        </w:rPr>
        <w:t xml:space="preserve"> </w:t>
      </w:r>
      <w:r>
        <w:rPr>
          <w:spacing w:val="-1"/>
        </w:rPr>
        <w:t>organizacyjna,</w:t>
      </w:r>
      <w:r>
        <w:rPr>
          <w:spacing w:val="30"/>
        </w:rPr>
        <w:t xml:space="preserve"> </w:t>
      </w:r>
      <w:r>
        <w:t>będąca</w:t>
      </w:r>
      <w:r>
        <w:rPr>
          <w:spacing w:val="79"/>
        </w:rPr>
        <w:t xml:space="preserve"> </w:t>
      </w:r>
      <w:r>
        <w:rPr>
          <w:spacing w:val="-1"/>
        </w:rPr>
        <w:t>właścicielem</w:t>
      </w:r>
      <w:r>
        <w:rPr>
          <w:spacing w:val="12"/>
        </w:rPr>
        <w:t xml:space="preserve"> </w:t>
      </w:r>
      <w:r>
        <w:t>bądź</w:t>
      </w:r>
      <w:r>
        <w:rPr>
          <w:spacing w:val="11"/>
        </w:rPr>
        <w:t xml:space="preserve"> </w:t>
      </w:r>
      <w:r>
        <w:rPr>
          <w:spacing w:val="-1"/>
        </w:rPr>
        <w:t>posiadaczem</w:t>
      </w:r>
      <w:r>
        <w:rPr>
          <w:spacing w:val="12"/>
        </w:rPr>
        <w:t xml:space="preserve"> </w:t>
      </w:r>
      <w:r>
        <w:t>zabytku</w:t>
      </w:r>
      <w:r>
        <w:rPr>
          <w:spacing w:val="9"/>
        </w:rPr>
        <w:t xml:space="preserve"> </w:t>
      </w:r>
      <w:r>
        <w:rPr>
          <w:spacing w:val="-1"/>
        </w:rPr>
        <w:t>wpisanego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rPr>
          <w:spacing w:val="-1"/>
        </w:rPr>
        <w:t>rejestru</w:t>
      </w:r>
      <w:r>
        <w:rPr>
          <w:spacing w:val="9"/>
        </w:rPr>
        <w:t xml:space="preserve"> </w:t>
      </w:r>
      <w:r>
        <w:t>albo</w:t>
      </w:r>
      <w:r>
        <w:rPr>
          <w:spacing w:val="10"/>
        </w:rPr>
        <w:t xml:space="preserve"> </w:t>
      </w:r>
      <w:r>
        <w:rPr>
          <w:spacing w:val="-1"/>
        </w:rPr>
        <w:t>posiadająca</w:t>
      </w:r>
      <w:r>
        <w:rPr>
          <w:spacing w:val="11"/>
        </w:rPr>
        <w:t xml:space="preserve"> </w:t>
      </w:r>
      <w:r>
        <w:t>taki</w:t>
      </w:r>
      <w:r>
        <w:rPr>
          <w:spacing w:val="6"/>
        </w:rPr>
        <w:t xml:space="preserve"> </w:t>
      </w:r>
      <w:r>
        <w:t>zabytek</w:t>
      </w:r>
      <w:r>
        <w:rPr>
          <w:spacing w:val="24"/>
        </w:rPr>
        <w:t xml:space="preserve"> </w:t>
      </w:r>
      <w:r>
        <w:t>w</w:t>
      </w:r>
      <w:r>
        <w:rPr>
          <w:spacing w:val="91"/>
        </w:rPr>
        <w:t xml:space="preserve"> </w:t>
      </w:r>
      <w:r>
        <w:rPr>
          <w:spacing w:val="-1"/>
        </w:rPr>
        <w:t>trwałym</w:t>
      </w:r>
      <w:r>
        <w:rPr>
          <w:spacing w:val="27"/>
        </w:rPr>
        <w:t xml:space="preserve"> </w:t>
      </w:r>
      <w:r>
        <w:rPr>
          <w:spacing w:val="-1"/>
        </w:rPr>
        <w:t>zarządzie,</w:t>
      </w:r>
      <w:r>
        <w:rPr>
          <w:spacing w:val="26"/>
        </w:rPr>
        <w:t xml:space="preserve"> </w:t>
      </w:r>
      <w:r>
        <w:rPr>
          <w:spacing w:val="-1"/>
        </w:rPr>
        <w:t>może</w:t>
      </w:r>
      <w:r>
        <w:rPr>
          <w:spacing w:val="28"/>
        </w:rPr>
        <w:t xml:space="preserve"> </w:t>
      </w:r>
      <w:r>
        <w:rPr>
          <w:spacing w:val="-1"/>
        </w:rPr>
        <w:t>ubiegać</w:t>
      </w:r>
      <w:r>
        <w:rPr>
          <w:spacing w:val="26"/>
        </w:rPr>
        <w:t xml:space="preserve"> </w:t>
      </w:r>
      <w:r>
        <w:rPr>
          <w:spacing w:val="-1"/>
        </w:rPr>
        <w:t>się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udzielenie</w:t>
      </w:r>
      <w:r>
        <w:rPr>
          <w:spacing w:val="27"/>
        </w:rPr>
        <w:t xml:space="preserve"> </w:t>
      </w:r>
      <w:r>
        <w:t>dotacji</w:t>
      </w:r>
      <w:r>
        <w:rPr>
          <w:spacing w:val="26"/>
        </w:rPr>
        <w:t xml:space="preserve"> </w:t>
      </w:r>
      <w:r>
        <w:rPr>
          <w:spacing w:val="-1"/>
        </w:rPr>
        <w:t>celowej</w:t>
      </w:r>
      <w:r>
        <w:rPr>
          <w:spacing w:val="28"/>
        </w:rPr>
        <w:t xml:space="preserve"> </w:t>
      </w:r>
      <w:r>
        <w:t>z</w:t>
      </w:r>
      <w:r>
        <w:rPr>
          <w:spacing w:val="27"/>
        </w:rPr>
        <w:t xml:space="preserve"> </w:t>
      </w:r>
      <w:r>
        <w:rPr>
          <w:spacing w:val="-1"/>
        </w:rPr>
        <w:t>budżetu</w:t>
      </w:r>
      <w:r>
        <w:rPr>
          <w:spacing w:val="25"/>
        </w:rPr>
        <w:t xml:space="preserve"> </w:t>
      </w:r>
      <w:r>
        <w:rPr>
          <w:spacing w:val="-1"/>
        </w:rPr>
        <w:t>państwa</w:t>
      </w:r>
      <w:r>
        <w:rPr>
          <w:spacing w:val="37"/>
        </w:rPr>
        <w:t xml:space="preserve"> </w:t>
      </w:r>
      <w:r>
        <w:t>na</w:t>
      </w:r>
      <w:r>
        <w:rPr>
          <w:spacing w:val="79"/>
        </w:rPr>
        <w:t xml:space="preserve"> </w:t>
      </w:r>
      <w:r>
        <w:rPr>
          <w:spacing w:val="-1"/>
        </w:rPr>
        <w:t>dofinansowanie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prac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konserwatorskich,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restauratorskich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lub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robót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budowlanych</w:t>
      </w:r>
      <w:r>
        <w:t xml:space="preserve"> </w:t>
      </w:r>
      <w:r>
        <w:rPr>
          <w:spacing w:val="21"/>
        </w:rPr>
        <w:t xml:space="preserve"> </w:t>
      </w:r>
      <w:r>
        <w:t xml:space="preserve">przy </w:t>
      </w:r>
      <w:r>
        <w:rPr>
          <w:spacing w:val="23"/>
        </w:rPr>
        <w:t xml:space="preserve"> </w:t>
      </w:r>
      <w:r>
        <w:rPr>
          <w:spacing w:val="-1"/>
        </w:rPr>
        <w:t>tym</w:t>
      </w:r>
    </w:p>
    <w:p w:rsidR="00D72A27" w:rsidRDefault="00D72A27" w:rsidP="00D72A27">
      <w:pPr>
        <w:pStyle w:val="Tekstpodstawowy"/>
        <w:kinsoku w:val="0"/>
        <w:overflowPunct w:val="0"/>
        <w:spacing w:before="2" w:line="239" w:lineRule="auto"/>
        <w:ind w:right="111"/>
        <w:jc w:val="both"/>
        <w:rPr>
          <w:spacing w:val="-1"/>
        </w:rPr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kinsoku w:val="0"/>
        <w:overflowPunct w:val="0"/>
        <w:spacing w:before="69"/>
        <w:ind w:right="142"/>
        <w:rPr>
          <w:spacing w:val="-1"/>
        </w:rPr>
      </w:pPr>
      <w:r>
        <w:rPr>
          <w:spacing w:val="-1"/>
        </w:rPr>
        <w:t>zabytku.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Dotacja</w:t>
      </w:r>
      <w:r>
        <w:t xml:space="preserve">  </w:t>
      </w:r>
      <w:r>
        <w:rPr>
          <w:spacing w:val="11"/>
        </w:rPr>
        <w:t xml:space="preserve"> </w:t>
      </w:r>
      <w:r>
        <w:t xml:space="preserve">na  </w:t>
      </w:r>
      <w:r>
        <w:rPr>
          <w:spacing w:val="11"/>
        </w:rPr>
        <w:t xml:space="preserve"> </w:t>
      </w:r>
      <w:r>
        <w:rPr>
          <w:spacing w:val="-1"/>
        </w:rPr>
        <w:t>dofinansowanie</w:t>
      </w:r>
      <w:r>
        <w:t xml:space="preserve">  </w:t>
      </w:r>
      <w:r>
        <w:rPr>
          <w:spacing w:val="11"/>
        </w:rPr>
        <w:t xml:space="preserve"> </w:t>
      </w:r>
      <w:r>
        <w:rPr>
          <w:spacing w:val="-1"/>
        </w:rPr>
        <w:t>prac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konserwatorskich,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restauratorskich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lub</w:t>
      </w:r>
      <w:r>
        <w:t xml:space="preserve">  </w:t>
      </w:r>
      <w:r>
        <w:rPr>
          <w:spacing w:val="10"/>
        </w:rPr>
        <w:t xml:space="preserve"> </w:t>
      </w:r>
      <w:r>
        <w:rPr>
          <w:spacing w:val="1"/>
        </w:rPr>
        <w:t>robót</w:t>
      </w:r>
      <w:r>
        <w:rPr>
          <w:spacing w:val="91"/>
        </w:rPr>
        <w:t xml:space="preserve"> </w:t>
      </w:r>
      <w:r>
        <w:rPr>
          <w:spacing w:val="-1"/>
        </w:rPr>
        <w:t>budowlanych</w:t>
      </w:r>
      <w:r>
        <w:rPr>
          <w:spacing w:val="-2"/>
        </w:rPr>
        <w:t xml:space="preserve"> </w:t>
      </w:r>
      <w:r>
        <w:t xml:space="preserve">przy </w:t>
      </w:r>
      <w:r>
        <w:rPr>
          <w:spacing w:val="-1"/>
        </w:rPr>
        <w:t>zabytku</w:t>
      </w:r>
      <w:r>
        <w:rPr>
          <w:spacing w:val="-2"/>
        </w:rPr>
        <w:t xml:space="preserve"> </w:t>
      </w:r>
      <w:r>
        <w:rPr>
          <w:spacing w:val="-1"/>
        </w:rPr>
        <w:t>wpisanym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rejestru</w:t>
      </w:r>
      <w:r>
        <w:rPr>
          <w:spacing w:val="-2"/>
        </w:rPr>
        <w:t xml:space="preserve"> </w:t>
      </w:r>
      <w:r>
        <w:t>może być</w:t>
      </w:r>
      <w:r>
        <w:rPr>
          <w:spacing w:val="-2"/>
        </w:rPr>
        <w:t xml:space="preserve"> </w:t>
      </w:r>
      <w:r>
        <w:rPr>
          <w:spacing w:val="-1"/>
        </w:rPr>
        <w:t>udzielona</w:t>
      </w:r>
      <w:r>
        <w:t xml:space="preserve"> </w:t>
      </w:r>
      <w:r>
        <w:rPr>
          <w:spacing w:val="-1"/>
        </w:rPr>
        <w:t>przez:</w:t>
      </w:r>
    </w:p>
    <w:p w:rsidR="00D72A27" w:rsidRDefault="00D72A27" w:rsidP="00D72A27">
      <w:pPr>
        <w:pStyle w:val="Tekstpodstawowy"/>
        <w:numPr>
          <w:ilvl w:val="0"/>
          <w:numId w:val="10"/>
        </w:numPr>
        <w:tabs>
          <w:tab w:val="left" w:pos="437"/>
        </w:tabs>
        <w:kinsoku w:val="0"/>
        <w:overflowPunct w:val="0"/>
        <w:spacing w:before="6" w:line="256" w:lineRule="exact"/>
        <w:ind w:right="142" w:firstLine="0"/>
        <w:rPr>
          <w:spacing w:val="-1"/>
        </w:rPr>
      </w:pPr>
      <w:r>
        <w:rPr>
          <w:spacing w:val="-1"/>
        </w:rPr>
        <w:t>ministra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właściwego</w:t>
      </w:r>
      <w:r>
        <w:t xml:space="preserve"> </w:t>
      </w:r>
      <w:r>
        <w:rPr>
          <w:spacing w:val="18"/>
        </w:rPr>
        <w:t xml:space="preserve"> </w:t>
      </w:r>
      <w:r>
        <w:t xml:space="preserve">do </w:t>
      </w:r>
      <w:r>
        <w:rPr>
          <w:spacing w:val="18"/>
        </w:rPr>
        <w:t xml:space="preserve"> </w:t>
      </w:r>
      <w:r>
        <w:rPr>
          <w:spacing w:val="-1"/>
        </w:rPr>
        <w:t>spraw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kultury</w:t>
      </w:r>
      <w:r>
        <w:t xml:space="preserve"> </w:t>
      </w:r>
      <w:r>
        <w:rPr>
          <w:spacing w:val="19"/>
        </w:rPr>
        <w:t xml:space="preserve"> </w:t>
      </w:r>
      <w:r>
        <w:t xml:space="preserve">i </w:t>
      </w:r>
      <w:r>
        <w:rPr>
          <w:spacing w:val="17"/>
        </w:rPr>
        <w:t xml:space="preserve"> </w:t>
      </w:r>
      <w:r>
        <w:rPr>
          <w:spacing w:val="-1"/>
        </w:rPr>
        <w:t>ochrony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dziedzictwa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narodowego</w:t>
      </w:r>
      <w:r>
        <w:t xml:space="preserve"> </w:t>
      </w:r>
      <w:r>
        <w:rPr>
          <w:spacing w:val="18"/>
        </w:rPr>
        <w:t xml:space="preserve"> </w:t>
      </w:r>
      <w:r>
        <w:t xml:space="preserve">ze </w:t>
      </w:r>
      <w:r>
        <w:rPr>
          <w:spacing w:val="19"/>
        </w:rPr>
        <w:t xml:space="preserve"> </w:t>
      </w:r>
      <w:r>
        <w:rPr>
          <w:spacing w:val="-1"/>
        </w:rPr>
        <w:t>środków</w:t>
      </w:r>
      <w:r>
        <w:rPr>
          <w:spacing w:val="71"/>
        </w:rPr>
        <w:t xml:space="preserve"> </w:t>
      </w:r>
      <w:r>
        <w:rPr>
          <w:spacing w:val="-1"/>
        </w:rPr>
        <w:t>finansowych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części</w:t>
      </w:r>
      <w:r>
        <w:rPr>
          <w:spacing w:val="-2"/>
        </w:rPr>
        <w:t xml:space="preserve"> </w:t>
      </w:r>
      <w:r>
        <w:rPr>
          <w:spacing w:val="-1"/>
        </w:rPr>
        <w:t>budżetu</w:t>
      </w:r>
      <w:r>
        <w:rPr>
          <w:spacing w:val="-2"/>
        </w:rPr>
        <w:t xml:space="preserve"> </w:t>
      </w:r>
      <w:r>
        <w:t xml:space="preserve">państwa </w:t>
      </w:r>
      <w:r>
        <w:rPr>
          <w:spacing w:val="-1"/>
        </w:rPr>
        <w:t>„Kultura</w:t>
      </w:r>
      <w:r>
        <w:t xml:space="preserve"> i</w:t>
      </w:r>
      <w:r>
        <w:rPr>
          <w:spacing w:val="-1"/>
        </w:rPr>
        <w:t xml:space="preserve"> Ochrona</w:t>
      </w:r>
      <w:r>
        <w:t xml:space="preserve"> </w:t>
      </w:r>
      <w:r>
        <w:rPr>
          <w:spacing w:val="-1"/>
        </w:rPr>
        <w:t>Dziedzictwa</w:t>
      </w:r>
      <w:r>
        <w:t xml:space="preserve"> </w:t>
      </w:r>
      <w:r>
        <w:rPr>
          <w:spacing w:val="-1"/>
        </w:rPr>
        <w:t>Narodowego”;</w:t>
      </w:r>
    </w:p>
    <w:p w:rsidR="00D72A27" w:rsidRDefault="00D72A27" w:rsidP="00D72A27">
      <w:pPr>
        <w:pStyle w:val="Tekstpodstawowy"/>
        <w:numPr>
          <w:ilvl w:val="0"/>
          <w:numId w:val="10"/>
        </w:numPr>
        <w:tabs>
          <w:tab w:val="left" w:pos="433"/>
        </w:tabs>
        <w:kinsoku w:val="0"/>
        <w:overflowPunct w:val="0"/>
        <w:ind w:right="142" w:firstLine="0"/>
        <w:rPr>
          <w:spacing w:val="-1"/>
        </w:rPr>
      </w:pPr>
      <w:r>
        <w:rPr>
          <w:spacing w:val="-1"/>
        </w:rPr>
        <w:t>wojewódzkiego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konserwatora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zabytków</w:t>
      </w:r>
      <w:r>
        <w:t xml:space="preserve"> </w:t>
      </w:r>
      <w:r>
        <w:rPr>
          <w:spacing w:val="16"/>
        </w:rPr>
        <w:t xml:space="preserve"> </w:t>
      </w:r>
      <w:r>
        <w:t xml:space="preserve">ze </w:t>
      </w:r>
      <w:r>
        <w:rPr>
          <w:spacing w:val="11"/>
        </w:rPr>
        <w:t xml:space="preserve"> </w:t>
      </w:r>
      <w:r>
        <w:rPr>
          <w:spacing w:val="-1"/>
        </w:rPr>
        <w:t>środków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finansowych</w:t>
      </w:r>
      <w:r>
        <w:t xml:space="preserve"> </w:t>
      </w:r>
      <w:r>
        <w:rPr>
          <w:spacing w:val="13"/>
        </w:rPr>
        <w:t xml:space="preserve"> </w:t>
      </w:r>
      <w:r>
        <w:t xml:space="preserve">z </w:t>
      </w:r>
      <w:r>
        <w:rPr>
          <w:spacing w:val="14"/>
        </w:rPr>
        <w:t xml:space="preserve"> </w:t>
      </w:r>
      <w:r>
        <w:rPr>
          <w:spacing w:val="-1"/>
        </w:rPr>
        <w:t>budżetu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państwa</w:t>
      </w:r>
      <w:r>
        <w:t xml:space="preserve"> </w:t>
      </w:r>
      <w:r>
        <w:rPr>
          <w:spacing w:val="11"/>
        </w:rPr>
        <w:t xml:space="preserve"> </w:t>
      </w:r>
      <w:r>
        <w:t>w</w:t>
      </w:r>
      <w:r>
        <w:rPr>
          <w:spacing w:val="67"/>
        </w:rPr>
        <w:t xml:space="preserve"> </w:t>
      </w:r>
      <w:r>
        <w:rPr>
          <w:spacing w:val="-1"/>
        </w:rPr>
        <w:t>części,</w:t>
      </w:r>
      <w:r>
        <w:rPr>
          <w:spacing w:val="-2"/>
        </w:rPr>
        <w:t xml:space="preserve"> </w:t>
      </w:r>
      <w:r>
        <w:t>której</w:t>
      </w:r>
      <w:r>
        <w:rPr>
          <w:spacing w:val="2"/>
        </w:rPr>
        <w:t xml:space="preserve"> </w:t>
      </w:r>
      <w:r>
        <w:rPr>
          <w:spacing w:val="-1"/>
        </w:rPr>
        <w:t>dysponentem</w:t>
      </w:r>
      <w:r>
        <w:rPr>
          <w:spacing w:val="-4"/>
        </w:rPr>
        <w:t xml:space="preserve"> </w:t>
      </w:r>
      <w:r>
        <w:rPr>
          <w:spacing w:val="-1"/>
        </w:rPr>
        <w:t>jest</w:t>
      </w:r>
      <w:r>
        <w:rPr>
          <w:spacing w:val="1"/>
        </w:rPr>
        <w:t xml:space="preserve"> </w:t>
      </w:r>
      <w:r>
        <w:rPr>
          <w:spacing w:val="-1"/>
        </w:rPr>
        <w:t>wojewoda.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  <w:rPr>
          <w:spacing w:val="-1"/>
        </w:rPr>
      </w:pPr>
      <w:r>
        <w:rPr>
          <w:spacing w:val="-1"/>
        </w:rPr>
        <w:t>Zgodnie</w:t>
      </w:r>
      <w:r>
        <w:t xml:space="preserve"> z art.</w:t>
      </w:r>
      <w:r>
        <w:rPr>
          <w:spacing w:val="-2"/>
        </w:rPr>
        <w:t xml:space="preserve"> 77 </w:t>
      </w:r>
      <w:r>
        <w:t xml:space="preserve">ustawy </w:t>
      </w:r>
      <w:r>
        <w:rPr>
          <w:spacing w:val="-1"/>
        </w:rPr>
        <w:t>dotacja</w:t>
      </w:r>
      <w:r>
        <w:t xml:space="preserve"> </w:t>
      </w:r>
      <w:r>
        <w:rPr>
          <w:spacing w:val="-1"/>
        </w:rPr>
        <w:t>może</w:t>
      </w:r>
      <w:r>
        <w:t xml:space="preserve"> być</w:t>
      </w:r>
      <w:r>
        <w:rPr>
          <w:spacing w:val="-6"/>
        </w:rPr>
        <w:t xml:space="preserve"> </w:t>
      </w:r>
      <w:r>
        <w:rPr>
          <w:spacing w:val="-1"/>
        </w:rPr>
        <w:t>przyznana</w:t>
      </w:r>
      <w:r>
        <w:t xml:space="preserve"> na </w:t>
      </w:r>
      <w:r>
        <w:rPr>
          <w:spacing w:val="-1"/>
        </w:rPr>
        <w:t>nakłady</w:t>
      </w:r>
      <w:r>
        <w:t xml:space="preserve"> </w:t>
      </w:r>
      <w:r>
        <w:rPr>
          <w:spacing w:val="-1"/>
        </w:rPr>
        <w:t>konieczne</w:t>
      </w:r>
      <w:r>
        <w:t xml:space="preserve"> </w:t>
      </w:r>
      <w:r>
        <w:rPr>
          <w:spacing w:val="-1"/>
        </w:rPr>
        <w:t>na:</w:t>
      </w:r>
    </w:p>
    <w:p w:rsidR="00D72A27" w:rsidRDefault="00D72A27" w:rsidP="00D72A27">
      <w:pPr>
        <w:pStyle w:val="Tekstpodstawowy"/>
        <w:numPr>
          <w:ilvl w:val="0"/>
          <w:numId w:val="9"/>
        </w:numPr>
        <w:tabs>
          <w:tab w:val="left" w:pos="369"/>
        </w:tabs>
        <w:kinsoku w:val="0"/>
        <w:overflowPunct w:val="0"/>
        <w:spacing w:line="257" w:lineRule="exact"/>
        <w:ind w:firstLine="0"/>
        <w:jc w:val="both"/>
        <w:rPr>
          <w:spacing w:val="-1"/>
        </w:rPr>
      </w:pPr>
      <w:r>
        <w:t xml:space="preserve">sporządzenie </w:t>
      </w:r>
      <w:r>
        <w:rPr>
          <w:spacing w:val="-1"/>
        </w:rPr>
        <w:t>ekspertyz</w:t>
      </w:r>
      <w:r>
        <w:rPr>
          <w:spacing w:val="-5"/>
        </w:rPr>
        <w:t xml:space="preserve"> </w:t>
      </w:r>
      <w:r>
        <w:rPr>
          <w:spacing w:val="-1"/>
        </w:rPr>
        <w:t>technicznych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konserwatorskich;</w:t>
      </w:r>
    </w:p>
    <w:p w:rsidR="00D72A27" w:rsidRDefault="00D72A27" w:rsidP="00D72A27">
      <w:pPr>
        <w:pStyle w:val="Tekstpodstawowy"/>
        <w:numPr>
          <w:ilvl w:val="0"/>
          <w:numId w:val="9"/>
        </w:numPr>
        <w:tabs>
          <w:tab w:val="left" w:pos="369"/>
        </w:tabs>
        <w:kinsoku w:val="0"/>
        <w:overflowPunct w:val="0"/>
        <w:spacing w:before="2" w:line="257" w:lineRule="exact"/>
        <w:ind w:left="368" w:hanging="252"/>
        <w:jc w:val="both"/>
        <w:rPr>
          <w:spacing w:val="-1"/>
        </w:rPr>
      </w:pPr>
      <w:r>
        <w:rPr>
          <w:spacing w:val="-1"/>
        </w:rPr>
        <w:t>przeprowadzenie badań</w:t>
      </w:r>
      <w:r>
        <w:t xml:space="preserve"> </w:t>
      </w:r>
      <w:r>
        <w:rPr>
          <w:spacing w:val="-1"/>
        </w:rPr>
        <w:t>konserwatorskich,</w:t>
      </w:r>
      <w:r>
        <w:rPr>
          <w:spacing w:val="-3"/>
        </w:rPr>
        <w:t xml:space="preserve"> </w:t>
      </w:r>
      <w:r>
        <w:rPr>
          <w:spacing w:val="-1"/>
        </w:rPr>
        <w:t>architektonicznych</w:t>
      </w:r>
      <w:r>
        <w:rPr>
          <w:spacing w:val="-3"/>
        </w:rPr>
        <w:t xml:space="preserve"> </w:t>
      </w:r>
      <w:r>
        <w:rPr>
          <w:spacing w:val="-1"/>
        </w:rPr>
        <w:t>lub</w:t>
      </w:r>
      <w:r>
        <w:rPr>
          <w:spacing w:val="-2"/>
        </w:rPr>
        <w:t xml:space="preserve"> </w:t>
      </w:r>
      <w:r>
        <w:rPr>
          <w:spacing w:val="-1"/>
        </w:rPr>
        <w:t>archeologicznych;</w:t>
      </w:r>
    </w:p>
    <w:p w:rsidR="00D72A27" w:rsidRDefault="00D72A27" w:rsidP="00D72A27">
      <w:pPr>
        <w:pStyle w:val="Tekstpodstawowy"/>
        <w:numPr>
          <w:ilvl w:val="0"/>
          <w:numId w:val="9"/>
        </w:numPr>
        <w:tabs>
          <w:tab w:val="left" w:pos="369"/>
        </w:tabs>
        <w:kinsoku w:val="0"/>
        <w:overflowPunct w:val="0"/>
        <w:spacing w:line="256" w:lineRule="exact"/>
        <w:ind w:left="368" w:hanging="252"/>
        <w:jc w:val="both"/>
      </w:pPr>
      <w:r>
        <w:rPr>
          <w:spacing w:val="-1"/>
        </w:rPr>
        <w:t>wykonanie</w:t>
      </w:r>
      <w:r>
        <w:rPr>
          <w:spacing w:val="-10"/>
        </w:rPr>
        <w:t xml:space="preserve"> </w:t>
      </w:r>
      <w:r>
        <w:rPr>
          <w:spacing w:val="-1"/>
        </w:rPr>
        <w:t>dokumentacji</w:t>
      </w:r>
      <w:r>
        <w:rPr>
          <w:spacing w:val="-11"/>
        </w:rPr>
        <w:t xml:space="preserve"> </w:t>
      </w:r>
      <w:r>
        <w:rPr>
          <w:spacing w:val="-1"/>
        </w:rPr>
        <w:t>konserwatorskiej;</w:t>
      </w:r>
    </w:p>
    <w:p w:rsidR="00D72A27" w:rsidRDefault="00D72A27" w:rsidP="00D72A27">
      <w:pPr>
        <w:pStyle w:val="Tekstpodstawowy"/>
        <w:numPr>
          <w:ilvl w:val="0"/>
          <w:numId w:val="9"/>
        </w:numPr>
        <w:tabs>
          <w:tab w:val="left" w:pos="369"/>
        </w:tabs>
        <w:kinsoku w:val="0"/>
        <w:overflowPunct w:val="0"/>
        <w:spacing w:line="257" w:lineRule="exact"/>
        <w:ind w:left="368" w:hanging="252"/>
        <w:jc w:val="both"/>
      </w:pPr>
      <w:r>
        <w:rPr>
          <w:spacing w:val="-1"/>
        </w:rPr>
        <w:t>opracowanie</w:t>
      </w:r>
      <w:r>
        <w:rPr>
          <w:spacing w:val="-7"/>
        </w:rPr>
        <w:t xml:space="preserve"> </w:t>
      </w:r>
      <w:r>
        <w:rPr>
          <w:spacing w:val="-1"/>
        </w:rPr>
        <w:t>programu</w:t>
      </w:r>
      <w:r>
        <w:rPr>
          <w:spacing w:val="-8"/>
        </w:rPr>
        <w:t xml:space="preserve"> </w:t>
      </w:r>
      <w:r>
        <w:t>prac</w:t>
      </w:r>
      <w:r>
        <w:rPr>
          <w:spacing w:val="-8"/>
        </w:rPr>
        <w:t xml:space="preserve"> </w:t>
      </w:r>
      <w:r>
        <w:rPr>
          <w:spacing w:val="-1"/>
        </w:rPr>
        <w:t>konserwatorskich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restauratorskich;</w:t>
      </w:r>
    </w:p>
    <w:p w:rsidR="00D72A27" w:rsidRDefault="00D72A27" w:rsidP="00D72A27">
      <w:pPr>
        <w:pStyle w:val="Tekstpodstawowy"/>
        <w:numPr>
          <w:ilvl w:val="0"/>
          <w:numId w:val="9"/>
        </w:numPr>
        <w:tabs>
          <w:tab w:val="left" w:pos="369"/>
        </w:tabs>
        <w:kinsoku w:val="0"/>
        <w:overflowPunct w:val="0"/>
        <w:spacing w:before="2" w:line="257" w:lineRule="exact"/>
        <w:ind w:left="368" w:hanging="252"/>
        <w:jc w:val="both"/>
      </w:pPr>
      <w:r>
        <w:rPr>
          <w:spacing w:val="-1"/>
        </w:rPr>
        <w:t>wykonanie</w:t>
      </w:r>
      <w:r>
        <w:rPr>
          <w:spacing w:val="-5"/>
        </w:rPr>
        <w:t xml:space="preserve"> </w:t>
      </w:r>
      <w:r>
        <w:rPr>
          <w:spacing w:val="-1"/>
        </w:rPr>
        <w:t>projektu</w:t>
      </w:r>
      <w:r>
        <w:rPr>
          <w:spacing w:val="-7"/>
        </w:rPr>
        <w:t xml:space="preserve"> </w:t>
      </w:r>
      <w:r>
        <w:rPr>
          <w:spacing w:val="-1"/>
        </w:rPr>
        <w:t>budowlanego</w:t>
      </w:r>
      <w:r>
        <w:rPr>
          <w:spacing w:val="-6"/>
        </w:rPr>
        <w:t xml:space="preserve"> </w:t>
      </w:r>
      <w:r>
        <w:rPr>
          <w:spacing w:val="-1"/>
        </w:rP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przepisami</w:t>
      </w:r>
      <w:r>
        <w:rPr>
          <w:spacing w:val="-6"/>
        </w:rPr>
        <w:t xml:space="preserve"> </w:t>
      </w:r>
      <w:r>
        <w:rPr>
          <w:spacing w:val="-1"/>
        </w:rPr>
        <w:t>Prawa</w:t>
      </w:r>
      <w:r>
        <w:rPr>
          <w:spacing w:val="-6"/>
        </w:rPr>
        <w:t xml:space="preserve"> </w:t>
      </w:r>
      <w:r>
        <w:t>budowlanego;</w:t>
      </w:r>
    </w:p>
    <w:p w:rsidR="00D72A27" w:rsidRDefault="00D72A27" w:rsidP="00D72A27">
      <w:pPr>
        <w:pStyle w:val="Tekstpodstawowy"/>
        <w:numPr>
          <w:ilvl w:val="0"/>
          <w:numId w:val="9"/>
        </w:numPr>
        <w:tabs>
          <w:tab w:val="left" w:pos="369"/>
        </w:tabs>
        <w:kinsoku w:val="0"/>
        <w:overflowPunct w:val="0"/>
        <w:spacing w:line="257" w:lineRule="exact"/>
        <w:ind w:left="368" w:hanging="252"/>
        <w:jc w:val="both"/>
      </w:pPr>
      <w:r>
        <w:t>sporządzenie</w:t>
      </w:r>
      <w:r>
        <w:rPr>
          <w:spacing w:val="-4"/>
        </w:rPr>
        <w:t xml:space="preserve"> </w:t>
      </w:r>
      <w:r>
        <w:rPr>
          <w:spacing w:val="-1"/>
        </w:rPr>
        <w:t>projektu</w:t>
      </w:r>
      <w:r>
        <w:rPr>
          <w:spacing w:val="-2"/>
        </w:rPr>
        <w:t xml:space="preserve"> </w:t>
      </w:r>
      <w:r>
        <w:rPr>
          <w:spacing w:val="-1"/>
        </w:rPr>
        <w:t>odtworzenia</w:t>
      </w:r>
      <w:r>
        <w:t xml:space="preserve"> </w:t>
      </w:r>
      <w:r>
        <w:rPr>
          <w:spacing w:val="-1"/>
        </w:rPr>
        <w:t>kompozycji</w:t>
      </w:r>
      <w:r>
        <w:rPr>
          <w:spacing w:val="-2"/>
        </w:rPr>
        <w:t xml:space="preserve"> </w:t>
      </w:r>
      <w:r>
        <w:t>wnętrz;</w:t>
      </w:r>
    </w:p>
    <w:p w:rsidR="00D72A27" w:rsidRDefault="00D72A27" w:rsidP="00D72A27">
      <w:pPr>
        <w:pStyle w:val="Tekstpodstawowy"/>
        <w:numPr>
          <w:ilvl w:val="0"/>
          <w:numId w:val="9"/>
        </w:numPr>
        <w:tabs>
          <w:tab w:val="left" w:pos="369"/>
        </w:tabs>
        <w:kinsoku w:val="0"/>
        <w:overflowPunct w:val="0"/>
        <w:spacing w:before="2" w:line="257" w:lineRule="exact"/>
        <w:ind w:left="368" w:hanging="252"/>
        <w:jc w:val="both"/>
      </w:pPr>
      <w:r>
        <w:rPr>
          <w:spacing w:val="-1"/>
        </w:rPr>
        <w:t>zabezpieczenie,</w:t>
      </w:r>
      <w:r>
        <w:rPr>
          <w:spacing w:val="-8"/>
        </w:rPr>
        <w:t xml:space="preserve"> </w:t>
      </w:r>
      <w:r>
        <w:rPr>
          <w:spacing w:val="-1"/>
        </w:rPr>
        <w:t>zachowanie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utrwalenie</w:t>
      </w:r>
      <w:r>
        <w:rPr>
          <w:spacing w:val="-10"/>
        </w:rPr>
        <w:t xml:space="preserve"> </w:t>
      </w:r>
      <w:r>
        <w:rPr>
          <w:spacing w:val="-1"/>
        </w:rPr>
        <w:t>substancji</w:t>
      </w:r>
      <w:r>
        <w:rPr>
          <w:spacing w:val="-8"/>
        </w:rPr>
        <w:t xml:space="preserve"> </w:t>
      </w:r>
      <w:r>
        <w:rPr>
          <w:spacing w:val="-1"/>
        </w:rPr>
        <w:t>zabytku;</w:t>
      </w:r>
    </w:p>
    <w:p w:rsidR="00D72A27" w:rsidRDefault="00D72A27" w:rsidP="00D72A27">
      <w:pPr>
        <w:pStyle w:val="Tekstpodstawowy"/>
        <w:numPr>
          <w:ilvl w:val="0"/>
          <w:numId w:val="9"/>
        </w:numPr>
        <w:tabs>
          <w:tab w:val="left" w:pos="453"/>
        </w:tabs>
        <w:kinsoku w:val="0"/>
        <w:overflowPunct w:val="0"/>
        <w:spacing w:line="242" w:lineRule="auto"/>
        <w:ind w:right="142" w:firstLine="0"/>
        <w:rPr>
          <w:spacing w:val="-1"/>
        </w:rPr>
      </w:pPr>
      <w:r>
        <w:t xml:space="preserve">stabilizację </w:t>
      </w:r>
      <w:r>
        <w:rPr>
          <w:spacing w:val="35"/>
        </w:rPr>
        <w:t xml:space="preserve"> </w:t>
      </w:r>
      <w:r>
        <w:rPr>
          <w:spacing w:val="-1"/>
        </w:rPr>
        <w:t>konstrukcyjną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części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składowych</w:t>
      </w:r>
      <w:r>
        <w:t xml:space="preserve"> </w:t>
      </w:r>
      <w:r>
        <w:rPr>
          <w:spacing w:val="33"/>
        </w:rPr>
        <w:t xml:space="preserve"> </w:t>
      </w:r>
      <w:r>
        <w:t xml:space="preserve">zabytku </w:t>
      </w:r>
      <w:r>
        <w:rPr>
          <w:spacing w:val="34"/>
        </w:rPr>
        <w:t xml:space="preserve"> </w:t>
      </w:r>
      <w:r>
        <w:rPr>
          <w:spacing w:val="-1"/>
        </w:rPr>
        <w:t>lub</w:t>
      </w:r>
      <w:r>
        <w:t xml:space="preserve"> </w:t>
      </w:r>
      <w:r>
        <w:rPr>
          <w:spacing w:val="34"/>
        </w:rPr>
        <w:t xml:space="preserve"> </w:t>
      </w:r>
      <w:r>
        <w:rPr>
          <w:spacing w:val="-2"/>
        </w:rPr>
        <w:t>ich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odtworzenie</w:t>
      </w:r>
      <w:r>
        <w:t xml:space="preserve"> </w:t>
      </w:r>
      <w:r>
        <w:rPr>
          <w:spacing w:val="36"/>
        </w:rPr>
        <w:t xml:space="preserve"> </w:t>
      </w:r>
      <w:r>
        <w:t xml:space="preserve">w </w:t>
      </w:r>
      <w:r>
        <w:rPr>
          <w:spacing w:val="32"/>
        </w:rPr>
        <w:t xml:space="preserve"> </w:t>
      </w:r>
      <w:r>
        <w:rPr>
          <w:spacing w:val="-1"/>
        </w:rPr>
        <w:t>zakresie</w:t>
      </w:r>
      <w:r>
        <w:rPr>
          <w:spacing w:val="61"/>
        </w:rPr>
        <w:t xml:space="preserve"> </w:t>
      </w:r>
      <w:r>
        <w:rPr>
          <w:spacing w:val="-1"/>
        </w:rPr>
        <w:t>niezbędnym</w:t>
      </w:r>
      <w:r>
        <w:t xml:space="preserve"> dla </w:t>
      </w:r>
      <w:r>
        <w:rPr>
          <w:spacing w:val="-1"/>
        </w:rPr>
        <w:t>zachowania</w:t>
      </w:r>
      <w:r>
        <w:t xml:space="preserve"> </w:t>
      </w:r>
      <w:r>
        <w:rPr>
          <w:spacing w:val="-1"/>
        </w:rPr>
        <w:t>tego zabytku;</w:t>
      </w:r>
    </w:p>
    <w:p w:rsidR="00D72A27" w:rsidRDefault="00D72A27" w:rsidP="00D72A27">
      <w:pPr>
        <w:pStyle w:val="Tekstpodstawowy"/>
        <w:numPr>
          <w:ilvl w:val="0"/>
          <w:numId w:val="9"/>
        </w:numPr>
        <w:tabs>
          <w:tab w:val="left" w:pos="445"/>
        </w:tabs>
        <w:kinsoku w:val="0"/>
        <w:overflowPunct w:val="0"/>
        <w:spacing w:line="241" w:lineRule="auto"/>
        <w:ind w:right="142" w:firstLine="0"/>
        <w:rPr>
          <w:spacing w:val="-1"/>
        </w:rPr>
      </w:pPr>
      <w:r>
        <w:rPr>
          <w:spacing w:val="-1"/>
        </w:rPr>
        <w:t>odnowienie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lub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uzupełnienie</w:t>
      </w:r>
      <w:r>
        <w:t xml:space="preserve"> </w:t>
      </w:r>
      <w:r>
        <w:rPr>
          <w:spacing w:val="28"/>
        </w:rPr>
        <w:t xml:space="preserve"> </w:t>
      </w:r>
      <w:r>
        <w:t xml:space="preserve">tynków </w:t>
      </w:r>
      <w:r>
        <w:rPr>
          <w:spacing w:val="24"/>
        </w:rPr>
        <w:t xml:space="preserve"> </w:t>
      </w:r>
      <w:r>
        <w:t xml:space="preserve">i </w:t>
      </w:r>
      <w:r>
        <w:rPr>
          <w:spacing w:val="26"/>
        </w:rPr>
        <w:t xml:space="preserve"> </w:t>
      </w:r>
      <w:r>
        <w:rPr>
          <w:spacing w:val="-1"/>
        </w:rPr>
        <w:t>okładzin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architektonicznych</w:t>
      </w:r>
      <w:r>
        <w:t xml:space="preserve"> </w:t>
      </w:r>
      <w:r>
        <w:rPr>
          <w:spacing w:val="25"/>
        </w:rPr>
        <w:t xml:space="preserve"> </w:t>
      </w:r>
      <w:r>
        <w:t xml:space="preserve">albo </w:t>
      </w:r>
      <w:r>
        <w:rPr>
          <w:spacing w:val="26"/>
        </w:rPr>
        <w:t xml:space="preserve"> </w:t>
      </w:r>
      <w:r>
        <w:rPr>
          <w:spacing w:val="-2"/>
        </w:rPr>
        <w:t>ich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całkowite</w:t>
      </w:r>
      <w:r>
        <w:rPr>
          <w:spacing w:val="83"/>
        </w:rPr>
        <w:t xml:space="preserve"> </w:t>
      </w:r>
      <w:r>
        <w:rPr>
          <w:spacing w:val="-1"/>
        </w:rPr>
        <w:t xml:space="preserve">odtworzenie, </w:t>
      </w:r>
      <w:r>
        <w:t xml:space="preserve">z </w:t>
      </w:r>
      <w:r>
        <w:rPr>
          <w:spacing w:val="-1"/>
        </w:rPr>
        <w:t>uwzględnieniem</w:t>
      </w:r>
      <w:r>
        <w:rPr>
          <w:spacing w:val="1"/>
        </w:rPr>
        <w:t xml:space="preserve"> </w:t>
      </w:r>
      <w:r>
        <w:rPr>
          <w:spacing w:val="-1"/>
        </w:rPr>
        <w:t>charakterystycznej</w:t>
      </w:r>
      <w:r>
        <w:rPr>
          <w:spacing w:val="1"/>
        </w:rPr>
        <w:t xml:space="preserve"> </w:t>
      </w:r>
      <w:r>
        <w:t xml:space="preserve">dla </w:t>
      </w:r>
      <w:r>
        <w:rPr>
          <w:spacing w:val="-1"/>
        </w:rPr>
        <w:t xml:space="preserve">tego </w:t>
      </w:r>
      <w:r>
        <w:t>zabytku</w:t>
      </w:r>
      <w:r>
        <w:rPr>
          <w:spacing w:val="-2"/>
        </w:rPr>
        <w:t xml:space="preserve"> </w:t>
      </w:r>
      <w:r>
        <w:rPr>
          <w:spacing w:val="-1"/>
        </w:rPr>
        <w:t>kolorystyki;</w:t>
      </w:r>
    </w:p>
    <w:p w:rsidR="00D72A27" w:rsidRDefault="00D72A27" w:rsidP="00D72A27">
      <w:pPr>
        <w:pStyle w:val="Tekstpodstawowy"/>
        <w:numPr>
          <w:ilvl w:val="0"/>
          <w:numId w:val="9"/>
        </w:numPr>
        <w:tabs>
          <w:tab w:val="left" w:pos="505"/>
        </w:tabs>
        <w:kinsoku w:val="0"/>
        <w:overflowPunct w:val="0"/>
        <w:spacing w:line="241" w:lineRule="auto"/>
        <w:ind w:right="142" w:firstLine="0"/>
        <w:rPr>
          <w:spacing w:val="-1"/>
        </w:rPr>
      </w:pPr>
      <w:r>
        <w:t>odtworzenie</w:t>
      </w:r>
      <w:r>
        <w:rPr>
          <w:spacing w:val="11"/>
        </w:rPr>
        <w:t xml:space="preserve"> </w:t>
      </w:r>
      <w:r>
        <w:rPr>
          <w:spacing w:val="-1"/>
        </w:rPr>
        <w:t>zniszczonej</w:t>
      </w:r>
      <w:r>
        <w:rPr>
          <w:spacing w:val="13"/>
        </w:rPr>
        <w:t xml:space="preserve"> </w:t>
      </w:r>
      <w:r>
        <w:rPr>
          <w:spacing w:val="-1"/>
        </w:rPr>
        <w:t>przynależności</w:t>
      </w:r>
      <w:r>
        <w:rPr>
          <w:spacing w:val="13"/>
        </w:rPr>
        <w:t xml:space="preserve"> </w:t>
      </w:r>
      <w:r>
        <w:t>zabytku,</w:t>
      </w:r>
      <w:r>
        <w:rPr>
          <w:spacing w:val="14"/>
        </w:rPr>
        <w:t xml:space="preserve"> </w:t>
      </w:r>
      <w:r>
        <w:t>jeżeli</w:t>
      </w:r>
      <w:r>
        <w:rPr>
          <w:spacing w:val="9"/>
        </w:rPr>
        <w:t xml:space="preserve"> </w:t>
      </w:r>
      <w:r>
        <w:rPr>
          <w:spacing w:val="-1"/>
        </w:rPr>
        <w:t>odtworzenie</w:t>
      </w:r>
      <w:r>
        <w:rPr>
          <w:spacing w:val="1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nie</w:t>
      </w:r>
      <w:r>
        <w:rPr>
          <w:spacing w:val="16"/>
        </w:rPr>
        <w:t xml:space="preserve"> </w:t>
      </w:r>
      <w:r>
        <w:rPr>
          <w:spacing w:val="-1"/>
        </w:rPr>
        <w:t>przekracza</w:t>
      </w:r>
      <w:r>
        <w:rPr>
          <w:spacing w:val="25"/>
        </w:rPr>
        <w:t xml:space="preserve"> </w:t>
      </w:r>
      <w:r>
        <w:rPr>
          <w:spacing w:val="-2"/>
        </w:rPr>
        <w:t>50%</w:t>
      </w:r>
      <w:r>
        <w:rPr>
          <w:spacing w:val="57"/>
          <w:w w:val="99"/>
        </w:rPr>
        <w:t xml:space="preserve"> </w:t>
      </w:r>
      <w:r>
        <w:rPr>
          <w:spacing w:val="-1"/>
        </w:rPr>
        <w:t>oryginalnej</w:t>
      </w:r>
      <w:r>
        <w:rPr>
          <w:spacing w:val="2"/>
        </w:rPr>
        <w:t xml:space="preserve"> </w:t>
      </w:r>
      <w:r>
        <w:rPr>
          <w:spacing w:val="-1"/>
        </w:rPr>
        <w:t>substancji</w:t>
      </w:r>
      <w:r>
        <w:rPr>
          <w:spacing w:val="-2"/>
        </w:rPr>
        <w:t xml:space="preserve"> </w:t>
      </w:r>
      <w:r>
        <w:rPr>
          <w:spacing w:val="-1"/>
        </w:rPr>
        <w:t>tej</w:t>
      </w:r>
      <w:r>
        <w:rPr>
          <w:spacing w:val="2"/>
        </w:rPr>
        <w:t xml:space="preserve"> </w:t>
      </w:r>
      <w:r>
        <w:rPr>
          <w:spacing w:val="-1"/>
        </w:rPr>
        <w:t>przynależności;</w:t>
      </w:r>
    </w:p>
    <w:p w:rsidR="00D72A27" w:rsidRDefault="00D72A27" w:rsidP="00D72A27">
      <w:pPr>
        <w:pStyle w:val="Tekstpodstawowy"/>
        <w:numPr>
          <w:ilvl w:val="0"/>
          <w:numId w:val="9"/>
        </w:numPr>
        <w:tabs>
          <w:tab w:val="left" w:pos="533"/>
        </w:tabs>
        <w:kinsoku w:val="0"/>
        <w:overflowPunct w:val="0"/>
        <w:spacing w:line="241" w:lineRule="auto"/>
        <w:ind w:right="142" w:firstLine="0"/>
        <w:rPr>
          <w:spacing w:val="-1"/>
        </w:rPr>
      </w:pPr>
      <w:r>
        <w:rPr>
          <w:spacing w:val="-1"/>
        </w:rPr>
        <w:t>odnowienie</w:t>
      </w:r>
      <w:r>
        <w:rPr>
          <w:spacing w:val="43"/>
        </w:rPr>
        <w:t xml:space="preserve"> </w:t>
      </w:r>
      <w:r>
        <w:rPr>
          <w:spacing w:val="-1"/>
        </w:rPr>
        <w:t>lub</w:t>
      </w:r>
      <w:r>
        <w:rPr>
          <w:spacing w:val="46"/>
        </w:rPr>
        <w:t xml:space="preserve"> </w:t>
      </w:r>
      <w:r>
        <w:rPr>
          <w:spacing w:val="-1"/>
        </w:rPr>
        <w:t>całkowite</w:t>
      </w:r>
      <w:r>
        <w:rPr>
          <w:spacing w:val="44"/>
        </w:rPr>
        <w:t xml:space="preserve"> </w:t>
      </w:r>
      <w:r>
        <w:rPr>
          <w:spacing w:val="-1"/>
        </w:rPr>
        <w:t>odtworzenie</w:t>
      </w:r>
      <w:r>
        <w:rPr>
          <w:spacing w:val="43"/>
        </w:rPr>
        <w:t xml:space="preserve"> </w:t>
      </w:r>
      <w:r>
        <w:rPr>
          <w:spacing w:val="-1"/>
        </w:rPr>
        <w:t>okien,</w:t>
      </w:r>
      <w:r>
        <w:rPr>
          <w:spacing w:val="42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tym</w:t>
      </w:r>
      <w:r>
        <w:rPr>
          <w:spacing w:val="43"/>
        </w:rPr>
        <w:t xml:space="preserve"> </w:t>
      </w:r>
      <w:r>
        <w:rPr>
          <w:spacing w:val="-1"/>
        </w:rPr>
        <w:t>ościeżnic</w:t>
      </w:r>
      <w:r>
        <w:rPr>
          <w:spacing w:val="42"/>
        </w:rPr>
        <w:t xml:space="preserve"> </w:t>
      </w:r>
      <w:r>
        <w:t>i</w:t>
      </w:r>
      <w:r>
        <w:rPr>
          <w:spacing w:val="45"/>
        </w:rPr>
        <w:t xml:space="preserve"> </w:t>
      </w:r>
      <w:r>
        <w:rPr>
          <w:spacing w:val="-1"/>
        </w:rPr>
        <w:t>okiennic,</w:t>
      </w:r>
      <w:r>
        <w:rPr>
          <w:spacing w:val="42"/>
        </w:rPr>
        <w:t xml:space="preserve"> </w:t>
      </w:r>
      <w:r>
        <w:t>zewnętrznych</w:t>
      </w:r>
      <w:r>
        <w:rPr>
          <w:spacing w:val="67"/>
        </w:rPr>
        <w:t xml:space="preserve"> </w:t>
      </w:r>
      <w:r>
        <w:t>odrzwi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drzwi,</w:t>
      </w:r>
      <w:r>
        <w:rPr>
          <w:spacing w:val="-2"/>
        </w:rPr>
        <w:t xml:space="preserve"> </w:t>
      </w:r>
      <w:r>
        <w:rPr>
          <w:spacing w:val="-1"/>
        </w:rPr>
        <w:t>więźby</w:t>
      </w:r>
      <w:r>
        <w:rPr>
          <w:spacing w:val="-4"/>
        </w:rPr>
        <w:t xml:space="preserve"> </w:t>
      </w:r>
      <w:r>
        <w:t>dachowej,</w:t>
      </w:r>
      <w:r>
        <w:rPr>
          <w:spacing w:val="-2"/>
        </w:rPr>
        <w:t xml:space="preserve"> </w:t>
      </w:r>
      <w:r>
        <w:rPr>
          <w:spacing w:val="-1"/>
        </w:rPr>
        <w:t>pokrycia</w:t>
      </w:r>
      <w:r>
        <w:rPr>
          <w:spacing w:val="-4"/>
        </w:rPr>
        <w:t xml:space="preserve"> </w:t>
      </w:r>
      <w:r>
        <w:rPr>
          <w:spacing w:val="-1"/>
        </w:rPr>
        <w:t>dachowego,</w:t>
      </w:r>
      <w:r>
        <w:rPr>
          <w:spacing w:val="-2"/>
        </w:rPr>
        <w:t xml:space="preserve"> </w:t>
      </w:r>
      <w:r>
        <w:t>rynien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rur</w:t>
      </w:r>
      <w:r>
        <w:t xml:space="preserve"> </w:t>
      </w:r>
      <w:r>
        <w:rPr>
          <w:spacing w:val="-1"/>
        </w:rPr>
        <w:t>spustowych;</w:t>
      </w:r>
    </w:p>
    <w:p w:rsidR="00D72A27" w:rsidRDefault="00D72A27" w:rsidP="00D72A27">
      <w:pPr>
        <w:pStyle w:val="Tekstpodstawowy"/>
        <w:numPr>
          <w:ilvl w:val="0"/>
          <w:numId w:val="9"/>
        </w:numPr>
        <w:tabs>
          <w:tab w:val="left" w:pos="553"/>
        </w:tabs>
        <w:kinsoku w:val="0"/>
        <w:overflowPunct w:val="0"/>
        <w:spacing w:line="241" w:lineRule="auto"/>
        <w:ind w:right="142" w:firstLine="0"/>
        <w:rPr>
          <w:spacing w:val="-1"/>
        </w:rPr>
      </w:pPr>
      <w:r>
        <w:t xml:space="preserve">modernizację </w:t>
      </w:r>
      <w:r>
        <w:rPr>
          <w:spacing w:val="15"/>
        </w:rPr>
        <w:t xml:space="preserve"> </w:t>
      </w:r>
      <w:r>
        <w:t xml:space="preserve">instalacji </w:t>
      </w:r>
      <w:r>
        <w:rPr>
          <w:spacing w:val="13"/>
        </w:rPr>
        <w:t xml:space="preserve"> </w:t>
      </w:r>
      <w:r>
        <w:t xml:space="preserve">elektrycznej </w:t>
      </w:r>
      <w:r>
        <w:rPr>
          <w:spacing w:val="12"/>
        </w:rPr>
        <w:t xml:space="preserve"> </w:t>
      </w:r>
      <w:r>
        <w:t xml:space="preserve">w </w:t>
      </w:r>
      <w:r>
        <w:rPr>
          <w:spacing w:val="16"/>
        </w:rPr>
        <w:t xml:space="preserve"> </w:t>
      </w:r>
      <w:r>
        <w:t xml:space="preserve">zabytkach </w:t>
      </w:r>
      <w:r>
        <w:rPr>
          <w:spacing w:val="13"/>
        </w:rPr>
        <w:t xml:space="preserve"> </w:t>
      </w:r>
      <w:r>
        <w:rPr>
          <w:spacing w:val="-1"/>
        </w:rPr>
        <w:t>drewnianych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lub</w:t>
      </w:r>
      <w:r>
        <w:t xml:space="preserve"> </w:t>
      </w:r>
      <w:r>
        <w:rPr>
          <w:spacing w:val="14"/>
        </w:rPr>
        <w:t xml:space="preserve"> </w:t>
      </w:r>
      <w:r>
        <w:t xml:space="preserve">w </w:t>
      </w:r>
      <w:r>
        <w:rPr>
          <w:spacing w:val="16"/>
        </w:rPr>
        <w:t xml:space="preserve"> </w:t>
      </w:r>
      <w:r>
        <w:t xml:space="preserve">zabytkach, </w:t>
      </w:r>
      <w:r>
        <w:rPr>
          <w:spacing w:val="13"/>
        </w:rPr>
        <w:t xml:space="preserve"> </w:t>
      </w:r>
      <w:r>
        <w:t>które</w:t>
      </w:r>
      <w:r>
        <w:rPr>
          <w:spacing w:val="27"/>
        </w:rPr>
        <w:t xml:space="preserve"> </w:t>
      </w:r>
      <w:r>
        <w:rPr>
          <w:spacing w:val="-1"/>
        </w:rPr>
        <w:t>posiadają</w:t>
      </w:r>
      <w:r>
        <w:t xml:space="preserve"> oryginalne,</w:t>
      </w:r>
      <w:r>
        <w:rPr>
          <w:spacing w:val="-1"/>
        </w:rPr>
        <w:t xml:space="preserve"> wykonane</w:t>
      </w:r>
      <w:r>
        <w:t xml:space="preserve"> z </w:t>
      </w:r>
      <w:r>
        <w:rPr>
          <w:spacing w:val="-1"/>
        </w:rPr>
        <w:t>drewna</w:t>
      </w:r>
      <w:r>
        <w:t xml:space="preserve"> </w:t>
      </w:r>
      <w:r>
        <w:rPr>
          <w:spacing w:val="-1"/>
        </w:rPr>
        <w:t>części</w:t>
      </w:r>
      <w:r>
        <w:rPr>
          <w:spacing w:val="-2"/>
        </w:rPr>
        <w:t xml:space="preserve"> </w:t>
      </w:r>
      <w:r>
        <w:t>składowe i</w:t>
      </w:r>
      <w:r>
        <w:rPr>
          <w:spacing w:val="-1"/>
        </w:rPr>
        <w:t xml:space="preserve"> przynależności;</w:t>
      </w:r>
    </w:p>
    <w:p w:rsidR="00D72A27" w:rsidRDefault="00D72A27" w:rsidP="00D72A27">
      <w:pPr>
        <w:pStyle w:val="Tekstpodstawowy"/>
        <w:numPr>
          <w:ilvl w:val="0"/>
          <w:numId w:val="9"/>
        </w:numPr>
        <w:tabs>
          <w:tab w:val="left" w:pos="489"/>
        </w:tabs>
        <w:kinsoku w:val="0"/>
        <w:overflowPunct w:val="0"/>
        <w:spacing w:line="254" w:lineRule="exact"/>
        <w:ind w:left="488" w:hanging="372"/>
        <w:jc w:val="both"/>
      </w:pPr>
      <w:r>
        <w:rPr>
          <w:spacing w:val="-1"/>
        </w:rPr>
        <w:t>wykonanie</w:t>
      </w:r>
      <w:r>
        <w:rPr>
          <w:spacing w:val="-10"/>
        </w:rPr>
        <w:t xml:space="preserve"> </w:t>
      </w:r>
      <w:r>
        <w:rPr>
          <w:spacing w:val="-1"/>
        </w:rPr>
        <w:t>izolacji</w:t>
      </w:r>
      <w:r>
        <w:rPr>
          <w:spacing w:val="-11"/>
        </w:rPr>
        <w:t xml:space="preserve"> </w:t>
      </w:r>
      <w:r>
        <w:rPr>
          <w:spacing w:val="-1"/>
        </w:rPr>
        <w:t>przeciwwilgociowej;</w:t>
      </w:r>
    </w:p>
    <w:p w:rsidR="00D72A27" w:rsidRDefault="00D72A27" w:rsidP="00D72A27">
      <w:pPr>
        <w:pStyle w:val="Tekstpodstawowy"/>
        <w:numPr>
          <w:ilvl w:val="0"/>
          <w:numId w:val="9"/>
        </w:numPr>
        <w:tabs>
          <w:tab w:val="left" w:pos="689"/>
          <w:tab w:val="left" w:pos="2162"/>
          <w:tab w:val="left" w:pos="3225"/>
          <w:tab w:val="left" w:pos="4372"/>
          <w:tab w:val="left" w:pos="5079"/>
          <w:tab w:val="left" w:pos="6501"/>
          <w:tab w:val="left" w:pos="7605"/>
          <w:tab w:val="left" w:pos="8264"/>
        </w:tabs>
        <w:kinsoku w:val="0"/>
        <w:overflowPunct w:val="0"/>
        <w:spacing w:before="2"/>
        <w:ind w:right="124" w:firstLine="0"/>
        <w:rPr>
          <w:spacing w:val="-1"/>
        </w:rPr>
      </w:pPr>
      <w:r>
        <w:rPr>
          <w:spacing w:val="-1"/>
        </w:rPr>
        <w:t>uzupełnianie</w:t>
      </w:r>
      <w:r>
        <w:rPr>
          <w:spacing w:val="-1"/>
        </w:rPr>
        <w:tab/>
        <w:t>narysów</w:t>
      </w:r>
      <w:r>
        <w:rPr>
          <w:spacing w:val="-1"/>
        </w:rPr>
        <w:tab/>
        <w:t>ziemnych</w:t>
      </w:r>
      <w:r>
        <w:rPr>
          <w:spacing w:val="-1"/>
        </w:rPr>
        <w:tab/>
        <w:t>dzieł</w:t>
      </w:r>
      <w:r>
        <w:rPr>
          <w:spacing w:val="-1"/>
        </w:rPr>
        <w:tab/>
      </w:r>
      <w:r>
        <w:rPr>
          <w:spacing w:val="-1"/>
          <w:w w:val="95"/>
        </w:rPr>
        <w:t>architektury</w:t>
      </w:r>
      <w:r>
        <w:rPr>
          <w:spacing w:val="-1"/>
          <w:w w:val="95"/>
        </w:rPr>
        <w:tab/>
      </w:r>
      <w:r>
        <w:rPr>
          <w:spacing w:val="-1"/>
        </w:rPr>
        <w:t>obronnej</w:t>
      </w:r>
      <w:r>
        <w:rPr>
          <w:spacing w:val="-1"/>
        </w:rPr>
        <w:tab/>
      </w:r>
      <w:r>
        <w:rPr>
          <w:spacing w:val="-1"/>
          <w:w w:val="95"/>
        </w:rPr>
        <w:t>oraz</w:t>
      </w:r>
      <w:r>
        <w:rPr>
          <w:spacing w:val="-1"/>
          <w:w w:val="95"/>
        </w:rPr>
        <w:tab/>
      </w:r>
      <w:r>
        <w:t>zabytków</w:t>
      </w:r>
      <w:r>
        <w:rPr>
          <w:spacing w:val="85"/>
        </w:rPr>
        <w:t xml:space="preserve"> </w:t>
      </w:r>
      <w:r>
        <w:rPr>
          <w:spacing w:val="-1"/>
        </w:rPr>
        <w:t>archeologicznych</w:t>
      </w:r>
      <w:r>
        <w:rPr>
          <w:spacing w:val="-5"/>
        </w:rPr>
        <w:t xml:space="preserve"> </w:t>
      </w:r>
      <w:r>
        <w:rPr>
          <w:spacing w:val="-1"/>
        </w:rPr>
        <w:t>nieruchomych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własnych</w:t>
      </w:r>
      <w:r>
        <w:rPr>
          <w:spacing w:val="-4"/>
        </w:rPr>
        <w:t xml:space="preserve"> </w:t>
      </w:r>
      <w:r>
        <w:rPr>
          <w:spacing w:val="-1"/>
        </w:rPr>
        <w:t>formach</w:t>
      </w:r>
      <w:r>
        <w:rPr>
          <w:spacing w:val="-4"/>
        </w:rPr>
        <w:t xml:space="preserve"> </w:t>
      </w:r>
      <w:r>
        <w:rPr>
          <w:spacing w:val="-1"/>
        </w:rPr>
        <w:t>krajobrazowych;</w:t>
      </w:r>
    </w:p>
    <w:p w:rsidR="00D72A27" w:rsidRDefault="00D72A27" w:rsidP="00D72A27">
      <w:pPr>
        <w:pStyle w:val="Tekstpodstawowy"/>
        <w:numPr>
          <w:ilvl w:val="0"/>
          <w:numId w:val="9"/>
        </w:numPr>
        <w:tabs>
          <w:tab w:val="left" w:pos="649"/>
          <w:tab w:val="left" w:pos="1715"/>
          <w:tab w:val="left" w:pos="3038"/>
          <w:tab w:val="left" w:pos="3485"/>
          <w:tab w:val="left" w:pos="5336"/>
          <w:tab w:val="left" w:pos="6699"/>
          <w:tab w:val="left" w:pos="8133"/>
        </w:tabs>
        <w:kinsoku w:val="0"/>
        <w:overflowPunct w:val="0"/>
        <w:spacing w:before="2"/>
        <w:ind w:right="127" w:firstLine="0"/>
        <w:rPr>
          <w:spacing w:val="-1"/>
        </w:rPr>
      </w:pPr>
      <w:r>
        <w:rPr>
          <w:spacing w:val="-1"/>
        </w:rPr>
        <w:t>działania</w:t>
      </w:r>
      <w:r>
        <w:rPr>
          <w:spacing w:val="-1"/>
        </w:rPr>
        <w:tab/>
        <w:t>zmierzające</w:t>
      </w:r>
      <w:r>
        <w:rPr>
          <w:spacing w:val="-1"/>
        </w:rPr>
        <w:tab/>
      </w:r>
      <w:r>
        <w:rPr>
          <w:w w:val="95"/>
        </w:rPr>
        <w:t>do</w:t>
      </w:r>
      <w:r>
        <w:rPr>
          <w:w w:val="95"/>
        </w:rPr>
        <w:tab/>
      </w:r>
      <w:r>
        <w:rPr>
          <w:spacing w:val="-1"/>
        </w:rPr>
        <w:t>wyeksponowania</w:t>
      </w:r>
      <w:r>
        <w:rPr>
          <w:spacing w:val="-1"/>
        </w:rPr>
        <w:tab/>
        <w:t>istniejących,</w:t>
      </w:r>
      <w:r>
        <w:rPr>
          <w:spacing w:val="-1"/>
        </w:rPr>
        <w:tab/>
        <w:t>oryginalnych</w:t>
      </w:r>
      <w:r>
        <w:rPr>
          <w:spacing w:val="-1"/>
        </w:rPr>
        <w:tab/>
        <w:t>elementów</w:t>
      </w:r>
      <w:r>
        <w:rPr>
          <w:spacing w:val="65"/>
        </w:rPr>
        <w:t xml:space="preserve"> </w:t>
      </w:r>
      <w:r>
        <w:t>zabytkowego</w:t>
      </w:r>
      <w:r>
        <w:rPr>
          <w:spacing w:val="-1"/>
        </w:rPr>
        <w:t xml:space="preserve"> układu</w:t>
      </w:r>
      <w:r>
        <w:rPr>
          <w:spacing w:val="-2"/>
        </w:rPr>
        <w:t xml:space="preserve"> </w:t>
      </w:r>
      <w:r>
        <w:rPr>
          <w:spacing w:val="-1"/>
        </w:rPr>
        <w:t>parku</w:t>
      </w:r>
      <w:r>
        <w:rPr>
          <w:spacing w:val="-2"/>
        </w:rPr>
        <w:t xml:space="preserve"> </w:t>
      </w:r>
      <w:r>
        <w:rPr>
          <w:spacing w:val="-1"/>
        </w:rPr>
        <w:t>lub ogrodu;</w:t>
      </w:r>
    </w:p>
    <w:p w:rsidR="00D72A27" w:rsidRDefault="00D72A27" w:rsidP="00D72A27">
      <w:pPr>
        <w:pStyle w:val="Tekstpodstawowy"/>
        <w:numPr>
          <w:ilvl w:val="0"/>
          <w:numId w:val="9"/>
        </w:numPr>
        <w:tabs>
          <w:tab w:val="left" w:pos="493"/>
        </w:tabs>
        <w:kinsoku w:val="0"/>
        <w:overflowPunct w:val="0"/>
        <w:spacing w:before="2"/>
        <w:ind w:right="142" w:firstLine="0"/>
      </w:pPr>
      <w:r>
        <w:rPr>
          <w:spacing w:val="-1"/>
        </w:rPr>
        <w:t>zakup</w:t>
      </w:r>
      <w:r>
        <w:rPr>
          <w:spacing w:val="4"/>
        </w:rPr>
        <w:t xml:space="preserve"> </w:t>
      </w:r>
      <w:r>
        <w:rPr>
          <w:spacing w:val="-1"/>
        </w:rPr>
        <w:t>materiałów</w:t>
      </w:r>
      <w:r>
        <w:rPr>
          <w:spacing w:val="4"/>
        </w:rPr>
        <w:t xml:space="preserve"> </w:t>
      </w:r>
      <w:r>
        <w:rPr>
          <w:spacing w:val="-1"/>
        </w:rPr>
        <w:t>konserwatorskich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budowlanych,</w:t>
      </w:r>
      <w:r>
        <w:rPr>
          <w:spacing w:val="2"/>
        </w:rPr>
        <w:t xml:space="preserve"> </w:t>
      </w:r>
      <w:r>
        <w:rPr>
          <w:spacing w:val="-1"/>
        </w:rPr>
        <w:t>niezbędnych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wykonania</w:t>
      </w:r>
      <w:r>
        <w:t xml:space="preserve"> prac</w:t>
      </w:r>
      <w:r>
        <w:rPr>
          <w:spacing w:val="15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robót</w:t>
      </w:r>
      <w:r>
        <w:rPr>
          <w:spacing w:val="73"/>
        </w:rPr>
        <w:t xml:space="preserve"> </w:t>
      </w:r>
      <w:r>
        <w:t>przy</w:t>
      </w:r>
      <w:r>
        <w:rPr>
          <w:spacing w:val="-1"/>
        </w:rPr>
        <w:t xml:space="preserve"> zabytku</w:t>
      </w:r>
      <w:r>
        <w:rPr>
          <w:spacing w:val="-2"/>
        </w:rPr>
        <w:t xml:space="preserve"> </w:t>
      </w:r>
      <w:r>
        <w:rPr>
          <w:spacing w:val="-1"/>
        </w:rPr>
        <w:t>wpisanym</w:t>
      </w:r>
      <w:r>
        <w:t xml:space="preserve"> do</w:t>
      </w:r>
      <w:r>
        <w:rPr>
          <w:spacing w:val="-2"/>
        </w:rPr>
        <w:t xml:space="preserve"> </w:t>
      </w:r>
      <w:r>
        <w:rPr>
          <w:spacing w:val="-1"/>
        </w:rPr>
        <w:t>rejestru,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których</w:t>
      </w:r>
      <w:r>
        <w:rPr>
          <w:spacing w:val="-3"/>
        </w:rPr>
        <w:t xml:space="preserve"> </w:t>
      </w:r>
      <w:r>
        <w:t>mowa w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rPr>
          <w:spacing w:val="-1"/>
        </w:rPr>
        <w:t>7-15;</w:t>
      </w:r>
    </w:p>
    <w:p w:rsidR="00D72A27" w:rsidRDefault="00D72A27" w:rsidP="00D72A27">
      <w:pPr>
        <w:pStyle w:val="Tekstpodstawowy"/>
        <w:numPr>
          <w:ilvl w:val="0"/>
          <w:numId w:val="9"/>
        </w:numPr>
        <w:tabs>
          <w:tab w:val="left" w:pos="489"/>
        </w:tabs>
        <w:kinsoku w:val="0"/>
        <w:overflowPunct w:val="0"/>
        <w:spacing w:before="2"/>
        <w:ind w:right="1290" w:firstLine="0"/>
      </w:pPr>
      <w:r>
        <w:t xml:space="preserve">) </w:t>
      </w:r>
      <w:r>
        <w:rPr>
          <w:spacing w:val="-1"/>
        </w:rPr>
        <w:t>zakup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montaż instalacji</w:t>
      </w:r>
      <w:r>
        <w:rPr>
          <w:spacing w:val="-2"/>
        </w:rPr>
        <w:t xml:space="preserve"> </w:t>
      </w:r>
      <w:r>
        <w:rPr>
          <w:spacing w:val="-1"/>
        </w:rPr>
        <w:t>przeciwwłamaniowej</w:t>
      </w:r>
      <w:r>
        <w:rPr>
          <w:spacing w:val="2"/>
        </w:rPr>
        <w:t xml:space="preserve"> </w:t>
      </w:r>
      <w:r>
        <w:rPr>
          <w:spacing w:val="-1"/>
        </w:rPr>
        <w:t>oraz</w:t>
      </w:r>
      <w:r>
        <w:t xml:space="preserve"> </w:t>
      </w:r>
      <w:r>
        <w:rPr>
          <w:spacing w:val="-1"/>
        </w:rPr>
        <w:t>przeciwpożarowej</w:t>
      </w:r>
      <w:r>
        <w:rPr>
          <w:spacing w:val="2"/>
        </w:rPr>
        <w:t xml:space="preserve"> </w:t>
      </w:r>
      <w:r>
        <w:t>i</w:t>
      </w:r>
      <w:r>
        <w:rPr>
          <w:spacing w:val="51"/>
        </w:rPr>
        <w:t xml:space="preserve"> </w:t>
      </w:r>
      <w:r>
        <w:rPr>
          <w:spacing w:val="-1"/>
        </w:rPr>
        <w:t>odgromowej.</w:t>
      </w:r>
      <w:r>
        <w:t xml:space="preserve"> </w:t>
      </w:r>
      <w:r>
        <w:rPr>
          <w:spacing w:val="-1"/>
        </w:rPr>
        <w:t>Wsparcie</w:t>
      </w:r>
      <w:r>
        <w:t xml:space="preserve"> </w:t>
      </w:r>
      <w:r>
        <w:rPr>
          <w:spacing w:val="-1"/>
        </w:rPr>
        <w:t>finansowe</w:t>
      </w:r>
      <w:r>
        <w:t xml:space="preserve"> z budżetu</w:t>
      </w:r>
      <w:r>
        <w:rPr>
          <w:spacing w:val="-2"/>
        </w:rPr>
        <w:t xml:space="preserve"> </w:t>
      </w:r>
      <w:r>
        <w:rPr>
          <w:spacing w:val="-1"/>
        </w:rPr>
        <w:t>państwa</w:t>
      </w:r>
      <w:r>
        <w:t xml:space="preserve"> </w:t>
      </w:r>
      <w:r>
        <w:rPr>
          <w:spacing w:val="-1"/>
        </w:rPr>
        <w:t>pochodzi</w:t>
      </w:r>
      <w:r>
        <w:rPr>
          <w:spacing w:val="-2"/>
        </w:rPr>
        <w:t xml:space="preserve"> </w:t>
      </w:r>
      <w:r>
        <w:t>ze środków:</w:t>
      </w:r>
    </w:p>
    <w:p w:rsidR="00D72A27" w:rsidRDefault="00D72A27" w:rsidP="00D72A27">
      <w:pPr>
        <w:pStyle w:val="Tekstpodstawowy"/>
        <w:numPr>
          <w:ilvl w:val="0"/>
          <w:numId w:val="8"/>
        </w:numPr>
        <w:tabs>
          <w:tab w:val="left" w:pos="329"/>
        </w:tabs>
        <w:kinsoku w:val="0"/>
        <w:overflowPunct w:val="0"/>
        <w:spacing w:before="2" w:line="257" w:lineRule="exact"/>
        <w:ind w:firstLine="0"/>
        <w:jc w:val="both"/>
      </w:pPr>
      <w:r>
        <w:t>Ministerstwa</w:t>
      </w:r>
      <w:r>
        <w:rPr>
          <w:spacing w:val="-2"/>
        </w:rPr>
        <w:t xml:space="preserve"> </w:t>
      </w:r>
      <w:r>
        <w:rPr>
          <w:spacing w:val="-1"/>
        </w:rPr>
        <w:t xml:space="preserve">Kultury </w:t>
      </w:r>
      <w:r>
        <w:t xml:space="preserve">w </w:t>
      </w:r>
      <w:r>
        <w:rPr>
          <w:spacing w:val="-1"/>
        </w:rPr>
        <w:t>ramach</w:t>
      </w:r>
      <w:r>
        <w:rPr>
          <w:spacing w:val="-3"/>
        </w:rPr>
        <w:t xml:space="preserve"> </w:t>
      </w:r>
      <w:r>
        <w:rPr>
          <w:spacing w:val="-1"/>
        </w:rPr>
        <w:t>Programów</w:t>
      </w:r>
      <w:r>
        <w:rPr>
          <w:spacing w:val="5"/>
        </w:rPr>
        <w:t xml:space="preserve"> </w:t>
      </w:r>
      <w:r>
        <w:rPr>
          <w:spacing w:val="-1"/>
        </w:rPr>
        <w:t>Operacyjnych;</w:t>
      </w:r>
    </w:p>
    <w:p w:rsidR="00D72A27" w:rsidRDefault="00D72A27" w:rsidP="00D72A27">
      <w:pPr>
        <w:pStyle w:val="Tekstpodstawowy"/>
        <w:numPr>
          <w:ilvl w:val="0"/>
          <w:numId w:val="8"/>
        </w:numPr>
        <w:tabs>
          <w:tab w:val="left" w:pos="329"/>
        </w:tabs>
        <w:kinsoku w:val="0"/>
        <w:overflowPunct w:val="0"/>
        <w:ind w:right="1562" w:firstLine="0"/>
        <w:rPr>
          <w:spacing w:val="-1"/>
        </w:rPr>
      </w:pPr>
      <w:r>
        <w:t xml:space="preserve">Wojewody </w:t>
      </w:r>
      <w:r>
        <w:rPr>
          <w:spacing w:val="-1"/>
        </w:rPr>
        <w:t>Pomorskiego,</w:t>
      </w:r>
      <w:r>
        <w:rPr>
          <w:spacing w:val="-2"/>
        </w:rPr>
        <w:t xml:space="preserve"> </w:t>
      </w:r>
      <w:r>
        <w:rPr>
          <w:spacing w:val="-1"/>
        </w:rPr>
        <w:t>będących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dyspozycji</w:t>
      </w:r>
      <w:r>
        <w:rPr>
          <w:spacing w:val="-2"/>
        </w:rPr>
        <w:t xml:space="preserve"> </w:t>
      </w:r>
      <w:r>
        <w:rPr>
          <w:spacing w:val="-1"/>
        </w:rPr>
        <w:t>Pomorskiego</w:t>
      </w:r>
      <w:r>
        <w:rPr>
          <w:spacing w:val="46"/>
        </w:rPr>
        <w:t xml:space="preserve"> </w:t>
      </w:r>
      <w:r>
        <w:t>Wojewódzkiego</w:t>
      </w:r>
      <w:r>
        <w:rPr>
          <w:spacing w:val="55"/>
        </w:rPr>
        <w:t xml:space="preserve"> </w:t>
      </w:r>
      <w:r>
        <w:t>Konserwatora</w:t>
      </w:r>
      <w:r>
        <w:rPr>
          <w:spacing w:val="-4"/>
        </w:rPr>
        <w:t xml:space="preserve"> </w:t>
      </w:r>
      <w:r>
        <w:rPr>
          <w:spacing w:val="-1"/>
        </w:rPr>
        <w:t>Zabytków;</w:t>
      </w:r>
    </w:p>
    <w:p w:rsidR="00D72A27" w:rsidRDefault="00D72A27" w:rsidP="00D72A27">
      <w:pPr>
        <w:pStyle w:val="Tekstpodstawowy"/>
        <w:numPr>
          <w:ilvl w:val="0"/>
          <w:numId w:val="8"/>
        </w:numPr>
        <w:tabs>
          <w:tab w:val="left" w:pos="329"/>
        </w:tabs>
        <w:kinsoku w:val="0"/>
        <w:overflowPunct w:val="0"/>
        <w:spacing w:before="2" w:line="257" w:lineRule="exact"/>
        <w:ind w:left="328" w:hanging="212"/>
        <w:jc w:val="both"/>
        <w:rPr>
          <w:spacing w:val="-1"/>
        </w:rPr>
      </w:pPr>
      <w:r>
        <w:t>Budżetu</w:t>
      </w:r>
      <w:r>
        <w:rPr>
          <w:spacing w:val="-2"/>
        </w:rPr>
        <w:t xml:space="preserve"> </w:t>
      </w:r>
      <w:r>
        <w:rPr>
          <w:spacing w:val="-1"/>
        </w:rPr>
        <w:t>samorządu</w:t>
      </w:r>
      <w:r>
        <w:rPr>
          <w:spacing w:val="-2"/>
        </w:rPr>
        <w:t xml:space="preserve"> </w:t>
      </w:r>
      <w:r>
        <w:rPr>
          <w:spacing w:val="-1"/>
        </w:rPr>
        <w:t>województwa</w:t>
      </w:r>
      <w:r>
        <w:t xml:space="preserve"> </w:t>
      </w:r>
      <w:r>
        <w:rPr>
          <w:spacing w:val="-1"/>
        </w:rPr>
        <w:t xml:space="preserve">pomorskiego </w:t>
      </w:r>
      <w:r>
        <w:t>i</w:t>
      </w:r>
      <w:r>
        <w:rPr>
          <w:spacing w:val="-2"/>
        </w:rPr>
        <w:t xml:space="preserve"> </w:t>
      </w:r>
      <w:r>
        <w:t>jednostek</w:t>
      </w:r>
      <w:r>
        <w:rPr>
          <w:spacing w:val="1"/>
        </w:rPr>
        <w:t xml:space="preserve"> </w:t>
      </w:r>
      <w:r>
        <w:rPr>
          <w:spacing w:val="-1"/>
        </w:rPr>
        <w:t>samorządu</w:t>
      </w:r>
      <w:r>
        <w:rPr>
          <w:spacing w:val="-2"/>
        </w:rPr>
        <w:t xml:space="preserve"> </w:t>
      </w:r>
      <w:r>
        <w:rPr>
          <w:spacing w:val="-1"/>
        </w:rPr>
        <w:t>terytorialnego;</w:t>
      </w:r>
    </w:p>
    <w:p w:rsidR="00D72A27" w:rsidRDefault="00D72A27" w:rsidP="00D72A27">
      <w:pPr>
        <w:pStyle w:val="Tekstpodstawowy"/>
        <w:numPr>
          <w:ilvl w:val="0"/>
          <w:numId w:val="8"/>
        </w:numPr>
        <w:tabs>
          <w:tab w:val="left" w:pos="329"/>
        </w:tabs>
        <w:kinsoku w:val="0"/>
        <w:overflowPunct w:val="0"/>
        <w:spacing w:line="241" w:lineRule="auto"/>
        <w:ind w:right="1735" w:firstLine="0"/>
        <w:rPr>
          <w:spacing w:val="-1"/>
        </w:rPr>
      </w:pPr>
      <w:r>
        <w:t>Funduszu</w:t>
      </w:r>
      <w:r>
        <w:rPr>
          <w:spacing w:val="-2"/>
        </w:rPr>
        <w:t xml:space="preserve"> </w:t>
      </w:r>
      <w:r>
        <w:rPr>
          <w:spacing w:val="-1"/>
        </w:rPr>
        <w:t xml:space="preserve">Kościelnego </w:t>
      </w:r>
      <w:r>
        <w:t xml:space="preserve">(dla </w:t>
      </w:r>
      <w:r>
        <w:rPr>
          <w:spacing w:val="-1"/>
        </w:rPr>
        <w:t xml:space="preserve">prac </w:t>
      </w:r>
      <w:r>
        <w:t xml:space="preserve">przy </w:t>
      </w:r>
      <w:r>
        <w:rPr>
          <w:spacing w:val="-1"/>
        </w:rPr>
        <w:t>obiektach</w:t>
      </w:r>
      <w:r>
        <w:rPr>
          <w:spacing w:val="-2"/>
        </w:rPr>
        <w:t xml:space="preserve"> </w:t>
      </w:r>
      <w:r>
        <w:rPr>
          <w:spacing w:val="-1"/>
        </w:rPr>
        <w:t>sakralnych,</w:t>
      </w:r>
      <w:r>
        <w:rPr>
          <w:spacing w:val="-2"/>
        </w:rPr>
        <w:t xml:space="preserve"> </w:t>
      </w:r>
      <w:r>
        <w:rPr>
          <w:spacing w:val="-1"/>
        </w:rPr>
        <w:t>nie</w:t>
      </w:r>
      <w:r>
        <w:rPr>
          <w:spacing w:val="7"/>
        </w:rPr>
        <w:t xml:space="preserve"> </w:t>
      </w:r>
      <w:r>
        <w:rPr>
          <w:spacing w:val="-1"/>
        </w:rPr>
        <w:t>obejmujących</w:t>
      </w:r>
      <w:r>
        <w:rPr>
          <w:spacing w:val="61"/>
        </w:rPr>
        <w:t xml:space="preserve"> </w:t>
      </w:r>
      <w:r>
        <w:rPr>
          <w:spacing w:val="-1"/>
        </w:rPr>
        <w:t>konserwacji</w:t>
      </w:r>
      <w:r>
        <w:rPr>
          <w:spacing w:val="-2"/>
        </w:rPr>
        <w:t xml:space="preserve"> </w:t>
      </w:r>
      <w:r>
        <w:rPr>
          <w:spacing w:val="-1"/>
        </w:rPr>
        <w:t xml:space="preserve">ruchomego </w:t>
      </w:r>
      <w:r>
        <w:t xml:space="preserve">wyposażenia </w:t>
      </w:r>
      <w:r>
        <w:rPr>
          <w:spacing w:val="-1"/>
        </w:rPr>
        <w:t>kościołów);</w:t>
      </w:r>
    </w:p>
    <w:p w:rsidR="00D72A27" w:rsidRDefault="00D72A27" w:rsidP="00D72A27">
      <w:pPr>
        <w:pStyle w:val="Tekstpodstawowy"/>
        <w:numPr>
          <w:ilvl w:val="0"/>
          <w:numId w:val="8"/>
        </w:numPr>
        <w:tabs>
          <w:tab w:val="left" w:pos="329"/>
        </w:tabs>
        <w:kinsoku w:val="0"/>
        <w:overflowPunct w:val="0"/>
        <w:spacing w:line="241" w:lineRule="auto"/>
        <w:ind w:right="918" w:firstLine="0"/>
      </w:pPr>
      <w:r>
        <w:rPr>
          <w:spacing w:val="-1"/>
        </w:rPr>
        <w:t xml:space="preserve">Narodowego </w:t>
      </w:r>
      <w:r>
        <w:t>Funduszu</w:t>
      </w:r>
      <w:r>
        <w:rPr>
          <w:spacing w:val="-2"/>
        </w:rPr>
        <w:t xml:space="preserve">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Środowiska</w:t>
      </w:r>
      <w:r>
        <w:t xml:space="preserve"> i</w:t>
      </w:r>
      <w:r>
        <w:rPr>
          <w:spacing w:val="-1"/>
        </w:rPr>
        <w:t xml:space="preserve"> Gospodarki</w:t>
      </w:r>
      <w:r>
        <w:rPr>
          <w:spacing w:val="-2"/>
        </w:rPr>
        <w:t xml:space="preserve"> </w:t>
      </w:r>
      <w:r>
        <w:rPr>
          <w:spacing w:val="-1"/>
        </w:rPr>
        <w:t>Wodnej</w:t>
      </w:r>
      <w:r>
        <w:rPr>
          <w:spacing w:val="2"/>
        </w:rPr>
        <w:t xml:space="preserve"> </w:t>
      </w:r>
      <w:r>
        <w:rPr>
          <w:spacing w:val="-1"/>
        </w:rPr>
        <w:t>(dla</w:t>
      </w:r>
      <w:r>
        <w:t xml:space="preserve"> </w:t>
      </w:r>
      <w:r>
        <w:rPr>
          <w:spacing w:val="-1"/>
        </w:rPr>
        <w:t>założeń</w:t>
      </w:r>
      <w:r>
        <w:rPr>
          <w:spacing w:val="1"/>
        </w:rPr>
        <w:t xml:space="preserve"> </w:t>
      </w:r>
      <w:r>
        <w:rPr>
          <w:spacing w:val="-1"/>
        </w:rPr>
        <w:t>zieleni</w:t>
      </w:r>
      <w:r>
        <w:rPr>
          <w:spacing w:val="77"/>
        </w:rPr>
        <w:t xml:space="preserve"> </w:t>
      </w:r>
      <w:r>
        <w:rPr>
          <w:spacing w:val="-1"/>
        </w:rPr>
        <w:t>zabytkowej).</w:t>
      </w:r>
    </w:p>
    <w:p w:rsidR="00D72A27" w:rsidRDefault="00D72A27" w:rsidP="00D72A27">
      <w:pPr>
        <w:pStyle w:val="Tekstpodstawowy"/>
        <w:kinsoku w:val="0"/>
        <w:overflowPunct w:val="0"/>
        <w:spacing w:before="11"/>
        <w:ind w:left="0"/>
        <w:rPr>
          <w:sz w:val="21"/>
          <w:szCs w:val="21"/>
        </w:rPr>
      </w:pPr>
    </w:p>
    <w:p w:rsidR="00D72A27" w:rsidRDefault="00D72A27" w:rsidP="00D72A27">
      <w:pPr>
        <w:pStyle w:val="Tekstpodstawowy"/>
        <w:kinsoku w:val="0"/>
        <w:overflowPunct w:val="0"/>
        <w:spacing w:line="239" w:lineRule="auto"/>
        <w:ind w:right="121"/>
        <w:jc w:val="both"/>
      </w:pPr>
      <w:r>
        <w:rPr>
          <w:spacing w:val="-1"/>
        </w:rPr>
        <w:t>Dotacje</w:t>
      </w:r>
      <w:r>
        <w:rPr>
          <w:spacing w:val="16"/>
        </w:rPr>
        <w:t xml:space="preserve"> </w:t>
      </w:r>
      <w:r>
        <w:rPr>
          <w:spacing w:val="-1"/>
        </w:rPr>
        <w:t>mogą</w:t>
      </w:r>
      <w:r>
        <w:rPr>
          <w:spacing w:val="16"/>
        </w:rPr>
        <w:t xml:space="preserve"> </w:t>
      </w:r>
      <w:r>
        <w:t>być</w:t>
      </w:r>
      <w:r>
        <w:rPr>
          <w:spacing w:val="14"/>
        </w:rPr>
        <w:t xml:space="preserve"> </w:t>
      </w:r>
      <w:r>
        <w:rPr>
          <w:spacing w:val="-1"/>
        </w:rPr>
        <w:t>również</w:t>
      </w:r>
      <w:r>
        <w:rPr>
          <w:spacing w:val="11"/>
        </w:rPr>
        <w:t xml:space="preserve"> </w:t>
      </w:r>
      <w:r>
        <w:rPr>
          <w:spacing w:val="-1"/>
        </w:rPr>
        <w:t>przyznawane</w:t>
      </w:r>
      <w:r>
        <w:rPr>
          <w:spacing w:val="16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budżetu</w:t>
      </w:r>
      <w:r>
        <w:rPr>
          <w:spacing w:val="13"/>
        </w:rPr>
        <w:t xml:space="preserve"> </w:t>
      </w:r>
      <w:r>
        <w:rPr>
          <w:spacing w:val="-1"/>
        </w:rPr>
        <w:t>Ministra</w:t>
      </w:r>
      <w:r>
        <w:rPr>
          <w:spacing w:val="12"/>
        </w:rPr>
        <w:t xml:space="preserve"> </w:t>
      </w:r>
      <w:r>
        <w:rPr>
          <w:spacing w:val="-1"/>
        </w:rPr>
        <w:t>Kultury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Dziedzictwa</w:t>
      </w:r>
      <w:r>
        <w:rPr>
          <w:spacing w:val="16"/>
        </w:rPr>
        <w:t xml:space="preserve"> </w:t>
      </w:r>
      <w:r>
        <w:rPr>
          <w:spacing w:val="-1"/>
        </w:rPr>
        <w:t>Narodowego</w:t>
      </w:r>
      <w:r>
        <w:rPr>
          <w:spacing w:val="89"/>
        </w:rPr>
        <w:t xml:space="preserve"> </w:t>
      </w:r>
      <w:r>
        <w:rPr>
          <w:spacing w:val="-1"/>
        </w:rPr>
        <w:t>(Rozporządzenie</w:t>
      </w:r>
      <w:r>
        <w:t xml:space="preserve"> </w:t>
      </w:r>
      <w:r>
        <w:rPr>
          <w:spacing w:val="-1"/>
        </w:rPr>
        <w:t>Ministra</w:t>
      </w:r>
      <w:r>
        <w:t xml:space="preserve"> </w:t>
      </w:r>
      <w:r>
        <w:rPr>
          <w:spacing w:val="-1"/>
        </w:rPr>
        <w:t>Kultury</w:t>
      </w:r>
      <w:r>
        <w:rPr>
          <w:spacing w:val="1"/>
        </w:rPr>
        <w:t xml:space="preserve"> </w:t>
      </w:r>
      <w:r>
        <w:t xml:space="preserve">z </w:t>
      </w:r>
      <w:r>
        <w:rPr>
          <w:spacing w:val="-1"/>
        </w:rPr>
        <w:t>dnia</w:t>
      </w:r>
      <w:r>
        <w:t xml:space="preserve"> 6</w:t>
      </w:r>
      <w:r>
        <w:rPr>
          <w:spacing w:val="1"/>
        </w:rPr>
        <w:t xml:space="preserve"> </w:t>
      </w:r>
      <w:r>
        <w:rPr>
          <w:spacing w:val="-1"/>
        </w:rPr>
        <w:t>czerwca</w:t>
      </w:r>
      <w:r>
        <w:t xml:space="preserve"> </w:t>
      </w:r>
      <w:r>
        <w:rPr>
          <w:spacing w:val="-1"/>
        </w:rPr>
        <w:t>2005</w:t>
      </w:r>
      <w:r>
        <w:rPr>
          <w:spacing w:val="-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rPr>
          <w:spacing w:val="-1"/>
        </w:rPr>
        <w:t>udzielania dotacji celowej</w:t>
      </w:r>
      <w:r>
        <w:rPr>
          <w:spacing w:val="83"/>
          <w:w w:val="99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rPr>
          <w:spacing w:val="-1"/>
        </w:rPr>
        <w:t>prace</w:t>
      </w:r>
      <w:r>
        <w:rPr>
          <w:spacing w:val="12"/>
        </w:rPr>
        <w:t xml:space="preserve"> </w:t>
      </w:r>
      <w:r>
        <w:rPr>
          <w:spacing w:val="-1"/>
        </w:rPr>
        <w:t>konserwatorskie,</w:t>
      </w:r>
      <w:r>
        <w:rPr>
          <w:spacing w:val="10"/>
        </w:rPr>
        <w:t xml:space="preserve"> </w:t>
      </w:r>
      <w:r>
        <w:rPr>
          <w:spacing w:val="-1"/>
        </w:rPr>
        <w:t>restauratorskie</w:t>
      </w:r>
      <w:r>
        <w:rPr>
          <w:spacing w:val="12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roboty</w:t>
      </w:r>
      <w:r>
        <w:rPr>
          <w:spacing w:val="12"/>
        </w:rPr>
        <w:t xml:space="preserve"> </w:t>
      </w:r>
      <w:r>
        <w:rPr>
          <w:spacing w:val="-1"/>
        </w:rPr>
        <w:t>budowlane</w:t>
      </w:r>
      <w:r>
        <w:rPr>
          <w:spacing w:val="8"/>
        </w:rPr>
        <w:t xml:space="preserve"> </w:t>
      </w:r>
      <w:r>
        <w:rPr>
          <w:spacing w:val="-1"/>
        </w:rPr>
        <w:t>przy</w:t>
      </w:r>
      <w:r>
        <w:rPr>
          <w:spacing w:val="11"/>
        </w:rPr>
        <w:t xml:space="preserve"> </w:t>
      </w:r>
      <w:r>
        <w:rPr>
          <w:spacing w:val="-1"/>
        </w:rPr>
        <w:t>zabytku</w:t>
      </w:r>
      <w:r>
        <w:rPr>
          <w:spacing w:val="10"/>
        </w:rPr>
        <w:t xml:space="preserve"> </w:t>
      </w:r>
      <w:r>
        <w:rPr>
          <w:spacing w:val="-1"/>
        </w:rPr>
        <w:t>wpisanym</w:t>
      </w:r>
      <w:r>
        <w:rPr>
          <w:spacing w:val="8"/>
        </w:rPr>
        <w:t xml:space="preserve"> </w:t>
      </w:r>
      <w:r>
        <w:t>do</w:t>
      </w:r>
      <w:r>
        <w:rPr>
          <w:spacing w:val="55"/>
          <w:w w:val="99"/>
        </w:rPr>
        <w:t xml:space="preserve"> </w:t>
      </w:r>
      <w:r>
        <w:t>rejestru</w:t>
      </w:r>
      <w:r>
        <w:rPr>
          <w:spacing w:val="-4"/>
        </w:rPr>
        <w:t xml:space="preserve"> </w:t>
      </w:r>
      <w:r>
        <w:rPr>
          <w:spacing w:val="-1"/>
        </w:rPr>
        <w:t>zabytków</w:t>
      </w:r>
      <w:r>
        <w:rPr>
          <w:spacing w:val="-2"/>
        </w:rPr>
        <w:t xml:space="preserve"> </w:t>
      </w:r>
      <w:r>
        <w:rPr>
          <w:spacing w:val="-1"/>
        </w:rPr>
        <w:t>reguluje</w:t>
      </w:r>
      <w:r>
        <w:rPr>
          <w:spacing w:val="-2"/>
        </w:rPr>
        <w:t xml:space="preserve"> </w:t>
      </w:r>
      <w:r>
        <w:t>sposoby</w:t>
      </w:r>
      <w:r>
        <w:rPr>
          <w:spacing w:val="-2"/>
        </w:rPr>
        <w:t xml:space="preserve"> </w:t>
      </w:r>
      <w:r>
        <w:rPr>
          <w:spacing w:val="-1"/>
        </w:rPr>
        <w:t>finansowania</w:t>
      </w:r>
      <w:r>
        <w:rPr>
          <w:spacing w:val="-3"/>
        </w:rPr>
        <w:t xml:space="preserve"> </w:t>
      </w:r>
      <w:r>
        <w:t>prac</w:t>
      </w:r>
      <w:r>
        <w:rPr>
          <w:spacing w:val="-3"/>
        </w:rPr>
        <w:t xml:space="preserve"> </w:t>
      </w:r>
      <w:r>
        <w:rPr>
          <w:spacing w:val="-1"/>
        </w:rPr>
        <w:t>przy</w:t>
      </w:r>
      <w:r>
        <w:rPr>
          <w:spacing w:val="-2"/>
        </w:rPr>
        <w:t xml:space="preserve"> </w:t>
      </w:r>
      <w:r>
        <w:rPr>
          <w:spacing w:val="-1"/>
        </w:rPr>
        <w:t>obiektach</w:t>
      </w:r>
      <w:r>
        <w:rPr>
          <w:spacing w:val="-4"/>
        </w:rPr>
        <w:t xml:space="preserve"> </w:t>
      </w:r>
      <w:r>
        <w:rPr>
          <w:spacing w:val="-1"/>
        </w:rPr>
        <w:t>zabytkowych</w:t>
      </w:r>
      <w:r>
        <w:rPr>
          <w:spacing w:val="-4"/>
        </w:rPr>
        <w:t xml:space="preserve"> </w:t>
      </w:r>
      <w:r>
        <w:t>).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42"/>
      </w:pPr>
      <w:r>
        <w:t>W</w:t>
      </w:r>
      <w:r>
        <w:rPr>
          <w:spacing w:val="32"/>
        </w:rPr>
        <w:t xml:space="preserve"> </w:t>
      </w:r>
      <w:r>
        <w:t>przypadku</w:t>
      </w:r>
      <w:r>
        <w:rPr>
          <w:spacing w:val="29"/>
        </w:rPr>
        <w:t xml:space="preserve"> </w:t>
      </w:r>
      <w:r>
        <w:rPr>
          <w:spacing w:val="-1"/>
        </w:rPr>
        <w:t>tych</w:t>
      </w:r>
      <w:r>
        <w:rPr>
          <w:spacing w:val="30"/>
        </w:rPr>
        <w:t xml:space="preserve"> </w:t>
      </w:r>
      <w:r>
        <w:rPr>
          <w:spacing w:val="-1"/>
        </w:rPr>
        <w:t>dotacji,</w:t>
      </w:r>
      <w:r>
        <w:rPr>
          <w:spacing w:val="29"/>
        </w:rPr>
        <w:t xml:space="preserve"> </w:t>
      </w:r>
      <w:r>
        <w:rPr>
          <w:spacing w:val="-1"/>
        </w:rPr>
        <w:t>muszą</w:t>
      </w:r>
      <w:r>
        <w:rPr>
          <w:spacing w:val="32"/>
        </w:rPr>
        <w:t xml:space="preserve"> </w:t>
      </w:r>
      <w:r>
        <w:t>one</w:t>
      </w:r>
      <w:r>
        <w:rPr>
          <w:spacing w:val="31"/>
        </w:rPr>
        <w:t xml:space="preserve"> </w:t>
      </w:r>
      <w:r>
        <w:t>być</w:t>
      </w:r>
      <w:r>
        <w:rPr>
          <w:spacing w:val="29"/>
        </w:rPr>
        <w:t xml:space="preserve"> </w:t>
      </w:r>
      <w:r>
        <w:t>realizowane</w:t>
      </w:r>
      <w:r>
        <w:rPr>
          <w:spacing w:val="32"/>
        </w:rPr>
        <w:t xml:space="preserve"> </w:t>
      </w:r>
      <w:r>
        <w:rPr>
          <w:spacing w:val="-1"/>
        </w:rPr>
        <w:t>zgodnie</w:t>
      </w:r>
      <w:r>
        <w:rPr>
          <w:spacing w:val="31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programami</w:t>
      </w:r>
      <w:r>
        <w:rPr>
          <w:spacing w:val="29"/>
        </w:rPr>
        <w:t xml:space="preserve"> </w:t>
      </w:r>
      <w:r>
        <w:rPr>
          <w:spacing w:val="-1"/>
        </w:rPr>
        <w:t>operacyjnymi</w:t>
      </w:r>
      <w:r>
        <w:rPr>
          <w:spacing w:val="29"/>
        </w:rPr>
        <w:t xml:space="preserve"> </w:t>
      </w:r>
      <w:r>
        <w:t>i</w:t>
      </w:r>
      <w:r>
        <w:rPr>
          <w:spacing w:val="65"/>
        </w:rPr>
        <w:t xml:space="preserve"> </w:t>
      </w:r>
      <w:r>
        <w:rPr>
          <w:spacing w:val="-1"/>
        </w:rPr>
        <w:t>priorytetami</w:t>
      </w:r>
      <w:r>
        <w:rPr>
          <w:spacing w:val="-2"/>
        </w:rPr>
        <w:t xml:space="preserve"> </w:t>
      </w:r>
      <w:r>
        <w:rPr>
          <w:spacing w:val="-1"/>
        </w:rPr>
        <w:t>programów</w:t>
      </w:r>
      <w:r>
        <w:rPr>
          <w:spacing w:val="1"/>
        </w:rPr>
        <w:t xml:space="preserve"> </w:t>
      </w:r>
      <w:r>
        <w:rPr>
          <w:spacing w:val="-1"/>
        </w:rPr>
        <w:t>ogłaszanych</w:t>
      </w:r>
      <w:r>
        <w:rPr>
          <w:spacing w:val="-2"/>
        </w:rPr>
        <w:t xml:space="preserve"> </w:t>
      </w:r>
      <w:r>
        <w:rPr>
          <w:spacing w:val="-1"/>
        </w:rPr>
        <w:t>corocznie</w:t>
      </w:r>
      <w:r>
        <w:t xml:space="preserve"> przez </w:t>
      </w:r>
      <w:r>
        <w:rPr>
          <w:spacing w:val="-1"/>
        </w:rPr>
        <w:t xml:space="preserve">właściwego </w:t>
      </w:r>
      <w:r>
        <w:t>Ministra.</w:t>
      </w:r>
    </w:p>
    <w:p w:rsidR="00D72A27" w:rsidRDefault="00D72A27" w:rsidP="00D72A27">
      <w:pPr>
        <w:pStyle w:val="Tekstpodstawowy"/>
        <w:kinsoku w:val="0"/>
        <w:overflowPunct w:val="0"/>
        <w:ind w:left="0"/>
      </w:pPr>
    </w:p>
    <w:p w:rsidR="00D72A27" w:rsidRDefault="00D72A27" w:rsidP="00D72A27">
      <w:pPr>
        <w:pStyle w:val="Tekstpodstawowy"/>
        <w:kinsoku w:val="0"/>
        <w:overflowPunct w:val="0"/>
        <w:jc w:val="both"/>
        <w:rPr>
          <w:spacing w:val="-1"/>
        </w:rPr>
      </w:pPr>
      <w:r>
        <w:t>Z</w:t>
      </w:r>
      <w:r>
        <w:rPr>
          <w:spacing w:val="1"/>
        </w:rPr>
        <w:t xml:space="preserve"> </w:t>
      </w:r>
      <w:r>
        <w:rPr>
          <w:spacing w:val="-1"/>
        </w:rPr>
        <w:t>programów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priorytetów</w:t>
      </w:r>
      <w:r>
        <w:rPr>
          <w:spacing w:val="48"/>
        </w:rPr>
        <w:t xml:space="preserve"> </w:t>
      </w:r>
      <w:r>
        <w:rPr>
          <w:spacing w:val="-1"/>
        </w:rPr>
        <w:t>ogłoszonych</w:t>
      </w:r>
      <w:r>
        <w:rPr>
          <w:spacing w:val="-2"/>
        </w:rPr>
        <w:t xml:space="preserve"> </w:t>
      </w:r>
      <w:r>
        <w:rPr>
          <w:spacing w:val="-1"/>
        </w:rPr>
        <w:t>przez</w:t>
      </w:r>
      <w:r>
        <w:t xml:space="preserve"> </w:t>
      </w:r>
      <w:r>
        <w:rPr>
          <w:spacing w:val="-1"/>
        </w:rPr>
        <w:t>Ministra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2"/>
        </w:rPr>
        <w:t xml:space="preserve">2011 </w:t>
      </w:r>
      <w:r>
        <w:t>r.</w:t>
      </w:r>
      <w:r>
        <w:rPr>
          <w:spacing w:val="3"/>
        </w:rPr>
        <w:t xml:space="preserve"> </w:t>
      </w:r>
      <w:r>
        <w:t xml:space="preserve">najważniejsze </w:t>
      </w:r>
      <w:r>
        <w:rPr>
          <w:spacing w:val="-1"/>
        </w:rPr>
        <w:t>są:</w:t>
      </w:r>
    </w:p>
    <w:p w:rsidR="00D72A27" w:rsidRDefault="00D72A27" w:rsidP="00D72A27">
      <w:pPr>
        <w:pStyle w:val="Tekstpodstawowy"/>
        <w:kinsoku w:val="0"/>
        <w:overflowPunct w:val="0"/>
        <w:jc w:val="both"/>
        <w:rPr>
          <w:spacing w:val="-1"/>
        </w:rPr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kinsoku w:val="0"/>
        <w:overflowPunct w:val="0"/>
        <w:spacing w:before="69" w:line="239" w:lineRule="auto"/>
        <w:ind w:right="111"/>
        <w:jc w:val="both"/>
      </w:pPr>
      <w:r>
        <w:t>-</w:t>
      </w:r>
      <w:r>
        <w:rPr>
          <w:spacing w:val="6"/>
        </w:rPr>
        <w:t xml:space="preserve"> </w:t>
      </w:r>
      <w:r>
        <w:rPr>
          <w:spacing w:val="-1"/>
        </w:rPr>
        <w:t>„Dziedzictwo</w:t>
      </w:r>
      <w:r>
        <w:rPr>
          <w:spacing w:val="7"/>
        </w:rPr>
        <w:t xml:space="preserve"> </w:t>
      </w:r>
      <w:r>
        <w:rPr>
          <w:spacing w:val="-1"/>
        </w:rPr>
        <w:t>Kulturowe”,</w:t>
      </w:r>
      <w:r>
        <w:rPr>
          <w:spacing w:val="2"/>
        </w:rPr>
        <w:t xml:space="preserve"> </w:t>
      </w:r>
      <w:r>
        <w:rPr>
          <w:spacing w:val="-1"/>
        </w:rPr>
        <w:t>priorytet</w:t>
      </w:r>
      <w:r>
        <w:rPr>
          <w:spacing w:val="9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b/>
          <w:bCs/>
          <w:spacing w:val="-1"/>
        </w:rPr>
        <w:t>Ochrona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1"/>
        </w:rPr>
        <w:t>zabytków,</w:t>
      </w:r>
      <w:r>
        <w:rPr>
          <w:b/>
          <w:bCs/>
          <w:spacing w:val="10"/>
        </w:rPr>
        <w:t xml:space="preserve"> </w:t>
      </w:r>
      <w:r>
        <w:t>którego</w:t>
      </w:r>
      <w:r>
        <w:rPr>
          <w:spacing w:val="6"/>
        </w:rPr>
        <w:t xml:space="preserve"> </w:t>
      </w:r>
      <w:r>
        <w:rPr>
          <w:spacing w:val="-1"/>
        </w:rPr>
        <w:t>celem</w:t>
      </w:r>
      <w:r>
        <w:rPr>
          <w:spacing w:val="4"/>
        </w:rPr>
        <w:t xml:space="preserve"> </w:t>
      </w:r>
      <w:r>
        <w:rPr>
          <w:spacing w:val="-1"/>
        </w:rPr>
        <w:t>jest</w:t>
      </w:r>
      <w:r>
        <w:rPr>
          <w:spacing w:val="4"/>
        </w:rPr>
        <w:t xml:space="preserve"> </w:t>
      </w:r>
      <w:r>
        <w:rPr>
          <w:spacing w:val="-1"/>
        </w:rPr>
        <w:t>ochrona</w:t>
      </w:r>
      <w:r>
        <w:rPr>
          <w:spacing w:val="7"/>
        </w:rPr>
        <w:t xml:space="preserve"> </w:t>
      </w:r>
      <w:r>
        <w:t>i</w:t>
      </w:r>
      <w:r>
        <w:rPr>
          <w:spacing w:val="81"/>
        </w:rPr>
        <w:t xml:space="preserve"> </w:t>
      </w:r>
      <w:r>
        <w:rPr>
          <w:spacing w:val="-1"/>
        </w:rPr>
        <w:t>zachowanie</w:t>
      </w:r>
      <w:r>
        <w:rPr>
          <w:spacing w:val="7"/>
        </w:rPr>
        <w:t xml:space="preserve"> </w:t>
      </w:r>
      <w:r>
        <w:rPr>
          <w:spacing w:val="-1"/>
        </w:rPr>
        <w:t>materialnego</w:t>
      </w:r>
      <w:r>
        <w:rPr>
          <w:spacing w:val="2"/>
        </w:rPr>
        <w:t xml:space="preserve"> </w:t>
      </w:r>
      <w:r>
        <w:rPr>
          <w:spacing w:val="-1"/>
        </w:rPr>
        <w:t>dziedzictwa</w:t>
      </w:r>
      <w:r>
        <w:rPr>
          <w:spacing w:val="4"/>
        </w:rPr>
        <w:t xml:space="preserve"> </w:t>
      </w:r>
      <w:r>
        <w:rPr>
          <w:spacing w:val="-1"/>
        </w:rPr>
        <w:t>kulturowego,</w:t>
      </w:r>
      <w:r>
        <w:rPr>
          <w:spacing w:val="6"/>
        </w:rPr>
        <w:t xml:space="preserve"> </w:t>
      </w:r>
      <w:r>
        <w:rPr>
          <w:spacing w:val="-1"/>
        </w:rPr>
        <w:t>konserwacja</w:t>
      </w:r>
      <w:r>
        <w:rPr>
          <w:spacing w:val="7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rewaloryzacja</w:t>
      </w:r>
      <w:r>
        <w:rPr>
          <w:spacing w:val="7"/>
        </w:rPr>
        <w:t xml:space="preserve"> </w:t>
      </w:r>
      <w:r>
        <w:rPr>
          <w:spacing w:val="-1"/>
        </w:rPr>
        <w:t>zabytków</w:t>
      </w:r>
      <w:r>
        <w:rPr>
          <w:spacing w:val="9"/>
        </w:rPr>
        <w:t xml:space="preserve"> </w:t>
      </w:r>
      <w:r>
        <w:rPr>
          <w:spacing w:val="-2"/>
        </w:rPr>
        <w:t>oraz</w:t>
      </w:r>
      <w:r>
        <w:rPr>
          <w:spacing w:val="115"/>
        </w:rPr>
        <w:t xml:space="preserve"> </w:t>
      </w:r>
      <w:r>
        <w:rPr>
          <w:spacing w:val="-1"/>
        </w:rPr>
        <w:t>udostępnianie</w:t>
      </w:r>
      <w:r>
        <w:rPr>
          <w:spacing w:val="43"/>
        </w:rPr>
        <w:t xml:space="preserve"> </w:t>
      </w:r>
      <w:r>
        <w:t>zabytków</w:t>
      </w:r>
      <w:r>
        <w:rPr>
          <w:spacing w:val="44"/>
        </w:rPr>
        <w:t xml:space="preserve"> </w:t>
      </w:r>
      <w:r>
        <w:rPr>
          <w:spacing w:val="-2"/>
        </w:rPr>
        <w:t>na</w:t>
      </w:r>
      <w:r>
        <w:rPr>
          <w:spacing w:val="44"/>
        </w:rPr>
        <w:t xml:space="preserve"> </w:t>
      </w:r>
      <w:r>
        <w:rPr>
          <w:spacing w:val="-1"/>
        </w:rPr>
        <w:t>cele</w:t>
      </w:r>
      <w:r>
        <w:rPr>
          <w:spacing w:val="43"/>
        </w:rPr>
        <w:t xml:space="preserve"> </w:t>
      </w:r>
      <w:r>
        <w:rPr>
          <w:spacing w:val="-1"/>
        </w:rPr>
        <w:t>publiczne.</w:t>
      </w:r>
      <w:r>
        <w:rPr>
          <w:spacing w:val="43"/>
        </w:rPr>
        <w:t xml:space="preserve"> </w:t>
      </w:r>
      <w:r>
        <w:rPr>
          <w:spacing w:val="-1"/>
        </w:rPr>
        <w:t>Dofinansowanie</w:t>
      </w:r>
      <w:r>
        <w:rPr>
          <w:spacing w:val="43"/>
        </w:rPr>
        <w:t xml:space="preserve"> </w:t>
      </w:r>
      <w:r>
        <w:rPr>
          <w:spacing w:val="-1"/>
        </w:rPr>
        <w:t>dotyczy</w:t>
      </w:r>
      <w:r>
        <w:rPr>
          <w:spacing w:val="43"/>
        </w:rPr>
        <w:t xml:space="preserve"> </w:t>
      </w:r>
      <w:r>
        <w:rPr>
          <w:spacing w:val="-1"/>
        </w:rPr>
        <w:t>zabytków</w:t>
      </w:r>
      <w:r>
        <w:rPr>
          <w:spacing w:val="45"/>
        </w:rPr>
        <w:t xml:space="preserve"> </w:t>
      </w:r>
      <w:r>
        <w:rPr>
          <w:spacing w:val="-1"/>
        </w:rPr>
        <w:t>wpisanych</w:t>
      </w:r>
      <w:r>
        <w:rPr>
          <w:spacing w:val="41"/>
        </w:rPr>
        <w:t xml:space="preserve"> </w:t>
      </w:r>
      <w:r>
        <w:t>do</w:t>
      </w:r>
      <w:r>
        <w:rPr>
          <w:spacing w:val="85"/>
        </w:rPr>
        <w:t xml:space="preserve"> </w:t>
      </w:r>
      <w:r>
        <w:t>rejestru</w:t>
      </w:r>
      <w:r>
        <w:rPr>
          <w:spacing w:val="8"/>
        </w:rPr>
        <w:t xml:space="preserve"> </w:t>
      </w:r>
      <w:r>
        <w:rPr>
          <w:spacing w:val="-1"/>
        </w:rPr>
        <w:t>zabytków.</w:t>
      </w:r>
      <w:r>
        <w:rPr>
          <w:spacing w:val="10"/>
        </w:rPr>
        <w:t xml:space="preserve"> </w:t>
      </w:r>
      <w:r>
        <w:rPr>
          <w:spacing w:val="-1"/>
        </w:rPr>
        <w:t>Do</w:t>
      </w:r>
      <w:r>
        <w:rPr>
          <w:spacing w:val="9"/>
        </w:rPr>
        <w:t xml:space="preserve"> </w:t>
      </w:r>
      <w:r>
        <w:rPr>
          <w:spacing w:val="-1"/>
        </w:rPr>
        <w:t>priorytetu</w:t>
      </w:r>
      <w:r>
        <w:rPr>
          <w:spacing w:val="9"/>
        </w:rPr>
        <w:t xml:space="preserve"> </w:t>
      </w:r>
      <w:r>
        <w:rPr>
          <w:spacing w:val="-1"/>
        </w:rPr>
        <w:t>nie</w:t>
      </w:r>
      <w:r>
        <w:rPr>
          <w:spacing w:val="12"/>
        </w:rPr>
        <w:t xml:space="preserve"> </w:t>
      </w:r>
      <w:r>
        <w:rPr>
          <w:spacing w:val="-1"/>
        </w:rPr>
        <w:t>kwalifikują</w:t>
      </w:r>
      <w:r>
        <w:rPr>
          <w:spacing w:val="11"/>
        </w:rPr>
        <w:t xml:space="preserve"> </w:t>
      </w:r>
      <w:r>
        <w:rPr>
          <w:spacing w:val="-1"/>
        </w:rPr>
        <w:t>się</w:t>
      </w:r>
      <w:r>
        <w:rPr>
          <w:spacing w:val="12"/>
        </w:rPr>
        <w:t xml:space="preserve"> </w:t>
      </w:r>
      <w:r>
        <w:rPr>
          <w:spacing w:val="-1"/>
        </w:rPr>
        <w:t>projekty</w:t>
      </w:r>
      <w:r>
        <w:rPr>
          <w:spacing w:val="12"/>
        </w:rPr>
        <w:t xml:space="preserve"> </w:t>
      </w:r>
      <w:r>
        <w:rPr>
          <w:spacing w:val="-1"/>
        </w:rPr>
        <w:t>realizowane</w:t>
      </w:r>
      <w:r>
        <w:rPr>
          <w:spacing w:val="11"/>
        </w:rPr>
        <w:t xml:space="preserve"> </w:t>
      </w:r>
      <w:r>
        <w:rPr>
          <w:spacing w:val="-1"/>
        </w:rPr>
        <w:t>przy</w:t>
      </w:r>
      <w:r>
        <w:rPr>
          <w:spacing w:val="12"/>
        </w:rPr>
        <w:t xml:space="preserve"> </w:t>
      </w:r>
      <w:r>
        <w:rPr>
          <w:spacing w:val="-1"/>
        </w:rPr>
        <w:t>udziale</w:t>
      </w:r>
      <w:r>
        <w:rPr>
          <w:spacing w:val="11"/>
        </w:rPr>
        <w:t xml:space="preserve"> </w:t>
      </w:r>
      <w:r>
        <w:rPr>
          <w:spacing w:val="-1"/>
        </w:rPr>
        <w:t>środków</w:t>
      </w:r>
      <w:r>
        <w:rPr>
          <w:spacing w:val="73"/>
        </w:rPr>
        <w:t xml:space="preserve"> </w:t>
      </w:r>
      <w:r>
        <w:rPr>
          <w:spacing w:val="-1"/>
        </w:rPr>
        <w:t>europejskich</w:t>
      </w:r>
      <w:r>
        <w:rPr>
          <w:spacing w:val="25"/>
        </w:rPr>
        <w:t xml:space="preserve"> </w:t>
      </w:r>
      <w:r>
        <w:t>(np.</w:t>
      </w:r>
      <w:r>
        <w:rPr>
          <w:spacing w:val="25"/>
        </w:rPr>
        <w:t xml:space="preserve"> </w:t>
      </w:r>
      <w:r>
        <w:rPr>
          <w:spacing w:val="-1"/>
        </w:rPr>
        <w:t>Regionalnych</w:t>
      </w:r>
      <w:r>
        <w:rPr>
          <w:spacing w:val="26"/>
        </w:rPr>
        <w:t xml:space="preserve"> </w:t>
      </w:r>
      <w:r>
        <w:rPr>
          <w:spacing w:val="-1"/>
        </w:rPr>
        <w:t>Programów</w:t>
      </w:r>
      <w:r>
        <w:rPr>
          <w:spacing w:val="28"/>
        </w:rPr>
        <w:t xml:space="preserve"> </w:t>
      </w:r>
      <w:r>
        <w:rPr>
          <w:spacing w:val="-1"/>
        </w:rPr>
        <w:t>Operacyjnych).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dofinansowanie</w:t>
      </w:r>
      <w:r>
        <w:rPr>
          <w:spacing w:val="27"/>
        </w:rPr>
        <w:t xml:space="preserve"> </w:t>
      </w:r>
      <w:r>
        <w:rPr>
          <w:spacing w:val="-1"/>
        </w:rPr>
        <w:t>mogą</w:t>
      </w:r>
      <w:r>
        <w:rPr>
          <w:spacing w:val="28"/>
        </w:rPr>
        <w:t xml:space="preserve"> </w:t>
      </w:r>
      <w:r>
        <w:t>starać</w:t>
      </w:r>
      <w:r>
        <w:rPr>
          <w:spacing w:val="26"/>
        </w:rPr>
        <w:t xml:space="preserve"> </w:t>
      </w:r>
      <w:r>
        <w:rPr>
          <w:spacing w:val="-1"/>
        </w:rPr>
        <w:t>się</w:t>
      </w:r>
      <w:r>
        <w:rPr>
          <w:spacing w:val="93"/>
        </w:rPr>
        <w:t xml:space="preserve"> </w:t>
      </w:r>
      <w:r>
        <w:rPr>
          <w:spacing w:val="-1"/>
        </w:rPr>
        <w:t>osoby</w:t>
      </w:r>
      <w:r>
        <w:rPr>
          <w:spacing w:val="18"/>
        </w:rPr>
        <w:t xml:space="preserve"> </w:t>
      </w:r>
      <w:r>
        <w:rPr>
          <w:spacing w:val="-1"/>
        </w:rPr>
        <w:t>fizyczne,</w:t>
      </w:r>
      <w:r>
        <w:rPr>
          <w:spacing w:val="17"/>
        </w:rPr>
        <w:t xml:space="preserve"> </w:t>
      </w:r>
      <w:r>
        <w:t>jednostki</w:t>
      </w:r>
      <w:r>
        <w:rPr>
          <w:spacing w:val="16"/>
        </w:rPr>
        <w:t xml:space="preserve"> </w:t>
      </w:r>
      <w:r>
        <w:rPr>
          <w:spacing w:val="-1"/>
        </w:rPr>
        <w:t>samorządu</w:t>
      </w:r>
      <w:r>
        <w:rPr>
          <w:spacing w:val="16"/>
        </w:rPr>
        <w:t xml:space="preserve"> </w:t>
      </w:r>
      <w:r>
        <w:rPr>
          <w:spacing w:val="-1"/>
        </w:rPr>
        <w:t>terytorialnego</w:t>
      </w:r>
      <w:r>
        <w:rPr>
          <w:spacing w:val="18"/>
        </w:rPr>
        <w:t xml:space="preserve"> </w:t>
      </w:r>
      <w:r>
        <w:rPr>
          <w:spacing w:val="-1"/>
        </w:rPr>
        <w:t>oraz</w:t>
      </w:r>
      <w:r>
        <w:rPr>
          <w:spacing w:val="18"/>
        </w:rPr>
        <w:t xml:space="preserve"> </w:t>
      </w:r>
      <w:r>
        <w:t>inne</w:t>
      </w:r>
      <w:r>
        <w:rPr>
          <w:spacing w:val="14"/>
        </w:rPr>
        <w:t xml:space="preserve"> </w:t>
      </w:r>
      <w:r>
        <w:t>jednostki</w:t>
      </w:r>
      <w:r>
        <w:rPr>
          <w:spacing w:val="16"/>
        </w:rPr>
        <w:t xml:space="preserve"> </w:t>
      </w:r>
      <w:r>
        <w:t>organizacyjne</w:t>
      </w:r>
      <w:r>
        <w:rPr>
          <w:spacing w:val="19"/>
        </w:rPr>
        <w:t xml:space="preserve"> </w:t>
      </w:r>
      <w:r>
        <w:t>(np.</w:t>
      </w:r>
      <w:r>
        <w:rPr>
          <w:spacing w:val="69"/>
        </w:rPr>
        <w:t xml:space="preserve"> </w:t>
      </w:r>
      <w:r>
        <w:rPr>
          <w:spacing w:val="-1"/>
        </w:rPr>
        <w:t>samorządowe</w:t>
      </w:r>
      <w:r>
        <w:rPr>
          <w:spacing w:val="35"/>
        </w:rPr>
        <w:t xml:space="preserve"> </w:t>
      </w:r>
      <w:r>
        <w:rPr>
          <w:spacing w:val="-1"/>
        </w:rPr>
        <w:t>jednostki</w:t>
      </w:r>
      <w:r>
        <w:rPr>
          <w:spacing w:val="33"/>
        </w:rPr>
        <w:t xml:space="preserve"> </w:t>
      </w:r>
      <w:r>
        <w:rPr>
          <w:spacing w:val="-1"/>
        </w:rPr>
        <w:t>kultury,</w:t>
      </w:r>
      <w:r>
        <w:rPr>
          <w:spacing w:val="34"/>
        </w:rPr>
        <w:t xml:space="preserve"> </w:t>
      </w:r>
      <w:r>
        <w:rPr>
          <w:spacing w:val="-1"/>
        </w:rPr>
        <w:t>kościoły</w:t>
      </w:r>
      <w:r>
        <w:rPr>
          <w:spacing w:val="35"/>
        </w:rPr>
        <w:t xml:space="preserve"> </w:t>
      </w:r>
      <w:r>
        <w:rPr>
          <w:spacing w:val="-1"/>
        </w:rPr>
        <w:t>lub</w:t>
      </w:r>
      <w:r>
        <w:rPr>
          <w:spacing w:val="35"/>
        </w:rPr>
        <w:t xml:space="preserve"> </w:t>
      </w:r>
      <w:r>
        <w:t>związki</w:t>
      </w:r>
      <w:r>
        <w:rPr>
          <w:spacing w:val="33"/>
        </w:rPr>
        <w:t xml:space="preserve"> </w:t>
      </w:r>
      <w:r>
        <w:t>wyznaniowe,</w:t>
      </w:r>
      <w:r>
        <w:rPr>
          <w:spacing w:val="34"/>
        </w:rPr>
        <w:t xml:space="preserve"> </w:t>
      </w:r>
      <w:r>
        <w:rPr>
          <w:spacing w:val="-1"/>
        </w:rPr>
        <w:t>podmioty</w:t>
      </w:r>
      <w:r>
        <w:rPr>
          <w:spacing w:val="36"/>
        </w:rPr>
        <w:t xml:space="preserve"> </w:t>
      </w:r>
      <w:r>
        <w:rPr>
          <w:spacing w:val="-1"/>
        </w:rPr>
        <w:t>prowadzące</w:t>
      </w:r>
      <w:r>
        <w:rPr>
          <w:spacing w:val="73"/>
        </w:rPr>
        <w:t xml:space="preserve"> </w:t>
      </w:r>
      <w:r>
        <w:t>działalność</w:t>
      </w:r>
      <w:r>
        <w:rPr>
          <w:spacing w:val="-2"/>
        </w:rPr>
        <w:t xml:space="preserve"> </w:t>
      </w:r>
      <w:r>
        <w:rPr>
          <w:spacing w:val="-1"/>
        </w:rPr>
        <w:t>gospodarczą, organizacje</w:t>
      </w:r>
      <w:r>
        <w:t xml:space="preserve"> </w:t>
      </w:r>
      <w:r>
        <w:rPr>
          <w:spacing w:val="-1"/>
        </w:rPr>
        <w:t>pozarządowe</w:t>
      </w:r>
      <w:r>
        <w:t xml:space="preserve"> itp.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2624"/>
      </w:pPr>
      <w:r>
        <w:rPr>
          <w:spacing w:val="-1"/>
        </w:rPr>
        <w:t>Instytucja</w:t>
      </w:r>
      <w:r>
        <w:t xml:space="preserve"> </w:t>
      </w:r>
      <w:r>
        <w:rPr>
          <w:spacing w:val="-1"/>
        </w:rPr>
        <w:t>zarządzająca</w:t>
      </w:r>
      <w:r>
        <w:rPr>
          <w:spacing w:val="-5"/>
        </w:rPr>
        <w:t xml:space="preserve"> </w:t>
      </w:r>
      <w:r>
        <w:rPr>
          <w:spacing w:val="-1"/>
        </w:rPr>
        <w:t>priorytetem:</w:t>
      </w:r>
      <w:r>
        <w:rPr>
          <w:spacing w:val="1"/>
        </w:rPr>
        <w:t xml:space="preserve"> </w:t>
      </w:r>
      <w:r>
        <w:rPr>
          <w:spacing w:val="-1"/>
        </w:rPr>
        <w:t>Departament</w:t>
      </w:r>
      <w:r>
        <w:rPr>
          <w:spacing w:val="1"/>
        </w:rPr>
        <w:t xml:space="preserve">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Zabytków</w:t>
      </w:r>
      <w:r>
        <w:rPr>
          <w:spacing w:val="77"/>
        </w:rPr>
        <w:t xml:space="preserve"> </w:t>
      </w:r>
      <w:r>
        <w:rPr>
          <w:spacing w:val="-1"/>
        </w:rPr>
        <w:t>Cel:</w:t>
      </w:r>
    </w:p>
    <w:p w:rsidR="00D72A27" w:rsidRDefault="00D72A27" w:rsidP="00D72A27">
      <w:pPr>
        <w:pStyle w:val="Tekstpodstawowy"/>
        <w:numPr>
          <w:ilvl w:val="0"/>
          <w:numId w:val="7"/>
        </w:numPr>
        <w:tabs>
          <w:tab w:val="left" w:pos="329"/>
        </w:tabs>
        <w:kinsoku w:val="0"/>
        <w:overflowPunct w:val="0"/>
        <w:spacing w:line="256" w:lineRule="exact"/>
        <w:ind w:firstLine="0"/>
        <w:jc w:val="both"/>
      </w:pPr>
      <w:r>
        <w:rPr>
          <w:spacing w:val="-1"/>
        </w:rPr>
        <w:t>ochrona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zachowanie</w:t>
      </w:r>
      <w:r>
        <w:rPr>
          <w:spacing w:val="-6"/>
        </w:rPr>
        <w:t xml:space="preserve"> </w:t>
      </w:r>
      <w:r>
        <w:t>materialnego</w:t>
      </w:r>
      <w:r>
        <w:rPr>
          <w:spacing w:val="-8"/>
        </w:rPr>
        <w:t xml:space="preserve"> </w:t>
      </w:r>
      <w:r>
        <w:rPr>
          <w:spacing w:val="-1"/>
        </w:rPr>
        <w:t>dziedzictwa</w:t>
      </w:r>
      <w:r>
        <w:rPr>
          <w:spacing w:val="-7"/>
        </w:rPr>
        <w:t xml:space="preserve"> </w:t>
      </w:r>
      <w:r>
        <w:rPr>
          <w:spacing w:val="-1"/>
        </w:rPr>
        <w:t>kulturowego;</w:t>
      </w:r>
    </w:p>
    <w:p w:rsidR="00D72A27" w:rsidRDefault="00D72A27" w:rsidP="00D72A27">
      <w:pPr>
        <w:pStyle w:val="Tekstpodstawowy"/>
        <w:numPr>
          <w:ilvl w:val="0"/>
          <w:numId w:val="7"/>
        </w:numPr>
        <w:tabs>
          <w:tab w:val="left" w:pos="329"/>
        </w:tabs>
        <w:kinsoku w:val="0"/>
        <w:overflowPunct w:val="0"/>
        <w:spacing w:before="2" w:line="257" w:lineRule="exact"/>
        <w:ind w:left="328" w:hanging="212"/>
        <w:jc w:val="both"/>
        <w:rPr>
          <w:spacing w:val="-1"/>
        </w:rPr>
      </w:pPr>
      <w:r>
        <w:t>konserwacja i</w:t>
      </w:r>
      <w:r>
        <w:rPr>
          <w:spacing w:val="-1"/>
        </w:rPr>
        <w:t xml:space="preserve"> rewaloryzacja</w:t>
      </w:r>
      <w:r>
        <w:t xml:space="preserve"> </w:t>
      </w:r>
      <w:r>
        <w:rPr>
          <w:spacing w:val="-1"/>
        </w:rPr>
        <w:t>zabytków;</w:t>
      </w:r>
    </w:p>
    <w:p w:rsidR="00D72A27" w:rsidRDefault="00D72A27" w:rsidP="00D72A27">
      <w:pPr>
        <w:pStyle w:val="Tekstpodstawowy"/>
        <w:numPr>
          <w:ilvl w:val="0"/>
          <w:numId w:val="7"/>
        </w:numPr>
        <w:tabs>
          <w:tab w:val="left" w:pos="329"/>
        </w:tabs>
        <w:kinsoku w:val="0"/>
        <w:overflowPunct w:val="0"/>
        <w:spacing w:line="241" w:lineRule="auto"/>
        <w:ind w:right="5012" w:firstLine="0"/>
      </w:pPr>
      <w:r>
        <w:t xml:space="preserve">udostępnianie </w:t>
      </w:r>
      <w:r>
        <w:rPr>
          <w:spacing w:val="-1"/>
        </w:rPr>
        <w:t>zabytków</w:t>
      </w:r>
      <w:r>
        <w:rPr>
          <w:spacing w:val="1"/>
        </w:rPr>
        <w:t xml:space="preserve"> </w:t>
      </w:r>
      <w:r>
        <w:t xml:space="preserve">na </w:t>
      </w:r>
      <w:r>
        <w:rPr>
          <w:spacing w:val="-1"/>
        </w:rPr>
        <w:t>cele</w:t>
      </w:r>
      <w:r>
        <w:t xml:space="preserve"> </w:t>
      </w:r>
      <w:r>
        <w:rPr>
          <w:spacing w:val="-1"/>
        </w:rPr>
        <w:t>publiczne</w:t>
      </w:r>
      <w:r>
        <w:rPr>
          <w:spacing w:val="29"/>
        </w:rPr>
        <w:t xml:space="preserve"> </w:t>
      </w:r>
      <w:r>
        <w:t>dla:</w:t>
      </w:r>
    </w:p>
    <w:p w:rsidR="00D72A27" w:rsidRDefault="00D72A27" w:rsidP="00D72A27">
      <w:pPr>
        <w:pStyle w:val="Tekstpodstawowy"/>
        <w:numPr>
          <w:ilvl w:val="0"/>
          <w:numId w:val="6"/>
        </w:numPr>
        <w:tabs>
          <w:tab w:val="left" w:pos="377"/>
        </w:tabs>
        <w:kinsoku w:val="0"/>
        <w:overflowPunct w:val="0"/>
        <w:spacing w:line="242" w:lineRule="auto"/>
        <w:ind w:right="142" w:firstLine="0"/>
      </w:pPr>
      <w:r>
        <w:t>prac</w:t>
      </w:r>
      <w:r>
        <w:rPr>
          <w:spacing w:val="18"/>
        </w:rPr>
        <w:t xml:space="preserve"> </w:t>
      </w:r>
      <w:r>
        <w:rPr>
          <w:spacing w:val="-1"/>
        </w:rPr>
        <w:t>konserwatorskich,</w:t>
      </w:r>
      <w:r>
        <w:rPr>
          <w:spacing w:val="18"/>
        </w:rPr>
        <w:t xml:space="preserve"> </w:t>
      </w:r>
      <w:r>
        <w:rPr>
          <w:spacing w:val="-1"/>
        </w:rPr>
        <w:t>restauratorskich</w:t>
      </w:r>
      <w:r>
        <w:rPr>
          <w:spacing w:val="17"/>
        </w:rPr>
        <w:t xml:space="preserve"> </w:t>
      </w:r>
      <w:r>
        <w:rPr>
          <w:spacing w:val="-1"/>
        </w:rPr>
        <w:t>lub</w:t>
      </w:r>
      <w:r>
        <w:rPr>
          <w:spacing w:val="19"/>
        </w:rPr>
        <w:t xml:space="preserve"> </w:t>
      </w:r>
      <w:r>
        <w:rPr>
          <w:spacing w:val="-1"/>
        </w:rPr>
        <w:t>robót</w:t>
      </w:r>
      <w:r>
        <w:rPr>
          <w:spacing w:val="20"/>
        </w:rPr>
        <w:t xml:space="preserve"> </w:t>
      </w:r>
      <w:r>
        <w:rPr>
          <w:spacing w:val="-1"/>
        </w:rPr>
        <w:t>budowlanych</w:t>
      </w:r>
      <w:r>
        <w:rPr>
          <w:spacing w:val="17"/>
        </w:rPr>
        <w:t xml:space="preserve"> </w:t>
      </w:r>
      <w:r>
        <w:t>przy</w:t>
      </w:r>
      <w:r>
        <w:rPr>
          <w:spacing w:val="20"/>
        </w:rPr>
        <w:t xml:space="preserve"> </w:t>
      </w:r>
      <w:r>
        <w:rPr>
          <w:spacing w:val="-1"/>
        </w:rPr>
        <w:t>zabytku</w:t>
      </w:r>
      <w:r>
        <w:rPr>
          <w:spacing w:val="17"/>
        </w:rPr>
        <w:t xml:space="preserve"> </w:t>
      </w:r>
      <w:r>
        <w:rPr>
          <w:spacing w:val="-1"/>
        </w:rPr>
        <w:t>wpisanym</w:t>
      </w:r>
      <w:r>
        <w:rPr>
          <w:spacing w:val="16"/>
        </w:rPr>
        <w:t xml:space="preserve"> </w:t>
      </w:r>
      <w:r>
        <w:t>do</w:t>
      </w:r>
      <w:r>
        <w:rPr>
          <w:spacing w:val="79"/>
        </w:rPr>
        <w:t xml:space="preserve"> </w:t>
      </w:r>
      <w:r>
        <w:t>rejestru</w:t>
      </w:r>
      <w:r>
        <w:rPr>
          <w:spacing w:val="-5"/>
        </w:rPr>
        <w:t xml:space="preserve"> </w:t>
      </w:r>
      <w:r>
        <w:rPr>
          <w:spacing w:val="-1"/>
        </w:rPr>
        <w:t>zabytków planowane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1"/>
        </w:rPr>
        <w:t>przeprowadzenia</w:t>
      </w:r>
      <w:r>
        <w:rPr>
          <w:spacing w:val="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rPr>
          <w:spacing w:val="-1"/>
        </w:rPr>
        <w:t>udzielenia</w:t>
      </w:r>
      <w:r>
        <w:rPr>
          <w:spacing w:val="-6"/>
        </w:rPr>
        <w:t xml:space="preserve"> </w:t>
      </w:r>
      <w:r>
        <w:rPr>
          <w:spacing w:val="-1"/>
        </w:rPr>
        <w:t>dofinansowania;</w:t>
      </w:r>
    </w:p>
    <w:p w:rsidR="00D72A27" w:rsidRDefault="00D72A27" w:rsidP="00D72A27">
      <w:pPr>
        <w:pStyle w:val="Tekstpodstawowy"/>
        <w:numPr>
          <w:ilvl w:val="0"/>
          <w:numId w:val="6"/>
        </w:numPr>
        <w:tabs>
          <w:tab w:val="left" w:pos="409"/>
        </w:tabs>
        <w:kinsoku w:val="0"/>
        <w:overflowPunct w:val="0"/>
        <w:ind w:right="114" w:firstLine="0"/>
        <w:jc w:val="both"/>
        <w:rPr>
          <w:spacing w:val="-1"/>
        </w:rPr>
      </w:pPr>
      <w:r>
        <w:rPr>
          <w:spacing w:val="-1"/>
        </w:rPr>
        <w:t>prace</w:t>
      </w:r>
      <w:r>
        <w:rPr>
          <w:spacing w:val="35"/>
        </w:rPr>
        <w:t xml:space="preserve"> </w:t>
      </w:r>
      <w:r>
        <w:rPr>
          <w:spacing w:val="-1"/>
        </w:rPr>
        <w:t>konserwatorskie,</w:t>
      </w:r>
      <w:r>
        <w:rPr>
          <w:spacing w:val="35"/>
        </w:rPr>
        <w:t xml:space="preserve"> </w:t>
      </w:r>
      <w:r>
        <w:rPr>
          <w:spacing w:val="-1"/>
        </w:rPr>
        <w:t>restauratorskie</w:t>
      </w:r>
      <w:r>
        <w:rPr>
          <w:spacing w:val="32"/>
        </w:rPr>
        <w:t xml:space="preserve"> </w:t>
      </w:r>
      <w:r>
        <w:rPr>
          <w:spacing w:val="-1"/>
        </w:rPr>
        <w:t>lub</w:t>
      </w:r>
      <w:r>
        <w:rPr>
          <w:spacing w:val="35"/>
        </w:rPr>
        <w:t xml:space="preserve"> </w:t>
      </w:r>
      <w:r>
        <w:rPr>
          <w:spacing w:val="-1"/>
        </w:rPr>
        <w:t>roboty</w:t>
      </w:r>
      <w:r>
        <w:rPr>
          <w:spacing w:val="36"/>
        </w:rPr>
        <w:t xml:space="preserve"> </w:t>
      </w:r>
      <w:r>
        <w:rPr>
          <w:spacing w:val="-1"/>
        </w:rPr>
        <w:t>budowlane</w:t>
      </w:r>
      <w:r>
        <w:rPr>
          <w:spacing w:val="36"/>
        </w:rPr>
        <w:t xml:space="preserve"> </w:t>
      </w:r>
      <w:r>
        <w:t>przy</w:t>
      </w:r>
      <w:r>
        <w:rPr>
          <w:spacing w:val="36"/>
        </w:rPr>
        <w:t xml:space="preserve"> </w:t>
      </w:r>
      <w:r>
        <w:t>zabytku</w:t>
      </w:r>
      <w:r>
        <w:rPr>
          <w:spacing w:val="34"/>
        </w:rPr>
        <w:t xml:space="preserve"> </w:t>
      </w:r>
      <w:r>
        <w:rPr>
          <w:spacing w:val="-1"/>
        </w:rPr>
        <w:t>wpisanym</w:t>
      </w:r>
      <w:r>
        <w:rPr>
          <w:spacing w:val="32"/>
        </w:rPr>
        <w:t xml:space="preserve"> </w:t>
      </w:r>
      <w:r>
        <w:t>do</w:t>
      </w:r>
      <w:r>
        <w:rPr>
          <w:spacing w:val="85"/>
          <w:w w:val="99"/>
        </w:rPr>
        <w:t xml:space="preserve"> </w:t>
      </w:r>
      <w:r>
        <w:t>rejestru</w:t>
      </w:r>
      <w:r>
        <w:rPr>
          <w:spacing w:val="9"/>
        </w:rPr>
        <w:t xml:space="preserve"> </w:t>
      </w:r>
      <w:r>
        <w:rPr>
          <w:spacing w:val="-1"/>
        </w:rPr>
        <w:t>zabytków</w:t>
      </w:r>
      <w:r>
        <w:rPr>
          <w:spacing w:val="9"/>
        </w:rPr>
        <w:t xml:space="preserve"> </w:t>
      </w:r>
      <w:r>
        <w:rPr>
          <w:spacing w:val="-1"/>
        </w:rPr>
        <w:t>przeprowadzone</w:t>
      </w:r>
      <w:r>
        <w:rPr>
          <w:spacing w:val="8"/>
        </w:rPr>
        <w:t xml:space="preserve"> 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okresie</w:t>
      </w:r>
      <w:r>
        <w:rPr>
          <w:spacing w:val="12"/>
        </w:rPr>
        <w:t xml:space="preserve"> </w:t>
      </w:r>
      <w:r>
        <w:rPr>
          <w:spacing w:val="-1"/>
        </w:rPr>
        <w:t>trzech</w:t>
      </w:r>
      <w:r>
        <w:rPr>
          <w:spacing w:val="9"/>
        </w:rPr>
        <w:t xml:space="preserve"> </w:t>
      </w:r>
      <w:r>
        <w:t>lat</w:t>
      </w:r>
      <w:r>
        <w:rPr>
          <w:spacing w:val="8"/>
        </w:rPr>
        <w:t xml:space="preserve"> </w:t>
      </w:r>
      <w:r>
        <w:rPr>
          <w:spacing w:val="-1"/>
        </w:rPr>
        <w:t>poprzedzających</w:t>
      </w:r>
      <w:r>
        <w:rPr>
          <w:spacing w:val="9"/>
        </w:rPr>
        <w:t xml:space="preserve"> </w:t>
      </w:r>
      <w:r>
        <w:rPr>
          <w:spacing w:val="-1"/>
        </w:rPr>
        <w:t>rok</w:t>
      </w:r>
      <w:r>
        <w:rPr>
          <w:spacing w:val="11"/>
        </w:rPr>
        <w:t xml:space="preserve"> </w:t>
      </w:r>
      <w:r>
        <w:rPr>
          <w:spacing w:val="-1"/>
        </w:rPr>
        <w:t>złożenia</w:t>
      </w:r>
      <w:r>
        <w:rPr>
          <w:spacing w:val="12"/>
        </w:rPr>
        <w:t xml:space="preserve"> </w:t>
      </w:r>
      <w:r>
        <w:rPr>
          <w:spacing w:val="-1"/>
        </w:rPr>
        <w:t>wniosku.</w:t>
      </w:r>
      <w:r>
        <w:rPr>
          <w:spacing w:val="73"/>
        </w:rPr>
        <w:t xml:space="preserve"> </w:t>
      </w:r>
      <w:r>
        <w:rPr>
          <w:spacing w:val="-1"/>
        </w:rPr>
        <w:t>Wnioskodawcami</w:t>
      </w:r>
      <w:r>
        <w:rPr>
          <w:spacing w:val="41"/>
        </w:rPr>
        <w:t xml:space="preserve"> </w:t>
      </w:r>
      <w:r>
        <w:rPr>
          <w:spacing w:val="-1"/>
        </w:rPr>
        <w:t>mogą</w:t>
      </w:r>
      <w:r>
        <w:rPr>
          <w:spacing w:val="43"/>
        </w:rPr>
        <w:t xml:space="preserve"> </w:t>
      </w:r>
      <w:r>
        <w:t>być</w:t>
      </w:r>
      <w:r>
        <w:rPr>
          <w:spacing w:val="42"/>
        </w:rPr>
        <w:t xml:space="preserve"> </w:t>
      </w:r>
      <w:r>
        <w:rPr>
          <w:spacing w:val="-1"/>
        </w:rPr>
        <w:t>wyłącznie</w:t>
      </w:r>
      <w:r>
        <w:rPr>
          <w:spacing w:val="39"/>
        </w:rPr>
        <w:t xml:space="preserve"> </w:t>
      </w:r>
      <w:r>
        <w:rPr>
          <w:spacing w:val="-1"/>
        </w:rPr>
        <w:t>podmioty</w:t>
      </w:r>
      <w:r>
        <w:rPr>
          <w:spacing w:val="2"/>
        </w:rPr>
        <w:t xml:space="preserve"> </w:t>
      </w:r>
      <w:r>
        <w:rPr>
          <w:spacing w:val="-1"/>
        </w:rPr>
        <w:t>prawa</w:t>
      </w:r>
      <w:r>
        <w:rPr>
          <w:spacing w:val="40"/>
        </w:rPr>
        <w:t xml:space="preserve"> </w:t>
      </w:r>
      <w:r>
        <w:rPr>
          <w:spacing w:val="-1"/>
        </w:rPr>
        <w:t>polskiego,</w:t>
      </w:r>
      <w:r>
        <w:rPr>
          <w:spacing w:val="41"/>
        </w:rPr>
        <w:t xml:space="preserve"> </w:t>
      </w:r>
      <w:r>
        <w:t>będące</w:t>
      </w:r>
      <w:r>
        <w:rPr>
          <w:spacing w:val="39"/>
        </w:rPr>
        <w:t xml:space="preserve"> </w:t>
      </w:r>
      <w:r>
        <w:rPr>
          <w:spacing w:val="-1"/>
        </w:rPr>
        <w:t>właścicielem</w:t>
      </w:r>
      <w:r>
        <w:rPr>
          <w:spacing w:val="45"/>
        </w:rPr>
        <w:t xml:space="preserve"> </w:t>
      </w:r>
      <w:r>
        <w:t>bądź</w:t>
      </w:r>
      <w:r>
        <w:rPr>
          <w:spacing w:val="85"/>
        </w:rPr>
        <w:t xml:space="preserve"> </w:t>
      </w:r>
      <w:r>
        <w:t>posiadaczem</w:t>
      </w:r>
      <w:r>
        <w:rPr>
          <w:spacing w:val="44"/>
        </w:rPr>
        <w:t xml:space="preserve"> </w:t>
      </w:r>
      <w:r>
        <w:t>zabytku</w:t>
      </w:r>
      <w:r>
        <w:rPr>
          <w:spacing w:val="41"/>
        </w:rPr>
        <w:t xml:space="preserve"> </w:t>
      </w:r>
      <w:r>
        <w:rPr>
          <w:spacing w:val="-1"/>
        </w:rPr>
        <w:t>wpisanego</w:t>
      </w:r>
      <w:r>
        <w:rPr>
          <w:spacing w:val="47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rPr>
          <w:spacing w:val="-1"/>
        </w:rPr>
        <w:t>rejestru</w:t>
      </w:r>
      <w:r>
        <w:rPr>
          <w:spacing w:val="46"/>
        </w:rPr>
        <w:t xml:space="preserve"> </w:t>
      </w:r>
      <w:r>
        <w:t>albo</w:t>
      </w:r>
      <w:r>
        <w:rPr>
          <w:spacing w:val="45"/>
        </w:rPr>
        <w:t xml:space="preserve"> </w:t>
      </w:r>
      <w:r>
        <w:rPr>
          <w:spacing w:val="-1"/>
        </w:rPr>
        <w:t>posiadające</w:t>
      </w:r>
      <w:r>
        <w:rPr>
          <w:spacing w:val="43"/>
        </w:rPr>
        <w:t xml:space="preserve"> </w:t>
      </w:r>
      <w:r>
        <w:rPr>
          <w:spacing w:val="-1"/>
        </w:rPr>
        <w:t>zabytek</w:t>
      </w:r>
      <w:r>
        <w:rPr>
          <w:spacing w:val="48"/>
        </w:rPr>
        <w:t xml:space="preserve"> </w:t>
      </w:r>
      <w:r>
        <w:t>w</w:t>
      </w:r>
      <w:r>
        <w:rPr>
          <w:spacing w:val="44"/>
        </w:rPr>
        <w:t xml:space="preserve"> </w:t>
      </w:r>
      <w:r>
        <w:rPr>
          <w:spacing w:val="-1"/>
        </w:rPr>
        <w:t>trwałym</w:t>
      </w:r>
      <w:r>
        <w:rPr>
          <w:spacing w:val="40"/>
        </w:rPr>
        <w:t xml:space="preserve"> </w:t>
      </w:r>
      <w:r>
        <w:t>zarządzie.</w:t>
      </w:r>
      <w:r>
        <w:rPr>
          <w:spacing w:val="67"/>
        </w:rPr>
        <w:t xml:space="preserve"> </w:t>
      </w:r>
      <w:r>
        <w:rPr>
          <w:spacing w:val="-1"/>
        </w:rPr>
        <w:t>Wnioskodawcami</w:t>
      </w:r>
      <w:r>
        <w:rPr>
          <w:spacing w:val="9"/>
        </w:rPr>
        <w:t xml:space="preserve"> </w:t>
      </w:r>
      <w:r>
        <w:rPr>
          <w:spacing w:val="-1"/>
        </w:rPr>
        <w:t>nie</w:t>
      </w:r>
      <w:r>
        <w:rPr>
          <w:spacing w:val="7"/>
        </w:rPr>
        <w:t xml:space="preserve"> </w:t>
      </w:r>
      <w:r>
        <w:rPr>
          <w:spacing w:val="-1"/>
        </w:rPr>
        <w:t>mogą</w:t>
      </w:r>
      <w:r>
        <w:rPr>
          <w:spacing w:val="11"/>
        </w:rPr>
        <w:t xml:space="preserve"> </w:t>
      </w:r>
      <w:r>
        <w:t>być</w:t>
      </w:r>
      <w:r>
        <w:rPr>
          <w:spacing w:val="5"/>
        </w:rPr>
        <w:t xml:space="preserve"> </w:t>
      </w:r>
      <w:r>
        <w:rPr>
          <w:spacing w:val="-1"/>
        </w:rPr>
        <w:t>państwowe</w:t>
      </w:r>
      <w:r>
        <w:rPr>
          <w:spacing w:val="11"/>
        </w:rPr>
        <w:t xml:space="preserve"> </w:t>
      </w:r>
      <w:r>
        <w:rPr>
          <w:spacing w:val="-1"/>
        </w:rPr>
        <w:t>instytucje</w:t>
      </w:r>
      <w:r>
        <w:rPr>
          <w:spacing w:val="7"/>
        </w:rPr>
        <w:t xml:space="preserve"> </w:t>
      </w:r>
      <w:r>
        <w:rPr>
          <w:spacing w:val="-1"/>
        </w:rPr>
        <w:t>kultury</w:t>
      </w:r>
      <w:r>
        <w:rPr>
          <w:spacing w:val="8"/>
        </w:rPr>
        <w:t xml:space="preserve"> </w:t>
      </w:r>
      <w:r>
        <w:rPr>
          <w:spacing w:val="-1"/>
        </w:rPr>
        <w:t>nadzorowane</w:t>
      </w:r>
      <w:r>
        <w:rPr>
          <w:spacing w:val="7"/>
        </w:rPr>
        <w:t xml:space="preserve"> </w:t>
      </w:r>
      <w:r>
        <w:rPr>
          <w:spacing w:val="-2"/>
        </w:rPr>
        <w:t>przez</w:t>
      </w:r>
      <w:r>
        <w:rPr>
          <w:spacing w:val="10"/>
        </w:rPr>
        <w:t xml:space="preserve"> </w:t>
      </w:r>
      <w:r>
        <w:rPr>
          <w:spacing w:val="-1"/>
        </w:rPr>
        <w:t>Ministra</w:t>
      </w:r>
      <w:r>
        <w:rPr>
          <w:spacing w:val="97"/>
        </w:rPr>
        <w:t xml:space="preserve"> </w:t>
      </w:r>
      <w:r>
        <w:rPr>
          <w:spacing w:val="-1"/>
        </w:rPr>
        <w:t>Kultury</w:t>
      </w:r>
      <w:r>
        <w:rPr>
          <w:spacing w:val="35"/>
        </w:rPr>
        <w:t xml:space="preserve"> </w:t>
      </w:r>
      <w:r>
        <w:t>i</w:t>
      </w:r>
      <w:r>
        <w:rPr>
          <w:spacing w:val="33"/>
        </w:rPr>
        <w:t xml:space="preserve"> </w:t>
      </w:r>
      <w:r>
        <w:rPr>
          <w:spacing w:val="-1"/>
        </w:rPr>
        <w:t>Dziedzictwa</w:t>
      </w:r>
      <w:r>
        <w:rPr>
          <w:spacing w:val="35"/>
        </w:rPr>
        <w:t xml:space="preserve"> </w:t>
      </w:r>
      <w:r>
        <w:rPr>
          <w:spacing w:val="-1"/>
        </w:rPr>
        <w:t>Narodowego</w:t>
      </w:r>
      <w:r>
        <w:rPr>
          <w:spacing w:val="33"/>
        </w:rPr>
        <w:t xml:space="preserve"> </w:t>
      </w:r>
      <w:r>
        <w:t>lub</w:t>
      </w:r>
      <w:r>
        <w:rPr>
          <w:spacing w:val="34"/>
        </w:rPr>
        <w:t xml:space="preserve"> </w:t>
      </w:r>
      <w:r>
        <w:t>współprowadzone</w:t>
      </w:r>
      <w:r>
        <w:rPr>
          <w:spacing w:val="34"/>
        </w:rPr>
        <w:t xml:space="preserve"> </w:t>
      </w:r>
      <w:r>
        <w:rPr>
          <w:spacing w:val="-1"/>
        </w:rPr>
        <w:t>przez</w:t>
      </w:r>
      <w:r>
        <w:rPr>
          <w:spacing w:val="34"/>
        </w:rPr>
        <w:t xml:space="preserve"> </w:t>
      </w:r>
      <w:r>
        <w:t>jednostki</w:t>
      </w:r>
      <w:r>
        <w:rPr>
          <w:spacing w:val="34"/>
        </w:rPr>
        <w:t xml:space="preserve"> </w:t>
      </w:r>
      <w:r>
        <w:rPr>
          <w:spacing w:val="-1"/>
        </w:rPr>
        <w:t>samorządu</w:t>
      </w:r>
      <w:r>
        <w:rPr>
          <w:spacing w:val="83"/>
        </w:rPr>
        <w:t xml:space="preserve"> </w:t>
      </w:r>
      <w:r>
        <w:rPr>
          <w:spacing w:val="-1"/>
        </w:rPr>
        <w:t>terytorialnego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Ministra</w:t>
      </w:r>
      <w:r>
        <w:rPr>
          <w:spacing w:val="7"/>
        </w:rPr>
        <w:t xml:space="preserve"> </w:t>
      </w:r>
      <w:r>
        <w:rPr>
          <w:spacing w:val="-1"/>
        </w:rPr>
        <w:t>Kultury</w:t>
      </w:r>
      <w:r>
        <w:rPr>
          <w:spacing w:val="7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Dziedzictwa</w:t>
      </w:r>
      <w:r>
        <w:rPr>
          <w:spacing w:val="7"/>
        </w:rPr>
        <w:t xml:space="preserve"> </w:t>
      </w:r>
      <w:r>
        <w:rPr>
          <w:spacing w:val="-1"/>
        </w:rPr>
        <w:t>Narodowego</w:t>
      </w:r>
      <w:r>
        <w:rPr>
          <w:spacing w:val="6"/>
        </w:rPr>
        <w:t xml:space="preserve"> </w:t>
      </w:r>
      <w:r>
        <w:t>,</w:t>
      </w:r>
      <w:r>
        <w:rPr>
          <w:spacing w:val="5"/>
        </w:rPr>
        <w:t xml:space="preserve"> </w:t>
      </w:r>
      <w:r>
        <w:t>państwowe</w:t>
      </w:r>
      <w:r>
        <w:rPr>
          <w:spacing w:val="7"/>
        </w:rPr>
        <w:t xml:space="preserve"> </w:t>
      </w:r>
      <w:r>
        <w:t>szkoły</w:t>
      </w:r>
      <w:r>
        <w:rPr>
          <w:spacing w:val="7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uczelnie</w:t>
      </w:r>
      <w:r>
        <w:rPr>
          <w:spacing w:val="89"/>
        </w:rPr>
        <w:t xml:space="preserve"> </w:t>
      </w:r>
      <w:r>
        <w:t>wyższe,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także</w:t>
      </w:r>
      <w:r>
        <w:rPr>
          <w:spacing w:val="7"/>
        </w:rPr>
        <w:t xml:space="preserve"> </w:t>
      </w:r>
      <w:r>
        <w:rPr>
          <w:spacing w:val="-1"/>
        </w:rPr>
        <w:t>podmioty</w:t>
      </w:r>
      <w:r>
        <w:rPr>
          <w:spacing w:val="8"/>
        </w:rPr>
        <w:t xml:space="preserve"> </w:t>
      </w:r>
      <w:r>
        <w:rPr>
          <w:spacing w:val="-1"/>
        </w:rPr>
        <w:t>określone</w:t>
      </w:r>
      <w:r>
        <w:rPr>
          <w:spacing w:val="7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rPr>
          <w:spacing w:val="-1"/>
        </w:rPr>
        <w:t>72</w:t>
      </w:r>
      <w:r>
        <w:rPr>
          <w:spacing w:val="9"/>
        </w:rPr>
        <w:t xml:space="preserve"> </w:t>
      </w:r>
      <w:r>
        <w:rPr>
          <w:spacing w:val="-1"/>
        </w:rPr>
        <w:t>ustawy</w:t>
      </w:r>
      <w:r>
        <w:rPr>
          <w:spacing w:val="11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dnia</w:t>
      </w:r>
      <w:r>
        <w:rPr>
          <w:spacing w:val="11"/>
        </w:rPr>
        <w:t xml:space="preserve"> </w:t>
      </w:r>
      <w:r>
        <w:rPr>
          <w:spacing w:val="-1"/>
        </w:rPr>
        <w:t>23</w:t>
      </w:r>
      <w:r>
        <w:rPr>
          <w:spacing w:val="9"/>
        </w:rPr>
        <w:t xml:space="preserve"> </w:t>
      </w:r>
      <w:r>
        <w:rPr>
          <w:spacing w:val="-1"/>
        </w:rPr>
        <w:t>lipca</w:t>
      </w:r>
      <w:r>
        <w:rPr>
          <w:spacing w:val="11"/>
        </w:rPr>
        <w:t xml:space="preserve"> </w:t>
      </w:r>
      <w:r>
        <w:rPr>
          <w:spacing w:val="-2"/>
        </w:rPr>
        <w:t>2003</w:t>
      </w:r>
      <w:r>
        <w:rPr>
          <w:spacing w:val="9"/>
        </w:rPr>
        <w:t xml:space="preserve"> </w:t>
      </w:r>
      <w:r>
        <w:t>r.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ochronie</w:t>
      </w:r>
      <w:r>
        <w:rPr>
          <w:spacing w:val="57"/>
        </w:rPr>
        <w:t xml:space="preserve"> </w:t>
      </w:r>
      <w:r>
        <w:t>zabytków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opiece</w:t>
      </w:r>
      <w:r>
        <w:t xml:space="preserve"> nad</w:t>
      </w:r>
      <w:r>
        <w:rPr>
          <w:spacing w:val="2"/>
        </w:rPr>
        <w:t xml:space="preserve"> </w:t>
      </w:r>
      <w:r>
        <w:rPr>
          <w:spacing w:val="-1"/>
        </w:rPr>
        <w:t>zabytkami.</w:t>
      </w:r>
    </w:p>
    <w:p w:rsidR="00D72A27" w:rsidRDefault="00D72A27" w:rsidP="00D72A27">
      <w:pPr>
        <w:pStyle w:val="Tekstpodstawowy"/>
        <w:kinsoku w:val="0"/>
        <w:overflowPunct w:val="0"/>
        <w:spacing w:before="2" w:line="239" w:lineRule="auto"/>
        <w:ind w:right="115"/>
        <w:jc w:val="both"/>
      </w:pPr>
      <w:r>
        <w:rPr>
          <w:spacing w:val="-1"/>
        </w:rPr>
        <w:t>-„Dziedzictwo</w:t>
      </w:r>
      <w:r>
        <w:rPr>
          <w:spacing w:val="13"/>
        </w:rPr>
        <w:t xml:space="preserve"> </w:t>
      </w:r>
      <w:r>
        <w:rPr>
          <w:spacing w:val="-1"/>
        </w:rPr>
        <w:t>Kulturowe”,</w:t>
      </w:r>
      <w:r>
        <w:rPr>
          <w:spacing w:val="9"/>
        </w:rPr>
        <w:t xml:space="preserve"> </w:t>
      </w:r>
      <w:r>
        <w:rPr>
          <w:spacing w:val="-1"/>
        </w:rPr>
        <w:t>priorytet</w:t>
      </w:r>
      <w:r>
        <w:rPr>
          <w:spacing w:val="16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b/>
          <w:bCs/>
          <w:spacing w:val="-1"/>
        </w:rPr>
        <w:t>Kultura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ludowa,</w:t>
      </w:r>
      <w:r>
        <w:rPr>
          <w:b/>
          <w:bCs/>
          <w:spacing w:val="18"/>
        </w:rPr>
        <w:t xml:space="preserve"> </w:t>
      </w:r>
      <w:r>
        <w:t>którego</w:t>
      </w:r>
      <w:r>
        <w:rPr>
          <w:spacing w:val="14"/>
        </w:rPr>
        <w:t xml:space="preserve"> </w:t>
      </w:r>
      <w:r>
        <w:rPr>
          <w:spacing w:val="-1"/>
        </w:rPr>
        <w:t>celem</w:t>
      </w:r>
      <w:r>
        <w:rPr>
          <w:spacing w:val="16"/>
        </w:rPr>
        <w:t xml:space="preserve"> </w:t>
      </w:r>
      <w:r>
        <w:rPr>
          <w:spacing w:val="-1"/>
        </w:rPr>
        <w:t>jest</w:t>
      </w:r>
      <w:r>
        <w:rPr>
          <w:spacing w:val="16"/>
        </w:rPr>
        <w:t xml:space="preserve"> </w:t>
      </w:r>
      <w:r>
        <w:rPr>
          <w:spacing w:val="-1"/>
        </w:rPr>
        <w:t>wzmacnianie</w:t>
      </w:r>
      <w:r>
        <w:rPr>
          <w:spacing w:val="65"/>
        </w:rPr>
        <w:t xml:space="preserve"> </w:t>
      </w:r>
      <w:r>
        <w:rPr>
          <w:spacing w:val="-1"/>
        </w:rPr>
        <w:t>poczucia</w:t>
      </w:r>
      <w:r>
        <w:rPr>
          <w:spacing w:val="27"/>
        </w:rPr>
        <w:t xml:space="preserve"> </w:t>
      </w:r>
      <w:r>
        <w:t>tożsamości</w:t>
      </w:r>
      <w:r>
        <w:rPr>
          <w:spacing w:val="25"/>
        </w:rPr>
        <w:t xml:space="preserve"> </w:t>
      </w:r>
      <w:r>
        <w:t>regionalnej,</w:t>
      </w:r>
      <w:r>
        <w:rPr>
          <w:spacing w:val="26"/>
        </w:rPr>
        <w:t xml:space="preserve"> </w:t>
      </w:r>
      <w:r>
        <w:t>zachowanie</w:t>
      </w:r>
      <w:r>
        <w:rPr>
          <w:spacing w:val="27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przekaz</w:t>
      </w:r>
      <w:r>
        <w:rPr>
          <w:spacing w:val="27"/>
        </w:rPr>
        <w:t xml:space="preserve"> </w:t>
      </w:r>
      <w:r>
        <w:rPr>
          <w:spacing w:val="-1"/>
        </w:rPr>
        <w:t>wartościowych</w:t>
      </w:r>
      <w:r>
        <w:rPr>
          <w:spacing w:val="25"/>
        </w:rPr>
        <w:t xml:space="preserve"> </w:t>
      </w:r>
      <w:r>
        <w:rPr>
          <w:spacing w:val="-1"/>
        </w:rPr>
        <w:t>elementów</w:t>
      </w:r>
      <w:r>
        <w:rPr>
          <w:spacing w:val="29"/>
        </w:rPr>
        <w:t xml:space="preserve"> </w:t>
      </w:r>
      <w:r>
        <w:rPr>
          <w:spacing w:val="-1"/>
        </w:rPr>
        <w:t>kultury</w:t>
      </w:r>
      <w:r>
        <w:rPr>
          <w:spacing w:val="41"/>
        </w:rPr>
        <w:t xml:space="preserve"> </w:t>
      </w:r>
      <w:r>
        <w:rPr>
          <w:spacing w:val="-1"/>
        </w:rPr>
        <w:t>ludowej</w:t>
      </w:r>
      <w:r>
        <w:rPr>
          <w:spacing w:val="8"/>
        </w:rPr>
        <w:t xml:space="preserve"> </w:t>
      </w:r>
      <w:r>
        <w:rPr>
          <w:spacing w:val="-1"/>
        </w:rPr>
        <w:t>oraz</w:t>
      </w:r>
      <w:r>
        <w:rPr>
          <w:spacing w:val="3"/>
        </w:rPr>
        <w:t xml:space="preserve"> </w:t>
      </w:r>
      <w:r>
        <w:rPr>
          <w:spacing w:val="-1"/>
        </w:rPr>
        <w:t>promowanie</w:t>
      </w:r>
      <w:r>
        <w:rPr>
          <w:spacing w:val="3"/>
        </w:rPr>
        <w:t xml:space="preserve"> </w:t>
      </w:r>
      <w:r>
        <w:rPr>
          <w:spacing w:val="-1"/>
        </w:rPr>
        <w:t>działań</w:t>
      </w:r>
      <w:r>
        <w:rPr>
          <w:spacing w:val="8"/>
        </w:rPr>
        <w:t xml:space="preserve"> </w:t>
      </w:r>
      <w:r>
        <w:rPr>
          <w:spacing w:val="-1"/>
        </w:rPr>
        <w:t>artystycznych</w:t>
      </w:r>
      <w:r>
        <w:rPr>
          <w:spacing w:val="5"/>
        </w:rPr>
        <w:t xml:space="preserve"> </w:t>
      </w:r>
      <w:r>
        <w:rPr>
          <w:spacing w:val="-1"/>
        </w:rPr>
        <w:t>będących</w:t>
      </w:r>
      <w:r>
        <w:rPr>
          <w:spacing w:val="5"/>
        </w:rPr>
        <w:t xml:space="preserve"> </w:t>
      </w:r>
      <w:r>
        <w:rPr>
          <w:spacing w:val="-1"/>
        </w:rPr>
        <w:t>twórczym</w:t>
      </w:r>
      <w:r>
        <w:rPr>
          <w:spacing w:val="7"/>
        </w:rPr>
        <w:t xml:space="preserve"> </w:t>
      </w:r>
      <w:r>
        <w:rPr>
          <w:spacing w:val="-1"/>
        </w:rPr>
        <w:t>upowszechnianiem</w:t>
      </w:r>
      <w:r>
        <w:rPr>
          <w:spacing w:val="65"/>
        </w:rPr>
        <w:t xml:space="preserve"> </w:t>
      </w:r>
      <w:r>
        <w:rPr>
          <w:spacing w:val="-1"/>
        </w:rPr>
        <w:t>elementów</w:t>
      </w:r>
      <w:r>
        <w:rPr>
          <w:spacing w:val="-3"/>
        </w:rPr>
        <w:t xml:space="preserve"> </w:t>
      </w:r>
      <w:r>
        <w:t>sztuki</w:t>
      </w:r>
      <w:r>
        <w:rPr>
          <w:spacing w:val="-7"/>
        </w:rPr>
        <w:t xml:space="preserve"> </w:t>
      </w:r>
      <w:r>
        <w:rPr>
          <w:spacing w:val="-1"/>
        </w:rPr>
        <w:t>regionalnej;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290"/>
        <w:rPr>
          <w:spacing w:val="-1"/>
        </w:rPr>
      </w:pPr>
      <w:r>
        <w:rPr>
          <w:spacing w:val="-1"/>
        </w:rPr>
        <w:t>-„Dziedzictwo</w:t>
      </w:r>
      <w:r>
        <w:rPr>
          <w:spacing w:val="-2"/>
        </w:rPr>
        <w:t xml:space="preserve"> </w:t>
      </w:r>
      <w:r>
        <w:rPr>
          <w:spacing w:val="-1"/>
        </w:rPr>
        <w:t>kulturowe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priorytet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 xml:space="preserve">– </w:t>
      </w:r>
      <w:r>
        <w:rPr>
          <w:b/>
          <w:bCs/>
          <w:spacing w:val="-2"/>
        </w:rPr>
        <w:t>Ochrona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zabytków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archeologicznych</w:t>
      </w:r>
      <w:r>
        <w:rPr>
          <w:spacing w:val="-1"/>
        </w:rPr>
        <w:t>”</w:t>
      </w:r>
      <w:r>
        <w:rPr>
          <w:spacing w:val="77"/>
        </w:rPr>
        <w:t xml:space="preserve"> </w:t>
      </w:r>
      <w:r>
        <w:rPr>
          <w:spacing w:val="-1"/>
        </w:rPr>
        <w:t>instytucja</w:t>
      </w:r>
      <w:r>
        <w:rPr>
          <w:spacing w:val="-3"/>
        </w:rPr>
        <w:t xml:space="preserve"> </w:t>
      </w:r>
      <w:r>
        <w:rPr>
          <w:spacing w:val="-1"/>
        </w:rPr>
        <w:t>zarządzająca</w:t>
      </w:r>
      <w:r>
        <w:rPr>
          <w:spacing w:val="-3"/>
        </w:rPr>
        <w:t xml:space="preserve"> </w:t>
      </w:r>
      <w:r>
        <w:rPr>
          <w:spacing w:val="-1"/>
        </w:rPr>
        <w:t>priorytetem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Narodowy</w:t>
      </w:r>
      <w:r>
        <w:rPr>
          <w:spacing w:val="-3"/>
        </w:rPr>
        <w:t xml:space="preserve"> </w:t>
      </w:r>
      <w:r>
        <w:rPr>
          <w:spacing w:val="-1"/>
        </w:rPr>
        <w:t>Instytut</w:t>
      </w:r>
      <w:r>
        <w:rPr>
          <w:spacing w:val="-2"/>
        </w:rPr>
        <w:t xml:space="preserve"> </w:t>
      </w:r>
      <w:r>
        <w:rPr>
          <w:spacing w:val="-1"/>
        </w:rPr>
        <w:t>Dziedzictwa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42"/>
        <w:rPr>
          <w:spacing w:val="-1"/>
        </w:rPr>
      </w:pPr>
      <w:r>
        <w:rPr>
          <w:spacing w:val="-1"/>
        </w:rPr>
        <w:t>Cel:</w:t>
      </w:r>
      <w:r>
        <w:rPr>
          <w:spacing w:val="47"/>
        </w:rPr>
        <w:t xml:space="preserve"> </w:t>
      </w:r>
      <w:r>
        <w:rPr>
          <w:spacing w:val="-1"/>
        </w:rPr>
        <w:t>Ochrona</w:t>
      </w:r>
      <w:r>
        <w:rPr>
          <w:spacing w:val="45"/>
        </w:rPr>
        <w:t xml:space="preserve"> </w:t>
      </w:r>
      <w:r>
        <w:rPr>
          <w:spacing w:val="-1"/>
        </w:rPr>
        <w:t>dziedzictwa</w:t>
      </w:r>
      <w:r>
        <w:rPr>
          <w:spacing w:val="45"/>
        </w:rPr>
        <w:t xml:space="preserve"> </w:t>
      </w:r>
      <w:r>
        <w:rPr>
          <w:spacing w:val="-1"/>
        </w:rPr>
        <w:t>archeologicznego</w:t>
      </w:r>
      <w:r>
        <w:rPr>
          <w:spacing w:val="44"/>
        </w:rPr>
        <w:t xml:space="preserve"> </w:t>
      </w:r>
      <w:r>
        <w:t>w</w:t>
      </w:r>
      <w:r>
        <w:rPr>
          <w:spacing w:val="46"/>
        </w:rPr>
        <w:t xml:space="preserve"> </w:t>
      </w:r>
      <w:r>
        <w:rPr>
          <w:spacing w:val="-1"/>
        </w:rPr>
        <w:t>Polsce,</w:t>
      </w:r>
      <w:r>
        <w:rPr>
          <w:spacing w:val="44"/>
        </w:rPr>
        <w:t xml:space="preserve"> </w:t>
      </w:r>
      <w:r>
        <w:rPr>
          <w:spacing w:val="-1"/>
        </w:rPr>
        <w:t>zgodnie</w:t>
      </w:r>
      <w:r>
        <w:rPr>
          <w:spacing w:val="46"/>
        </w:rPr>
        <w:t xml:space="preserve"> </w:t>
      </w:r>
      <w:r>
        <w:t>z</w:t>
      </w:r>
      <w:r>
        <w:rPr>
          <w:spacing w:val="44"/>
        </w:rPr>
        <w:t xml:space="preserve"> </w:t>
      </w:r>
      <w:r>
        <w:rPr>
          <w:spacing w:val="-1"/>
        </w:rPr>
        <w:t>zasadami</w:t>
      </w:r>
      <w:r>
        <w:rPr>
          <w:spacing w:val="44"/>
        </w:rPr>
        <w:t xml:space="preserve"> </w:t>
      </w:r>
      <w:r>
        <w:rPr>
          <w:spacing w:val="-1"/>
        </w:rPr>
        <w:t>konserwatorskimi</w:t>
      </w:r>
      <w:r>
        <w:rPr>
          <w:spacing w:val="81"/>
          <w:w w:val="99"/>
        </w:rPr>
        <w:t xml:space="preserve"> </w:t>
      </w:r>
      <w:r>
        <w:rPr>
          <w:spacing w:val="-1"/>
        </w:rPr>
        <w:t>opartymi</w:t>
      </w:r>
      <w:r>
        <w:rPr>
          <w:spacing w:val="-3"/>
        </w:rPr>
        <w:t xml:space="preserve"> </w:t>
      </w:r>
      <w:r>
        <w:t xml:space="preserve">na </w:t>
      </w:r>
      <w:r>
        <w:rPr>
          <w:spacing w:val="-1"/>
        </w:rPr>
        <w:t xml:space="preserve">zasadzie zrównoważonego </w:t>
      </w:r>
      <w:r>
        <w:t>rozwoju</w:t>
      </w:r>
      <w:r>
        <w:rPr>
          <w:spacing w:val="-3"/>
        </w:rPr>
        <w:t xml:space="preserve"> </w:t>
      </w:r>
      <w:r>
        <w:rPr>
          <w:spacing w:val="-1"/>
        </w:rPr>
        <w:t>zapisanej</w:t>
      </w:r>
      <w:r>
        <w:rPr>
          <w:spacing w:val="1"/>
        </w:rPr>
        <w:t xml:space="preserve"> </w:t>
      </w:r>
      <w:r>
        <w:rPr>
          <w:spacing w:val="-1"/>
        </w:rPr>
        <w:t>Konstytucji</w:t>
      </w:r>
      <w:r>
        <w:rPr>
          <w:spacing w:val="-3"/>
        </w:rPr>
        <w:t xml:space="preserve"> </w:t>
      </w:r>
      <w:r>
        <w:rPr>
          <w:spacing w:val="-1"/>
        </w:rPr>
        <w:t>RP;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</w:pPr>
      <w:r>
        <w:t>dla:</w:t>
      </w:r>
    </w:p>
    <w:p w:rsidR="00D72A27" w:rsidRDefault="00D72A27" w:rsidP="00D72A27">
      <w:pPr>
        <w:pStyle w:val="Tekstpodstawowy"/>
        <w:numPr>
          <w:ilvl w:val="0"/>
          <w:numId w:val="5"/>
        </w:numPr>
        <w:tabs>
          <w:tab w:val="left" w:pos="373"/>
        </w:tabs>
        <w:kinsoku w:val="0"/>
        <w:overflowPunct w:val="0"/>
        <w:ind w:right="124" w:firstLine="0"/>
        <w:jc w:val="both"/>
      </w:pPr>
      <w:r>
        <w:rPr>
          <w:spacing w:val="-1"/>
        </w:rPr>
        <w:t>ewidencja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inwentaryzacja</w:t>
      </w:r>
      <w:r>
        <w:rPr>
          <w:spacing w:val="16"/>
        </w:rPr>
        <w:t xml:space="preserve"> </w:t>
      </w:r>
      <w:r>
        <w:rPr>
          <w:spacing w:val="-1"/>
        </w:rPr>
        <w:t>zabytków</w:t>
      </w:r>
      <w:r>
        <w:rPr>
          <w:spacing w:val="16"/>
        </w:rPr>
        <w:t xml:space="preserve"> </w:t>
      </w:r>
      <w:r>
        <w:rPr>
          <w:spacing w:val="-2"/>
        </w:rPr>
        <w:t>archeologicznych</w:t>
      </w:r>
      <w:r>
        <w:rPr>
          <w:spacing w:val="17"/>
        </w:rPr>
        <w:t xml:space="preserve"> </w:t>
      </w:r>
      <w:r>
        <w:t>metodą</w:t>
      </w:r>
      <w:r>
        <w:rPr>
          <w:spacing w:val="16"/>
        </w:rPr>
        <w:t xml:space="preserve"> </w:t>
      </w:r>
      <w:r>
        <w:t>badań</w:t>
      </w:r>
      <w:r>
        <w:rPr>
          <w:spacing w:val="13"/>
        </w:rPr>
        <w:t xml:space="preserve"> </w:t>
      </w:r>
      <w:r>
        <w:rPr>
          <w:spacing w:val="-1"/>
        </w:rPr>
        <w:t>powierzchniowych,</w:t>
      </w:r>
      <w:r>
        <w:rPr>
          <w:spacing w:val="14"/>
        </w:rPr>
        <w:t xml:space="preserve"> </w:t>
      </w:r>
      <w:r>
        <w:t>w</w:t>
      </w:r>
      <w:r>
        <w:rPr>
          <w:spacing w:val="81"/>
        </w:rPr>
        <w:t xml:space="preserve"> </w:t>
      </w:r>
      <w:r>
        <w:t>tym</w:t>
      </w:r>
      <w:r>
        <w:rPr>
          <w:spacing w:val="47"/>
        </w:rPr>
        <w:t xml:space="preserve"> </w:t>
      </w:r>
      <w:r>
        <w:rPr>
          <w:spacing w:val="-1"/>
        </w:rPr>
        <w:t>kontynuacja</w:t>
      </w:r>
      <w:r>
        <w:rPr>
          <w:spacing w:val="43"/>
        </w:rPr>
        <w:t xml:space="preserve"> </w:t>
      </w:r>
      <w:r>
        <w:rPr>
          <w:spacing w:val="-1"/>
        </w:rPr>
        <w:t>badań</w:t>
      </w:r>
      <w:r>
        <w:t xml:space="preserve"> w</w:t>
      </w:r>
      <w:r>
        <w:rPr>
          <w:spacing w:val="45"/>
        </w:rPr>
        <w:t xml:space="preserve"> </w:t>
      </w:r>
      <w:r>
        <w:t>ramach</w:t>
      </w:r>
      <w:r>
        <w:rPr>
          <w:spacing w:val="45"/>
        </w:rPr>
        <w:t xml:space="preserve"> </w:t>
      </w:r>
      <w:r>
        <w:rPr>
          <w:spacing w:val="-1"/>
        </w:rPr>
        <w:t>programu</w:t>
      </w:r>
      <w:r>
        <w:rPr>
          <w:spacing w:val="46"/>
        </w:rPr>
        <w:t xml:space="preserve"> </w:t>
      </w:r>
      <w:r>
        <w:rPr>
          <w:spacing w:val="-1"/>
        </w:rPr>
        <w:t>Archeologiczne</w:t>
      </w:r>
      <w:r>
        <w:rPr>
          <w:spacing w:val="47"/>
        </w:rPr>
        <w:t xml:space="preserve"> </w:t>
      </w:r>
      <w:r>
        <w:t>Zdjęcie</w:t>
      </w:r>
      <w:r>
        <w:rPr>
          <w:spacing w:val="47"/>
        </w:rPr>
        <w:t xml:space="preserve"> </w:t>
      </w:r>
      <w:r>
        <w:rPr>
          <w:spacing w:val="-1"/>
        </w:rPr>
        <w:t>Polski</w:t>
      </w:r>
      <w:r>
        <w:rPr>
          <w:spacing w:val="46"/>
        </w:rPr>
        <w:t xml:space="preserve"> </w:t>
      </w:r>
      <w:r>
        <w:rPr>
          <w:spacing w:val="-1"/>
        </w:rPr>
        <w:t>oraz</w:t>
      </w:r>
      <w:r>
        <w:rPr>
          <w:spacing w:val="43"/>
        </w:rPr>
        <w:t xml:space="preserve"> </w:t>
      </w:r>
      <w:r>
        <w:rPr>
          <w:spacing w:val="-1"/>
        </w:rPr>
        <w:t>weryfikacja</w:t>
      </w:r>
      <w:r>
        <w:rPr>
          <w:spacing w:val="69"/>
        </w:rPr>
        <w:t xml:space="preserve"> </w:t>
      </w:r>
      <w:r>
        <w:t>badań</w:t>
      </w:r>
      <w:r>
        <w:rPr>
          <w:spacing w:val="-11"/>
        </w:rPr>
        <w:t xml:space="preserve"> </w:t>
      </w:r>
      <w:r>
        <w:rPr>
          <w:spacing w:val="-1"/>
        </w:rPr>
        <w:t>dotychczasowych;</w:t>
      </w:r>
    </w:p>
    <w:p w:rsidR="00D72A27" w:rsidRDefault="00D72A27" w:rsidP="00D72A27">
      <w:pPr>
        <w:pStyle w:val="Tekstpodstawowy"/>
        <w:numPr>
          <w:ilvl w:val="0"/>
          <w:numId w:val="5"/>
        </w:numPr>
        <w:tabs>
          <w:tab w:val="left" w:pos="369"/>
        </w:tabs>
        <w:kinsoku w:val="0"/>
        <w:overflowPunct w:val="0"/>
        <w:spacing w:line="241" w:lineRule="auto"/>
        <w:ind w:right="689" w:firstLine="0"/>
        <w:rPr>
          <w:spacing w:val="-1"/>
        </w:rPr>
      </w:pPr>
      <w:r>
        <w:rPr>
          <w:spacing w:val="-1"/>
        </w:rPr>
        <w:t>nieinwazyjne</w:t>
      </w:r>
      <w:r>
        <w:t xml:space="preserve"> </w:t>
      </w:r>
      <w:r>
        <w:rPr>
          <w:spacing w:val="-1"/>
        </w:rPr>
        <w:t>badania</w:t>
      </w:r>
      <w:r>
        <w:t xml:space="preserve"> </w:t>
      </w:r>
      <w:r>
        <w:rPr>
          <w:spacing w:val="-1"/>
        </w:rPr>
        <w:t xml:space="preserve">archeologiczne, </w:t>
      </w:r>
      <w:r>
        <w:rPr>
          <w:spacing w:val="1"/>
        </w:rPr>
        <w:t>nie</w:t>
      </w:r>
      <w:r>
        <w:t xml:space="preserve"> związane z </w:t>
      </w:r>
      <w:r>
        <w:rPr>
          <w:spacing w:val="-1"/>
        </w:rPr>
        <w:t>planowanymi</w:t>
      </w:r>
      <w:r>
        <w:rPr>
          <w:spacing w:val="-2"/>
        </w:rPr>
        <w:t xml:space="preserve"> </w:t>
      </w:r>
      <w:r>
        <w:t xml:space="preserve">bądź </w:t>
      </w:r>
      <w:r>
        <w:rPr>
          <w:spacing w:val="-1"/>
        </w:rPr>
        <w:t>realizowanymi</w:t>
      </w:r>
      <w:r>
        <w:rPr>
          <w:spacing w:val="63"/>
        </w:rPr>
        <w:t xml:space="preserve"> </w:t>
      </w:r>
      <w:r>
        <w:rPr>
          <w:spacing w:val="-1"/>
        </w:rPr>
        <w:t>inwestycjami,</w:t>
      </w:r>
      <w:r>
        <w:rPr>
          <w:spacing w:val="-2"/>
        </w:rPr>
        <w:t xml:space="preserve"> </w:t>
      </w:r>
      <w:r>
        <w:rPr>
          <w:spacing w:val="-1"/>
        </w:rPr>
        <w:t>wykorzystujące</w:t>
      </w:r>
      <w:r>
        <w:t xml:space="preserve"> </w:t>
      </w:r>
      <w:r>
        <w:rPr>
          <w:spacing w:val="-1"/>
        </w:rPr>
        <w:t>nowoczesne</w:t>
      </w:r>
      <w:r>
        <w:rPr>
          <w:spacing w:val="-4"/>
        </w:rPr>
        <w:t xml:space="preserve"> </w:t>
      </w:r>
      <w:r>
        <w:t>metody i</w:t>
      </w:r>
      <w:r>
        <w:rPr>
          <w:spacing w:val="-2"/>
        </w:rPr>
        <w:t xml:space="preserve"> </w:t>
      </w:r>
      <w:r>
        <w:rPr>
          <w:spacing w:val="-1"/>
        </w:rPr>
        <w:t>sprzęt;</w:t>
      </w:r>
    </w:p>
    <w:p w:rsidR="00D72A27" w:rsidRDefault="00D72A27" w:rsidP="00D72A27">
      <w:pPr>
        <w:pStyle w:val="Tekstpodstawowy"/>
        <w:numPr>
          <w:ilvl w:val="0"/>
          <w:numId w:val="5"/>
        </w:numPr>
        <w:tabs>
          <w:tab w:val="left" w:pos="349"/>
        </w:tabs>
        <w:kinsoku w:val="0"/>
        <w:overflowPunct w:val="0"/>
        <w:spacing w:line="241" w:lineRule="auto"/>
        <w:ind w:right="142" w:firstLine="0"/>
        <w:rPr>
          <w:spacing w:val="-1"/>
        </w:rPr>
      </w:pPr>
      <w:r>
        <w:rPr>
          <w:spacing w:val="-1"/>
        </w:rPr>
        <w:t>opracowanie,</w:t>
      </w:r>
      <w:r>
        <w:rPr>
          <w:spacing w:val="2"/>
        </w:rPr>
        <w:t xml:space="preserve"> </w:t>
      </w:r>
      <w:r>
        <w:t>wraz</w:t>
      </w:r>
      <w:r>
        <w:rPr>
          <w:spacing w:val="3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obowiązkową</w:t>
      </w:r>
      <w:r>
        <w:rPr>
          <w:spacing w:val="3"/>
        </w:rPr>
        <w:t xml:space="preserve"> </w:t>
      </w:r>
      <w:r>
        <w:t>publikacją</w:t>
      </w:r>
      <w:r>
        <w:rPr>
          <w:spacing w:val="3"/>
        </w:rPr>
        <w:t xml:space="preserve"> </w:t>
      </w:r>
      <w:r>
        <w:t>książkową,</w:t>
      </w:r>
      <w:r>
        <w:rPr>
          <w:spacing w:val="2"/>
        </w:rPr>
        <w:t xml:space="preserve"> </w:t>
      </w:r>
      <w:r>
        <w:rPr>
          <w:spacing w:val="-1"/>
        </w:rPr>
        <w:t>wyników</w:t>
      </w:r>
      <w:r>
        <w:rPr>
          <w:spacing w:val="4"/>
        </w:rPr>
        <w:t xml:space="preserve"> </w:t>
      </w:r>
      <w:r>
        <w:rPr>
          <w:spacing w:val="-1"/>
        </w:rPr>
        <w:t>przeprowadzonych</w:t>
      </w:r>
      <w:r>
        <w:rPr>
          <w:spacing w:val="1"/>
        </w:rPr>
        <w:t xml:space="preserve"> </w:t>
      </w:r>
      <w:r>
        <w:t>badań</w:t>
      </w:r>
      <w:r>
        <w:rPr>
          <w:spacing w:val="63"/>
        </w:rPr>
        <w:t xml:space="preserve"> </w:t>
      </w:r>
      <w:r>
        <w:rPr>
          <w:spacing w:val="-1"/>
        </w:rPr>
        <w:t>archeologicznych,</w:t>
      </w:r>
      <w:r>
        <w:rPr>
          <w:spacing w:val="-4"/>
        </w:rPr>
        <w:t xml:space="preserve"> </w:t>
      </w:r>
      <w:r>
        <w:t>w tym</w:t>
      </w:r>
      <w:r>
        <w:rPr>
          <w:spacing w:val="-1"/>
        </w:rPr>
        <w:t xml:space="preserve"> analiza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konserwacja pozyskanych</w:t>
      </w:r>
      <w:r>
        <w:rPr>
          <w:spacing w:val="-3"/>
        </w:rPr>
        <w:t xml:space="preserve"> </w:t>
      </w:r>
      <w:r>
        <w:t>w ramach</w:t>
      </w:r>
      <w:r>
        <w:rPr>
          <w:spacing w:val="-3"/>
        </w:rPr>
        <w:t xml:space="preserve"> </w:t>
      </w:r>
      <w:r>
        <w:rPr>
          <w:spacing w:val="-1"/>
        </w:rPr>
        <w:t>tych</w:t>
      </w:r>
      <w:r>
        <w:rPr>
          <w:spacing w:val="-3"/>
        </w:rPr>
        <w:t xml:space="preserve"> </w:t>
      </w:r>
      <w:r>
        <w:rPr>
          <w:spacing w:val="-1"/>
        </w:rPr>
        <w:t>badań</w:t>
      </w:r>
      <w:r>
        <w:t xml:space="preserve"> </w:t>
      </w:r>
      <w:r>
        <w:rPr>
          <w:spacing w:val="-1"/>
        </w:rPr>
        <w:t>zabytków.</w:t>
      </w:r>
    </w:p>
    <w:p w:rsidR="00D72A27" w:rsidRDefault="00D72A27" w:rsidP="00D72A27">
      <w:pPr>
        <w:pStyle w:val="Tekstpodstawowy"/>
        <w:kinsoku w:val="0"/>
        <w:overflowPunct w:val="0"/>
        <w:spacing w:before="11"/>
        <w:ind w:left="0"/>
        <w:rPr>
          <w:sz w:val="23"/>
          <w:szCs w:val="23"/>
        </w:rPr>
      </w:pPr>
    </w:p>
    <w:p w:rsidR="00D72A27" w:rsidRDefault="00D72A27" w:rsidP="00D72A27">
      <w:pPr>
        <w:pStyle w:val="Nagwek21"/>
        <w:kinsoku w:val="0"/>
        <w:overflowPunct w:val="0"/>
        <w:spacing w:line="257" w:lineRule="exact"/>
        <w:jc w:val="both"/>
        <w:outlineLvl w:val="9"/>
        <w:rPr>
          <w:b w:val="0"/>
          <w:bCs w:val="0"/>
        </w:rPr>
      </w:pPr>
      <w:r>
        <w:rPr>
          <w:b w:val="0"/>
          <w:bCs w:val="0"/>
          <w:spacing w:val="-1"/>
        </w:rPr>
        <w:t>-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„PROMESA</w:t>
      </w:r>
      <w:r>
        <w:t xml:space="preserve"> </w:t>
      </w:r>
      <w:r>
        <w:rPr>
          <w:spacing w:val="-2"/>
        </w:rPr>
        <w:t>MINISTRA</w:t>
      </w:r>
      <w:r>
        <w:t xml:space="preserve"> </w:t>
      </w:r>
      <w:r>
        <w:rPr>
          <w:spacing w:val="-1"/>
        </w:rPr>
        <w:t xml:space="preserve">KULTURY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DZIEDZICTWA</w:t>
      </w:r>
      <w:r>
        <w:t xml:space="preserve"> </w:t>
      </w:r>
      <w:r>
        <w:rPr>
          <w:spacing w:val="-1"/>
        </w:rPr>
        <w:t>NARODOWEGO”</w:t>
      </w: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right="734"/>
        <w:rPr>
          <w:spacing w:val="-1"/>
        </w:rPr>
      </w:pPr>
      <w:r>
        <w:rPr>
          <w:b/>
          <w:bCs/>
          <w:i/>
          <w:iCs/>
          <w:spacing w:val="-1"/>
        </w:rPr>
        <w:t>„CEL</w:t>
      </w:r>
      <w:r>
        <w:rPr>
          <w:spacing w:val="-1"/>
        </w:rPr>
        <w:t>_</w:t>
      </w:r>
      <w:r>
        <w:rPr>
          <w:spacing w:val="-5"/>
        </w:rPr>
        <w:t xml:space="preserve"> </w:t>
      </w:r>
      <w:r>
        <w:t>zwiększenie</w:t>
      </w:r>
      <w:r>
        <w:rPr>
          <w:spacing w:val="-2"/>
        </w:rPr>
        <w:t xml:space="preserve"> </w:t>
      </w:r>
      <w:r>
        <w:rPr>
          <w:spacing w:val="-1"/>
        </w:rPr>
        <w:t>efektywności</w:t>
      </w:r>
      <w:r>
        <w:rPr>
          <w:spacing w:val="-5"/>
        </w:rPr>
        <w:t xml:space="preserve"> </w:t>
      </w:r>
      <w:r>
        <w:rPr>
          <w:spacing w:val="-1"/>
        </w:rPr>
        <w:t>wykorzystania</w:t>
      </w:r>
      <w:r>
        <w:t xml:space="preserve"> środków</w:t>
      </w:r>
      <w:r>
        <w:rPr>
          <w:spacing w:val="-6"/>
        </w:rPr>
        <w:t xml:space="preserve"> </w:t>
      </w:r>
      <w:r>
        <w:rPr>
          <w:spacing w:val="-1"/>
        </w:rPr>
        <w:t>europejskich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rzecz</w:t>
      </w:r>
      <w:r>
        <w:rPr>
          <w:spacing w:val="-3"/>
        </w:rPr>
        <w:t xml:space="preserve"> </w:t>
      </w:r>
      <w:r>
        <w:rPr>
          <w:spacing w:val="-1"/>
        </w:rPr>
        <w:t>rozwoju</w:t>
      </w:r>
      <w:r>
        <w:rPr>
          <w:spacing w:val="53"/>
        </w:rPr>
        <w:t xml:space="preserve"> </w:t>
      </w:r>
      <w:r>
        <w:rPr>
          <w:spacing w:val="-1"/>
        </w:rPr>
        <w:t>kultury.</w:t>
      </w:r>
    </w:p>
    <w:p w:rsidR="00D72A27" w:rsidRDefault="00D72A27" w:rsidP="00D72A27">
      <w:pPr>
        <w:pStyle w:val="Nagwek21"/>
        <w:kinsoku w:val="0"/>
        <w:overflowPunct w:val="0"/>
        <w:spacing w:line="254" w:lineRule="exact"/>
        <w:jc w:val="both"/>
        <w:outlineLvl w:val="9"/>
        <w:rPr>
          <w:b w:val="0"/>
          <w:bCs w:val="0"/>
        </w:rPr>
      </w:pPr>
      <w:r>
        <w:rPr>
          <w:spacing w:val="-1"/>
        </w:rPr>
        <w:t>RODZAJE</w:t>
      </w:r>
      <w:r>
        <w:rPr>
          <w:spacing w:val="-7"/>
        </w:rPr>
        <w:t xml:space="preserve"> </w:t>
      </w:r>
      <w:r>
        <w:rPr>
          <w:spacing w:val="-1"/>
        </w:rPr>
        <w:t>KWALIFIKUJACYCH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rPr>
          <w:spacing w:val="-1"/>
        </w:rPr>
        <w:t>ZADAN</w:t>
      </w:r>
    </w:p>
    <w:p w:rsidR="00D72A27" w:rsidRDefault="00D72A27" w:rsidP="00D72A27">
      <w:pPr>
        <w:pStyle w:val="Tekstpodstawowy"/>
        <w:numPr>
          <w:ilvl w:val="0"/>
          <w:numId w:val="4"/>
        </w:numPr>
        <w:tabs>
          <w:tab w:val="left" w:pos="357"/>
        </w:tabs>
        <w:kinsoku w:val="0"/>
        <w:overflowPunct w:val="0"/>
        <w:spacing w:before="2" w:line="257" w:lineRule="exact"/>
        <w:ind w:firstLine="0"/>
        <w:jc w:val="both"/>
        <w:rPr>
          <w:spacing w:val="-1"/>
        </w:rPr>
      </w:pPr>
      <w:r>
        <w:rPr>
          <w:spacing w:val="-1"/>
        </w:rPr>
        <w:t>ochrona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zachowanie</w:t>
      </w:r>
      <w:r>
        <w:rPr>
          <w:spacing w:val="-6"/>
        </w:rPr>
        <w:t xml:space="preserve"> </w:t>
      </w:r>
      <w:r>
        <w:t>dziedzictwa</w:t>
      </w:r>
      <w:r>
        <w:rPr>
          <w:spacing w:val="-8"/>
        </w:rPr>
        <w:t xml:space="preserve"> </w:t>
      </w:r>
      <w:r>
        <w:rPr>
          <w:spacing w:val="-1"/>
        </w:rPr>
        <w:t>kulturowego,</w:t>
      </w:r>
    </w:p>
    <w:p w:rsidR="00D72A27" w:rsidRDefault="00D72A27" w:rsidP="00D72A27">
      <w:pPr>
        <w:pStyle w:val="Tekstpodstawowy"/>
        <w:numPr>
          <w:ilvl w:val="0"/>
          <w:numId w:val="4"/>
        </w:numPr>
        <w:tabs>
          <w:tab w:val="left" w:pos="369"/>
        </w:tabs>
        <w:kinsoku w:val="0"/>
        <w:overflowPunct w:val="0"/>
        <w:spacing w:line="241" w:lineRule="auto"/>
        <w:ind w:right="1354" w:firstLine="0"/>
        <w:rPr>
          <w:spacing w:val="-1"/>
        </w:rPr>
      </w:pPr>
      <w:r>
        <w:rPr>
          <w:spacing w:val="-1"/>
        </w:rPr>
        <w:t>budowa,</w:t>
      </w:r>
      <w:r>
        <w:rPr>
          <w:spacing w:val="-6"/>
        </w:rPr>
        <w:t xml:space="preserve"> </w:t>
      </w:r>
      <w:r>
        <w:rPr>
          <w:spacing w:val="-1"/>
        </w:rPr>
        <w:t>rozbudowa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przebudowa</w:t>
      </w:r>
      <w:r>
        <w:rPr>
          <w:spacing w:val="-6"/>
        </w:rPr>
        <w:t xml:space="preserve"> </w:t>
      </w:r>
      <w:r>
        <w:rPr>
          <w:spacing w:val="-1"/>
        </w:rPr>
        <w:t>infrastruktury</w:t>
      </w:r>
      <w:r>
        <w:rPr>
          <w:spacing w:val="-5"/>
        </w:rPr>
        <w:t xml:space="preserve"> </w:t>
      </w:r>
      <w:r>
        <w:rPr>
          <w:spacing w:val="-1"/>
        </w:rPr>
        <w:t>kulturalnej</w:t>
      </w:r>
      <w:r>
        <w:rPr>
          <w:spacing w:val="-4"/>
        </w:rPr>
        <w:t xml:space="preserve"> </w:t>
      </w:r>
      <w:r>
        <w:rPr>
          <w:spacing w:val="-2"/>
        </w:rPr>
        <w:t>oraz</w:t>
      </w:r>
      <w:r>
        <w:rPr>
          <w:spacing w:val="-5"/>
        </w:rPr>
        <w:t xml:space="preserve"> </w:t>
      </w:r>
      <w:r>
        <w:rPr>
          <w:spacing w:val="-1"/>
        </w:rPr>
        <w:t>infrastruktury</w:t>
      </w:r>
      <w:r>
        <w:rPr>
          <w:spacing w:val="57"/>
          <w:w w:val="99"/>
        </w:rPr>
        <w:t xml:space="preserve"> </w:t>
      </w:r>
      <w:r>
        <w:rPr>
          <w:spacing w:val="-1"/>
        </w:rPr>
        <w:t>publicznych</w:t>
      </w:r>
      <w:r>
        <w:rPr>
          <w:spacing w:val="-2"/>
        </w:rPr>
        <w:t xml:space="preserve"> </w:t>
      </w:r>
      <w:r>
        <w:t>szkół i</w:t>
      </w:r>
      <w:r>
        <w:rPr>
          <w:spacing w:val="-2"/>
        </w:rPr>
        <w:t xml:space="preserve"> </w:t>
      </w:r>
      <w:r>
        <w:rPr>
          <w:spacing w:val="-1"/>
        </w:rPr>
        <w:t>uczelni</w:t>
      </w:r>
      <w:r>
        <w:rPr>
          <w:spacing w:val="-2"/>
        </w:rPr>
        <w:t xml:space="preserve"> </w:t>
      </w:r>
      <w:r>
        <w:rPr>
          <w:spacing w:val="-1"/>
        </w:rPr>
        <w:t>artystycznych,</w:t>
      </w:r>
    </w:p>
    <w:p w:rsidR="00D72A27" w:rsidRDefault="00D72A27" w:rsidP="00D72A27">
      <w:pPr>
        <w:pStyle w:val="Tekstpodstawowy"/>
        <w:numPr>
          <w:ilvl w:val="0"/>
          <w:numId w:val="4"/>
        </w:numPr>
        <w:tabs>
          <w:tab w:val="left" w:pos="345"/>
        </w:tabs>
        <w:kinsoku w:val="0"/>
        <w:overflowPunct w:val="0"/>
        <w:spacing w:line="254" w:lineRule="exact"/>
        <w:ind w:left="344" w:hanging="228"/>
        <w:jc w:val="both"/>
        <w:rPr>
          <w:spacing w:val="-1"/>
        </w:rPr>
      </w:pPr>
      <w:r>
        <w:t>rozwój</w:t>
      </w:r>
      <w:r>
        <w:rPr>
          <w:spacing w:val="-3"/>
        </w:rPr>
        <w:t xml:space="preserve"> </w:t>
      </w:r>
      <w:r>
        <w:rPr>
          <w:spacing w:val="-1"/>
        </w:rPr>
        <w:t>infrastruktury</w:t>
      </w:r>
      <w:r>
        <w:rPr>
          <w:spacing w:val="-7"/>
        </w:rPr>
        <w:t xml:space="preserve"> </w:t>
      </w:r>
      <w:r>
        <w:t>społeczeństwa</w:t>
      </w:r>
      <w:r>
        <w:rPr>
          <w:spacing w:val="-4"/>
        </w:rPr>
        <w:t xml:space="preserve"> </w:t>
      </w:r>
      <w:r>
        <w:rPr>
          <w:spacing w:val="-1"/>
        </w:rPr>
        <w:t>informacyjnego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dziedzinie</w:t>
      </w:r>
      <w:r>
        <w:rPr>
          <w:spacing w:val="-4"/>
        </w:rPr>
        <w:t xml:space="preserve"> </w:t>
      </w:r>
      <w:r>
        <w:rPr>
          <w:spacing w:val="-1"/>
        </w:rPr>
        <w:t>kultury,</w:t>
      </w:r>
    </w:p>
    <w:p w:rsidR="00D72A27" w:rsidRDefault="00D72A27" w:rsidP="00D72A27">
      <w:pPr>
        <w:pStyle w:val="Tekstpodstawowy"/>
        <w:numPr>
          <w:ilvl w:val="0"/>
          <w:numId w:val="4"/>
        </w:numPr>
        <w:tabs>
          <w:tab w:val="left" w:pos="373"/>
        </w:tabs>
        <w:kinsoku w:val="0"/>
        <w:overflowPunct w:val="0"/>
        <w:spacing w:before="2"/>
        <w:ind w:left="372" w:hanging="256"/>
        <w:jc w:val="both"/>
      </w:pPr>
      <w:r>
        <w:rPr>
          <w:spacing w:val="-1"/>
        </w:rPr>
        <w:t>międzynarodowe</w:t>
      </w:r>
      <w:r>
        <w:rPr>
          <w:spacing w:val="-12"/>
        </w:rPr>
        <w:t xml:space="preserve"> </w:t>
      </w:r>
      <w:r>
        <w:rPr>
          <w:spacing w:val="-1"/>
        </w:rPr>
        <w:t>przedsięwzięcia</w:t>
      </w:r>
      <w:r>
        <w:rPr>
          <w:spacing w:val="-13"/>
        </w:rPr>
        <w:t xml:space="preserve"> </w:t>
      </w:r>
      <w:r>
        <w:rPr>
          <w:spacing w:val="-1"/>
        </w:rPr>
        <w:t>kulturalne,</w:t>
      </w:r>
    </w:p>
    <w:p w:rsidR="00D72A27" w:rsidRDefault="00D72A27" w:rsidP="00D72A27">
      <w:pPr>
        <w:pStyle w:val="Tekstpodstawowy"/>
        <w:numPr>
          <w:ilvl w:val="0"/>
          <w:numId w:val="4"/>
        </w:numPr>
        <w:tabs>
          <w:tab w:val="left" w:pos="373"/>
        </w:tabs>
        <w:kinsoku w:val="0"/>
        <w:overflowPunct w:val="0"/>
        <w:spacing w:before="2"/>
        <w:ind w:left="372" w:hanging="256"/>
        <w:jc w:val="both"/>
        <w:sectPr w:rsidR="00D72A27"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numPr>
          <w:ilvl w:val="0"/>
          <w:numId w:val="4"/>
        </w:numPr>
        <w:tabs>
          <w:tab w:val="left" w:pos="357"/>
        </w:tabs>
        <w:kinsoku w:val="0"/>
        <w:overflowPunct w:val="0"/>
        <w:spacing w:before="69" w:line="257" w:lineRule="exact"/>
        <w:ind w:left="356"/>
        <w:jc w:val="both"/>
      </w:pPr>
      <w:r>
        <w:rPr>
          <w:spacing w:val="-1"/>
        </w:rPr>
        <w:t>rozwój</w:t>
      </w:r>
      <w:r>
        <w:t xml:space="preserve"> </w:t>
      </w:r>
      <w:r>
        <w:rPr>
          <w:spacing w:val="-1"/>
        </w:rPr>
        <w:t>zasobów</w:t>
      </w:r>
      <w:r>
        <w:rPr>
          <w:spacing w:val="1"/>
        </w:rPr>
        <w:t xml:space="preserve"> </w:t>
      </w:r>
      <w:r>
        <w:rPr>
          <w:spacing w:val="-1"/>
        </w:rPr>
        <w:t>ludzkich</w:t>
      </w:r>
      <w:r>
        <w:rPr>
          <w:spacing w:val="-2"/>
        </w:rPr>
        <w:t xml:space="preserve"> </w:t>
      </w:r>
      <w:r>
        <w:rPr>
          <w:spacing w:val="-1"/>
        </w:rPr>
        <w:t>oraz</w:t>
      </w:r>
      <w:r>
        <w:t xml:space="preserve"> </w:t>
      </w:r>
      <w:r>
        <w:rPr>
          <w:spacing w:val="-1"/>
        </w:rPr>
        <w:t>podnoszenie</w:t>
      </w:r>
      <w:r>
        <w:t xml:space="preserve"> </w:t>
      </w:r>
      <w:r>
        <w:rPr>
          <w:spacing w:val="-1"/>
        </w:rPr>
        <w:t>poziomu</w:t>
      </w:r>
      <w:r>
        <w:rPr>
          <w:spacing w:val="-2"/>
        </w:rPr>
        <w:t xml:space="preserve"> </w:t>
      </w:r>
      <w:r>
        <w:rPr>
          <w:spacing w:val="-1"/>
        </w:rPr>
        <w:t>wykształcenia</w:t>
      </w:r>
      <w:r>
        <w:t xml:space="preserve"> społeczeństwa.</w:t>
      </w:r>
    </w:p>
    <w:p w:rsidR="00D72A27" w:rsidRDefault="00D72A27" w:rsidP="00D72A27">
      <w:pPr>
        <w:pStyle w:val="Nagwek21"/>
        <w:kinsoku w:val="0"/>
        <w:overflowPunct w:val="0"/>
        <w:ind w:right="116"/>
        <w:jc w:val="both"/>
        <w:outlineLvl w:val="9"/>
        <w:rPr>
          <w:b w:val="0"/>
          <w:bCs w:val="0"/>
        </w:rPr>
      </w:pPr>
      <w:r>
        <w:t>W</w:t>
      </w:r>
      <w:r>
        <w:rPr>
          <w:spacing w:val="33"/>
        </w:rPr>
        <w:t xml:space="preserve"> </w:t>
      </w:r>
      <w:r>
        <w:rPr>
          <w:spacing w:val="-2"/>
        </w:rPr>
        <w:t>ramach</w:t>
      </w:r>
      <w:r>
        <w:rPr>
          <w:spacing w:val="34"/>
        </w:rPr>
        <w:t xml:space="preserve"> </w:t>
      </w:r>
      <w:r>
        <w:rPr>
          <w:spacing w:val="-1"/>
        </w:rPr>
        <w:t>programu</w:t>
      </w:r>
      <w:r>
        <w:rPr>
          <w:spacing w:val="34"/>
        </w:rPr>
        <w:t xml:space="preserve"> </w:t>
      </w:r>
      <w:r>
        <w:rPr>
          <w:spacing w:val="-2"/>
        </w:rPr>
        <w:t>Promesa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MKiDN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oceniane</w:t>
      </w:r>
      <w:r>
        <w:rPr>
          <w:spacing w:val="33"/>
        </w:rPr>
        <w:t xml:space="preserve"> </w:t>
      </w:r>
      <w:r>
        <w:rPr>
          <w:spacing w:val="1"/>
        </w:rPr>
        <w:t>s</w:t>
      </w:r>
      <w:r>
        <w:rPr>
          <w:b w:val="0"/>
          <w:bCs w:val="0"/>
          <w:spacing w:val="1"/>
        </w:rPr>
        <w:t>ą</w:t>
      </w:r>
      <w:r>
        <w:rPr>
          <w:b w:val="0"/>
          <w:bCs w:val="0"/>
          <w:spacing w:val="34"/>
        </w:rPr>
        <w:t xml:space="preserve"> </w:t>
      </w:r>
      <w:r>
        <w:t>grupy</w:t>
      </w:r>
      <w:r>
        <w:rPr>
          <w:spacing w:val="33"/>
        </w:rPr>
        <w:t xml:space="preserve"> </w:t>
      </w:r>
      <w:r>
        <w:rPr>
          <w:spacing w:val="-1"/>
        </w:rPr>
        <w:t>kryteriów,</w:t>
      </w:r>
      <w:r>
        <w:rPr>
          <w:spacing w:val="35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nie</w:t>
      </w:r>
      <w:r>
        <w:rPr>
          <w:spacing w:val="33"/>
        </w:rPr>
        <w:t xml:space="preserve"> </w:t>
      </w:r>
      <w:r>
        <w:rPr>
          <w:spacing w:val="-1"/>
        </w:rPr>
        <w:t>poszczególne</w:t>
      </w:r>
      <w:r>
        <w:rPr>
          <w:spacing w:val="41"/>
        </w:rPr>
        <w:t xml:space="preserve"> </w:t>
      </w:r>
      <w:r>
        <w:rPr>
          <w:spacing w:val="-1"/>
        </w:rPr>
        <w:t>kryteria.</w:t>
      </w:r>
      <w:r>
        <w:rPr>
          <w:spacing w:val="-2"/>
        </w:rPr>
        <w:t xml:space="preserve"> </w:t>
      </w:r>
      <w:r>
        <w:rPr>
          <w:spacing w:val="-1"/>
        </w:rPr>
        <w:t>Ka</w:t>
      </w:r>
      <w:r>
        <w:rPr>
          <w:b w:val="0"/>
          <w:bCs w:val="0"/>
          <w:spacing w:val="-1"/>
        </w:rPr>
        <w:t>ż</w:t>
      </w:r>
      <w:r>
        <w:rPr>
          <w:spacing w:val="-1"/>
        </w:rPr>
        <w:t>da</w:t>
      </w:r>
      <w:r>
        <w:rPr>
          <w:spacing w:val="-3"/>
        </w:rPr>
        <w:t xml:space="preserve"> </w:t>
      </w:r>
      <w:r>
        <w:rPr>
          <w:spacing w:val="-1"/>
        </w:rPr>
        <w:t>grupa</w:t>
      </w:r>
      <w:r>
        <w:rPr>
          <w:spacing w:val="1"/>
        </w:rPr>
        <w:t xml:space="preserve"> </w:t>
      </w:r>
      <w:r>
        <w:rPr>
          <w:spacing w:val="-1"/>
        </w:rPr>
        <w:t>kryteriów</w:t>
      </w:r>
      <w:r>
        <w:rPr>
          <w:spacing w:val="3"/>
        </w:rPr>
        <w:t xml:space="preserve"> </w:t>
      </w:r>
      <w:r>
        <w:rPr>
          <w:spacing w:val="-1"/>
        </w:rPr>
        <w:t>oceniana</w:t>
      </w:r>
      <w:r>
        <w:rPr>
          <w:spacing w:val="-3"/>
        </w:rPr>
        <w:t xml:space="preserve"> </w:t>
      </w:r>
      <w:r>
        <w:rPr>
          <w:spacing w:val="-1"/>
        </w:rPr>
        <w:t>jest</w:t>
      </w:r>
      <w:r>
        <w:rPr>
          <w:spacing w:val="1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1"/>
        </w:rPr>
        <w:t>skali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rPr>
          <w:spacing w:val="1"/>
        </w:rPr>
        <w:t>do</w:t>
      </w:r>
      <w:r>
        <w:rPr>
          <w:spacing w:val="-3"/>
        </w:rPr>
        <w:t xml:space="preserve"> </w:t>
      </w:r>
      <w:r>
        <w:t xml:space="preserve">4 </w:t>
      </w:r>
      <w:r>
        <w:rPr>
          <w:spacing w:val="-1"/>
        </w:rPr>
        <w:t>pkt. Maksymalna</w:t>
      </w:r>
      <w:r>
        <w:rPr>
          <w:spacing w:val="-3"/>
        </w:rPr>
        <w:t xml:space="preserve"> </w:t>
      </w:r>
      <w:r>
        <w:rPr>
          <w:spacing w:val="-1"/>
        </w:rPr>
        <w:t>ocena</w:t>
      </w:r>
      <w:r>
        <w:t xml:space="preserve"> </w:t>
      </w:r>
      <w:r>
        <w:rPr>
          <w:spacing w:val="-1"/>
        </w:rPr>
        <w:t>za</w:t>
      </w:r>
      <w:r>
        <w:rPr>
          <w:spacing w:val="79"/>
        </w:rPr>
        <w:t xml:space="preserve"> </w:t>
      </w:r>
      <w:r>
        <w:rPr>
          <w:spacing w:val="-1"/>
        </w:rPr>
        <w:t>projekt</w:t>
      </w:r>
      <w:r>
        <w:rPr>
          <w:spacing w:val="8"/>
        </w:rPr>
        <w:t xml:space="preserve"> </w:t>
      </w:r>
      <w:r>
        <w:rPr>
          <w:spacing w:val="-1"/>
        </w:rPr>
        <w:t>wynie</w:t>
      </w:r>
      <w:r>
        <w:rPr>
          <w:b w:val="0"/>
          <w:bCs w:val="0"/>
          <w:spacing w:val="-1"/>
        </w:rPr>
        <w:t>ść</w:t>
      </w:r>
      <w:r>
        <w:rPr>
          <w:b w:val="0"/>
          <w:bCs w:val="0"/>
          <w:spacing w:val="8"/>
        </w:rPr>
        <w:t xml:space="preserve"> </w:t>
      </w:r>
      <w:r>
        <w:rPr>
          <w:spacing w:val="-1"/>
        </w:rPr>
        <w:t>mo</w:t>
      </w:r>
      <w:r>
        <w:rPr>
          <w:b w:val="0"/>
          <w:bCs w:val="0"/>
          <w:spacing w:val="-1"/>
        </w:rPr>
        <w:t>ż</w:t>
      </w:r>
      <w:r>
        <w:rPr>
          <w:spacing w:val="-1"/>
        </w:rPr>
        <w:t>e</w:t>
      </w:r>
      <w:r>
        <w:rPr>
          <w:spacing w:val="12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pkt.</w:t>
      </w:r>
      <w:r>
        <w:rPr>
          <w:spacing w:val="9"/>
        </w:rPr>
        <w:t xml:space="preserve"> </w:t>
      </w:r>
      <w:r>
        <w:rPr>
          <w:spacing w:val="-1"/>
        </w:rPr>
        <w:t>Dofinansowanie</w:t>
      </w:r>
      <w:r>
        <w:rPr>
          <w:spacing w:val="9"/>
        </w:rPr>
        <w:t xml:space="preserve"> </w:t>
      </w:r>
      <w:r>
        <w:t>mog</w:t>
      </w:r>
      <w:r>
        <w:rPr>
          <w:b w:val="0"/>
          <w:bCs w:val="0"/>
        </w:rPr>
        <w:t>ą</w:t>
      </w:r>
      <w:r>
        <w:rPr>
          <w:b w:val="0"/>
          <w:bCs w:val="0"/>
          <w:spacing w:val="10"/>
        </w:rPr>
        <w:t xml:space="preserve"> </w:t>
      </w:r>
      <w:r>
        <w:rPr>
          <w:spacing w:val="-1"/>
        </w:rPr>
        <w:t>uzyska</w:t>
      </w:r>
      <w:r>
        <w:rPr>
          <w:b w:val="0"/>
          <w:bCs w:val="0"/>
          <w:spacing w:val="-1"/>
        </w:rPr>
        <w:t>ć</w:t>
      </w:r>
      <w:r>
        <w:rPr>
          <w:b w:val="0"/>
          <w:bCs w:val="0"/>
          <w:spacing w:val="8"/>
        </w:rPr>
        <w:t xml:space="preserve"> </w:t>
      </w:r>
      <w:r>
        <w:rPr>
          <w:spacing w:val="-1"/>
        </w:rPr>
        <w:t>wył</w:t>
      </w:r>
      <w:r>
        <w:rPr>
          <w:b w:val="0"/>
          <w:bCs w:val="0"/>
          <w:spacing w:val="-1"/>
        </w:rPr>
        <w:t>ą</w:t>
      </w:r>
      <w:r>
        <w:rPr>
          <w:spacing w:val="-1"/>
        </w:rPr>
        <w:t>cznie</w:t>
      </w:r>
      <w:r>
        <w:rPr>
          <w:spacing w:val="8"/>
        </w:rPr>
        <w:t xml:space="preserve"> </w:t>
      </w:r>
      <w:r>
        <w:t>te</w:t>
      </w:r>
      <w:r>
        <w:rPr>
          <w:spacing w:val="8"/>
        </w:rPr>
        <w:t xml:space="preserve"> </w:t>
      </w:r>
      <w:r>
        <w:t>projekty,</w:t>
      </w:r>
      <w:r>
        <w:rPr>
          <w:spacing w:val="10"/>
        </w:rPr>
        <w:t xml:space="preserve"> </w:t>
      </w:r>
      <w:r>
        <w:rPr>
          <w:spacing w:val="-1"/>
        </w:rPr>
        <w:t>które</w:t>
      </w:r>
      <w:r>
        <w:rPr>
          <w:spacing w:val="57"/>
        </w:rPr>
        <w:t xml:space="preserve"> </w:t>
      </w:r>
      <w:r>
        <w:rPr>
          <w:spacing w:val="-1"/>
        </w:rPr>
        <w:t>uzyskały minimum</w:t>
      </w:r>
      <w:r>
        <w:t xml:space="preserve"> 11</w:t>
      </w:r>
      <w:r>
        <w:rPr>
          <w:spacing w:val="1"/>
        </w:rPr>
        <w:t xml:space="preserve"> </w:t>
      </w:r>
      <w:r>
        <w:rPr>
          <w:spacing w:val="-1"/>
        </w:rPr>
        <w:t>punktów.</w:t>
      </w:r>
    </w:p>
    <w:p w:rsidR="00D72A27" w:rsidRDefault="00D72A27" w:rsidP="00D72A27">
      <w:pPr>
        <w:pStyle w:val="Tekstpodstawowy"/>
        <w:kinsoku w:val="0"/>
        <w:overflowPunct w:val="0"/>
        <w:spacing w:line="255" w:lineRule="exact"/>
        <w:jc w:val="both"/>
      </w:pPr>
      <w:r>
        <w:t>UWAGA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13"/>
        <w:jc w:val="both"/>
        <w:rPr>
          <w:spacing w:val="-1"/>
        </w:rPr>
      </w:pPr>
      <w:r>
        <w:rPr>
          <w:spacing w:val="-1"/>
        </w:rPr>
        <w:t>Wszystkie</w:t>
      </w:r>
      <w:r>
        <w:rPr>
          <w:spacing w:val="6"/>
        </w:rPr>
        <w:t xml:space="preserve"> </w:t>
      </w:r>
      <w:r>
        <w:rPr>
          <w:spacing w:val="-1"/>
        </w:rPr>
        <w:t>projekty</w:t>
      </w:r>
      <w:r>
        <w:rPr>
          <w:spacing w:val="8"/>
        </w:rPr>
        <w:t xml:space="preserve"> </w:t>
      </w:r>
      <w:r>
        <w:rPr>
          <w:spacing w:val="-1"/>
        </w:rPr>
        <w:t>przewidziane</w:t>
      </w:r>
      <w:r>
        <w:rPr>
          <w:spacing w:val="7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1"/>
        </w:rPr>
        <w:t>realizacji</w:t>
      </w:r>
      <w:r>
        <w:rPr>
          <w:spacing w:val="6"/>
        </w:rPr>
        <w:t xml:space="preserve"> 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ramach</w:t>
      </w:r>
      <w:r>
        <w:rPr>
          <w:spacing w:val="5"/>
        </w:rPr>
        <w:t xml:space="preserve"> </w:t>
      </w:r>
      <w:r>
        <w:rPr>
          <w:spacing w:val="-1"/>
        </w:rPr>
        <w:t>Programu</w:t>
      </w:r>
      <w:r>
        <w:rPr>
          <w:spacing w:val="5"/>
        </w:rPr>
        <w:t xml:space="preserve"> </w:t>
      </w:r>
      <w:r>
        <w:rPr>
          <w:spacing w:val="-1"/>
        </w:rPr>
        <w:t>„Promesa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MKiDN</w:t>
      </w:r>
      <w:proofErr w:type="spellEnd"/>
      <w:r>
        <w:rPr>
          <w:spacing w:val="-1"/>
        </w:rPr>
        <w:t>”</w:t>
      </w:r>
      <w:r>
        <w:rPr>
          <w:spacing w:val="19"/>
        </w:rPr>
        <w:t xml:space="preserve"> </w:t>
      </w:r>
      <w:r>
        <w:rPr>
          <w:b/>
          <w:bCs/>
          <w:spacing w:val="-1"/>
        </w:rPr>
        <w:t>nie</w:t>
      </w:r>
      <w:r>
        <w:rPr>
          <w:b/>
          <w:bCs/>
          <w:spacing w:val="6"/>
        </w:rPr>
        <w:t xml:space="preserve"> </w:t>
      </w:r>
      <w:r>
        <w:rPr>
          <w:b/>
          <w:bCs/>
        </w:rPr>
        <w:t>mog</w:t>
      </w:r>
      <w:r>
        <w:t>ą</w:t>
      </w:r>
      <w:r>
        <w:rPr>
          <w:spacing w:val="75"/>
        </w:rPr>
        <w:t xml:space="preserve"> </w:t>
      </w:r>
      <w:r>
        <w:rPr>
          <w:b/>
          <w:bCs/>
        </w:rPr>
        <w:t>by</w:t>
      </w:r>
      <w:r>
        <w:t>ć</w:t>
      </w:r>
      <w:r>
        <w:rPr>
          <w:spacing w:val="15"/>
        </w:rPr>
        <w:t xml:space="preserve"> </w:t>
      </w:r>
      <w:r>
        <w:rPr>
          <w:b/>
          <w:bCs/>
          <w:spacing w:val="-2"/>
        </w:rPr>
        <w:t>zwi</w:t>
      </w:r>
      <w:r>
        <w:rPr>
          <w:spacing w:val="-2"/>
        </w:rPr>
        <w:t>ą</w:t>
      </w:r>
      <w:r>
        <w:rPr>
          <w:b/>
          <w:bCs/>
          <w:spacing w:val="-2"/>
        </w:rPr>
        <w:t>zane</w:t>
      </w:r>
      <w:r>
        <w:rPr>
          <w:b/>
          <w:bCs/>
          <w:spacing w:val="19"/>
        </w:rPr>
        <w:t xml:space="preserve"> </w:t>
      </w:r>
      <w:r>
        <w:rPr>
          <w:b/>
          <w:bCs/>
        </w:rPr>
        <w:t>z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"/>
        </w:rPr>
        <w:t>działalno</w:t>
      </w:r>
      <w:r>
        <w:rPr>
          <w:spacing w:val="-1"/>
        </w:rPr>
        <w:t>ś</w:t>
      </w:r>
      <w:r>
        <w:rPr>
          <w:b/>
          <w:bCs/>
          <w:spacing w:val="-1"/>
        </w:rPr>
        <w:t>ci</w:t>
      </w:r>
      <w:r>
        <w:rPr>
          <w:spacing w:val="-1"/>
        </w:rPr>
        <w:t>ą</w:t>
      </w:r>
      <w:r>
        <w:rPr>
          <w:spacing w:val="18"/>
        </w:rPr>
        <w:t xml:space="preserve"> </w:t>
      </w:r>
      <w:r>
        <w:rPr>
          <w:b/>
          <w:bCs/>
          <w:spacing w:val="-1"/>
        </w:rPr>
        <w:t>gospodarcz</w:t>
      </w:r>
      <w:r>
        <w:rPr>
          <w:spacing w:val="-1"/>
        </w:rPr>
        <w:t>ą</w:t>
      </w:r>
      <w:r>
        <w:rPr>
          <w:spacing w:val="17"/>
        </w:rPr>
        <w:t xml:space="preserve"> </w:t>
      </w:r>
      <w:r>
        <w:rPr>
          <w:spacing w:val="-1"/>
        </w:rPr>
        <w:t>(musi</w:t>
      </w:r>
      <w:r>
        <w:rPr>
          <w:spacing w:val="15"/>
        </w:rPr>
        <w:t xml:space="preserve"> </w:t>
      </w:r>
      <w:r>
        <w:t>zostać</w:t>
      </w:r>
      <w:r>
        <w:rPr>
          <w:spacing w:val="15"/>
        </w:rPr>
        <w:t xml:space="preserve"> </w:t>
      </w:r>
      <w:r>
        <w:rPr>
          <w:spacing w:val="-1"/>
        </w:rPr>
        <w:t>zachowany</w:t>
      </w:r>
      <w:r>
        <w:rPr>
          <w:spacing w:val="14"/>
        </w:rPr>
        <w:t xml:space="preserve"> </w:t>
      </w:r>
      <w:r>
        <w:rPr>
          <w:spacing w:val="-1"/>
        </w:rPr>
        <w:t>niekomercyjny</w:t>
      </w:r>
      <w:r>
        <w:rPr>
          <w:spacing w:val="16"/>
        </w:rPr>
        <w:t xml:space="preserve"> </w:t>
      </w:r>
      <w:r>
        <w:rPr>
          <w:spacing w:val="-1"/>
        </w:rPr>
        <w:t>charakter</w:t>
      </w:r>
      <w:r>
        <w:rPr>
          <w:spacing w:val="99"/>
          <w:w w:val="99"/>
        </w:rPr>
        <w:t xml:space="preserve"> </w:t>
      </w:r>
      <w:r>
        <w:rPr>
          <w:spacing w:val="-1"/>
        </w:rPr>
        <w:t>projektu).”</w:t>
      </w:r>
    </w:p>
    <w:p w:rsidR="00D72A27" w:rsidRDefault="00D72A27" w:rsidP="00D72A27">
      <w:pPr>
        <w:pStyle w:val="Tekstpodstawowy"/>
        <w:kinsoku w:val="0"/>
        <w:overflowPunct w:val="0"/>
        <w:ind w:right="115"/>
        <w:jc w:val="both"/>
        <w:rPr>
          <w:spacing w:val="-1"/>
        </w:rPr>
      </w:pPr>
      <w:r>
        <w:rPr>
          <w:spacing w:val="-1"/>
        </w:rPr>
        <w:t>-„</w:t>
      </w:r>
      <w:r>
        <w:rPr>
          <w:b/>
          <w:bCs/>
          <w:spacing w:val="-1"/>
        </w:rPr>
        <w:t>Infrastruktura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kultury”</w:t>
      </w:r>
      <w:r>
        <w:rPr>
          <w:b/>
          <w:bCs/>
          <w:spacing w:val="8"/>
        </w:rPr>
        <w:t xml:space="preserve"> </w:t>
      </w:r>
      <w:r>
        <w:t>-</w:t>
      </w:r>
      <w:r>
        <w:rPr>
          <w:spacing w:val="5"/>
        </w:rPr>
        <w:t xml:space="preserve"> </w:t>
      </w:r>
      <w:r>
        <w:rPr>
          <w:spacing w:val="-1"/>
        </w:rPr>
        <w:t>celem</w:t>
      </w:r>
      <w:r>
        <w:rPr>
          <w:spacing w:val="6"/>
        </w:rPr>
        <w:t xml:space="preserve"> </w:t>
      </w:r>
      <w:r>
        <w:rPr>
          <w:spacing w:val="-1"/>
        </w:rPr>
        <w:t>programu</w:t>
      </w:r>
      <w:r>
        <w:rPr>
          <w:spacing w:val="3"/>
        </w:rPr>
        <w:t xml:space="preserve"> </w:t>
      </w:r>
      <w:r>
        <w:t>jest</w:t>
      </w:r>
      <w:r>
        <w:rPr>
          <w:spacing w:val="3"/>
        </w:rPr>
        <w:t xml:space="preserve"> </w:t>
      </w:r>
      <w:r>
        <w:rPr>
          <w:spacing w:val="-1"/>
        </w:rPr>
        <w:t>poprawa</w:t>
      </w:r>
      <w:r>
        <w:rPr>
          <w:spacing w:val="2"/>
        </w:rPr>
        <w:t xml:space="preserve"> </w:t>
      </w:r>
      <w:r>
        <w:rPr>
          <w:spacing w:val="-1"/>
        </w:rPr>
        <w:t>warunków</w:t>
      </w:r>
      <w:r>
        <w:rPr>
          <w:spacing w:val="3"/>
        </w:rPr>
        <w:t xml:space="preserve"> </w:t>
      </w:r>
      <w:r>
        <w:rPr>
          <w:spacing w:val="-1"/>
        </w:rPr>
        <w:t>funkcjonowania</w:t>
      </w:r>
      <w:r>
        <w:rPr>
          <w:spacing w:val="6"/>
        </w:rPr>
        <w:t xml:space="preserve"> </w:t>
      </w:r>
      <w:r>
        <w:rPr>
          <w:spacing w:val="-1"/>
        </w:rPr>
        <w:t>instytucji</w:t>
      </w:r>
      <w:r>
        <w:rPr>
          <w:spacing w:val="79"/>
        </w:rPr>
        <w:t xml:space="preserve"> </w:t>
      </w:r>
      <w:r>
        <w:t>i</w:t>
      </w:r>
      <w:r>
        <w:rPr>
          <w:spacing w:val="32"/>
        </w:rPr>
        <w:t xml:space="preserve"> </w:t>
      </w:r>
      <w:r>
        <w:rPr>
          <w:spacing w:val="-1"/>
        </w:rPr>
        <w:t>obiektów</w:t>
      </w:r>
      <w:r>
        <w:rPr>
          <w:spacing w:val="36"/>
        </w:rPr>
        <w:t xml:space="preserve"> </w:t>
      </w:r>
      <w:r>
        <w:rPr>
          <w:spacing w:val="-1"/>
        </w:rPr>
        <w:t>kultury;</w:t>
      </w:r>
      <w:r>
        <w:rPr>
          <w:spacing w:val="36"/>
        </w:rPr>
        <w:t xml:space="preserve"> </w:t>
      </w:r>
      <w:r>
        <w:rPr>
          <w:spacing w:val="-1"/>
        </w:rPr>
        <w:t>przedmiotem</w:t>
      </w:r>
      <w:r>
        <w:rPr>
          <w:spacing w:val="35"/>
        </w:rPr>
        <w:t xml:space="preserve"> </w:t>
      </w:r>
      <w:r>
        <w:rPr>
          <w:spacing w:val="-1"/>
        </w:rPr>
        <w:t>dofinansowania</w:t>
      </w:r>
      <w:r>
        <w:rPr>
          <w:spacing w:val="35"/>
        </w:rPr>
        <w:t xml:space="preserve"> </w:t>
      </w:r>
      <w:r>
        <w:rPr>
          <w:spacing w:val="-1"/>
        </w:rPr>
        <w:t>mogą</w:t>
      </w:r>
      <w:r>
        <w:rPr>
          <w:spacing w:val="35"/>
        </w:rPr>
        <w:t xml:space="preserve"> </w:t>
      </w:r>
      <w:r>
        <w:t>być</w:t>
      </w:r>
      <w:r>
        <w:rPr>
          <w:spacing w:val="33"/>
        </w:rPr>
        <w:t xml:space="preserve"> </w:t>
      </w:r>
      <w:r>
        <w:rPr>
          <w:spacing w:val="-1"/>
        </w:rPr>
        <w:t>remonty,</w:t>
      </w:r>
      <w:r>
        <w:rPr>
          <w:spacing w:val="32"/>
        </w:rPr>
        <w:t xml:space="preserve"> </w:t>
      </w:r>
      <w:r>
        <w:rPr>
          <w:spacing w:val="1"/>
        </w:rPr>
        <w:t>roboty</w:t>
      </w:r>
      <w:r>
        <w:rPr>
          <w:spacing w:val="35"/>
        </w:rPr>
        <w:t xml:space="preserve"> </w:t>
      </w:r>
      <w:r>
        <w:rPr>
          <w:spacing w:val="-1"/>
        </w:rPr>
        <w:t>budowlane,</w:t>
      </w:r>
      <w:r>
        <w:rPr>
          <w:spacing w:val="67"/>
          <w:w w:val="99"/>
        </w:rPr>
        <w:t xml:space="preserve"> </w:t>
      </w:r>
      <w:r>
        <w:t>przebudowa</w:t>
      </w:r>
      <w:r>
        <w:rPr>
          <w:spacing w:val="7"/>
        </w:rPr>
        <w:t xml:space="preserve"> </w:t>
      </w:r>
      <w:r>
        <w:rPr>
          <w:spacing w:val="-1"/>
        </w:rPr>
        <w:t>(modernizacja)</w:t>
      </w:r>
      <w:r>
        <w:rPr>
          <w:spacing w:val="3"/>
        </w:rPr>
        <w:t xml:space="preserve"> </w:t>
      </w:r>
      <w:r>
        <w:rPr>
          <w:spacing w:val="-1"/>
        </w:rPr>
        <w:t>nieruchomości</w:t>
      </w:r>
      <w:r>
        <w:rPr>
          <w:spacing w:val="5"/>
        </w:rPr>
        <w:t xml:space="preserve"> </w:t>
      </w:r>
      <w:r>
        <w:t>na</w:t>
      </w:r>
      <w:r>
        <w:rPr>
          <w:spacing w:val="7"/>
        </w:rPr>
        <w:t xml:space="preserve"> </w:t>
      </w:r>
      <w:r>
        <w:rPr>
          <w:spacing w:val="-1"/>
        </w:rPr>
        <w:t>cele</w:t>
      </w:r>
      <w:r>
        <w:rPr>
          <w:spacing w:val="7"/>
        </w:rPr>
        <w:t xml:space="preserve"> </w:t>
      </w:r>
      <w:r>
        <w:rPr>
          <w:spacing w:val="-1"/>
        </w:rPr>
        <w:t>działalności</w:t>
      </w:r>
      <w:r>
        <w:rPr>
          <w:spacing w:val="5"/>
        </w:rPr>
        <w:t xml:space="preserve"> </w:t>
      </w:r>
      <w:r>
        <w:rPr>
          <w:spacing w:val="-1"/>
        </w:rPr>
        <w:t>kulturalnej</w:t>
      </w:r>
      <w:r>
        <w:rPr>
          <w:spacing w:val="9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edukacyjnej</w:t>
      </w:r>
      <w:r>
        <w:rPr>
          <w:spacing w:val="5"/>
        </w:rPr>
        <w:t xml:space="preserve"> </w:t>
      </w:r>
      <w:r>
        <w:t>w</w:t>
      </w:r>
      <w:r>
        <w:rPr>
          <w:spacing w:val="91"/>
        </w:rPr>
        <w:t xml:space="preserve"> </w:t>
      </w:r>
      <w:r>
        <w:t>zakresie</w:t>
      </w:r>
      <w:r>
        <w:rPr>
          <w:spacing w:val="16"/>
        </w:rPr>
        <w:t xml:space="preserve"> </w:t>
      </w:r>
      <w:r>
        <w:rPr>
          <w:spacing w:val="-1"/>
        </w:rPr>
        <w:t>kultury,</w:t>
      </w:r>
      <w:r>
        <w:rPr>
          <w:spacing w:val="14"/>
        </w:rPr>
        <w:t xml:space="preserve"> </w:t>
      </w:r>
      <w:r>
        <w:rPr>
          <w:spacing w:val="-1"/>
        </w:rPr>
        <w:t>również</w:t>
      </w:r>
      <w:r>
        <w:rPr>
          <w:spacing w:val="15"/>
        </w:rPr>
        <w:t xml:space="preserve"> </w:t>
      </w:r>
      <w:r>
        <w:rPr>
          <w:spacing w:val="-1"/>
        </w:rPr>
        <w:t>przygotowanie</w:t>
      </w:r>
      <w:r>
        <w:rPr>
          <w:spacing w:val="16"/>
        </w:rPr>
        <w:t xml:space="preserve"> </w:t>
      </w:r>
      <w:r>
        <w:rPr>
          <w:spacing w:val="-1"/>
        </w:rPr>
        <w:t>dokumentacji</w:t>
      </w:r>
      <w:r>
        <w:rPr>
          <w:spacing w:val="14"/>
        </w:rPr>
        <w:t xml:space="preserve"> </w:t>
      </w:r>
      <w:r>
        <w:rPr>
          <w:spacing w:val="-1"/>
        </w:rPr>
        <w:t>technicznej</w:t>
      </w:r>
      <w:r>
        <w:rPr>
          <w:spacing w:val="17"/>
        </w:rPr>
        <w:t xml:space="preserve"> </w:t>
      </w:r>
      <w:r>
        <w:rPr>
          <w:spacing w:val="-1"/>
        </w:rPr>
        <w:t>niezbędnej</w:t>
      </w:r>
      <w:r>
        <w:rPr>
          <w:spacing w:val="16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rPr>
          <w:spacing w:val="-1"/>
        </w:rPr>
        <w:t>prowadzenia</w:t>
      </w:r>
      <w:r>
        <w:rPr>
          <w:spacing w:val="79"/>
        </w:rPr>
        <w:t xml:space="preserve"> </w:t>
      </w:r>
      <w:r>
        <w:rPr>
          <w:spacing w:val="-1"/>
        </w:rPr>
        <w:t>inwestycji.</w:t>
      </w:r>
    </w:p>
    <w:p w:rsidR="00D72A27" w:rsidRDefault="00D72A27" w:rsidP="00D72A27">
      <w:pPr>
        <w:pStyle w:val="Tekstpodstawowy"/>
        <w:kinsoku w:val="0"/>
        <w:overflowPunct w:val="0"/>
        <w:ind w:right="113"/>
        <w:jc w:val="both"/>
        <w:rPr>
          <w:spacing w:val="-1"/>
        </w:rPr>
      </w:pPr>
      <w:r>
        <w:t>W</w:t>
      </w:r>
      <w:r>
        <w:rPr>
          <w:spacing w:val="18"/>
        </w:rPr>
        <w:t xml:space="preserve"> </w:t>
      </w:r>
      <w:r>
        <w:rPr>
          <w:spacing w:val="-1"/>
        </w:rPr>
        <w:t>latach</w:t>
      </w:r>
      <w:r>
        <w:rPr>
          <w:spacing w:val="16"/>
        </w:rPr>
        <w:t xml:space="preserve"> </w:t>
      </w:r>
      <w:r>
        <w:rPr>
          <w:spacing w:val="-1"/>
        </w:rPr>
        <w:t>2011-2015</w:t>
      </w:r>
      <w:r>
        <w:rPr>
          <w:spacing w:val="15"/>
        </w:rPr>
        <w:t xml:space="preserve"> </w:t>
      </w:r>
      <w:r>
        <w:t>realizowany</w:t>
      </w:r>
      <w:r>
        <w:rPr>
          <w:spacing w:val="19"/>
        </w:rPr>
        <w:t xml:space="preserve"> </w:t>
      </w:r>
      <w:r>
        <w:rPr>
          <w:spacing w:val="-1"/>
        </w:rPr>
        <w:t>jest</w:t>
      </w:r>
      <w:r>
        <w:rPr>
          <w:spacing w:val="15"/>
        </w:rPr>
        <w:t xml:space="preserve"> </w:t>
      </w:r>
      <w:r>
        <w:rPr>
          <w:spacing w:val="-1"/>
        </w:rPr>
        <w:t>również</w:t>
      </w:r>
      <w:r>
        <w:rPr>
          <w:spacing w:val="18"/>
        </w:rPr>
        <w:t xml:space="preserve"> </w:t>
      </w:r>
      <w:r>
        <w:t>Program</w:t>
      </w:r>
      <w:r>
        <w:rPr>
          <w:spacing w:val="19"/>
        </w:rPr>
        <w:t xml:space="preserve"> </w:t>
      </w:r>
      <w:r>
        <w:rPr>
          <w:spacing w:val="-1"/>
        </w:rPr>
        <w:t>Wieloletni</w:t>
      </w:r>
      <w:r>
        <w:rPr>
          <w:spacing w:val="19"/>
        </w:rPr>
        <w:t xml:space="preserve"> </w:t>
      </w:r>
      <w:r>
        <w:rPr>
          <w:b/>
          <w:bCs/>
          <w:spacing w:val="-2"/>
        </w:rPr>
        <w:t>KULTURA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+,</w:t>
      </w:r>
      <w:r>
        <w:rPr>
          <w:b/>
          <w:bCs/>
          <w:spacing w:val="20"/>
        </w:rPr>
        <w:t xml:space="preserve"> </w:t>
      </w:r>
      <w:r>
        <w:rPr>
          <w:spacing w:val="-1"/>
        </w:rPr>
        <w:t>którego</w:t>
      </w:r>
      <w:r>
        <w:rPr>
          <w:spacing w:val="16"/>
        </w:rPr>
        <w:t xml:space="preserve"> </w:t>
      </w:r>
      <w:r>
        <w:rPr>
          <w:spacing w:val="-1"/>
        </w:rPr>
        <w:t>celem</w:t>
      </w:r>
      <w:r>
        <w:rPr>
          <w:spacing w:val="57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rPr>
          <w:spacing w:val="-1"/>
        </w:rPr>
        <w:t>poprawa</w:t>
      </w:r>
      <w:r>
        <w:t xml:space="preserve"> dostępu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kultury</w:t>
      </w:r>
      <w:r>
        <w:t xml:space="preserve"> </w:t>
      </w:r>
      <w:r>
        <w:rPr>
          <w:spacing w:val="-1"/>
        </w:rPr>
        <w:t>oraz</w:t>
      </w:r>
      <w:r>
        <w:t xml:space="preserve"> </w:t>
      </w:r>
      <w:r>
        <w:rPr>
          <w:spacing w:val="-1"/>
        </w:rPr>
        <w:t>uczestnictwa</w:t>
      </w:r>
      <w:r>
        <w:t xml:space="preserve"> w</w:t>
      </w:r>
      <w:r>
        <w:rPr>
          <w:spacing w:val="1"/>
        </w:rPr>
        <w:t xml:space="preserve"> </w:t>
      </w:r>
      <w:r>
        <w:rPr>
          <w:spacing w:val="-1"/>
        </w:rPr>
        <w:t>życiu</w:t>
      </w:r>
      <w:r>
        <w:rPr>
          <w:spacing w:val="-2"/>
        </w:rPr>
        <w:t xml:space="preserve"> </w:t>
      </w:r>
      <w:r>
        <w:rPr>
          <w:spacing w:val="-1"/>
        </w:rPr>
        <w:t>kulturalnym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ośrodkach</w:t>
      </w:r>
      <w:r>
        <w:rPr>
          <w:spacing w:val="-7"/>
        </w:rPr>
        <w:t xml:space="preserve"> </w:t>
      </w:r>
      <w:r>
        <w:rPr>
          <w:spacing w:val="-1"/>
        </w:rPr>
        <w:t>wiejskich</w:t>
      </w:r>
      <w:r>
        <w:rPr>
          <w:spacing w:val="-2"/>
        </w:rPr>
        <w:t xml:space="preserve"> </w:t>
      </w:r>
      <w:r>
        <w:t>i</w:t>
      </w:r>
      <w:r>
        <w:rPr>
          <w:spacing w:val="85"/>
        </w:rPr>
        <w:t xml:space="preserve"> </w:t>
      </w:r>
      <w:r>
        <w:rPr>
          <w:spacing w:val="-1"/>
        </w:rPr>
        <w:t>wiejsko-miejskich.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17"/>
        <w:jc w:val="both"/>
        <w:rPr>
          <w:spacing w:val="-1"/>
        </w:rPr>
      </w:pPr>
      <w:r>
        <w:rPr>
          <w:spacing w:val="-1"/>
        </w:rPr>
        <w:t>Kolejnym</w:t>
      </w:r>
      <w:r>
        <w:rPr>
          <w:spacing w:val="16"/>
        </w:rPr>
        <w:t xml:space="preserve"> </w:t>
      </w:r>
      <w:r>
        <w:t>źródłem</w:t>
      </w:r>
      <w:r>
        <w:rPr>
          <w:spacing w:val="17"/>
        </w:rPr>
        <w:t xml:space="preserve"> </w:t>
      </w:r>
      <w:r>
        <w:rPr>
          <w:spacing w:val="-1"/>
        </w:rPr>
        <w:t>finansowania</w:t>
      </w:r>
      <w:r>
        <w:rPr>
          <w:spacing w:val="16"/>
        </w:rPr>
        <w:t xml:space="preserve"> </w:t>
      </w:r>
      <w:r>
        <w:t>są</w:t>
      </w:r>
      <w:r>
        <w:rPr>
          <w:spacing w:val="22"/>
        </w:rPr>
        <w:t xml:space="preserve"> </w:t>
      </w:r>
      <w:r>
        <w:rPr>
          <w:b/>
          <w:bCs/>
          <w:spacing w:val="-1"/>
        </w:rPr>
        <w:t>dotacje</w:t>
      </w:r>
      <w:r>
        <w:rPr>
          <w:b/>
          <w:bCs/>
          <w:spacing w:val="17"/>
        </w:rPr>
        <w:t xml:space="preserve"> </w:t>
      </w:r>
      <w:r>
        <w:rPr>
          <w:spacing w:val="-1"/>
        </w:rPr>
        <w:t>udzielane</w:t>
      </w:r>
      <w:r>
        <w:rPr>
          <w:spacing w:val="17"/>
        </w:rPr>
        <w:t xml:space="preserve"> </w:t>
      </w:r>
      <w:r>
        <w:t>przez</w:t>
      </w:r>
      <w:r>
        <w:rPr>
          <w:spacing w:val="16"/>
        </w:rPr>
        <w:t xml:space="preserve"> </w:t>
      </w:r>
      <w:r>
        <w:rPr>
          <w:spacing w:val="-1"/>
        </w:rPr>
        <w:t>Pomorskiego</w:t>
      </w:r>
      <w:r>
        <w:t xml:space="preserve">  Konserwatora</w:t>
      </w:r>
      <w:r>
        <w:rPr>
          <w:spacing w:val="67"/>
        </w:rPr>
        <w:t xml:space="preserve"> </w:t>
      </w:r>
      <w:r>
        <w:rPr>
          <w:spacing w:val="-1"/>
        </w:rPr>
        <w:t>Zabytków</w:t>
      </w:r>
      <w:r>
        <w:rPr>
          <w:spacing w:val="1"/>
        </w:rPr>
        <w:t xml:space="preserve"> </w:t>
      </w:r>
      <w:r>
        <w:t xml:space="preserve">ze </w:t>
      </w:r>
      <w:r>
        <w:rPr>
          <w:spacing w:val="-1"/>
        </w:rPr>
        <w:t>środków</w:t>
      </w:r>
      <w:r>
        <w:rPr>
          <w:spacing w:val="4"/>
        </w:rPr>
        <w:t xml:space="preserve"> </w:t>
      </w:r>
      <w:r>
        <w:t>budżetu</w:t>
      </w:r>
      <w:r>
        <w:rPr>
          <w:spacing w:val="-2"/>
        </w:rPr>
        <w:t xml:space="preserve"> </w:t>
      </w:r>
      <w:r>
        <w:rPr>
          <w:spacing w:val="-1"/>
        </w:rPr>
        <w:t>państwa.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23"/>
        <w:jc w:val="both"/>
      </w:pPr>
      <w:r>
        <w:rPr>
          <w:spacing w:val="-1"/>
        </w:rPr>
        <w:t>Na</w:t>
      </w:r>
      <w:r>
        <w:rPr>
          <w:spacing w:val="31"/>
        </w:rPr>
        <w:t xml:space="preserve"> </w:t>
      </w:r>
      <w:r>
        <w:rPr>
          <w:spacing w:val="-1"/>
        </w:rPr>
        <w:t>renowację</w:t>
      </w:r>
      <w:r>
        <w:rPr>
          <w:spacing w:val="31"/>
        </w:rPr>
        <w:t xml:space="preserve"> </w:t>
      </w:r>
      <w:r>
        <w:rPr>
          <w:spacing w:val="-1"/>
        </w:rPr>
        <w:t>parków</w:t>
      </w:r>
      <w:r>
        <w:rPr>
          <w:spacing w:val="29"/>
        </w:rPr>
        <w:t xml:space="preserve"> </w:t>
      </w:r>
      <w:r>
        <w:rPr>
          <w:spacing w:val="-1"/>
        </w:rPr>
        <w:t>wiejskich</w:t>
      </w:r>
      <w:r>
        <w:rPr>
          <w:spacing w:val="29"/>
        </w:rPr>
        <w:t xml:space="preserve"> </w:t>
      </w:r>
      <w:r>
        <w:t>i</w:t>
      </w:r>
      <w:r>
        <w:rPr>
          <w:spacing w:val="30"/>
        </w:rPr>
        <w:t xml:space="preserve"> </w:t>
      </w:r>
      <w:r>
        <w:rPr>
          <w:spacing w:val="-1"/>
        </w:rPr>
        <w:t>miejskich</w:t>
      </w:r>
      <w:r>
        <w:rPr>
          <w:spacing w:val="29"/>
        </w:rPr>
        <w:t xml:space="preserve"> </w:t>
      </w:r>
      <w:r>
        <w:rPr>
          <w:spacing w:val="-1"/>
        </w:rPr>
        <w:t>oraz</w:t>
      </w:r>
      <w:r>
        <w:rPr>
          <w:spacing w:val="31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rPr>
          <w:spacing w:val="-1"/>
        </w:rPr>
        <w:t>rewitalizację</w:t>
      </w:r>
      <w:r>
        <w:rPr>
          <w:spacing w:val="27"/>
        </w:rPr>
        <w:t xml:space="preserve"> </w:t>
      </w:r>
      <w:r>
        <w:rPr>
          <w:spacing w:val="-1"/>
        </w:rPr>
        <w:t>pomników</w:t>
      </w:r>
      <w:r>
        <w:rPr>
          <w:spacing w:val="29"/>
        </w:rPr>
        <w:t xml:space="preserve"> </w:t>
      </w:r>
      <w:r>
        <w:rPr>
          <w:spacing w:val="-1"/>
        </w:rPr>
        <w:t>przyrody</w:t>
      </w:r>
      <w:r>
        <w:rPr>
          <w:spacing w:val="27"/>
        </w:rPr>
        <w:t xml:space="preserve"> </w:t>
      </w:r>
      <w:r>
        <w:t>dotacje</w:t>
      </w:r>
      <w:r>
        <w:rPr>
          <w:spacing w:val="67"/>
        </w:rPr>
        <w:t xml:space="preserve"> </w:t>
      </w:r>
      <w:r>
        <w:rPr>
          <w:spacing w:val="-1"/>
        </w:rPr>
        <w:t>można</w:t>
      </w:r>
      <w:r>
        <w:rPr>
          <w:spacing w:val="35"/>
        </w:rPr>
        <w:t xml:space="preserve"> </w:t>
      </w:r>
      <w:r>
        <w:rPr>
          <w:spacing w:val="-1"/>
        </w:rPr>
        <w:t>uzyskać</w:t>
      </w:r>
      <w:r>
        <w:rPr>
          <w:spacing w:val="34"/>
        </w:rPr>
        <w:t xml:space="preserve"> </w:t>
      </w:r>
      <w:r>
        <w:t>ze</w:t>
      </w:r>
      <w:r>
        <w:rPr>
          <w:spacing w:val="32"/>
        </w:rPr>
        <w:t xml:space="preserve"> </w:t>
      </w:r>
      <w:r>
        <w:rPr>
          <w:spacing w:val="-1"/>
        </w:rPr>
        <w:t>środków</w:t>
      </w:r>
      <w:r>
        <w:rPr>
          <w:spacing w:val="36"/>
        </w:rPr>
        <w:t xml:space="preserve"> </w:t>
      </w:r>
      <w:r>
        <w:rPr>
          <w:spacing w:val="-1"/>
        </w:rPr>
        <w:t>Wojewódzkiego</w:t>
      </w:r>
      <w:r>
        <w:rPr>
          <w:spacing w:val="34"/>
        </w:rPr>
        <w:t xml:space="preserve"> </w:t>
      </w:r>
      <w:r>
        <w:t>Funduszu</w:t>
      </w:r>
      <w:r>
        <w:rPr>
          <w:spacing w:val="33"/>
        </w:rPr>
        <w:t xml:space="preserve"> </w:t>
      </w:r>
      <w:r>
        <w:rPr>
          <w:spacing w:val="-1"/>
        </w:rPr>
        <w:t>Ochrony</w:t>
      </w:r>
      <w:r>
        <w:rPr>
          <w:spacing w:val="35"/>
        </w:rPr>
        <w:t xml:space="preserve"> </w:t>
      </w:r>
      <w:r>
        <w:rPr>
          <w:spacing w:val="-1"/>
        </w:rPr>
        <w:t>Środowiska</w:t>
      </w:r>
      <w:r>
        <w:rPr>
          <w:spacing w:val="36"/>
        </w:rPr>
        <w:t xml:space="preserve"> </w:t>
      </w:r>
      <w:r>
        <w:t>i</w:t>
      </w:r>
      <w:r>
        <w:rPr>
          <w:spacing w:val="29"/>
        </w:rPr>
        <w:t xml:space="preserve"> </w:t>
      </w:r>
      <w:r>
        <w:rPr>
          <w:spacing w:val="-1"/>
        </w:rPr>
        <w:t>Gospodarki</w:t>
      </w:r>
      <w:r>
        <w:rPr>
          <w:spacing w:val="77"/>
        </w:rPr>
        <w:t xml:space="preserve"> </w:t>
      </w:r>
      <w:r>
        <w:t>Wodnej.</w:t>
      </w:r>
    </w:p>
    <w:p w:rsidR="00D72A27" w:rsidRDefault="00D72A27" w:rsidP="00D72A27">
      <w:pPr>
        <w:pStyle w:val="Tekstpodstawowy"/>
        <w:kinsoku w:val="0"/>
        <w:overflowPunct w:val="0"/>
        <w:ind w:right="117"/>
        <w:jc w:val="both"/>
      </w:pPr>
      <w:r>
        <w:t>Kolejno</w:t>
      </w:r>
      <w:r>
        <w:rPr>
          <w:spacing w:val="10"/>
        </w:rPr>
        <w:t xml:space="preserve"> </w:t>
      </w:r>
      <w:r>
        <w:rPr>
          <w:spacing w:val="-1"/>
        </w:rPr>
        <w:t>można</w:t>
      </w:r>
      <w:r>
        <w:rPr>
          <w:spacing w:val="11"/>
        </w:rPr>
        <w:t xml:space="preserve"> </w:t>
      </w:r>
      <w:r>
        <w:rPr>
          <w:spacing w:val="-1"/>
        </w:rPr>
        <w:t>wymienić</w:t>
      </w:r>
      <w:r>
        <w:rPr>
          <w:spacing w:val="9"/>
        </w:rPr>
        <w:t xml:space="preserve"> </w:t>
      </w:r>
      <w:r>
        <w:t>dotacje</w:t>
      </w:r>
      <w:r>
        <w:rPr>
          <w:spacing w:val="7"/>
        </w:rPr>
        <w:t xml:space="preserve"> </w:t>
      </w:r>
      <w:r>
        <w:rPr>
          <w:spacing w:val="-1"/>
        </w:rPr>
        <w:t>samorządu</w:t>
      </w:r>
      <w:r>
        <w:rPr>
          <w:spacing w:val="9"/>
        </w:rPr>
        <w:t xml:space="preserve"> </w:t>
      </w:r>
      <w:r>
        <w:t>województwa</w:t>
      </w:r>
      <w:r>
        <w:rPr>
          <w:spacing w:val="7"/>
        </w:rPr>
        <w:t xml:space="preserve"> </w:t>
      </w:r>
      <w:r>
        <w:t>dla</w:t>
      </w:r>
      <w:r>
        <w:rPr>
          <w:spacing w:val="11"/>
        </w:rPr>
        <w:t xml:space="preserve"> </w:t>
      </w:r>
      <w:r>
        <w:rPr>
          <w:spacing w:val="1"/>
        </w:rPr>
        <w:t>j.s.t.</w:t>
      </w:r>
      <w:r>
        <w:rPr>
          <w:spacing w:val="9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rPr>
          <w:spacing w:val="-1"/>
        </w:rPr>
        <w:t>realizacje</w:t>
      </w:r>
      <w:r>
        <w:rPr>
          <w:spacing w:val="7"/>
        </w:rPr>
        <w:t xml:space="preserve"> </w:t>
      </w:r>
      <w:r>
        <w:rPr>
          <w:spacing w:val="-1"/>
        </w:rPr>
        <w:t>działań</w:t>
      </w:r>
      <w:r>
        <w:rPr>
          <w:spacing w:val="12"/>
        </w:rPr>
        <w:t xml:space="preserve"> </w:t>
      </w:r>
      <w:r>
        <w:t>z</w:t>
      </w:r>
      <w:r>
        <w:rPr>
          <w:spacing w:val="66"/>
        </w:rPr>
        <w:t xml:space="preserve"> </w:t>
      </w:r>
      <w:r>
        <w:t>zakresu</w:t>
      </w:r>
      <w:r>
        <w:rPr>
          <w:spacing w:val="17"/>
        </w:rPr>
        <w:t xml:space="preserve"> </w:t>
      </w:r>
      <w:r>
        <w:rPr>
          <w:spacing w:val="-1"/>
        </w:rPr>
        <w:t>kultury</w:t>
      </w:r>
      <w:r>
        <w:rPr>
          <w:spacing w:val="16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sztuki,</w:t>
      </w:r>
      <w:r>
        <w:rPr>
          <w:spacing w:val="18"/>
        </w:rPr>
        <w:t xml:space="preserve"> </w:t>
      </w:r>
      <w:r>
        <w:rPr>
          <w:spacing w:val="-1"/>
        </w:rPr>
        <w:t>środki</w:t>
      </w:r>
      <w:r>
        <w:rPr>
          <w:spacing w:val="18"/>
        </w:rPr>
        <w:t xml:space="preserve"> </w:t>
      </w:r>
      <w:r>
        <w:rPr>
          <w:spacing w:val="-1"/>
        </w:rPr>
        <w:t>własne</w:t>
      </w:r>
      <w:r>
        <w:rPr>
          <w:spacing w:val="16"/>
        </w:rPr>
        <w:t xml:space="preserve"> </w:t>
      </w:r>
      <w:r>
        <w:rPr>
          <w:spacing w:val="-1"/>
        </w:rPr>
        <w:t>Gminy,</w:t>
      </w:r>
      <w:r>
        <w:rPr>
          <w:spacing w:val="18"/>
        </w:rPr>
        <w:t xml:space="preserve"> </w:t>
      </w:r>
      <w:r>
        <w:rPr>
          <w:spacing w:val="-1"/>
        </w:rPr>
        <w:t>dotacje</w:t>
      </w:r>
      <w:r>
        <w:rPr>
          <w:spacing w:val="20"/>
        </w:rPr>
        <w:t xml:space="preserve"> </w:t>
      </w:r>
      <w:r>
        <w:rPr>
          <w:spacing w:val="-1"/>
        </w:rPr>
        <w:t>Samorządu</w:t>
      </w:r>
      <w:r>
        <w:rPr>
          <w:spacing w:val="17"/>
        </w:rPr>
        <w:t xml:space="preserve"> </w:t>
      </w:r>
      <w:r>
        <w:rPr>
          <w:spacing w:val="-1"/>
        </w:rPr>
        <w:t>Województwa</w:t>
      </w:r>
      <w:r>
        <w:rPr>
          <w:spacing w:val="20"/>
        </w:rPr>
        <w:t xml:space="preserve"> </w:t>
      </w:r>
      <w:r>
        <w:rPr>
          <w:spacing w:val="-1"/>
        </w:rPr>
        <w:t>Pomorskiego,</w:t>
      </w:r>
      <w:r>
        <w:rPr>
          <w:spacing w:val="79"/>
        </w:rPr>
        <w:t xml:space="preserve"> </w:t>
      </w:r>
      <w:r>
        <w:t>Samorządu</w:t>
      </w:r>
      <w:r>
        <w:rPr>
          <w:spacing w:val="21"/>
        </w:rPr>
        <w:t xml:space="preserve"> </w:t>
      </w:r>
      <w:r>
        <w:rPr>
          <w:spacing w:val="-1"/>
        </w:rPr>
        <w:t>Powiatu,</w:t>
      </w:r>
      <w:r>
        <w:rPr>
          <w:spacing w:val="21"/>
        </w:rPr>
        <w:t xml:space="preserve"> </w:t>
      </w:r>
      <w:r>
        <w:t>Gminy,</w:t>
      </w:r>
      <w:r>
        <w:rPr>
          <w:spacing w:val="21"/>
        </w:rPr>
        <w:t xml:space="preserve"> </w:t>
      </w:r>
      <w:r>
        <w:rPr>
          <w:spacing w:val="-1"/>
        </w:rPr>
        <w:t>granty,</w:t>
      </w:r>
      <w:r>
        <w:rPr>
          <w:spacing w:val="17"/>
        </w:rPr>
        <w:t xml:space="preserve"> </w:t>
      </w:r>
      <w:r>
        <w:rPr>
          <w:spacing w:val="-1"/>
        </w:rPr>
        <w:t>nagrody</w:t>
      </w:r>
      <w:r>
        <w:rPr>
          <w:spacing w:val="23"/>
        </w:rPr>
        <w:t xml:space="preserve"> </w:t>
      </w:r>
      <w:r>
        <w:rPr>
          <w:spacing w:val="-1"/>
        </w:rPr>
        <w:t>samorządu</w:t>
      </w:r>
      <w:r>
        <w:rPr>
          <w:spacing w:val="17"/>
        </w:rPr>
        <w:t xml:space="preserve"> </w:t>
      </w:r>
      <w:r>
        <w:rPr>
          <w:spacing w:val="-1"/>
        </w:rPr>
        <w:t>województwa</w:t>
      </w:r>
      <w:r>
        <w:rPr>
          <w:spacing w:val="23"/>
        </w:rPr>
        <w:t xml:space="preserve"> </w:t>
      </w:r>
      <w:r>
        <w:rPr>
          <w:spacing w:val="-1"/>
        </w:rPr>
        <w:t>dla</w:t>
      </w:r>
      <w:r>
        <w:rPr>
          <w:spacing w:val="23"/>
        </w:rPr>
        <w:t xml:space="preserve"> </w:t>
      </w:r>
      <w:r>
        <w:rPr>
          <w:spacing w:val="-2"/>
        </w:rPr>
        <w:t>podmiotów</w:t>
      </w:r>
      <w:r>
        <w:rPr>
          <w:spacing w:val="24"/>
        </w:rPr>
        <w:t xml:space="preserve"> </w:t>
      </w:r>
      <w:r>
        <w:rPr>
          <w:spacing w:val="-1"/>
        </w:rPr>
        <w:t>nie</w:t>
      </w:r>
      <w:r>
        <w:rPr>
          <w:spacing w:val="77"/>
        </w:rPr>
        <w:t xml:space="preserve"> </w:t>
      </w:r>
      <w:r>
        <w:rPr>
          <w:spacing w:val="-1"/>
        </w:rPr>
        <w:t>zaliczanych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sektora</w:t>
      </w:r>
      <w:r>
        <w:rPr>
          <w:spacing w:val="-1"/>
        </w:rPr>
        <w:t xml:space="preserve"> finansów</w:t>
      </w:r>
      <w:r>
        <w:rPr>
          <w:spacing w:val="-4"/>
        </w:rPr>
        <w:t xml:space="preserve"> </w:t>
      </w:r>
      <w:r>
        <w:rPr>
          <w:spacing w:val="-1"/>
        </w:rPr>
        <w:t>publicznych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 xml:space="preserve"> zgodnie </w:t>
      </w:r>
      <w:r>
        <w:t>z</w:t>
      </w:r>
      <w:r>
        <w:rPr>
          <w:spacing w:val="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rPr>
          <w:spacing w:val="-2"/>
        </w:rPr>
        <w:t>81</w:t>
      </w:r>
      <w:r>
        <w:rPr>
          <w:spacing w:val="-3"/>
        </w:rPr>
        <w:t xml:space="preserve"> </w:t>
      </w:r>
      <w:r>
        <w:t>Ustawy:</w:t>
      </w:r>
    </w:p>
    <w:p w:rsidR="00D72A27" w:rsidRDefault="00D72A27" w:rsidP="00D72A27">
      <w:pPr>
        <w:pStyle w:val="Tekstpodstawowy"/>
        <w:numPr>
          <w:ilvl w:val="0"/>
          <w:numId w:val="3"/>
        </w:numPr>
        <w:tabs>
          <w:tab w:val="left" w:pos="489"/>
        </w:tabs>
        <w:kinsoku w:val="0"/>
        <w:overflowPunct w:val="0"/>
        <w:ind w:right="115" w:firstLine="0"/>
        <w:jc w:val="both"/>
      </w:pPr>
      <w:r>
        <w:t>W</w:t>
      </w:r>
      <w:r>
        <w:rPr>
          <w:spacing w:val="15"/>
        </w:rPr>
        <w:t xml:space="preserve"> </w:t>
      </w:r>
      <w:r>
        <w:rPr>
          <w:spacing w:val="-1"/>
        </w:rPr>
        <w:t>trybie</w:t>
      </w:r>
      <w:r>
        <w:rPr>
          <w:spacing w:val="14"/>
        </w:rPr>
        <w:t xml:space="preserve"> </w:t>
      </w:r>
      <w:r>
        <w:rPr>
          <w:spacing w:val="-1"/>
        </w:rPr>
        <w:t>określonym</w:t>
      </w:r>
      <w:r>
        <w:rPr>
          <w:spacing w:val="11"/>
        </w:rPr>
        <w:t xml:space="preserve"> </w:t>
      </w:r>
      <w:r>
        <w:rPr>
          <w:spacing w:val="-1"/>
        </w:rPr>
        <w:t>odrębnymi</w:t>
      </w:r>
      <w:r>
        <w:rPr>
          <w:spacing w:val="9"/>
        </w:rPr>
        <w:t xml:space="preserve"> </w:t>
      </w:r>
      <w:r>
        <w:rPr>
          <w:spacing w:val="-1"/>
        </w:rPr>
        <w:t>przepisami</w:t>
      </w:r>
      <w:r>
        <w:rPr>
          <w:spacing w:val="13"/>
        </w:rPr>
        <w:t xml:space="preserve"> </w:t>
      </w:r>
      <w:r>
        <w:rPr>
          <w:spacing w:val="-1"/>
        </w:rPr>
        <w:t>dotacja</w:t>
      </w:r>
      <w:r>
        <w:rPr>
          <w:spacing w:val="10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rPr>
          <w:spacing w:val="-1"/>
        </w:rPr>
        <w:t>prace</w:t>
      </w:r>
      <w:r>
        <w:rPr>
          <w:spacing w:val="14"/>
        </w:rPr>
        <w:t xml:space="preserve"> </w:t>
      </w:r>
      <w:r>
        <w:rPr>
          <w:spacing w:val="-1"/>
        </w:rPr>
        <w:t>konserwatorskie,</w:t>
      </w:r>
      <w:r>
        <w:rPr>
          <w:spacing w:val="75"/>
        </w:rPr>
        <w:t xml:space="preserve"> </w:t>
      </w:r>
      <w:r>
        <w:rPr>
          <w:spacing w:val="-1"/>
        </w:rPr>
        <w:t>restauratorskie</w:t>
      </w:r>
      <w:r>
        <w:rPr>
          <w:spacing w:val="20"/>
        </w:rPr>
        <w:t xml:space="preserve"> </w:t>
      </w:r>
      <w:r>
        <w:rPr>
          <w:spacing w:val="-1"/>
        </w:rPr>
        <w:t>lub</w:t>
      </w:r>
      <w:r>
        <w:rPr>
          <w:spacing w:val="19"/>
        </w:rPr>
        <w:t xml:space="preserve"> </w:t>
      </w:r>
      <w:r>
        <w:rPr>
          <w:spacing w:val="-1"/>
        </w:rPr>
        <w:t>roboty</w:t>
      </w:r>
      <w:r>
        <w:rPr>
          <w:spacing w:val="20"/>
        </w:rPr>
        <w:t xml:space="preserve"> </w:t>
      </w:r>
      <w:r>
        <w:rPr>
          <w:spacing w:val="-1"/>
        </w:rPr>
        <w:t>budowlane</w:t>
      </w:r>
      <w:r>
        <w:rPr>
          <w:spacing w:val="20"/>
        </w:rPr>
        <w:t xml:space="preserve"> </w:t>
      </w:r>
      <w:r>
        <w:rPr>
          <w:spacing w:val="-2"/>
        </w:rPr>
        <w:t>przy</w:t>
      </w:r>
      <w:r>
        <w:rPr>
          <w:spacing w:val="20"/>
        </w:rPr>
        <w:t xml:space="preserve"> </w:t>
      </w:r>
      <w:r>
        <w:t>zabytku</w:t>
      </w:r>
      <w:r>
        <w:rPr>
          <w:spacing w:val="17"/>
        </w:rPr>
        <w:t xml:space="preserve"> </w:t>
      </w:r>
      <w:r>
        <w:rPr>
          <w:spacing w:val="-1"/>
        </w:rPr>
        <w:t>wpisanym</w:t>
      </w:r>
      <w:r>
        <w:rPr>
          <w:spacing w:val="20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rPr>
          <w:spacing w:val="-1"/>
        </w:rPr>
        <w:t>rejestru</w:t>
      </w:r>
      <w:r>
        <w:rPr>
          <w:spacing w:val="17"/>
        </w:rPr>
        <w:t xml:space="preserve"> </w:t>
      </w:r>
      <w:r>
        <w:rPr>
          <w:spacing w:val="-1"/>
        </w:rPr>
        <w:t>może</w:t>
      </w:r>
      <w:r>
        <w:rPr>
          <w:spacing w:val="20"/>
        </w:rPr>
        <w:t xml:space="preserve"> </w:t>
      </w:r>
      <w:r>
        <w:t>być</w:t>
      </w:r>
      <w:r>
        <w:rPr>
          <w:spacing w:val="18"/>
        </w:rPr>
        <w:t xml:space="preserve"> </w:t>
      </w:r>
      <w:r>
        <w:rPr>
          <w:spacing w:val="-1"/>
        </w:rPr>
        <w:t>udzielona</w:t>
      </w:r>
      <w:r>
        <w:rPr>
          <w:spacing w:val="81"/>
        </w:rPr>
        <w:t xml:space="preserve"> </w:t>
      </w:r>
      <w:r>
        <w:t>przez</w:t>
      </w:r>
      <w:r>
        <w:rPr>
          <w:spacing w:val="3"/>
        </w:rPr>
        <w:t xml:space="preserve"> </w:t>
      </w:r>
      <w:r>
        <w:rPr>
          <w:spacing w:val="-1"/>
        </w:rPr>
        <w:t>organ</w:t>
      </w:r>
      <w:r>
        <w:rPr>
          <w:spacing w:val="5"/>
        </w:rPr>
        <w:t xml:space="preserve"> </w:t>
      </w:r>
      <w:r>
        <w:rPr>
          <w:spacing w:val="-1"/>
        </w:rPr>
        <w:t>stanowiący</w:t>
      </w:r>
      <w:r>
        <w:rPr>
          <w:spacing w:val="3"/>
        </w:rPr>
        <w:t xml:space="preserve"> </w:t>
      </w:r>
      <w:r>
        <w:rPr>
          <w:spacing w:val="-1"/>
        </w:rPr>
        <w:t>gminy</w:t>
      </w:r>
      <w:r>
        <w:rPr>
          <w:spacing w:val="4"/>
        </w:rPr>
        <w:t xml:space="preserve"> </w:t>
      </w:r>
      <w:r>
        <w:rPr>
          <w:spacing w:val="-1"/>
        </w:rPr>
        <w:t>lub</w:t>
      </w:r>
      <w:r>
        <w:rPr>
          <w:spacing w:val="3"/>
        </w:rPr>
        <w:t xml:space="preserve"> </w:t>
      </w:r>
      <w:r>
        <w:rPr>
          <w:spacing w:val="-1"/>
        </w:rPr>
        <w:t>powiatu,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zasadach</w:t>
      </w:r>
      <w:r>
        <w:rPr>
          <w:spacing w:val="1"/>
        </w:rPr>
        <w:t xml:space="preserve"> </w:t>
      </w:r>
      <w:r>
        <w:rPr>
          <w:spacing w:val="-1"/>
        </w:rP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1"/>
        </w:rPr>
        <w:t>podjętej</w:t>
      </w:r>
      <w:r>
        <w:rPr>
          <w:spacing w:val="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ten</w:t>
      </w:r>
      <w:r>
        <w:rPr>
          <w:spacing w:val="5"/>
        </w:rPr>
        <w:t xml:space="preserve"> </w:t>
      </w:r>
      <w:r>
        <w:rPr>
          <w:spacing w:val="-1"/>
        </w:rPr>
        <w:t>organ</w:t>
      </w:r>
      <w:r>
        <w:rPr>
          <w:spacing w:val="65"/>
        </w:rPr>
        <w:t xml:space="preserve"> </w:t>
      </w:r>
      <w:r>
        <w:rPr>
          <w:spacing w:val="-1"/>
        </w:rPr>
        <w:t>uchwale.</w:t>
      </w:r>
    </w:p>
    <w:p w:rsidR="00D72A27" w:rsidRDefault="00D72A27" w:rsidP="00D72A27">
      <w:pPr>
        <w:pStyle w:val="Tekstpodstawowy"/>
        <w:numPr>
          <w:ilvl w:val="0"/>
          <w:numId w:val="3"/>
        </w:numPr>
        <w:tabs>
          <w:tab w:val="left" w:pos="341"/>
        </w:tabs>
        <w:kinsoku w:val="0"/>
        <w:overflowPunct w:val="0"/>
        <w:ind w:right="124" w:firstLine="0"/>
        <w:jc w:val="both"/>
      </w:pPr>
      <w:r>
        <w:t>Dotacja,</w:t>
      </w:r>
      <w:r>
        <w:rPr>
          <w:spacing w:val="11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zakresie</w:t>
      </w:r>
      <w:r>
        <w:rPr>
          <w:spacing w:val="12"/>
        </w:rPr>
        <w:t xml:space="preserve"> </w:t>
      </w:r>
      <w:r>
        <w:rPr>
          <w:spacing w:val="-1"/>
        </w:rPr>
        <w:t>określonym</w:t>
      </w:r>
      <w:r>
        <w:rPr>
          <w:spacing w:val="12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rPr>
          <w:spacing w:val="-1"/>
        </w:rPr>
        <w:t>77</w:t>
      </w:r>
      <w:r>
        <w:rPr>
          <w:spacing w:val="9"/>
        </w:rPr>
        <w:t xml:space="preserve"> </w:t>
      </w:r>
      <w:r>
        <w:t>ustawy,</w:t>
      </w:r>
      <w:r>
        <w:rPr>
          <w:spacing w:val="10"/>
        </w:rPr>
        <w:t xml:space="preserve"> </w:t>
      </w:r>
      <w:r>
        <w:rPr>
          <w:spacing w:val="-1"/>
        </w:rPr>
        <w:t>może</w:t>
      </w:r>
      <w:r>
        <w:rPr>
          <w:spacing w:val="11"/>
        </w:rPr>
        <w:t xml:space="preserve"> </w:t>
      </w:r>
      <w:r>
        <w:t>być</w:t>
      </w:r>
      <w:r>
        <w:rPr>
          <w:spacing w:val="10"/>
        </w:rPr>
        <w:t xml:space="preserve"> </w:t>
      </w:r>
      <w:r>
        <w:rPr>
          <w:spacing w:val="-1"/>
        </w:rPr>
        <w:t>udzielona</w:t>
      </w:r>
      <w:r>
        <w:rPr>
          <w:spacing w:val="12"/>
        </w:rPr>
        <w:t xml:space="preserve"> 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wysokości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rPr>
          <w:spacing w:val="-1"/>
        </w:rPr>
        <w:t>100%</w:t>
      </w:r>
      <w:r>
        <w:rPr>
          <w:spacing w:val="65"/>
        </w:rPr>
        <w:t xml:space="preserve"> </w:t>
      </w:r>
      <w:r>
        <w:t>nakładów</w:t>
      </w:r>
      <w:r>
        <w:rPr>
          <w:spacing w:val="35"/>
        </w:rPr>
        <w:t xml:space="preserve"> </w:t>
      </w:r>
      <w:r>
        <w:rPr>
          <w:spacing w:val="-1"/>
        </w:rPr>
        <w:t>koniecznych</w:t>
      </w:r>
      <w:r>
        <w:rPr>
          <w:spacing w:val="36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rPr>
          <w:spacing w:val="-1"/>
        </w:rPr>
        <w:t>wykonanie</w:t>
      </w:r>
      <w:r>
        <w:rPr>
          <w:spacing w:val="34"/>
        </w:rPr>
        <w:t xml:space="preserve"> </w:t>
      </w:r>
      <w:r>
        <w:t>przez</w:t>
      </w:r>
      <w:r>
        <w:rPr>
          <w:spacing w:val="39"/>
        </w:rPr>
        <w:t xml:space="preserve"> </w:t>
      </w:r>
      <w:r>
        <w:rPr>
          <w:spacing w:val="-1"/>
        </w:rPr>
        <w:t>wnioskodawcę</w:t>
      </w:r>
      <w:r>
        <w:rPr>
          <w:spacing w:val="38"/>
        </w:rPr>
        <w:t xml:space="preserve"> </w:t>
      </w:r>
      <w:r>
        <w:t>prac</w:t>
      </w:r>
      <w:r>
        <w:rPr>
          <w:spacing w:val="37"/>
        </w:rPr>
        <w:t xml:space="preserve"> </w:t>
      </w:r>
      <w:r>
        <w:rPr>
          <w:spacing w:val="-1"/>
        </w:rPr>
        <w:t>konserwatorskich,</w:t>
      </w:r>
      <w:r>
        <w:rPr>
          <w:spacing w:val="47"/>
        </w:rPr>
        <w:t xml:space="preserve"> </w:t>
      </w:r>
      <w:r>
        <w:rPr>
          <w:spacing w:val="-1"/>
        </w:rPr>
        <w:t>restauratorskich</w:t>
      </w:r>
      <w:r>
        <w:rPr>
          <w:spacing w:val="-4"/>
        </w:rPr>
        <w:t xml:space="preserve"> </w:t>
      </w:r>
      <w:r>
        <w:rPr>
          <w:spacing w:val="-1"/>
        </w:rPr>
        <w:t>lub</w:t>
      </w:r>
      <w:r>
        <w:rPr>
          <w:spacing w:val="-2"/>
        </w:rPr>
        <w:t xml:space="preserve"> </w:t>
      </w:r>
      <w:r>
        <w:rPr>
          <w:spacing w:val="-1"/>
        </w:rPr>
        <w:t>robót</w:t>
      </w:r>
      <w:r>
        <w:t xml:space="preserve"> </w:t>
      </w:r>
      <w:r>
        <w:rPr>
          <w:spacing w:val="-1"/>
        </w:rPr>
        <w:t>budowlanych</w:t>
      </w:r>
      <w:r>
        <w:rPr>
          <w:spacing w:val="-3"/>
        </w:rPr>
        <w:t xml:space="preserve"> </w:t>
      </w:r>
      <w:r>
        <w:rPr>
          <w:spacing w:val="-1"/>
        </w:rPr>
        <w:t>przy</w:t>
      </w:r>
      <w:r>
        <w:rPr>
          <w:spacing w:val="-2"/>
        </w:rPr>
        <w:t xml:space="preserve"> </w:t>
      </w:r>
      <w:r>
        <w:t>zabytku</w:t>
      </w:r>
      <w:r>
        <w:rPr>
          <w:spacing w:val="-3"/>
        </w:rPr>
        <w:t xml:space="preserve"> </w:t>
      </w:r>
      <w:r>
        <w:t>wpisanym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rejestru).</w:t>
      </w:r>
    </w:p>
    <w:p w:rsidR="00D72A27" w:rsidRDefault="00D72A27" w:rsidP="00D72A27">
      <w:pPr>
        <w:pStyle w:val="Tekstpodstawowy"/>
        <w:kinsoku w:val="0"/>
        <w:overflowPunct w:val="0"/>
        <w:spacing w:before="2" w:line="257" w:lineRule="exact"/>
        <w:jc w:val="both"/>
      </w:pPr>
      <w:r>
        <w:t>Kolejno:</w:t>
      </w:r>
    </w:p>
    <w:p w:rsidR="00D72A27" w:rsidRDefault="00D72A27" w:rsidP="00D72A27">
      <w:pPr>
        <w:pStyle w:val="Tekstpodstawowy"/>
        <w:kinsoku w:val="0"/>
        <w:overflowPunct w:val="0"/>
        <w:spacing w:line="256" w:lineRule="exact"/>
        <w:jc w:val="both"/>
        <w:rPr>
          <w:spacing w:val="-1"/>
        </w:rPr>
      </w:pPr>
      <w:r>
        <w:t xml:space="preserve">Fundusz </w:t>
      </w:r>
      <w:r>
        <w:rPr>
          <w:spacing w:val="-1"/>
        </w:rPr>
        <w:t>Kościelny</w:t>
      </w:r>
      <w:r>
        <w:t xml:space="preserve"> (</w:t>
      </w:r>
      <w:r>
        <w:rPr>
          <w:spacing w:val="-1"/>
        </w:rPr>
        <w:t xml:space="preserve"> przeznaczony</w:t>
      </w:r>
      <w:r>
        <w:t xml:space="preserve"> </w:t>
      </w:r>
      <w:r>
        <w:rPr>
          <w:spacing w:val="-1"/>
        </w:rPr>
        <w:t>głownie</w:t>
      </w:r>
      <w:r>
        <w:rPr>
          <w:spacing w:val="-4"/>
        </w:rPr>
        <w:t xml:space="preserve"> </w:t>
      </w:r>
      <w:r>
        <w:t xml:space="preserve">na </w:t>
      </w:r>
      <w:r>
        <w:rPr>
          <w:spacing w:val="-1"/>
        </w:rPr>
        <w:t>renowację</w:t>
      </w:r>
      <w:r>
        <w:t xml:space="preserve"> </w:t>
      </w:r>
      <w:r>
        <w:rPr>
          <w:spacing w:val="-1"/>
        </w:rPr>
        <w:t>obiektów</w:t>
      </w:r>
      <w:r>
        <w:rPr>
          <w:spacing w:val="1"/>
        </w:rPr>
        <w:t xml:space="preserve"> </w:t>
      </w:r>
      <w:r>
        <w:rPr>
          <w:spacing w:val="-1"/>
        </w:rPr>
        <w:t>sakralnych).</w:t>
      </w:r>
    </w:p>
    <w:p w:rsidR="00D72A27" w:rsidRDefault="00D72A27" w:rsidP="00D72A27">
      <w:pPr>
        <w:pStyle w:val="Tekstpodstawowy"/>
        <w:kinsoku w:val="0"/>
        <w:overflowPunct w:val="0"/>
        <w:ind w:right="113"/>
        <w:jc w:val="both"/>
        <w:rPr>
          <w:spacing w:val="-1"/>
        </w:rPr>
      </w:pPr>
      <w:r>
        <w:rPr>
          <w:spacing w:val="-1"/>
        </w:rPr>
        <w:t>Dokumentami</w:t>
      </w:r>
      <w:r>
        <w:rPr>
          <w:spacing w:val="40"/>
        </w:rPr>
        <w:t xml:space="preserve"> </w:t>
      </w:r>
      <w:r>
        <w:rPr>
          <w:spacing w:val="-1"/>
        </w:rPr>
        <w:t>koniecznymi</w:t>
      </w:r>
      <w:r>
        <w:rPr>
          <w:spacing w:val="41"/>
        </w:rPr>
        <w:t xml:space="preserve"> </w:t>
      </w:r>
      <w:r>
        <w:t>dla</w:t>
      </w:r>
      <w:r>
        <w:rPr>
          <w:spacing w:val="38"/>
        </w:rPr>
        <w:t xml:space="preserve"> </w:t>
      </w:r>
      <w:r>
        <w:rPr>
          <w:spacing w:val="-1"/>
        </w:rPr>
        <w:t>pozyskania</w:t>
      </w:r>
      <w:r>
        <w:rPr>
          <w:spacing w:val="43"/>
        </w:rPr>
        <w:t xml:space="preserve"> </w:t>
      </w:r>
      <w:r>
        <w:rPr>
          <w:spacing w:val="-1"/>
        </w:rPr>
        <w:t>funduszy</w:t>
      </w:r>
      <w:r>
        <w:rPr>
          <w:spacing w:val="42"/>
        </w:rPr>
        <w:t xml:space="preserve"> </w:t>
      </w:r>
      <w:r>
        <w:t>z</w:t>
      </w:r>
      <w:r>
        <w:rPr>
          <w:spacing w:val="45"/>
        </w:rPr>
        <w:t xml:space="preserve"> </w:t>
      </w:r>
      <w:r>
        <w:rPr>
          <w:spacing w:val="-1"/>
        </w:rPr>
        <w:t>Europejskiego</w:t>
      </w:r>
      <w:r>
        <w:rPr>
          <w:spacing w:val="36"/>
        </w:rPr>
        <w:t xml:space="preserve"> </w:t>
      </w:r>
      <w:r>
        <w:t>Funduszu</w:t>
      </w:r>
      <w:r>
        <w:rPr>
          <w:spacing w:val="37"/>
        </w:rPr>
        <w:t xml:space="preserve"> </w:t>
      </w:r>
      <w:r>
        <w:rPr>
          <w:spacing w:val="-1"/>
        </w:rPr>
        <w:t>Rozwoju</w:t>
      </w:r>
      <w:r>
        <w:rPr>
          <w:spacing w:val="65"/>
        </w:rPr>
        <w:t xml:space="preserve"> </w:t>
      </w:r>
      <w:r>
        <w:rPr>
          <w:spacing w:val="-1"/>
        </w:rPr>
        <w:t>Regionalnego</w:t>
      </w:r>
      <w:r>
        <w:rPr>
          <w:spacing w:val="6"/>
        </w:rPr>
        <w:t xml:space="preserve"> </w:t>
      </w:r>
      <w:r>
        <w:t>(EFRR)</w:t>
      </w:r>
      <w:r>
        <w:rPr>
          <w:spacing w:val="7"/>
        </w:rPr>
        <w:t xml:space="preserve"> </w:t>
      </w:r>
      <w:r>
        <w:rPr>
          <w:spacing w:val="-2"/>
        </w:rPr>
        <w:t>na</w:t>
      </w:r>
      <w:r>
        <w:rPr>
          <w:spacing w:val="7"/>
        </w:rPr>
        <w:t xml:space="preserve"> </w:t>
      </w:r>
      <w:r>
        <w:rPr>
          <w:spacing w:val="-1"/>
        </w:rPr>
        <w:t>rewitalizację</w:t>
      </w:r>
      <w:r>
        <w:rPr>
          <w:spacing w:val="3"/>
        </w:rPr>
        <w:t xml:space="preserve"> </w:t>
      </w:r>
      <w:r>
        <w:t>są</w:t>
      </w:r>
      <w:r>
        <w:rPr>
          <w:spacing w:val="3"/>
        </w:rPr>
        <w:t xml:space="preserve"> </w:t>
      </w:r>
      <w:r>
        <w:t>Lokalne</w:t>
      </w:r>
      <w:r>
        <w:rPr>
          <w:spacing w:val="3"/>
        </w:rPr>
        <w:t xml:space="preserve"> </w:t>
      </w:r>
      <w:r>
        <w:rPr>
          <w:spacing w:val="-1"/>
        </w:rPr>
        <w:t>Programy</w:t>
      </w:r>
      <w:r>
        <w:rPr>
          <w:spacing w:val="4"/>
        </w:rPr>
        <w:t xml:space="preserve"> </w:t>
      </w:r>
      <w:r>
        <w:t>Rewitalizacji.</w:t>
      </w:r>
      <w:r>
        <w:rPr>
          <w:spacing w:val="5"/>
        </w:rPr>
        <w:t xml:space="preserve"> </w:t>
      </w:r>
      <w:r>
        <w:rPr>
          <w:spacing w:val="-1"/>
        </w:rPr>
        <w:t>Dokumentują</w:t>
      </w:r>
      <w:r>
        <w:rPr>
          <w:spacing w:val="7"/>
        </w:rPr>
        <w:t xml:space="preserve"> </w:t>
      </w:r>
      <w:r>
        <w:rPr>
          <w:spacing w:val="-2"/>
        </w:rPr>
        <w:t>one</w:t>
      </w:r>
      <w:r>
        <w:rPr>
          <w:spacing w:val="81"/>
        </w:rPr>
        <w:t xml:space="preserve"> </w:t>
      </w:r>
      <w:r>
        <w:rPr>
          <w:spacing w:val="-1"/>
        </w:rPr>
        <w:t>planowanie</w:t>
      </w:r>
      <w:r>
        <w:t xml:space="preserve"> </w:t>
      </w:r>
      <w:r>
        <w:rPr>
          <w:spacing w:val="-1"/>
        </w:rPr>
        <w:t>działań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zakresie</w:t>
      </w:r>
      <w:r>
        <w:rPr>
          <w:spacing w:val="-4"/>
        </w:rPr>
        <w:t xml:space="preserve"> </w:t>
      </w:r>
      <w:r>
        <w:rPr>
          <w:spacing w:val="-1"/>
        </w:rPr>
        <w:t>rewitalizacji.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123"/>
        <w:jc w:val="both"/>
        <w:rPr>
          <w:spacing w:val="-1"/>
        </w:rPr>
      </w:pPr>
      <w:r>
        <w:rPr>
          <w:spacing w:val="-1"/>
        </w:rPr>
        <w:t>Oprócz</w:t>
      </w:r>
      <w:r>
        <w:rPr>
          <w:spacing w:val="19"/>
        </w:rPr>
        <w:t xml:space="preserve"> </w:t>
      </w:r>
      <w:r>
        <w:rPr>
          <w:spacing w:val="-1"/>
        </w:rPr>
        <w:t>gmin</w:t>
      </w:r>
      <w:r>
        <w:rPr>
          <w:spacing w:val="39"/>
        </w:rPr>
        <w:t xml:space="preserve"> </w:t>
      </w:r>
      <w:r>
        <w:t>fundusze</w:t>
      </w:r>
      <w:r>
        <w:rPr>
          <w:spacing w:val="20"/>
        </w:rPr>
        <w:t xml:space="preserve"> </w:t>
      </w:r>
      <w:r>
        <w:t>z</w:t>
      </w:r>
      <w:r>
        <w:rPr>
          <w:spacing w:val="19"/>
        </w:rPr>
        <w:t xml:space="preserve"> </w:t>
      </w:r>
      <w:r>
        <w:rPr>
          <w:spacing w:val="-1"/>
        </w:rPr>
        <w:t>EFRR</w:t>
      </w:r>
      <w:r>
        <w:rPr>
          <w:spacing w:val="18"/>
        </w:rPr>
        <w:t xml:space="preserve"> </w:t>
      </w:r>
      <w:r>
        <w:rPr>
          <w:spacing w:val="-1"/>
        </w:rPr>
        <w:t>mogą</w:t>
      </w:r>
      <w:r>
        <w:rPr>
          <w:spacing w:val="20"/>
        </w:rPr>
        <w:t xml:space="preserve"> </w:t>
      </w:r>
      <w:r>
        <w:rPr>
          <w:spacing w:val="-1"/>
        </w:rPr>
        <w:t>pozyskiwać</w:t>
      </w:r>
      <w:r>
        <w:rPr>
          <w:spacing w:val="18"/>
        </w:rPr>
        <w:t xml:space="preserve"> </w:t>
      </w:r>
      <w:r>
        <w:t>inne</w:t>
      </w:r>
      <w:r>
        <w:rPr>
          <w:spacing w:val="20"/>
        </w:rPr>
        <w:t xml:space="preserve"> </w:t>
      </w:r>
      <w:r>
        <w:rPr>
          <w:spacing w:val="-1"/>
        </w:rPr>
        <w:t>podmioty</w:t>
      </w:r>
      <w:r>
        <w:rPr>
          <w:spacing w:val="20"/>
        </w:rPr>
        <w:t xml:space="preserve"> </w:t>
      </w:r>
      <w:r>
        <w:rPr>
          <w:spacing w:val="-1"/>
        </w:rPr>
        <w:t>zewnętrzne.</w:t>
      </w:r>
      <w:r>
        <w:rPr>
          <w:spacing w:val="18"/>
        </w:rPr>
        <w:t xml:space="preserve"> </w:t>
      </w:r>
      <w:r>
        <w:rPr>
          <w:spacing w:val="-1"/>
        </w:rPr>
        <w:t>Każdy</w:t>
      </w:r>
      <w:r>
        <w:rPr>
          <w:spacing w:val="16"/>
        </w:rPr>
        <w:t xml:space="preserve"> </w:t>
      </w:r>
      <w:r>
        <w:t>wniosek</w:t>
      </w:r>
      <w:r>
        <w:rPr>
          <w:spacing w:val="20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 xml:space="preserve">fundusze </w:t>
      </w:r>
      <w:r>
        <w:rPr>
          <w:spacing w:val="-1"/>
        </w:rPr>
        <w:t>musi</w:t>
      </w:r>
      <w:r>
        <w:rPr>
          <w:spacing w:val="-2"/>
        </w:rPr>
        <w:t xml:space="preserve"> </w:t>
      </w:r>
      <w:r>
        <w:rPr>
          <w:spacing w:val="-1"/>
        </w:rPr>
        <w:t>być</w:t>
      </w:r>
      <w:r>
        <w:rPr>
          <w:spacing w:val="-2"/>
        </w:rPr>
        <w:t xml:space="preserve"> </w:t>
      </w:r>
      <w:r>
        <w:rPr>
          <w:spacing w:val="-1"/>
        </w:rPr>
        <w:t>wpisany</w:t>
      </w:r>
      <w:r>
        <w:t xml:space="preserve"> do</w:t>
      </w:r>
      <w:r>
        <w:rPr>
          <w:spacing w:val="-6"/>
        </w:rPr>
        <w:t xml:space="preserve"> </w:t>
      </w:r>
      <w:r>
        <w:t>Lokalnego</w:t>
      </w:r>
      <w:r>
        <w:rPr>
          <w:spacing w:val="-1"/>
        </w:rPr>
        <w:t xml:space="preserve"> Programu</w:t>
      </w:r>
      <w:r>
        <w:rPr>
          <w:spacing w:val="-2"/>
        </w:rPr>
        <w:t xml:space="preserve"> </w:t>
      </w:r>
      <w:r>
        <w:rPr>
          <w:spacing w:val="-1"/>
        </w:rPr>
        <w:t>Rewitalizacji.</w:t>
      </w:r>
    </w:p>
    <w:p w:rsidR="00D72A27" w:rsidRDefault="00D72A27" w:rsidP="00D72A27">
      <w:pPr>
        <w:pStyle w:val="Tekstpodstawowy"/>
        <w:kinsoku w:val="0"/>
        <w:overflowPunct w:val="0"/>
        <w:spacing w:before="1"/>
        <w:ind w:left="0"/>
      </w:pPr>
    </w:p>
    <w:p w:rsidR="00D72A27" w:rsidRDefault="00D72A27" w:rsidP="00D72A27">
      <w:pPr>
        <w:pStyle w:val="Tekstpodstawowy"/>
        <w:kinsoku w:val="0"/>
        <w:overflowPunct w:val="0"/>
        <w:ind w:right="116"/>
        <w:jc w:val="both"/>
        <w:rPr>
          <w:spacing w:val="-1"/>
        </w:rPr>
      </w:pPr>
      <w:r>
        <w:rPr>
          <w:b/>
          <w:bCs/>
          <w:spacing w:val="-1"/>
        </w:rPr>
        <w:t>Uwaga:</w:t>
      </w:r>
      <w:r>
        <w:rPr>
          <w:b/>
          <w:bCs/>
          <w:spacing w:val="1"/>
        </w:rPr>
        <w:t xml:space="preserve"> </w:t>
      </w:r>
      <w:r>
        <w:t xml:space="preserve">wskazane </w:t>
      </w:r>
      <w:r>
        <w:rPr>
          <w:spacing w:val="-1"/>
        </w:rPr>
        <w:t>wyżej</w:t>
      </w:r>
      <w:r>
        <w:rPr>
          <w:spacing w:val="4"/>
        </w:rPr>
        <w:t xml:space="preserve"> </w:t>
      </w:r>
      <w:r>
        <w:rPr>
          <w:spacing w:val="-1"/>
        </w:rPr>
        <w:t>możliwości</w:t>
      </w:r>
      <w:r>
        <w:rPr>
          <w:spacing w:val="-2"/>
        </w:rPr>
        <w:t xml:space="preserve"> </w:t>
      </w:r>
      <w:r>
        <w:rPr>
          <w:spacing w:val="-1"/>
        </w:rPr>
        <w:t>wsparcia</w:t>
      </w:r>
      <w:r>
        <w:rPr>
          <w:spacing w:val="3"/>
        </w:rPr>
        <w:t xml:space="preserve"> </w:t>
      </w:r>
      <w:r>
        <w:rPr>
          <w:spacing w:val="-1"/>
        </w:rPr>
        <w:t>finansowego</w:t>
      </w:r>
      <w:r>
        <w:rPr>
          <w:spacing w:val="2"/>
        </w:rPr>
        <w:t xml:space="preserve"> </w:t>
      </w:r>
      <w:r>
        <w:t xml:space="preserve">mają </w:t>
      </w:r>
      <w:r>
        <w:rPr>
          <w:spacing w:val="-1"/>
        </w:rPr>
        <w:t>charakter</w:t>
      </w:r>
      <w:r>
        <w:rPr>
          <w:spacing w:val="3"/>
        </w:rPr>
        <w:t xml:space="preserve"> </w:t>
      </w:r>
      <w:r>
        <w:rPr>
          <w:spacing w:val="-1"/>
        </w:rPr>
        <w:t>informacyjny.</w:t>
      </w:r>
      <w:r>
        <w:rPr>
          <w:spacing w:val="2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celu</w:t>
      </w:r>
      <w:r>
        <w:rPr>
          <w:spacing w:val="83"/>
        </w:rPr>
        <w:t xml:space="preserve"> </w:t>
      </w:r>
      <w:r>
        <w:rPr>
          <w:spacing w:val="-1"/>
        </w:rPr>
        <w:t>znalezienia</w:t>
      </w:r>
      <w:r>
        <w:rPr>
          <w:spacing w:val="15"/>
        </w:rPr>
        <w:t xml:space="preserve"> </w:t>
      </w:r>
      <w:r>
        <w:rPr>
          <w:spacing w:val="-1"/>
        </w:rPr>
        <w:t>odpowiedniej</w:t>
      </w:r>
      <w:r>
        <w:rPr>
          <w:spacing w:val="16"/>
        </w:rPr>
        <w:t xml:space="preserve"> </w:t>
      </w:r>
      <w:r>
        <w:rPr>
          <w:spacing w:val="-1"/>
        </w:rPr>
        <w:t>formy</w:t>
      </w:r>
      <w:r>
        <w:rPr>
          <w:spacing w:val="15"/>
        </w:rPr>
        <w:t xml:space="preserve"> </w:t>
      </w:r>
      <w:r>
        <w:rPr>
          <w:spacing w:val="-1"/>
        </w:rPr>
        <w:t>dofinansowania</w:t>
      </w:r>
      <w:r>
        <w:rPr>
          <w:spacing w:val="15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rPr>
          <w:spacing w:val="-1"/>
        </w:rPr>
        <w:t>określone</w:t>
      </w:r>
      <w:r>
        <w:rPr>
          <w:spacing w:val="15"/>
        </w:rPr>
        <w:t xml:space="preserve"> </w:t>
      </w:r>
      <w:r>
        <w:rPr>
          <w:spacing w:val="-1"/>
        </w:rPr>
        <w:t>zadania</w:t>
      </w:r>
      <w:r>
        <w:rPr>
          <w:spacing w:val="15"/>
        </w:rPr>
        <w:t xml:space="preserve"> </w:t>
      </w:r>
      <w:r>
        <w:rPr>
          <w:spacing w:val="-1"/>
        </w:rPr>
        <w:t>należy</w:t>
      </w:r>
      <w:r>
        <w:rPr>
          <w:spacing w:val="15"/>
        </w:rPr>
        <w:t xml:space="preserve"> </w:t>
      </w:r>
      <w:r>
        <w:rPr>
          <w:spacing w:val="-1"/>
        </w:rPr>
        <w:t>każdorazowo</w:t>
      </w:r>
      <w:r>
        <w:rPr>
          <w:spacing w:val="85"/>
        </w:rPr>
        <w:t xml:space="preserve"> </w:t>
      </w:r>
      <w:r>
        <w:t>dotrzeć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rPr>
          <w:spacing w:val="-1"/>
        </w:rPr>
        <w:t>dokumentów</w:t>
      </w:r>
      <w:r>
        <w:rPr>
          <w:spacing w:val="24"/>
        </w:rPr>
        <w:t xml:space="preserve"> </w:t>
      </w:r>
      <w:r>
        <w:rPr>
          <w:spacing w:val="-1"/>
        </w:rPr>
        <w:t>programowych</w:t>
      </w:r>
      <w:r>
        <w:rPr>
          <w:spacing w:val="21"/>
        </w:rPr>
        <w:t xml:space="preserve"> </w:t>
      </w:r>
      <w:r>
        <w:rPr>
          <w:spacing w:val="-2"/>
        </w:rPr>
        <w:t>oraz</w:t>
      </w:r>
      <w:r>
        <w:rPr>
          <w:spacing w:val="24"/>
        </w:rPr>
        <w:t xml:space="preserve"> </w:t>
      </w:r>
      <w:r>
        <w:rPr>
          <w:spacing w:val="-1"/>
        </w:rPr>
        <w:t>kryteriów</w:t>
      </w:r>
      <w:r>
        <w:rPr>
          <w:spacing w:val="24"/>
        </w:rPr>
        <w:t xml:space="preserve"> </w:t>
      </w:r>
      <w:r>
        <w:rPr>
          <w:spacing w:val="-1"/>
        </w:rPr>
        <w:t>przyznawania</w:t>
      </w:r>
      <w:r>
        <w:rPr>
          <w:spacing w:val="24"/>
        </w:rPr>
        <w:t xml:space="preserve"> </w:t>
      </w:r>
      <w:r>
        <w:rPr>
          <w:spacing w:val="-1"/>
        </w:rPr>
        <w:t>dotacji,</w:t>
      </w:r>
      <w:r>
        <w:rPr>
          <w:spacing w:val="22"/>
        </w:rPr>
        <w:t xml:space="preserve"> </w:t>
      </w:r>
      <w:r>
        <w:rPr>
          <w:spacing w:val="-1"/>
        </w:rPr>
        <w:t>ponieważ</w:t>
      </w:r>
      <w:r>
        <w:rPr>
          <w:spacing w:val="24"/>
        </w:rPr>
        <w:t xml:space="preserve"> </w:t>
      </w:r>
      <w:r>
        <w:rPr>
          <w:spacing w:val="-1"/>
        </w:rPr>
        <w:t>mogą</w:t>
      </w:r>
      <w:r>
        <w:rPr>
          <w:spacing w:val="77"/>
        </w:rPr>
        <w:t xml:space="preserve"> </w:t>
      </w:r>
      <w:r>
        <w:t xml:space="preserve">one </w:t>
      </w:r>
      <w:r>
        <w:rPr>
          <w:spacing w:val="-1"/>
        </w:rPr>
        <w:t>ulegać zmianom.</w:t>
      </w: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21"/>
          <w:szCs w:val="21"/>
        </w:rPr>
      </w:pPr>
    </w:p>
    <w:p w:rsidR="00D72A27" w:rsidRDefault="00D72A27" w:rsidP="00D72A27">
      <w:pPr>
        <w:pStyle w:val="Tekstpodstawowy"/>
        <w:numPr>
          <w:ilvl w:val="0"/>
          <w:numId w:val="11"/>
        </w:numPr>
        <w:tabs>
          <w:tab w:val="left" w:pos="429"/>
        </w:tabs>
        <w:kinsoku w:val="0"/>
        <w:overflowPunct w:val="0"/>
        <w:spacing w:line="253" w:lineRule="auto"/>
        <w:ind w:right="1389" w:firstLine="0"/>
      </w:pPr>
      <w:r>
        <w:rPr>
          <w:b/>
          <w:bCs/>
          <w:spacing w:val="-1"/>
        </w:rPr>
        <w:t>Realizacja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finansowanie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przez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Gminę</w:t>
      </w:r>
      <w:r>
        <w:rPr>
          <w:b/>
          <w:bCs/>
          <w:spacing w:val="-1"/>
        </w:rPr>
        <w:t xml:space="preserve"> zadań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z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zakresu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ochrony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zabytków.</w:t>
      </w:r>
      <w:r>
        <w:rPr>
          <w:b/>
          <w:bCs/>
          <w:spacing w:val="53"/>
        </w:rPr>
        <w:t xml:space="preserve"> </w:t>
      </w:r>
      <w:r>
        <w:rPr>
          <w:spacing w:val="-1"/>
        </w:rPr>
        <w:t>Dotacje</w:t>
      </w:r>
      <w:r>
        <w:t xml:space="preserve"> na </w:t>
      </w:r>
      <w:r>
        <w:rPr>
          <w:spacing w:val="-1"/>
        </w:rPr>
        <w:t>ochronę</w:t>
      </w:r>
      <w:r>
        <w:t xml:space="preserve"> </w:t>
      </w:r>
      <w:r>
        <w:rPr>
          <w:spacing w:val="-1"/>
        </w:rPr>
        <w:t>dziedzictwa</w:t>
      </w:r>
      <w:r>
        <w:t xml:space="preserve"> </w:t>
      </w:r>
      <w:r>
        <w:rPr>
          <w:spacing w:val="-2"/>
        </w:rPr>
        <w:t>kulturowego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budżetów</w:t>
      </w:r>
      <w:r>
        <w:rPr>
          <w:spacing w:val="1"/>
        </w:rPr>
        <w:t xml:space="preserve"> </w:t>
      </w:r>
      <w:r>
        <w:rPr>
          <w:spacing w:val="-1"/>
        </w:rPr>
        <w:t>samorządów</w:t>
      </w:r>
      <w:r>
        <w:rPr>
          <w:spacing w:val="1"/>
        </w:rPr>
        <w:t xml:space="preserve"> </w:t>
      </w:r>
      <w:r>
        <w:rPr>
          <w:spacing w:val="-1"/>
        </w:rPr>
        <w:t>lokalnych,</w:t>
      </w:r>
      <w:r>
        <w:rPr>
          <w:spacing w:val="97"/>
        </w:rPr>
        <w:t xml:space="preserve"> </w:t>
      </w:r>
      <w:r>
        <w:rPr>
          <w:spacing w:val="-1"/>
        </w:rPr>
        <w:t>mogą</w:t>
      </w:r>
      <w:r>
        <w:t xml:space="preserve"> być</w:t>
      </w:r>
      <w:r>
        <w:rPr>
          <w:spacing w:val="-2"/>
        </w:rPr>
        <w:t xml:space="preserve"> </w:t>
      </w:r>
      <w:r>
        <w:rPr>
          <w:spacing w:val="-1"/>
        </w:rPr>
        <w:t>udzielane</w:t>
      </w:r>
      <w:r>
        <w:t xml:space="preserve"> przez</w:t>
      </w:r>
      <w:r>
        <w:rPr>
          <w:spacing w:val="-4"/>
        </w:rPr>
        <w:t xml:space="preserve"> </w:t>
      </w:r>
      <w:r>
        <w:t>:</w:t>
      </w:r>
    </w:p>
    <w:p w:rsidR="00D72A27" w:rsidRDefault="00D72A27" w:rsidP="00D72A27">
      <w:pPr>
        <w:pStyle w:val="Tekstpodstawowy"/>
        <w:numPr>
          <w:ilvl w:val="1"/>
          <w:numId w:val="11"/>
        </w:numPr>
        <w:tabs>
          <w:tab w:val="left" w:pos="825"/>
        </w:tabs>
        <w:kinsoku w:val="0"/>
        <w:overflowPunct w:val="0"/>
        <w:spacing w:before="4" w:line="256" w:lineRule="exact"/>
        <w:ind w:right="142" w:hanging="360"/>
      </w:pPr>
      <w:r>
        <w:rPr>
          <w:spacing w:val="-1"/>
        </w:rPr>
        <w:t>Samorząd</w:t>
      </w:r>
      <w:r>
        <w:t xml:space="preserve">  </w:t>
      </w:r>
      <w:r>
        <w:rPr>
          <w:spacing w:val="19"/>
        </w:rPr>
        <w:t xml:space="preserve"> </w:t>
      </w:r>
      <w:r>
        <w:rPr>
          <w:spacing w:val="-1"/>
        </w:rPr>
        <w:t>Województwa</w:t>
      </w:r>
      <w:r>
        <w:t xml:space="preserve">  </w:t>
      </w:r>
      <w:r>
        <w:rPr>
          <w:spacing w:val="23"/>
        </w:rPr>
        <w:t xml:space="preserve"> </w:t>
      </w:r>
      <w:r>
        <w:rPr>
          <w:spacing w:val="-1"/>
        </w:rPr>
        <w:t>Pomorskiego</w:t>
      </w:r>
      <w:r>
        <w:t xml:space="preserve">  </w:t>
      </w:r>
      <w:r>
        <w:rPr>
          <w:spacing w:val="16"/>
        </w:rPr>
        <w:t xml:space="preserve"> </w:t>
      </w:r>
      <w:r>
        <w:t xml:space="preserve">(  </w:t>
      </w:r>
      <w:r>
        <w:rPr>
          <w:spacing w:val="22"/>
        </w:rPr>
        <w:t xml:space="preserve"> </w:t>
      </w:r>
      <w:r>
        <w:rPr>
          <w:spacing w:val="-1"/>
        </w:rPr>
        <w:t>Uchwała</w:t>
      </w:r>
      <w:r>
        <w:t xml:space="preserve">  </w:t>
      </w:r>
      <w:r>
        <w:rPr>
          <w:spacing w:val="19"/>
        </w:rPr>
        <w:t xml:space="preserve"> </w:t>
      </w:r>
      <w:r>
        <w:t xml:space="preserve">nr  </w:t>
      </w:r>
      <w:r>
        <w:rPr>
          <w:spacing w:val="22"/>
        </w:rPr>
        <w:t xml:space="preserve"> </w:t>
      </w:r>
      <w:r>
        <w:rPr>
          <w:spacing w:val="-1"/>
        </w:rPr>
        <w:t>776/XXXVII/14</w:t>
      </w:r>
      <w:r>
        <w:t xml:space="preserve">  </w:t>
      </w:r>
      <w:r>
        <w:rPr>
          <w:spacing w:val="20"/>
        </w:rPr>
        <w:t xml:space="preserve"> </w:t>
      </w:r>
      <w:r>
        <w:t xml:space="preserve">w  </w:t>
      </w:r>
      <w:r>
        <w:rPr>
          <w:spacing w:val="23"/>
        </w:rPr>
        <w:t xml:space="preserve"> </w:t>
      </w:r>
      <w:r>
        <w:rPr>
          <w:spacing w:val="-1"/>
        </w:rPr>
        <w:t>sprawie</w:t>
      </w:r>
      <w:r>
        <w:rPr>
          <w:spacing w:val="65"/>
        </w:rPr>
        <w:t xml:space="preserve"> </w:t>
      </w:r>
      <w:r>
        <w:rPr>
          <w:spacing w:val="-1"/>
        </w:rPr>
        <w:t>udzielenia</w:t>
      </w:r>
      <w:r>
        <w:rPr>
          <w:spacing w:val="2"/>
        </w:rPr>
        <w:t xml:space="preserve"> </w:t>
      </w:r>
      <w:r>
        <w:rPr>
          <w:spacing w:val="-1"/>
        </w:rPr>
        <w:t>dotacji</w:t>
      </w:r>
      <w:r>
        <w:rPr>
          <w:spacing w:val="2"/>
        </w:rPr>
        <w:t xml:space="preserve"> </w:t>
      </w:r>
      <w:r>
        <w:rPr>
          <w:spacing w:val="1"/>
        </w:rPr>
        <w:t>na</w:t>
      </w:r>
      <w:r>
        <w:rPr>
          <w:spacing w:val="2"/>
        </w:rPr>
        <w:t xml:space="preserve"> </w:t>
      </w:r>
      <w:r>
        <w:rPr>
          <w:spacing w:val="-1"/>
        </w:rPr>
        <w:t>prace</w:t>
      </w:r>
      <w:r>
        <w:rPr>
          <w:spacing w:val="3"/>
        </w:rPr>
        <w:t xml:space="preserve"> </w:t>
      </w:r>
      <w:r>
        <w:rPr>
          <w:spacing w:val="-1"/>
        </w:rPr>
        <w:t>konserwatorskie,</w:t>
      </w:r>
      <w:r>
        <w:rPr>
          <w:spacing w:val="1"/>
        </w:rPr>
        <w:t xml:space="preserve"> </w:t>
      </w:r>
      <w:r>
        <w:rPr>
          <w:spacing w:val="-1"/>
        </w:rPr>
        <w:t>restauratorskie</w:t>
      </w:r>
      <w:r>
        <w:rPr>
          <w:spacing w:val="3"/>
        </w:rPr>
        <w:t xml:space="preserve"> </w:t>
      </w:r>
      <w:r>
        <w:rPr>
          <w:spacing w:val="-1"/>
        </w:rPr>
        <w:t>lub</w:t>
      </w:r>
      <w:r>
        <w:rPr>
          <w:spacing w:val="1"/>
        </w:rPr>
        <w:t xml:space="preserve"> </w:t>
      </w:r>
      <w:r>
        <w:rPr>
          <w:spacing w:val="-2"/>
        </w:rPr>
        <w:t>roboty</w:t>
      </w:r>
      <w:r>
        <w:rPr>
          <w:spacing w:val="4"/>
        </w:rPr>
        <w:t xml:space="preserve"> </w:t>
      </w:r>
      <w:r>
        <w:rPr>
          <w:spacing w:val="-1"/>
        </w:rPr>
        <w:t>budowlane</w:t>
      </w:r>
      <w:r>
        <w:rPr>
          <w:spacing w:val="2"/>
        </w:rPr>
        <w:t xml:space="preserve"> </w:t>
      </w:r>
      <w:r>
        <w:rPr>
          <w:spacing w:val="-2"/>
        </w:rPr>
        <w:t>przy</w:t>
      </w:r>
    </w:p>
    <w:p w:rsidR="00D72A27" w:rsidRDefault="00D72A27" w:rsidP="00D72A27">
      <w:pPr>
        <w:pStyle w:val="Tekstpodstawowy"/>
        <w:numPr>
          <w:ilvl w:val="1"/>
          <w:numId w:val="11"/>
        </w:numPr>
        <w:tabs>
          <w:tab w:val="left" w:pos="825"/>
        </w:tabs>
        <w:kinsoku w:val="0"/>
        <w:overflowPunct w:val="0"/>
        <w:spacing w:before="4" w:line="256" w:lineRule="exact"/>
        <w:ind w:right="142" w:hanging="360"/>
        <w:sectPr w:rsidR="00D72A27">
          <w:footerReference w:type="default" r:id="rId29"/>
          <w:pgSz w:w="11910" w:h="16840"/>
          <w:pgMar w:top="960" w:right="1300" w:bottom="1660" w:left="1300" w:header="751" w:footer="1478" w:gutter="0"/>
          <w:cols w:space="708"/>
          <w:noEndnote/>
        </w:sect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D72A27" w:rsidRDefault="00D72A27" w:rsidP="00D72A27">
      <w:pPr>
        <w:pStyle w:val="Tekstpodstawowy"/>
        <w:kinsoku w:val="0"/>
        <w:overflowPunct w:val="0"/>
        <w:spacing w:before="7"/>
        <w:ind w:left="0"/>
        <w:rPr>
          <w:sz w:val="18"/>
          <w:szCs w:val="18"/>
        </w:rPr>
      </w:pPr>
    </w:p>
    <w:p w:rsidR="00D72A27" w:rsidRDefault="00D72A27" w:rsidP="00D72A27">
      <w:pPr>
        <w:pStyle w:val="Tekstpodstawowy"/>
        <w:kinsoku w:val="0"/>
        <w:overflowPunct w:val="0"/>
        <w:spacing w:before="69"/>
        <w:ind w:left="836" w:right="121"/>
        <w:jc w:val="both"/>
      </w:pPr>
      <w:r>
        <w:t>zabytkach</w:t>
      </w:r>
      <w:r>
        <w:rPr>
          <w:spacing w:val="13"/>
        </w:rPr>
        <w:t xml:space="preserve"> </w:t>
      </w:r>
      <w:r>
        <w:rPr>
          <w:spacing w:val="-1"/>
        </w:rPr>
        <w:t>wpisanych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rPr>
          <w:spacing w:val="-1"/>
        </w:rPr>
        <w:t>Rejestru</w:t>
      </w:r>
      <w:r>
        <w:rPr>
          <w:spacing w:val="13"/>
        </w:rPr>
        <w:t xml:space="preserve"> </w:t>
      </w:r>
      <w:r>
        <w:rPr>
          <w:spacing w:val="-1"/>
        </w:rPr>
        <w:t>zabytków,</w:t>
      </w:r>
      <w:r>
        <w:rPr>
          <w:spacing w:val="13"/>
        </w:rPr>
        <w:t xml:space="preserve"> </w:t>
      </w:r>
      <w:r>
        <w:rPr>
          <w:spacing w:val="-1"/>
        </w:rPr>
        <w:t>położonych</w:t>
      </w:r>
      <w:r>
        <w:rPr>
          <w:spacing w:val="13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obszarze</w:t>
      </w:r>
      <w:r>
        <w:rPr>
          <w:spacing w:val="11"/>
        </w:rPr>
        <w:t xml:space="preserve"> </w:t>
      </w:r>
      <w:r>
        <w:rPr>
          <w:spacing w:val="-1"/>
        </w:rPr>
        <w:t>Województwa</w:t>
      </w:r>
      <w:r>
        <w:rPr>
          <w:spacing w:val="69"/>
        </w:rPr>
        <w:t xml:space="preserve"> </w:t>
      </w:r>
      <w:r>
        <w:rPr>
          <w:spacing w:val="-1"/>
        </w:rPr>
        <w:t>Pomorskiego;</w:t>
      </w:r>
    </w:p>
    <w:p w:rsidR="00D72A27" w:rsidRDefault="00D72A27" w:rsidP="00D72A27">
      <w:pPr>
        <w:pStyle w:val="Tekstpodstawowy"/>
        <w:numPr>
          <w:ilvl w:val="1"/>
          <w:numId w:val="11"/>
        </w:numPr>
        <w:tabs>
          <w:tab w:val="left" w:pos="873"/>
        </w:tabs>
        <w:kinsoku w:val="0"/>
        <w:overflowPunct w:val="0"/>
        <w:spacing w:before="2" w:line="239" w:lineRule="auto"/>
        <w:ind w:right="121" w:hanging="360"/>
        <w:jc w:val="both"/>
        <w:rPr>
          <w:spacing w:val="-1"/>
        </w:rPr>
      </w:pPr>
      <w:r>
        <w:rPr>
          <w:spacing w:val="-1"/>
        </w:rPr>
        <w:t>Samorząd</w:t>
      </w:r>
      <w:r>
        <w:rPr>
          <w:spacing w:val="19"/>
        </w:rPr>
        <w:t xml:space="preserve"> </w:t>
      </w:r>
      <w:r>
        <w:rPr>
          <w:spacing w:val="-1"/>
        </w:rPr>
        <w:t>powiatowy.</w:t>
      </w:r>
      <w:r>
        <w:rPr>
          <w:spacing w:val="18"/>
        </w:rPr>
        <w:t xml:space="preserve"> </w:t>
      </w:r>
      <w:r>
        <w:rPr>
          <w:spacing w:val="-1"/>
        </w:rPr>
        <w:t>Zgodnie</w:t>
      </w:r>
      <w:r>
        <w:rPr>
          <w:spacing w:val="19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ustawą</w:t>
      </w:r>
      <w:r>
        <w:rPr>
          <w:spacing w:val="14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dnia</w:t>
      </w:r>
      <w:r>
        <w:rPr>
          <w:spacing w:val="18"/>
        </w:rPr>
        <w:t xml:space="preserve"> </w:t>
      </w:r>
      <w:r>
        <w:t>5</w:t>
      </w:r>
      <w:r>
        <w:rPr>
          <w:spacing w:val="19"/>
        </w:rPr>
        <w:t xml:space="preserve"> </w:t>
      </w:r>
      <w:r>
        <w:rPr>
          <w:spacing w:val="-1"/>
        </w:rPr>
        <w:t>czerwca</w:t>
      </w:r>
      <w:r>
        <w:rPr>
          <w:spacing w:val="19"/>
        </w:rPr>
        <w:t xml:space="preserve"> </w:t>
      </w:r>
      <w:r>
        <w:rPr>
          <w:spacing w:val="-1"/>
        </w:rPr>
        <w:t>1998</w:t>
      </w:r>
      <w:r>
        <w:rPr>
          <w:spacing w:val="19"/>
        </w:rPr>
        <w:t xml:space="preserve"> </w:t>
      </w:r>
      <w:r>
        <w:t>r.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samorządzie</w:t>
      </w:r>
      <w:r>
        <w:rPr>
          <w:spacing w:val="53"/>
        </w:rPr>
        <w:t xml:space="preserve"> </w:t>
      </w:r>
      <w:r>
        <w:rPr>
          <w:spacing w:val="-1"/>
        </w:rPr>
        <w:t>powiatowym</w:t>
      </w:r>
      <w:r>
        <w:rPr>
          <w:spacing w:val="2"/>
        </w:rPr>
        <w:t xml:space="preserve"> </w:t>
      </w:r>
      <w:r>
        <w:rPr>
          <w:spacing w:val="-1"/>
        </w:rPr>
        <w:t>(Dz.</w:t>
      </w:r>
      <w:r>
        <w:rPr>
          <w:spacing w:val="1"/>
        </w:rPr>
        <w:t xml:space="preserve"> </w:t>
      </w:r>
      <w:r>
        <w:t>U.</w:t>
      </w:r>
      <w:r>
        <w:rPr>
          <w:spacing w:val="2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spacing w:val="1"/>
        </w:rPr>
        <w:t>1998</w:t>
      </w:r>
      <w:r>
        <w:t xml:space="preserve"> </w:t>
      </w:r>
      <w:r>
        <w:rPr>
          <w:spacing w:val="-1"/>
        </w:rPr>
        <w:t>r.,</w:t>
      </w:r>
      <w:r>
        <w:rPr>
          <w:spacing w:val="2"/>
        </w:rPr>
        <w:t xml:space="preserve"> </w:t>
      </w:r>
      <w:r>
        <w:t>nr</w:t>
      </w:r>
      <w:r>
        <w:rPr>
          <w:spacing w:val="2"/>
        </w:rPr>
        <w:t xml:space="preserve"> </w:t>
      </w:r>
      <w:r>
        <w:rPr>
          <w:spacing w:val="-1"/>
        </w:rPr>
        <w:t>91,</w:t>
      </w:r>
      <w:r>
        <w:rPr>
          <w:spacing w:val="2"/>
        </w:rPr>
        <w:t xml:space="preserve"> </w:t>
      </w:r>
      <w:r>
        <w:t>poz.</w:t>
      </w:r>
      <w:r>
        <w:rPr>
          <w:spacing w:val="4"/>
        </w:rPr>
        <w:t xml:space="preserve"> </w:t>
      </w:r>
      <w:r>
        <w:rPr>
          <w:spacing w:val="-1"/>
        </w:rPr>
        <w:t>578</w:t>
      </w:r>
      <w:r>
        <w:t xml:space="preserve"> ze</w:t>
      </w:r>
      <w:r>
        <w:rPr>
          <w:spacing w:val="3"/>
        </w:rPr>
        <w:t xml:space="preserve"> </w:t>
      </w:r>
      <w:r>
        <w:rPr>
          <w:spacing w:val="-1"/>
        </w:rPr>
        <w:t>zm.)</w:t>
      </w:r>
      <w:r>
        <w:rPr>
          <w:spacing w:val="6"/>
        </w:rPr>
        <w:t xml:space="preserve"> </w:t>
      </w:r>
      <w:r>
        <w:rPr>
          <w:spacing w:val="-1"/>
        </w:rPr>
        <w:t>oraz</w:t>
      </w:r>
      <w:r>
        <w:rPr>
          <w:spacing w:val="2"/>
        </w:rPr>
        <w:t xml:space="preserve"> </w:t>
      </w:r>
      <w:r>
        <w:t>ustawą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ochronie</w:t>
      </w:r>
      <w:r>
        <w:rPr>
          <w:spacing w:val="3"/>
        </w:rPr>
        <w:t xml:space="preserve"> </w:t>
      </w:r>
      <w:r>
        <w:t>zabytków</w:t>
      </w:r>
      <w:r>
        <w:rPr>
          <w:spacing w:val="3"/>
        </w:rPr>
        <w:t xml:space="preserve"> </w:t>
      </w:r>
      <w:r>
        <w:t>i</w:t>
      </w:r>
      <w:r>
        <w:rPr>
          <w:spacing w:val="49"/>
        </w:rPr>
        <w:t xml:space="preserve"> </w:t>
      </w:r>
      <w:r>
        <w:rPr>
          <w:spacing w:val="-1"/>
        </w:rPr>
        <w:t>opiece</w:t>
      </w:r>
      <w:r>
        <w:rPr>
          <w:spacing w:val="3"/>
        </w:rPr>
        <w:t xml:space="preserve"> </w:t>
      </w:r>
      <w:r>
        <w:t>nad</w:t>
      </w:r>
      <w:r>
        <w:rPr>
          <w:spacing w:val="6"/>
        </w:rPr>
        <w:t xml:space="preserve"> </w:t>
      </w:r>
      <w:r>
        <w:rPr>
          <w:spacing w:val="-1"/>
        </w:rPr>
        <w:t>zabytkami,</w:t>
      </w:r>
      <w:r>
        <w:rPr>
          <w:spacing w:val="3"/>
        </w:rPr>
        <w:t xml:space="preserve"> </w:t>
      </w:r>
      <w:r>
        <w:rPr>
          <w:spacing w:val="-1"/>
        </w:rPr>
        <w:t>obowiązek</w:t>
      </w:r>
      <w:r>
        <w:rPr>
          <w:spacing w:val="4"/>
        </w:rPr>
        <w:t xml:space="preserve"> </w:t>
      </w:r>
      <w:r>
        <w:rPr>
          <w:spacing w:val="-1"/>
        </w:rPr>
        <w:t>finansowania</w:t>
      </w:r>
      <w:r>
        <w:rPr>
          <w:spacing w:val="4"/>
        </w:rPr>
        <w:t xml:space="preserve"> </w:t>
      </w:r>
      <w:r>
        <w:t>prac</w:t>
      </w:r>
      <w:r>
        <w:rPr>
          <w:spacing w:val="3"/>
        </w:rPr>
        <w:t xml:space="preserve"> </w:t>
      </w:r>
      <w:r>
        <w:rPr>
          <w:spacing w:val="-1"/>
        </w:rPr>
        <w:t>konserwatorskich,</w:t>
      </w:r>
      <w:r>
        <w:rPr>
          <w:spacing w:val="3"/>
        </w:rPr>
        <w:t xml:space="preserve"> </w:t>
      </w:r>
      <w:r>
        <w:rPr>
          <w:spacing w:val="-1"/>
        </w:rPr>
        <w:t>restauratorskich</w:t>
      </w:r>
      <w:r>
        <w:rPr>
          <w:spacing w:val="5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robót</w:t>
      </w:r>
      <w:r>
        <w:rPr>
          <w:spacing w:val="16"/>
        </w:rPr>
        <w:t xml:space="preserve"> </w:t>
      </w:r>
      <w:r>
        <w:rPr>
          <w:spacing w:val="-1"/>
        </w:rPr>
        <w:t>budowlanych</w:t>
      </w:r>
      <w:r>
        <w:rPr>
          <w:spacing w:val="13"/>
        </w:rPr>
        <w:t xml:space="preserve"> </w:t>
      </w:r>
      <w:r>
        <w:t>przy</w:t>
      </w:r>
      <w:r>
        <w:rPr>
          <w:spacing w:val="15"/>
        </w:rPr>
        <w:t xml:space="preserve"> </w:t>
      </w:r>
      <w:r>
        <w:t>zabytkach</w:t>
      </w:r>
      <w:r>
        <w:rPr>
          <w:spacing w:val="13"/>
        </w:rPr>
        <w:t xml:space="preserve"> </w:t>
      </w:r>
      <w:r>
        <w:t>spoczywa</w:t>
      </w:r>
      <w:r>
        <w:rPr>
          <w:spacing w:val="15"/>
        </w:rPr>
        <w:t xml:space="preserve"> </w:t>
      </w:r>
      <w:r>
        <w:rPr>
          <w:spacing w:val="-1"/>
        </w:rPr>
        <w:t>również</w:t>
      </w:r>
      <w:r>
        <w:rPr>
          <w:spacing w:val="15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jednostkach</w:t>
      </w:r>
      <w:r>
        <w:rPr>
          <w:spacing w:val="13"/>
        </w:rPr>
        <w:t xml:space="preserve"> </w:t>
      </w:r>
      <w:r>
        <w:rPr>
          <w:spacing w:val="-1"/>
        </w:rPr>
        <w:t>samorządu</w:t>
      </w:r>
      <w:r>
        <w:rPr>
          <w:spacing w:val="58"/>
        </w:rPr>
        <w:t xml:space="preserve"> </w:t>
      </w:r>
      <w:r>
        <w:rPr>
          <w:spacing w:val="-1"/>
        </w:rPr>
        <w:t>terytorialnego</w:t>
      </w:r>
      <w:r>
        <w:t xml:space="preserve"> </w:t>
      </w:r>
      <w:r>
        <w:rPr>
          <w:spacing w:val="-1"/>
        </w:rPr>
        <w:t>szczebla</w:t>
      </w:r>
      <w:r>
        <w:rPr>
          <w:spacing w:val="-2"/>
        </w:rPr>
        <w:t xml:space="preserve"> </w:t>
      </w:r>
      <w:r>
        <w:t>powiatowego.</w:t>
      </w:r>
      <w:r>
        <w:rPr>
          <w:spacing w:val="1"/>
        </w:rPr>
        <w:t xml:space="preserve"> </w:t>
      </w:r>
      <w:r>
        <w:rPr>
          <w:spacing w:val="-1"/>
        </w:rPr>
        <w:t>Zasady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rPr>
          <w:spacing w:val="-1"/>
        </w:rPr>
        <w:t>finansowania</w:t>
      </w:r>
      <w:r>
        <w:rPr>
          <w:spacing w:val="-2"/>
        </w:rPr>
        <w:t xml:space="preserve"> </w:t>
      </w:r>
      <w:r>
        <w:t>prac</w:t>
      </w:r>
      <w:r>
        <w:rPr>
          <w:spacing w:val="-2"/>
        </w:rPr>
        <w:t xml:space="preserve"> </w:t>
      </w:r>
      <w:r>
        <w:t>przy</w:t>
      </w:r>
      <w:r>
        <w:rPr>
          <w:spacing w:val="-1"/>
        </w:rPr>
        <w:t xml:space="preserve"> zabytkach</w:t>
      </w:r>
      <w:r>
        <w:rPr>
          <w:spacing w:val="65"/>
        </w:rPr>
        <w:t xml:space="preserve"> </w:t>
      </w:r>
      <w:r>
        <w:t xml:space="preserve">powinna </w:t>
      </w:r>
      <w:r>
        <w:rPr>
          <w:spacing w:val="-1"/>
        </w:rPr>
        <w:t>określać</w:t>
      </w:r>
      <w:r>
        <w:rPr>
          <w:spacing w:val="-2"/>
        </w:rPr>
        <w:t xml:space="preserve"> </w:t>
      </w:r>
      <w:r>
        <w:rPr>
          <w:spacing w:val="-1"/>
        </w:rPr>
        <w:t>uchwała</w:t>
      </w:r>
      <w:r>
        <w:t xml:space="preserve"> Rady </w:t>
      </w:r>
      <w:r>
        <w:rPr>
          <w:spacing w:val="-1"/>
        </w:rPr>
        <w:t>Powiatu.</w:t>
      </w:r>
    </w:p>
    <w:p w:rsidR="00D72A27" w:rsidRDefault="00D72A27" w:rsidP="00D72A27">
      <w:pPr>
        <w:pStyle w:val="Tekstpodstawowy"/>
        <w:numPr>
          <w:ilvl w:val="1"/>
          <w:numId w:val="11"/>
        </w:numPr>
        <w:tabs>
          <w:tab w:val="left" w:pos="825"/>
        </w:tabs>
        <w:kinsoku w:val="0"/>
        <w:overflowPunct w:val="0"/>
        <w:spacing w:before="2" w:line="239" w:lineRule="auto"/>
        <w:ind w:right="114" w:hanging="360"/>
        <w:jc w:val="both"/>
      </w:pPr>
      <w:r>
        <w:rPr>
          <w:spacing w:val="-1"/>
        </w:rPr>
        <w:t>Samorząd</w:t>
      </w:r>
      <w:r>
        <w:rPr>
          <w:spacing w:val="29"/>
        </w:rPr>
        <w:t xml:space="preserve"> </w:t>
      </w:r>
      <w:r>
        <w:rPr>
          <w:spacing w:val="-1"/>
        </w:rPr>
        <w:t>Gminy:</w:t>
      </w:r>
      <w:r>
        <w:rPr>
          <w:spacing w:val="27"/>
        </w:rPr>
        <w:t xml:space="preserve"> </w:t>
      </w:r>
      <w:r>
        <w:rPr>
          <w:spacing w:val="-1"/>
        </w:rPr>
        <w:t>Zgodnie</w:t>
      </w:r>
      <w:r>
        <w:rPr>
          <w:spacing w:val="24"/>
        </w:rPr>
        <w:t xml:space="preserve"> </w:t>
      </w:r>
      <w:r>
        <w:t>z</w:t>
      </w:r>
      <w:r>
        <w:rPr>
          <w:spacing w:val="27"/>
        </w:rPr>
        <w:t xml:space="preserve"> </w:t>
      </w:r>
      <w:r>
        <w:rPr>
          <w:spacing w:val="-1"/>
        </w:rPr>
        <w:t>w/w</w:t>
      </w:r>
      <w:r>
        <w:rPr>
          <w:spacing w:val="28"/>
        </w:rPr>
        <w:t xml:space="preserve"> </w:t>
      </w:r>
      <w:r>
        <w:rPr>
          <w:spacing w:val="-1"/>
        </w:rPr>
        <w:t>ustawą</w:t>
      </w:r>
      <w:r>
        <w:rPr>
          <w:spacing w:val="24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ochronie</w:t>
      </w:r>
      <w:r>
        <w:rPr>
          <w:spacing w:val="27"/>
        </w:rPr>
        <w:t xml:space="preserve"> </w:t>
      </w:r>
      <w:r>
        <w:t>zabytków</w:t>
      </w:r>
      <w:r>
        <w:rPr>
          <w:spacing w:val="28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opiece</w:t>
      </w:r>
      <w:r>
        <w:rPr>
          <w:spacing w:val="27"/>
        </w:rPr>
        <w:t xml:space="preserve"> </w:t>
      </w:r>
      <w:r>
        <w:rPr>
          <w:spacing w:val="-1"/>
        </w:rPr>
        <w:t>nad</w:t>
      </w:r>
      <w:r>
        <w:rPr>
          <w:spacing w:val="29"/>
        </w:rPr>
        <w:t xml:space="preserve"> </w:t>
      </w:r>
      <w:r>
        <w:rPr>
          <w:spacing w:val="-1"/>
        </w:rPr>
        <w:t>zabytkami</w:t>
      </w:r>
      <w:r>
        <w:rPr>
          <w:spacing w:val="53"/>
        </w:rPr>
        <w:t xml:space="preserve"> </w:t>
      </w:r>
      <w:r>
        <w:rPr>
          <w:spacing w:val="-1"/>
        </w:rPr>
        <w:t>oraz</w:t>
      </w:r>
      <w:r>
        <w:rPr>
          <w:spacing w:val="10"/>
        </w:rPr>
        <w:t xml:space="preserve"> </w:t>
      </w:r>
      <w:r>
        <w:rPr>
          <w:spacing w:val="-1"/>
        </w:rPr>
        <w:t>ustawą</w:t>
      </w:r>
      <w:r>
        <w:rPr>
          <w:spacing w:val="12"/>
        </w:rPr>
        <w:t xml:space="preserve"> </w:t>
      </w:r>
      <w:r>
        <w:t>z</w:t>
      </w:r>
      <w:r>
        <w:rPr>
          <w:spacing w:val="7"/>
        </w:rPr>
        <w:t xml:space="preserve"> </w:t>
      </w:r>
      <w:r>
        <w:rPr>
          <w:spacing w:val="-1"/>
        </w:rPr>
        <w:t>dnia</w:t>
      </w:r>
      <w:r>
        <w:rPr>
          <w:spacing w:val="11"/>
        </w:rPr>
        <w:t xml:space="preserve"> </w:t>
      </w:r>
      <w:r>
        <w:t>8</w:t>
      </w:r>
      <w:r>
        <w:rPr>
          <w:spacing w:val="9"/>
        </w:rPr>
        <w:t xml:space="preserve"> </w:t>
      </w:r>
      <w:r>
        <w:rPr>
          <w:spacing w:val="-2"/>
        </w:rPr>
        <w:t>marca</w:t>
      </w:r>
      <w:r>
        <w:rPr>
          <w:spacing w:val="12"/>
        </w:rPr>
        <w:t xml:space="preserve"> </w:t>
      </w:r>
      <w:r>
        <w:rPr>
          <w:spacing w:val="-2"/>
        </w:rPr>
        <w:t>1990</w:t>
      </w:r>
      <w:r>
        <w:rPr>
          <w:spacing w:val="9"/>
        </w:rPr>
        <w:t xml:space="preserve"> </w:t>
      </w:r>
      <w:r>
        <w:t>r.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samorządzie</w:t>
      </w:r>
      <w:r>
        <w:rPr>
          <w:spacing w:val="12"/>
        </w:rPr>
        <w:t xml:space="preserve"> </w:t>
      </w:r>
      <w:r>
        <w:rPr>
          <w:spacing w:val="-1"/>
        </w:rPr>
        <w:t>gminnym</w:t>
      </w:r>
      <w:r>
        <w:rPr>
          <w:spacing w:val="8"/>
        </w:rPr>
        <w:t xml:space="preserve"> </w:t>
      </w:r>
      <w:r>
        <w:rPr>
          <w:spacing w:val="-1"/>
        </w:rPr>
        <w:t>(Dz.</w:t>
      </w:r>
      <w:r>
        <w:rPr>
          <w:spacing w:val="9"/>
        </w:rPr>
        <w:t xml:space="preserve"> </w:t>
      </w:r>
      <w:r>
        <w:t>U.</w:t>
      </w:r>
      <w:r>
        <w:rPr>
          <w:spacing w:val="10"/>
        </w:rPr>
        <w:t xml:space="preserve"> </w:t>
      </w:r>
      <w:r>
        <w:t>z</w:t>
      </w:r>
      <w:r>
        <w:rPr>
          <w:spacing w:val="7"/>
        </w:rPr>
        <w:t xml:space="preserve"> </w:t>
      </w:r>
      <w:r>
        <w:rPr>
          <w:spacing w:val="-2"/>
        </w:rPr>
        <w:t>1990</w:t>
      </w:r>
      <w:r>
        <w:rPr>
          <w:spacing w:val="9"/>
        </w:rPr>
        <w:t xml:space="preserve"> </w:t>
      </w:r>
      <w:r>
        <w:t>r.</w:t>
      </w:r>
      <w:r>
        <w:rPr>
          <w:spacing w:val="9"/>
        </w:rPr>
        <w:t xml:space="preserve"> </w:t>
      </w:r>
      <w:r>
        <w:t>nr</w:t>
      </w:r>
      <w:r>
        <w:rPr>
          <w:spacing w:val="23"/>
        </w:rPr>
        <w:t xml:space="preserve"> </w:t>
      </w:r>
      <w:r>
        <w:rPr>
          <w:spacing w:val="-2"/>
        </w:rPr>
        <w:t>16,</w:t>
      </w:r>
      <w:r>
        <w:rPr>
          <w:spacing w:val="10"/>
        </w:rPr>
        <w:t xml:space="preserve"> </w:t>
      </w:r>
      <w:r>
        <w:t>poz.</w:t>
      </w:r>
      <w:r>
        <w:rPr>
          <w:spacing w:val="61"/>
          <w:w w:val="99"/>
        </w:rPr>
        <w:t xml:space="preserve"> </w:t>
      </w:r>
      <w:r>
        <w:rPr>
          <w:spacing w:val="-1"/>
        </w:rPr>
        <w:t>95</w:t>
      </w:r>
      <w:r>
        <w:rPr>
          <w:spacing w:val="21"/>
        </w:rPr>
        <w:t xml:space="preserve"> </w:t>
      </w:r>
      <w:r>
        <w:t>ze</w:t>
      </w:r>
      <w:r>
        <w:rPr>
          <w:spacing w:val="24"/>
        </w:rPr>
        <w:t xml:space="preserve"> </w:t>
      </w:r>
      <w:r>
        <w:rPr>
          <w:spacing w:val="-1"/>
        </w:rPr>
        <w:t>zm.)</w:t>
      </w:r>
      <w:r>
        <w:rPr>
          <w:spacing w:val="23"/>
        </w:rPr>
        <w:t xml:space="preserve"> </w:t>
      </w:r>
      <w:r>
        <w:t>finansowanie</w:t>
      </w:r>
      <w:r>
        <w:rPr>
          <w:spacing w:val="24"/>
        </w:rPr>
        <w:t xml:space="preserve"> </w:t>
      </w:r>
      <w:r>
        <w:t>prac</w:t>
      </w:r>
      <w:r>
        <w:rPr>
          <w:spacing w:val="23"/>
        </w:rPr>
        <w:t xml:space="preserve"> </w:t>
      </w:r>
      <w:r>
        <w:rPr>
          <w:spacing w:val="-1"/>
        </w:rPr>
        <w:t>konserwatorskich,</w:t>
      </w:r>
      <w:r>
        <w:rPr>
          <w:spacing w:val="22"/>
        </w:rPr>
        <w:t xml:space="preserve"> </w:t>
      </w:r>
      <w:r>
        <w:rPr>
          <w:spacing w:val="-1"/>
        </w:rPr>
        <w:t>restauratorskich</w:t>
      </w:r>
      <w:r>
        <w:rPr>
          <w:spacing w:val="21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robót</w:t>
      </w:r>
      <w:r>
        <w:rPr>
          <w:spacing w:val="24"/>
        </w:rPr>
        <w:t xml:space="preserve"> </w:t>
      </w:r>
      <w:r>
        <w:rPr>
          <w:spacing w:val="-1"/>
        </w:rPr>
        <w:t>budowlanych</w:t>
      </w:r>
      <w:r>
        <w:rPr>
          <w:spacing w:val="57"/>
        </w:rPr>
        <w:t xml:space="preserve"> </w:t>
      </w:r>
      <w:r>
        <w:t>przy</w:t>
      </w:r>
      <w:r>
        <w:rPr>
          <w:spacing w:val="20"/>
        </w:rPr>
        <w:t xml:space="preserve"> </w:t>
      </w:r>
      <w:r>
        <w:rPr>
          <w:spacing w:val="-1"/>
        </w:rPr>
        <w:t>zabytkach</w:t>
      </w:r>
      <w:r>
        <w:rPr>
          <w:spacing w:val="17"/>
        </w:rPr>
        <w:t xml:space="preserve"> </w:t>
      </w:r>
      <w:r>
        <w:t>jest</w:t>
      </w:r>
      <w:r>
        <w:rPr>
          <w:spacing w:val="20"/>
        </w:rPr>
        <w:t xml:space="preserve"> </w:t>
      </w:r>
      <w:r>
        <w:rPr>
          <w:spacing w:val="-1"/>
        </w:rPr>
        <w:t>również</w:t>
      </w:r>
      <w:r>
        <w:rPr>
          <w:spacing w:val="20"/>
        </w:rPr>
        <w:t xml:space="preserve"> </w:t>
      </w:r>
      <w:r>
        <w:rPr>
          <w:spacing w:val="-1"/>
        </w:rPr>
        <w:t>obowiązkiem</w:t>
      </w:r>
      <w:r>
        <w:rPr>
          <w:spacing w:val="20"/>
        </w:rPr>
        <w:t xml:space="preserve"> </w:t>
      </w:r>
      <w:r>
        <w:t>jednostki</w:t>
      </w:r>
      <w:r>
        <w:rPr>
          <w:spacing w:val="18"/>
        </w:rPr>
        <w:t xml:space="preserve"> </w:t>
      </w:r>
      <w:r>
        <w:rPr>
          <w:spacing w:val="-1"/>
        </w:rPr>
        <w:t>samorządu</w:t>
      </w:r>
      <w:r>
        <w:rPr>
          <w:spacing w:val="17"/>
        </w:rPr>
        <w:t xml:space="preserve"> </w:t>
      </w:r>
      <w:r>
        <w:rPr>
          <w:spacing w:val="-1"/>
        </w:rPr>
        <w:t>terytorialnego</w:t>
      </w:r>
      <w:r>
        <w:rPr>
          <w:spacing w:val="18"/>
        </w:rPr>
        <w:t xml:space="preserve"> </w:t>
      </w:r>
      <w:r>
        <w:rPr>
          <w:spacing w:val="-1"/>
        </w:rPr>
        <w:t>szczebla</w:t>
      </w:r>
      <w:r>
        <w:rPr>
          <w:spacing w:val="91"/>
        </w:rPr>
        <w:t xml:space="preserve"> </w:t>
      </w:r>
      <w:r>
        <w:rPr>
          <w:spacing w:val="-1"/>
        </w:rPr>
        <w:t>gminnego.</w:t>
      </w:r>
      <w:r>
        <w:rPr>
          <w:spacing w:val="34"/>
        </w:rPr>
        <w:t xml:space="preserve"> </w:t>
      </w:r>
      <w:r>
        <w:rPr>
          <w:b/>
          <w:bCs/>
        </w:rPr>
        <w:t>Dla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-1"/>
        </w:rPr>
        <w:t>jednostki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-2"/>
        </w:rPr>
        <w:t>samorządu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terytorialnego,</w:t>
      </w:r>
      <w:r>
        <w:rPr>
          <w:b/>
          <w:bCs/>
          <w:spacing w:val="35"/>
        </w:rPr>
        <w:t xml:space="preserve"> </w:t>
      </w:r>
      <w:r>
        <w:rPr>
          <w:b/>
          <w:bCs/>
          <w:spacing w:val="-1"/>
        </w:rPr>
        <w:t>posiadającej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tytuł</w:t>
      </w:r>
      <w:r>
        <w:rPr>
          <w:b/>
          <w:bCs/>
          <w:spacing w:val="35"/>
        </w:rPr>
        <w:t xml:space="preserve"> </w:t>
      </w:r>
      <w:r>
        <w:rPr>
          <w:b/>
          <w:bCs/>
          <w:spacing w:val="-1"/>
        </w:rPr>
        <w:t>prawny</w:t>
      </w:r>
      <w:r>
        <w:rPr>
          <w:b/>
          <w:bCs/>
          <w:spacing w:val="33"/>
        </w:rPr>
        <w:t xml:space="preserve"> </w:t>
      </w:r>
      <w:r>
        <w:rPr>
          <w:b/>
          <w:bCs/>
        </w:rPr>
        <w:t>do</w:t>
      </w:r>
      <w:r>
        <w:rPr>
          <w:b/>
          <w:bCs/>
          <w:spacing w:val="83"/>
        </w:rPr>
        <w:t xml:space="preserve"> </w:t>
      </w:r>
      <w:r>
        <w:rPr>
          <w:b/>
          <w:bCs/>
          <w:spacing w:val="-1"/>
        </w:rPr>
        <w:t>obiektu,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opieka</w:t>
      </w:r>
      <w:r>
        <w:rPr>
          <w:b/>
          <w:bCs/>
          <w:spacing w:val="-2"/>
        </w:rPr>
        <w:t xml:space="preserve"> nad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zabytkiem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 xml:space="preserve">jest </w:t>
      </w:r>
      <w:r>
        <w:rPr>
          <w:b/>
          <w:bCs/>
        </w:rPr>
        <w:t>jej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zadaniem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własnym.</w:t>
      </w:r>
    </w:p>
    <w:p w:rsidR="00D72A27" w:rsidRDefault="00D72A27" w:rsidP="00D72A27">
      <w:pPr>
        <w:pStyle w:val="Tekstpodstawowy"/>
        <w:kinsoku w:val="0"/>
        <w:overflowPunct w:val="0"/>
        <w:ind w:left="836" w:right="121"/>
        <w:jc w:val="both"/>
        <w:rPr>
          <w:spacing w:val="-1"/>
        </w:rPr>
      </w:pPr>
      <w:r>
        <w:rPr>
          <w:spacing w:val="-1"/>
        </w:rPr>
        <w:t>Możliwości</w:t>
      </w:r>
      <w:r>
        <w:rPr>
          <w:spacing w:val="33"/>
        </w:rPr>
        <w:t xml:space="preserve"> </w:t>
      </w:r>
      <w:r>
        <w:t>finansowe</w:t>
      </w:r>
      <w:r>
        <w:rPr>
          <w:spacing w:val="31"/>
        </w:rPr>
        <w:t xml:space="preserve"> </w:t>
      </w:r>
      <w:r>
        <w:t>Gminy</w:t>
      </w:r>
      <w:r>
        <w:rPr>
          <w:spacing w:val="36"/>
        </w:rPr>
        <w:t xml:space="preserve"> </w:t>
      </w:r>
      <w:r>
        <w:rPr>
          <w:spacing w:val="-1"/>
        </w:rPr>
        <w:t>określa</w:t>
      </w:r>
      <w:r>
        <w:rPr>
          <w:spacing w:val="35"/>
        </w:rPr>
        <w:t xml:space="preserve"> </w:t>
      </w:r>
      <w:r>
        <w:rPr>
          <w:spacing w:val="-1"/>
        </w:rPr>
        <w:t>budżet</w:t>
      </w:r>
      <w:r>
        <w:rPr>
          <w:spacing w:val="37"/>
        </w:rPr>
        <w:t xml:space="preserve"> </w:t>
      </w:r>
      <w:r>
        <w:rPr>
          <w:spacing w:val="-1"/>
        </w:rPr>
        <w:t>oraz</w:t>
      </w:r>
      <w:r>
        <w:rPr>
          <w:spacing w:val="35"/>
        </w:rPr>
        <w:t xml:space="preserve"> </w:t>
      </w:r>
      <w:r>
        <w:rPr>
          <w:spacing w:val="-1"/>
        </w:rPr>
        <w:t>wykaz</w:t>
      </w:r>
      <w:r>
        <w:rPr>
          <w:spacing w:val="35"/>
        </w:rPr>
        <w:t xml:space="preserve"> </w:t>
      </w:r>
      <w:r>
        <w:rPr>
          <w:spacing w:val="-1"/>
        </w:rPr>
        <w:t>Wieloletnich</w:t>
      </w:r>
      <w:r>
        <w:rPr>
          <w:spacing w:val="34"/>
        </w:rPr>
        <w:t xml:space="preserve"> </w:t>
      </w:r>
      <w:r>
        <w:rPr>
          <w:spacing w:val="-1"/>
        </w:rPr>
        <w:t>Programów</w:t>
      </w:r>
      <w:r>
        <w:rPr>
          <w:spacing w:val="55"/>
        </w:rPr>
        <w:t xml:space="preserve"> </w:t>
      </w:r>
      <w:r>
        <w:rPr>
          <w:spacing w:val="-1"/>
        </w:rPr>
        <w:t>Inwestycyjnych,</w:t>
      </w:r>
      <w:r>
        <w:rPr>
          <w:spacing w:val="2"/>
        </w:rPr>
        <w:t xml:space="preserve"> </w:t>
      </w:r>
      <w:r>
        <w:rPr>
          <w:spacing w:val="-1"/>
        </w:rPr>
        <w:t>gdzie</w:t>
      </w:r>
      <w:r>
        <w:rPr>
          <w:spacing w:val="3"/>
        </w:rPr>
        <w:t xml:space="preserve"> </w:t>
      </w:r>
      <w:r>
        <w:rPr>
          <w:spacing w:val="-1"/>
        </w:rPr>
        <w:t>zidentyfikowane</w:t>
      </w:r>
      <w:r>
        <w:rPr>
          <w:spacing w:val="47"/>
        </w:rPr>
        <w:t xml:space="preserve"> </w:t>
      </w:r>
      <w:r>
        <w:t>są</w:t>
      </w:r>
      <w:r>
        <w:rPr>
          <w:spacing w:val="47"/>
        </w:rPr>
        <w:t xml:space="preserve"> </w:t>
      </w:r>
      <w:r>
        <w:rPr>
          <w:spacing w:val="-1"/>
        </w:rPr>
        <w:t>projekty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zadania</w:t>
      </w:r>
      <w:r>
        <w:rPr>
          <w:spacing w:val="3"/>
        </w:rPr>
        <w:t xml:space="preserve"> </w:t>
      </w:r>
      <w:r>
        <w:rPr>
          <w:spacing w:val="-1"/>
        </w:rPr>
        <w:t>inwestycyjne</w:t>
      </w:r>
      <w:r>
        <w:rPr>
          <w:spacing w:val="3"/>
        </w:rPr>
        <w:t xml:space="preserve"> </w:t>
      </w:r>
      <w:r>
        <w:rPr>
          <w:spacing w:val="-1"/>
        </w:rPr>
        <w:t>zgodnie</w:t>
      </w:r>
      <w:r>
        <w:rPr>
          <w:spacing w:val="3"/>
        </w:rPr>
        <w:t xml:space="preserve"> </w:t>
      </w:r>
      <w:r>
        <w:t>z</w:t>
      </w:r>
      <w:r>
        <w:rPr>
          <w:spacing w:val="83"/>
        </w:rPr>
        <w:t xml:space="preserve"> </w:t>
      </w:r>
      <w:r>
        <w:rPr>
          <w:spacing w:val="-1"/>
        </w:rPr>
        <w:t>kierunkami</w:t>
      </w:r>
      <w:r>
        <w:rPr>
          <w:spacing w:val="5"/>
        </w:rPr>
        <w:t xml:space="preserve"> </w:t>
      </w:r>
      <w:r>
        <w:t>rozwoju</w:t>
      </w:r>
      <w:r>
        <w:rPr>
          <w:spacing w:val="4"/>
        </w:rPr>
        <w:t xml:space="preserve"> </w:t>
      </w:r>
      <w:r>
        <w:rPr>
          <w:spacing w:val="-1"/>
        </w:rPr>
        <w:t>Gminy.</w:t>
      </w:r>
      <w:r>
        <w:rPr>
          <w:spacing w:val="9"/>
        </w:rPr>
        <w:t xml:space="preserve"> </w:t>
      </w:r>
      <w:r>
        <w:t>Część</w:t>
      </w:r>
      <w:r>
        <w:rPr>
          <w:spacing w:val="5"/>
        </w:rPr>
        <w:t xml:space="preserve"> </w:t>
      </w:r>
      <w:r>
        <w:rPr>
          <w:spacing w:val="-1"/>
        </w:rPr>
        <w:t>zadań</w:t>
      </w:r>
      <w:r>
        <w:rPr>
          <w:spacing w:val="5"/>
        </w:rPr>
        <w:t xml:space="preserve"> </w:t>
      </w:r>
      <w:r>
        <w:rPr>
          <w:spacing w:val="-1"/>
        </w:rPr>
        <w:t>należących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Gminy</w:t>
      </w:r>
      <w:r>
        <w:rPr>
          <w:spacing w:val="3"/>
        </w:rPr>
        <w:t xml:space="preserve"> </w:t>
      </w:r>
      <w:r>
        <w:rPr>
          <w:spacing w:val="-1"/>
        </w:rPr>
        <w:t>może</w:t>
      </w:r>
      <w:r>
        <w:rPr>
          <w:spacing w:val="7"/>
        </w:rPr>
        <w:t xml:space="preserve"> </w:t>
      </w:r>
      <w:r>
        <w:t>być</w:t>
      </w:r>
      <w:r>
        <w:rPr>
          <w:spacing w:val="5"/>
        </w:rPr>
        <w:t xml:space="preserve"> </w:t>
      </w:r>
      <w:r>
        <w:rPr>
          <w:spacing w:val="-1"/>
        </w:rPr>
        <w:t>zrealizowana</w:t>
      </w:r>
      <w:r>
        <w:rPr>
          <w:spacing w:val="6"/>
        </w:rPr>
        <w:t xml:space="preserve"> </w:t>
      </w:r>
      <w:r>
        <w:t>w</w:t>
      </w:r>
      <w:r>
        <w:rPr>
          <w:spacing w:val="63"/>
        </w:rPr>
        <w:t xml:space="preserve"> </w:t>
      </w:r>
      <w:r>
        <w:rPr>
          <w:spacing w:val="-1"/>
        </w:rPr>
        <w:t>całości</w:t>
      </w:r>
      <w:r>
        <w:rPr>
          <w:spacing w:val="5"/>
        </w:rPr>
        <w:t xml:space="preserve"> </w:t>
      </w:r>
      <w:r>
        <w:t>ze</w:t>
      </w:r>
      <w:r>
        <w:rPr>
          <w:spacing w:val="7"/>
        </w:rPr>
        <w:t xml:space="preserve"> </w:t>
      </w:r>
      <w:r>
        <w:t>środków</w:t>
      </w:r>
      <w:r>
        <w:rPr>
          <w:spacing w:val="4"/>
        </w:rPr>
        <w:t xml:space="preserve"> </w:t>
      </w:r>
      <w:r>
        <w:rPr>
          <w:spacing w:val="-1"/>
        </w:rPr>
        <w:t>budżetowych,</w:t>
      </w:r>
      <w:r>
        <w:rPr>
          <w:spacing w:val="5"/>
        </w:rPr>
        <w:t xml:space="preserve"> </w:t>
      </w:r>
      <w:r>
        <w:t>np.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formie</w:t>
      </w:r>
      <w:r>
        <w:rPr>
          <w:spacing w:val="7"/>
        </w:rPr>
        <w:t xml:space="preserve"> </w:t>
      </w:r>
      <w:r>
        <w:rPr>
          <w:spacing w:val="-1"/>
        </w:rPr>
        <w:t>dotacji</w:t>
      </w:r>
      <w:r>
        <w:rPr>
          <w:spacing w:val="5"/>
        </w:rPr>
        <w:t xml:space="preserve"> </w:t>
      </w:r>
      <w:r>
        <w:rPr>
          <w:spacing w:val="-1"/>
        </w:rPr>
        <w:t>celowych</w:t>
      </w:r>
      <w:r>
        <w:rPr>
          <w:spacing w:val="5"/>
        </w:rPr>
        <w:t xml:space="preserve"> </w:t>
      </w:r>
      <w:r>
        <w:t>na</w:t>
      </w:r>
      <w:r>
        <w:rPr>
          <w:spacing w:val="7"/>
        </w:rPr>
        <w:t xml:space="preserve"> </w:t>
      </w:r>
      <w:r>
        <w:rPr>
          <w:spacing w:val="-1"/>
        </w:rPr>
        <w:t>zadania</w:t>
      </w:r>
      <w:r>
        <w:rPr>
          <w:spacing w:val="3"/>
        </w:rPr>
        <w:t xml:space="preserve"> </w:t>
      </w:r>
      <w:r>
        <w:rPr>
          <w:spacing w:val="-1"/>
        </w:rPr>
        <w:t>własne</w:t>
      </w:r>
      <w:r>
        <w:rPr>
          <w:spacing w:val="61"/>
        </w:rPr>
        <w:t xml:space="preserve"> </w:t>
      </w:r>
      <w:r>
        <w:rPr>
          <w:spacing w:val="-1"/>
        </w:rPr>
        <w:t>gminy,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1"/>
        </w:rPr>
        <w:t>których</w:t>
      </w:r>
      <w:r>
        <w:rPr>
          <w:spacing w:val="1"/>
        </w:rPr>
        <w:t xml:space="preserve"> </w:t>
      </w:r>
      <w:r>
        <w:rPr>
          <w:spacing w:val="-1"/>
        </w:rPr>
        <w:t>należą</w:t>
      </w:r>
      <w:r>
        <w:rPr>
          <w:spacing w:val="4"/>
        </w:rPr>
        <w:t xml:space="preserve"> </w:t>
      </w:r>
      <w:r>
        <w:rPr>
          <w:spacing w:val="-1"/>
        </w:rPr>
        <w:t>również</w:t>
      </w:r>
      <w:r>
        <w:rPr>
          <w:spacing w:val="3"/>
        </w:rPr>
        <w:t xml:space="preserve"> </w:t>
      </w:r>
      <w:r>
        <w:rPr>
          <w:spacing w:val="-1"/>
        </w:rPr>
        <w:t>kultura</w:t>
      </w:r>
      <w:r>
        <w:rPr>
          <w:spacing w:val="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ochrona</w:t>
      </w:r>
      <w:r>
        <w:rPr>
          <w:spacing w:val="3"/>
        </w:rPr>
        <w:t xml:space="preserve"> </w:t>
      </w:r>
      <w:r>
        <w:t>zabytków.</w:t>
      </w:r>
      <w:r>
        <w:rPr>
          <w:spacing w:val="2"/>
        </w:rPr>
        <w:t xml:space="preserve"> </w:t>
      </w:r>
      <w:r>
        <w:rPr>
          <w:spacing w:val="-1"/>
        </w:rPr>
        <w:t>Niektóre</w:t>
      </w:r>
      <w:r>
        <w:rPr>
          <w:spacing w:val="3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nich</w:t>
      </w:r>
      <w:r>
        <w:rPr>
          <w:spacing w:val="1"/>
        </w:rPr>
        <w:t xml:space="preserve"> </w:t>
      </w:r>
      <w:r>
        <w:rPr>
          <w:spacing w:val="-1"/>
        </w:rPr>
        <w:t>mogą</w:t>
      </w:r>
      <w:r>
        <w:rPr>
          <w:spacing w:val="3"/>
        </w:rPr>
        <w:t xml:space="preserve"> </w:t>
      </w:r>
      <w:r>
        <w:t>być</w:t>
      </w:r>
      <w:r>
        <w:rPr>
          <w:spacing w:val="71"/>
        </w:rPr>
        <w:t xml:space="preserve"> </w:t>
      </w:r>
      <w:r>
        <w:t>zrealizowane</w:t>
      </w:r>
      <w:r>
        <w:rPr>
          <w:spacing w:val="-3"/>
        </w:rPr>
        <w:t xml:space="preserve"> </w:t>
      </w:r>
      <w:r>
        <w:rPr>
          <w:spacing w:val="-1"/>
        </w:rPr>
        <w:t>jako</w:t>
      </w:r>
      <w:r>
        <w:rPr>
          <w:spacing w:val="-3"/>
        </w:rPr>
        <w:t xml:space="preserve"> </w:t>
      </w:r>
      <w:r>
        <w:rPr>
          <w:spacing w:val="-1"/>
        </w:rPr>
        <w:t>projekty</w:t>
      </w:r>
      <w:r>
        <w:rPr>
          <w:spacing w:val="-6"/>
        </w:rPr>
        <w:t xml:space="preserve"> </w:t>
      </w:r>
      <w:r>
        <w:rPr>
          <w:spacing w:val="-1"/>
        </w:rPr>
        <w:t>finansowane</w:t>
      </w:r>
      <w:r>
        <w:rPr>
          <w:spacing w:val="-2"/>
        </w:rPr>
        <w:t xml:space="preserve"> przy </w:t>
      </w:r>
      <w:r>
        <w:t>dużym</w:t>
      </w:r>
      <w:r>
        <w:rPr>
          <w:spacing w:val="-3"/>
        </w:rPr>
        <w:t xml:space="preserve"> </w:t>
      </w:r>
      <w:r>
        <w:rPr>
          <w:spacing w:val="-1"/>
        </w:rPr>
        <w:t>udziale</w:t>
      </w:r>
      <w:r>
        <w:rPr>
          <w:spacing w:val="-2"/>
        </w:rPr>
        <w:t xml:space="preserve"> </w:t>
      </w:r>
      <w:r>
        <w:rPr>
          <w:spacing w:val="-1"/>
        </w:rPr>
        <w:t>funduszy</w:t>
      </w:r>
      <w:r>
        <w:rPr>
          <w:spacing w:val="-2"/>
        </w:rPr>
        <w:t xml:space="preserve"> </w:t>
      </w:r>
      <w:r>
        <w:rPr>
          <w:spacing w:val="-1"/>
        </w:rPr>
        <w:t>pomocowych.</w:t>
      </w:r>
    </w:p>
    <w:p w:rsidR="00D72A27" w:rsidRDefault="00D72A27" w:rsidP="00D72A27">
      <w:pPr>
        <w:pStyle w:val="Tekstpodstawowy"/>
        <w:kinsoku w:val="0"/>
        <w:overflowPunct w:val="0"/>
        <w:spacing w:line="241" w:lineRule="auto"/>
        <w:ind w:left="836" w:right="124"/>
        <w:jc w:val="both"/>
        <w:rPr>
          <w:spacing w:val="-1"/>
        </w:rPr>
      </w:pPr>
      <w:r>
        <w:rPr>
          <w:spacing w:val="-1"/>
        </w:rPr>
        <w:t>Zadania</w:t>
      </w:r>
      <w:r>
        <w:rPr>
          <w:spacing w:val="23"/>
        </w:rPr>
        <w:t xml:space="preserve"> </w:t>
      </w:r>
      <w:r>
        <w:rPr>
          <w:spacing w:val="-1"/>
        </w:rPr>
        <w:t>GPONZ</w:t>
      </w:r>
      <w:r>
        <w:rPr>
          <w:spacing w:val="23"/>
        </w:rPr>
        <w:t xml:space="preserve"> </w:t>
      </w:r>
      <w:r>
        <w:rPr>
          <w:spacing w:val="-1"/>
        </w:rPr>
        <w:t>mogą</w:t>
      </w:r>
      <w:r>
        <w:rPr>
          <w:spacing w:val="23"/>
        </w:rPr>
        <w:t xml:space="preserve"> </w:t>
      </w:r>
      <w:r>
        <w:t>być</w:t>
      </w:r>
      <w:r>
        <w:rPr>
          <w:spacing w:val="21"/>
        </w:rPr>
        <w:t xml:space="preserve"> </w:t>
      </w:r>
      <w:r>
        <w:rPr>
          <w:spacing w:val="-1"/>
        </w:rPr>
        <w:t>również</w:t>
      </w:r>
      <w:r>
        <w:rPr>
          <w:spacing w:val="23"/>
        </w:rPr>
        <w:t xml:space="preserve"> </w:t>
      </w:r>
      <w:r>
        <w:rPr>
          <w:spacing w:val="-1"/>
        </w:rPr>
        <w:t>realizowane</w:t>
      </w:r>
      <w:r>
        <w:rPr>
          <w:spacing w:val="23"/>
        </w:rPr>
        <w:t xml:space="preserve"> </w:t>
      </w:r>
      <w:r>
        <w:rPr>
          <w:spacing w:val="-1"/>
        </w:rPr>
        <w:t>przez</w:t>
      </w:r>
      <w:r>
        <w:rPr>
          <w:spacing w:val="23"/>
        </w:rPr>
        <w:t xml:space="preserve"> </w:t>
      </w:r>
      <w:r>
        <w:rPr>
          <w:spacing w:val="-1"/>
        </w:rPr>
        <w:t>instytucje</w:t>
      </w:r>
      <w:r>
        <w:rPr>
          <w:spacing w:val="19"/>
        </w:rPr>
        <w:t xml:space="preserve"> </w:t>
      </w:r>
      <w:r>
        <w:rPr>
          <w:spacing w:val="-1"/>
        </w:rPr>
        <w:t>kulturalne</w:t>
      </w:r>
      <w:r>
        <w:rPr>
          <w:spacing w:val="19"/>
        </w:rPr>
        <w:t xml:space="preserve"> </w:t>
      </w:r>
      <w:r>
        <w:rPr>
          <w:spacing w:val="-1"/>
        </w:rPr>
        <w:t>Gminy:</w:t>
      </w:r>
      <w:r>
        <w:rPr>
          <w:spacing w:val="75"/>
        </w:rPr>
        <w:t xml:space="preserve"> </w:t>
      </w:r>
      <w:r>
        <w:rPr>
          <w:spacing w:val="-1"/>
        </w:rPr>
        <w:t>Bibliotekę, Muzeum</w:t>
      </w:r>
      <w:r>
        <w:t xml:space="preserve"> </w:t>
      </w:r>
      <w:r>
        <w:rPr>
          <w:spacing w:val="-1"/>
        </w:rPr>
        <w:t>Diecezjalne</w:t>
      </w:r>
      <w:r>
        <w:t xml:space="preserve"> i</w:t>
      </w:r>
      <w:r>
        <w:rPr>
          <w:spacing w:val="-1"/>
        </w:rPr>
        <w:t xml:space="preserve"> in.</w:t>
      </w:r>
    </w:p>
    <w:p w:rsidR="00D72A27" w:rsidRDefault="00D72A27" w:rsidP="00D72A27">
      <w:pPr>
        <w:pStyle w:val="Tekstpodstawowy"/>
        <w:kinsoku w:val="0"/>
        <w:overflowPunct w:val="0"/>
        <w:ind w:left="836" w:right="122"/>
        <w:jc w:val="both"/>
      </w:pPr>
      <w:r>
        <w:rPr>
          <w:spacing w:val="-1"/>
        </w:rPr>
        <w:t>Podstawowym</w:t>
      </w:r>
      <w:r>
        <w:rPr>
          <w:spacing w:val="3"/>
        </w:rPr>
        <w:t xml:space="preserve"> </w:t>
      </w:r>
      <w:r>
        <w:rPr>
          <w:spacing w:val="-1"/>
        </w:rPr>
        <w:t>instrumentem</w:t>
      </w:r>
      <w:r>
        <w:rPr>
          <w:spacing w:val="48"/>
        </w:rPr>
        <w:t xml:space="preserve"> </w:t>
      </w:r>
      <w:r>
        <w:rPr>
          <w:spacing w:val="-1"/>
        </w:rPr>
        <w:t>finansowania</w:t>
      </w:r>
      <w:r>
        <w:rPr>
          <w:spacing w:val="3"/>
        </w:rPr>
        <w:t xml:space="preserve"> </w:t>
      </w:r>
      <w:r>
        <w:rPr>
          <w:spacing w:val="-1"/>
        </w:rPr>
        <w:t>realizowanych</w:t>
      </w:r>
      <w:r>
        <w:rPr>
          <w:spacing w:val="1"/>
        </w:rPr>
        <w:t xml:space="preserve"> </w:t>
      </w:r>
      <w:r>
        <w:t>zadań winna</w:t>
      </w:r>
      <w:r>
        <w:rPr>
          <w:spacing w:val="3"/>
        </w:rPr>
        <w:t xml:space="preserve"> </w:t>
      </w:r>
      <w:r>
        <w:rPr>
          <w:spacing w:val="-2"/>
        </w:rPr>
        <w:t>być</w:t>
      </w:r>
      <w:r>
        <w:rPr>
          <w:spacing w:val="2"/>
        </w:rPr>
        <w:t xml:space="preserve"> </w:t>
      </w:r>
      <w:r>
        <w:rPr>
          <w:spacing w:val="-1"/>
        </w:rPr>
        <w:t>Uchwała</w:t>
      </w:r>
      <w:r>
        <w:rPr>
          <w:spacing w:val="67"/>
        </w:rPr>
        <w:t xml:space="preserve"> </w:t>
      </w:r>
      <w:r>
        <w:rPr>
          <w:spacing w:val="-1"/>
        </w:rPr>
        <w:t>Rady</w:t>
      </w:r>
      <w:r>
        <w:rPr>
          <w:spacing w:val="18"/>
        </w:rPr>
        <w:t xml:space="preserve"> </w:t>
      </w:r>
      <w:r>
        <w:rPr>
          <w:spacing w:val="-1"/>
        </w:rPr>
        <w:t>Miasta</w:t>
      </w:r>
      <w:r>
        <w:rPr>
          <w:spacing w:val="18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Gminy</w:t>
      </w:r>
      <w:r>
        <w:rPr>
          <w:spacing w:val="16"/>
        </w:rPr>
        <w:t xml:space="preserve"> 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sprawie</w:t>
      </w:r>
      <w:r>
        <w:rPr>
          <w:spacing w:val="19"/>
        </w:rPr>
        <w:t xml:space="preserve"> </w:t>
      </w:r>
      <w:r>
        <w:t>określenia</w:t>
      </w:r>
      <w:r>
        <w:rPr>
          <w:spacing w:val="15"/>
        </w:rPr>
        <w:t xml:space="preserve"> </w:t>
      </w:r>
      <w:r>
        <w:t>zasad</w:t>
      </w:r>
      <w:r>
        <w:rPr>
          <w:spacing w:val="16"/>
        </w:rPr>
        <w:t xml:space="preserve"> </w:t>
      </w:r>
      <w:r>
        <w:rPr>
          <w:spacing w:val="-1"/>
        </w:rPr>
        <w:t>przydzielania</w:t>
      </w:r>
      <w:r>
        <w:rPr>
          <w:spacing w:val="19"/>
        </w:rPr>
        <w:t xml:space="preserve"> </w:t>
      </w:r>
      <w:r>
        <w:rPr>
          <w:spacing w:val="-1"/>
        </w:rPr>
        <w:t>dotacji</w:t>
      </w:r>
      <w:r>
        <w:rPr>
          <w:spacing w:val="17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rPr>
          <w:spacing w:val="-1"/>
        </w:rPr>
        <w:t>finansowanie</w:t>
      </w:r>
      <w:r>
        <w:rPr>
          <w:spacing w:val="39"/>
        </w:rPr>
        <w:t xml:space="preserve"> </w:t>
      </w:r>
      <w:r>
        <w:t>prac</w:t>
      </w:r>
      <w:r>
        <w:rPr>
          <w:spacing w:val="45"/>
        </w:rPr>
        <w:t xml:space="preserve"> </w:t>
      </w:r>
      <w:r>
        <w:rPr>
          <w:spacing w:val="-1"/>
        </w:rPr>
        <w:t>konserwatorskich,</w:t>
      </w:r>
      <w:r>
        <w:rPr>
          <w:spacing w:val="45"/>
        </w:rPr>
        <w:t xml:space="preserve"> </w:t>
      </w:r>
      <w:r>
        <w:rPr>
          <w:spacing w:val="-1"/>
        </w:rPr>
        <w:t>restauratorskich</w:t>
      </w:r>
      <w:r>
        <w:rPr>
          <w:spacing w:val="45"/>
        </w:rPr>
        <w:t xml:space="preserve"> </w:t>
      </w:r>
      <w:r>
        <w:rPr>
          <w:spacing w:val="-1"/>
        </w:rPr>
        <w:t>czy</w:t>
      </w:r>
      <w:r>
        <w:rPr>
          <w:spacing w:val="47"/>
        </w:rPr>
        <w:t xml:space="preserve"> </w:t>
      </w:r>
      <w:r>
        <w:rPr>
          <w:spacing w:val="-1"/>
        </w:rPr>
        <w:t>robót</w:t>
      </w:r>
      <w:r>
        <w:rPr>
          <w:spacing w:val="48"/>
        </w:rPr>
        <w:t xml:space="preserve"> </w:t>
      </w:r>
      <w:r>
        <w:t>budowlanych</w:t>
      </w:r>
      <w:r>
        <w:rPr>
          <w:spacing w:val="44"/>
        </w:rPr>
        <w:t xml:space="preserve"> </w:t>
      </w:r>
      <w:r>
        <w:t>przy</w:t>
      </w:r>
      <w:r>
        <w:rPr>
          <w:spacing w:val="47"/>
        </w:rPr>
        <w:t xml:space="preserve"> </w:t>
      </w:r>
      <w:r>
        <w:rPr>
          <w:spacing w:val="-1"/>
        </w:rPr>
        <w:t>zabytku</w:t>
      </w:r>
      <w:r>
        <w:rPr>
          <w:spacing w:val="57"/>
        </w:rPr>
        <w:t xml:space="preserve"> </w:t>
      </w:r>
      <w:r>
        <w:rPr>
          <w:spacing w:val="-1"/>
        </w:rPr>
        <w:t>wpisanym</w:t>
      </w:r>
      <w:r>
        <w:rPr>
          <w:spacing w:val="27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rPr>
          <w:spacing w:val="-1"/>
        </w:rPr>
        <w:t>rejestru</w:t>
      </w:r>
      <w:r>
        <w:rPr>
          <w:spacing w:val="26"/>
        </w:rPr>
        <w:t xml:space="preserve"> </w:t>
      </w:r>
      <w:r>
        <w:t>zabytków,</w:t>
      </w:r>
      <w:r>
        <w:rPr>
          <w:spacing w:val="25"/>
        </w:rPr>
        <w:t xml:space="preserve"> </w:t>
      </w:r>
      <w:r>
        <w:rPr>
          <w:spacing w:val="-1"/>
        </w:rPr>
        <w:t>umożliwiająca</w:t>
      </w:r>
      <w:r>
        <w:rPr>
          <w:spacing w:val="6"/>
        </w:rPr>
        <w:t xml:space="preserve"> </w:t>
      </w:r>
      <w:r>
        <w:rPr>
          <w:spacing w:val="-1"/>
        </w:rPr>
        <w:t>ubieganie</w:t>
      </w:r>
      <w:r>
        <w:rPr>
          <w:spacing w:val="28"/>
        </w:rPr>
        <w:t xml:space="preserve"> </w:t>
      </w:r>
      <w:r>
        <w:rPr>
          <w:spacing w:val="-1"/>
        </w:rPr>
        <w:t>się</w:t>
      </w:r>
      <w:r>
        <w:rPr>
          <w:spacing w:val="27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dotację</w:t>
      </w:r>
      <w:r>
        <w:rPr>
          <w:spacing w:val="28"/>
        </w:rPr>
        <w:t xml:space="preserve"> </w:t>
      </w:r>
      <w:r>
        <w:rPr>
          <w:spacing w:val="-1"/>
        </w:rPr>
        <w:t>właścicielom/</w:t>
      </w:r>
      <w:r>
        <w:rPr>
          <w:spacing w:val="77"/>
        </w:rPr>
        <w:t xml:space="preserve"> </w:t>
      </w:r>
      <w:r>
        <w:rPr>
          <w:spacing w:val="-1"/>
        </w:rPr>
        <w:t>posiadaczom obiektu,</w:t>
      </w:r>
      <w:r>
        <w:rPr>
          <w:spacing w:val="-3"/>
        </w:rPr>
        <w:t xml:space="preserve"> </w:t>
      </w:r>
      <w:r>
        <w:rPr>
          <w:spacing w:val="-1"/>
        </w:rPr>
        <w:t>nie</w:t>
      </w:r>
      <w:r>
        <w:t xml:space="preserve"> będącego</w:t>
      </w:r>
      <w:r>
        <w:rPr>
          <w:spacing w:val="-3"/>
        </w:rPr>
        <w:t xml:space="preserve"> </w:t>
      </w:r>
      <w:r>
        <w:rPr>
          <w:spacing w:val="-1"/>
        </w:rPr>
        <w:t>własnością</w:t>
      </w:r>
      <w:r>
        <w:rPr>
          <w:spacing w:val="3"/>
        </w:rPr>
        <w:t xml:space="preserve"> </w:t>
      </w:r>
      <w:r>
        <w:t>Gminy.</w:t>
      </w:r>
    </w:p>
    <w:p w:rsidR="00D72A27" w:rsidRDefault="00D72A27" w:rsidP="00D72A27">
      <w:pPr>
        <w:pStyle w:val="Tekstpodstawowy"/>
        <w:kinsoku w:val="0"/>
        <w:overflowPunct w:val="0"/>
        <w:spacing w:before="2"/>
        <w:ind w:right="7655"/>
      </w:pPr>
      <w:r>
        <w:rPr>
          <w:spacing w:val="-1"/>
        </w:rPr>
        <w:t>Opracowała:</w:t>
      </w:r>
      <w:r>
        <w:rPr>
          <w:spacing w:val="27"/>
        </w:rPr>
        <w:t xml:space="preserve"> </w:t>
      </w:r>
      <w:r>
        <w:rPr>
          <w:spacing w:val="-1"/>
        </w:rPr>
        <w:t xml:space="preserve">Mgr Olga </w:t>
      </w:r>
      <w:r>
        <w:t>Kitta</w:t>
      </w:r>
    </w:p>
    <w:p w:rsidR="00D77A71" w:rsidRDefault="00D77A71"/>
    <w:sectPr w:rsidR="00D77A71">
      <w:footerReference w:type="default" r:id="rId30"/>
      <w:pgSz w:w="11910" w:h="16840"/>
      <w:pgMar w:top="960" w:right="1300" w:bottom="1660" w:left="1300" w:header="751" w:footer="147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937" w:rsidRDefault="00AE4937">
      <w:r>
        <w:separator/>
      </w:r>
    </w:p>
  </w:endnote>
  <w:endnote w:type="continuationSeparator" w:id="0">
    <w:p w:rsidR="00AE4937" w:rsidRDefault="00AE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1E" w:rsidRDefault="004D04FC">
    <w:pPr>
      <w:pStyle w:val="Tekstpodstawowy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873760</wp:posOffset>
              </wp:positionH>
              <wp:positionV relativeFrom="page">
                <wp:posOffset>9612630</wp:posOffset>
              </wp:positionV>
              <wp:extent cx="121920" cy="165100"/>
              <wp:effectExtent l="0" t="1905" r="4445" b="444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031E" w:rsidRDefault="009C5FCE">
                          <w:pPr>
                            <w:pStyle w:val="Tekstpodstawowy"/>
                            <w:kinsoku w:val="0"/>
                            <w:overflowPunct w:val="0"/>
                            <w:spacing w:line="244" w:lineRule="exact"/>
                            <w:ind w:left="4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 w:rsidR="00764B26">
                            <w:rPr>
                              <w:rFonts w:ascii="Calibri" w:hAnsi="Calibri" w:cs="Calibri"/>
                              <w:noProof/>
                            </w:rPr>
                            <w:t>9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8.8pt;margin-top:756.9pt;width:9.6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" o:allowincell="f" filled="f" stroked="f">
              <v:textbox inset="0,0,0,0">
                <w:txbxContent>
                  <w:p w:rsidR="001D031E" w:rsidRDefault="009C5FCE">
                    <w:pPr>
                      <w:pStyle w:val="Tekstpodstawowy"/>
                      <w:kinsoku w:val="0"/>
                      <w:overflowPunct w:val="0"/>
                      <w:spacing w:line="244" w:lineRule="exact"/>
                      <w:ind w:left="4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</w:rPr>
                      <w:fldChar w:fldCharType="separate"/>
                    </w:r>
                    <w:r w:rsidR="00764B26">
                      <w:rPr>
                        <w:rFonts w:ascii="Calibri" w:hAnsi="Calibri" w:cs="Calibri"/>
                        <w:noProof/>
                      </w:rPr>
                      <w:t>9</w:t>
                    </w:r>
                    <w:r>
                      <w:rPr>
                        <w:rFonts w:ascii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1E" w:rsidRDefault="004D04FC">
    <w:pPr>
      <w:pStyle w:val="Tekstpodstawowy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886460</wp:posOffset>
              </wp:positionH>
              <wp:positionV relativeFrom="page">
                <wp:posOffset>9612630</wp:posOffset>
              </wp:positionV>
              <wp:extent cx="167640" cy="165100"/>
              <wp:effectExtent l="635" t="1905" r="3175" b="444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031E" w:rsidRDefault="009C5FCE">
                          <w:pPr>
                            <w:pStyle w:val="Tekstpodstawowy"/>
                            <w:kinsoku w:val="0"/>
                            <w:overflowPunct w:val="0"/>
                            <w:spacing w:line="244" w:lineRule="exact"/>
                            <w:ind w:left="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style="position:absolute;margin-left:69.8pt;margin-top:756.9pt;width:13.2pt;height:1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" o:allowincell="f" filled="f" stroked="f">
              <v:textbox inset="0,0,0,0">
                <w:txbxContent>
                  <w:p w:rsidR="001D031E" w:rsidRDefault="009C5FCE">
                    <w:pPr>
                      <w:pStyle w:val="Tekstpodstawowy"/>
                      <w:kinsoku w:val="0"/>
                      <w:overflowPunct w:val="0"/>
                      <w:spacing w:line="244" w:lineRule="exact"/>
                      <w:ind w:left="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1E" w:rsidRDefault="004D04FC">
    <w:pPr>
      <w:pStyle w:val="Tekstpodstawowy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873760</wp:posOffset>
              </wp:positionH>
              <wp:positionV relativeFrom="page">
                <wp:posOffset>9612630</wp:posOffset>
              </wp:positionV>
              <wp:extent cx="193675" cy="165100"/>
              <wp:effectExtent l="0" t="1905" r="0" b="4445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031E" w:rsidRDefault="009C5FCE">
                          <w:pPr>
                            <w:pStyle w:val="Tekstpodstawowy"/>
                            <w:kinsoku w:val="0"/>
                            <w:overflowPunct w:val="0"/>
                            <w:spacing w:line="244" w:lineRule="exact"/>
                            <w:ind w:left="4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 w:rsidR="00764B26">
                            <w:rPr>
                              <w:rFonts w:ascii="Calibri" w:hAnsi="Calibri" w:cs="Calibri"/>
                              <w:noProof/>
                            </w:rPr>
                            <w:t>59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68.8pt;margin-top:756.9pt;width:15.25pt;height:1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H9sgIAALE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" o:allowincell="f" filled="f" stroked="f">
              <v:textbox inset="0,0,0,0">
                <w:txbxContent>
                  <w:p w:rsidR="001D031E" w:rsidRDefault="009C5FCE">
                    <w:pPr>
                      <w:pStyle w:val="Tekstpodstawowy"/>
                      <w:kinsoku w:val="0"/>
                      <w:overflowPunct w:val="0"/>
                      <w:spacing w:line="244" w:lineRule="exact"/>
                      <w:ind w:left="4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</w:rPr>
                      <w:fldChar w:fldCharType="separate"/>
                    </w:r>
                    <w:r w:rsidR="00764B26">
                      <w:rPr>
                        <w:rFonts w:ascii="Calibri" w:hAnsi="Calibri" w:cs="Calibri"/>
                        <w:noProof/>
                      </w:rPr>
                      <w:t>59</w:t>
                    </w:r>
                    <w:r>
                      <w:rPr>
                        <w:rFonts w:ascii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1E" w:rsidRDefault="004D04FC">
    <w:pPr>
      <w:pStyle w:val="Tekstpodstawowy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886460</wp:posOffset>
              </wp:positionH>
              <wp:positionV relativeFrom="page">
                <wp:posOffset>9612630</wp:posOffset>
              </wp:positionV>
              <wp:extent cx="167640" cy="165100"/>
              <wp:effectExtent l="635" t="1905" r="3175" b="4445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031E" w:rsidRDefault="009C5FCE">
                          <w:pPr>
                            <w:pStyle w:val="Tekstpodstawowy"/>
                            <w:kinsoku w:val="0"/>
                            <w:overflowPunct w:val="0"/>
                            <w:spacing w:line="244" w:lineRule="exact"/>
                            <w:ind w:left="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8" type="#_x0000_t202" style="position:absolute;margin-left:69.8pt;margin-top:756.9pt;width:13.2pt;height:1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STBsgIAALE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" o:allowincell="f" filled="f" stroked="f">
              <v:textbox inset="0,0,0,0">
                <w:txbxContent>
                  <w:p w:rsidR="001D031E" w:rsidRDefault="009C5FCE">
                    <w:pPr>
                      <w:pStyle w:val="Tekstpodstawowy"/>
                      <w:kinsoku w:val="0"/>
                      <w:overflowPunct w:val="0"/>
                      <w:spacing w:line="244" w:lineRule="exact"/>
                      <w:ind w:left="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1E" w:rsidRDefault="004D04FC">
    <w:pPr>
      <w:pStyle w:val="Tekstpodstawowy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886460</wp:posOffset>
              </wp:positionH>
              <wp:positionV relativeFrom="page">
                <wp:posOffset>9612630</wp:posOffset>
              </wp:positionV>
              <wp:extent cx="167640" cy="165100"/>
              <wp:effectExtent l="635" t="1905" r="3175" b="444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031E" w:rsidRDefault="009C5FCE">
                          <w:pPr>
                            <w:pStyle w:val="Tekstpodstawowy"/>
                            <w:kinsoku w:val="0"/>
                            <w:overflowPunct w:val="0"/>
                            <w:spacing w:line="244" w:lineRule="exact"/>
                            <w:ind w:left="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9" type="#_x0000_t202" style="position:absolute;margin-left:69.8pt;margin-top:756.9pt;width:13.2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Lysg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" o:allowincell="f" filled="f" stroked="f">
              <v:textbox inset="0,0,0,0">
                <w:txbxContent>
                  <w:p w:rsidR="001D031E" w:rsidRDefault="009C5FCE">
                    <w:pPr>
                      <w:pStyle w:val="Tekstpodstawowy"/>
                      <w:kinsoku w:val="0"/>
                      <w:overflowPunct w:val="0"/>
                      <w:spacing w:line="244" w:lineRule="exact"/>
                      <w:ind w:left="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1E" w:rsidRDefault="004D04FC">
    <w:pPr>
      <w:pStyle w:val="Tekstpodstawowy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886460</wp:posOffset>
              </wp:positionH>
              <wp:positionV relativeFrom="page">
                <wp:posOffset>9612630</wp:posOffset>
              </wp:positionV>
              <wp:extent cx="167640" cy="165100"/>
              <wp:effectExtent l="635" t="1905" r="3175" b="4445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031E" w:rsidRDefault="009C5FCE">
                          <w:pPr>
                            <w:pStyle w:val="Tekstpodstawowy"/>
                            <w:kinsoku w:val="0"/>
                            <w:overflowPunct w:val="0"/>
                            <w:spacing w:line="244" w:lineRule="exact"/>
                            <w:ind w:left="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69.8pt;margin-top:756.9pt;width:13.2pt;height:1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pDsQIAALA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" o:allowincell="f" filled="f" stroked="f">
              <v:textbox inset="0,0,0,0">
                <w:txbxContent>
                  <w:p w:rsidR="001D031E" w:rsidRDefault="009C5FCE">
                    <w:pPr>
                      <w:pStyle w:val="Tekstpodstawowy"/>
                      <w:kinsoku w:val="0"/>
                      <w:overflowPunct w:val="0"/>
                      <w:spacing w:line="244" w:lineRule="exact"/>
                      <w:ind w:left="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1E" w:rsidRDefault="004D04FC">
    <w:pPr>
      <w:pStyle w:val="Tekstpodstawowy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873760</wp:posOffset>
              </wp:positionH>
              <wp:positionV relativeFrom="page">
                <wp:posOffset>9612630</wp:posOffset>
              </wp:positionV>
              <wp:extent cx="193675" cy="165100"/>
              <wp:effectExtent l="0" t="1905" r="0" b="4445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031E" w:rsidRDefault="009C5FCE">
                          <w:pPr>
                            <w:pStyle w:val="Tekstpodstawowy"/>
                            <w:kinsoku w:val="0"/>
                            <w:overflowPunct w:val="0"/>
                            <w:spacing w:line="244" w:lineRule="exact"/>
                            <w:ind w:left="4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 w:rsidR="00764B26">
                            <w:rPr>
                              <w:rFonts w:ascii="Calibri" w:hAnsi="Calibri" w:cs="Calibri"/>
                              <w:noProof/>
                            </w:rPr>
                            <w:t>19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68.8pt;margin-top:756.9pt;width:15.25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" o:allowincell="f" filled="f" stroked="f">
              <v:textbox inset="0,0,0,0">
                <w:txbxContent>
                  <w:p w:rsidR="001D031E" w:rsidRDefault="009C5FCE">
                    <w:pPr>
                      <w:pStyle w:val="Tekstpodstawowy"/>
                      <w:kinsoku w:val="0"/>
                      <w:overflowPunct w:val="0"/>
                      <w:spacing w:line="244" w:lineRule="exact"/>
                      <w:ind w:left="4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</w:rPr>
                      <w:fldChar w:fldCharType="separate"/>
                    </w:r>
                    <w:r w:rsidR="00764B26">
                      <w:rPr>
                        <w:rFonts w:ascii="Calibri" w:hAnsi="Calibri" w:cs="Calibri"/>
                        <w:noProof/>
                      </w:rPr>
                      <w:t>19</w:t>
                    </w:r>
                    <w:r>
                      <w:rPr>
                        <w:rFonts w:ascii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1E" w:rsidRDefault="004D04FC">
    <w:pPr>
      <w:pStyle w:val="Tekstpodstawowy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886460</wp:posOffset>
              </wp:positionH>
              <wp:positionV relativeFrom="page">
                <wp:posOffset>9612630</wp:posOffset>
              </wp:positionV>
              <wp:extent cx="167640" cy="165100"/>
              <wp:effectExtent l="635" t="1905" r="3175" b="4445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031E" w:rsidRDefault="009C5FCE">
                          <w:pPr>
                            <w:pStyle w:val="Tekstpodstawowy"/>
                            <w:kinsoku w:val="0"/>
                            <w:overflowPunct w:val="0"/>
                            <w:spacing w:line="244" w:lineRule="exact"/>
                            <w:ind w:left="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69.8pt;margin-top:756.9pt;width:13.2pt;height:1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" o:allowincell="f" filled="f" stroked="f">
              <v:textbox inset="0,0,0,0">
                <w:txbxContent>
                  <w:p w:rsidR="001D031E" w:rsidRDefault="009C5FCE">
                    <w:pPr>
                      <w:pStyle w:val="Tekstpodstawowy"/>
                      <w:kinsoku w:val="0"/>
                      <w:overflowPunct w:val="0"/>
                      <w:spacing w:line="244" w:lineRule="exact"/>
                      <w:ind w:left="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1E" w:rsidRDefault="004D04FC">
    <w:pPr>
      <w:pStyle w:val="Tekstpodstawowy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873760</wp:posOffset>
              </wp:positionH>
              <wp:positionV relativeFrom="page">
                <wp:posOffset>9612630</wp:posOffset>
              </wp:positionV>
              <wp:extent cx="193675" cy="165100"/>
              <wp:effectExtent l="0" t="1905" r="0" b="4445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031E" w:rsidRDefault="009C5FCE">
                          <w:pPr>
                            <w:pStyle w:val="Tekstpodstawowy"/>
                            <w:kinsoku w:val="0"/>
                            <w:overflowPunct w:val="0"/>
                            <w:spacing w:line="244" w:lineRule="exact"/>
                            <w:ind w:left="4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 w:rsidR="00764B26">
                            <w:rPr>
                              <w:rFonts w:ascii="Calibri" w:hAnsi="Calibri" w:cs="Calibri"/>
                              <w:noProof/>
                            </w:rPr>
                            <w:t>21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68.8pt;margin-top:756.9pt;width:15.25pt;height:1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" o:allowincell="f" filled="f" stroked="f">
              <v:textbox inset="0,0,0,0">
                <w:txbxContent>
                  <w:p w:rsidR="001D031E" w:rsidRDefault="009C5FCE">
                    <w:pPr>
                      <w:pStyle w:val="Tekstpodstawowy"/>
                      <w:kinsoku w:val="0"/>
                      <w:overflowPunct w:val="0"/>
                      <w:spacing w:line="244" w:lineRule="exact"/>
                      <w:ind w:left="4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</w:rPr>
                      <w:fldChar w:fldCharType="separate"/>
                    </w:r>
                    <w:r w:rsidR="00764B26">
                      <w:rPr>
                        <w:rFonts w:ascii="Calibri" w:hAnsi="Calibri" w:cs="Calibri"/>
                        <w:noProof/>
                      </w:rPr>
                      <w:t>21</w:t>
                    </w:r>
                    <w:r>
                      <w:rPr>
                        <w:rFonts w:ascii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1E" w:rsidRDefault="004D04FC">
    <w:pPr>
      <w:pStyle w:val="Tekstpodstawowy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886460</wp:posOffset>
              </wp:positionH>
              <wp:positionV relativeFrom="page">
                <wp:posOffset>9612630</wp:posOffset>
              </wp:positionV>
              <wp:extent cx="167640" cy="165100"/>
              <wp:effectExtent l="635" t="1905" r="3175" b="4445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031E" w:rsidRDefault="009C5FCE">
                          <w:pPr>
                            <w:pStyle w:val="Tekstpodstawowy"/>
                            <w:kinsoku w:val="0"/>
                            <w:overflowPunct w:val="0"/>
                            <w:spacing w:line="244" w:lineRule="exact"/>
                            <w:ind w:left="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69.8pt;margin-top:756.9pt;width:13.2pt;height:1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" o:allowincell="f" filled="f" stroked="f">
              <v:textbox inset="0,0,0,0">
                <w:txbxContent>
                  <w:p w:rsidR="001D031E" w:rsidRDefault="009C5FCE">
                    <w:pPr>
                      <w:pStyle w:val="Tekstpodstawowy"/>
                      <w:kinsoku w:val="0"/>
                      <w:overflowPunct w:val="0"/>
                      <w:spacing w:line="244" w:lineRule="exact"/>
                      <w:ind w:left="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1E" w:rsidRDefault="004D04FC">
    <w:pPr>
      <w:pStyle w:val="Tekstpodstawowy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873760</wp:posOffset>
              </wp:positionH>
              <wp:positionV relativeFrom="page">
                <wp:posOffset>9612630</wp:posOffset>
              </wp:positionV>
              <wp:extent cx="193675" cy="165100"/>
              <wp:effectExtent l="0" t="1905" r="0" b="444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031E" w:rsidRDefault="009C5FCE">
                          <w:pPr>
                            <w:pStyle w:val="Tekstpodstawowy"/>
                            <w:kinsoku w:val="0"/>
                            <w:overflowPunct w:val="0"/>
                            <w:spacing w:line="244" w:lineRule="exact"/>
                            <w:ind w:left="4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 w:rsidR="00764B26">
                            <w:rPr>
                              <w:rFonts w:ascii="Calibri" w:hAnsi="Calibri" w:cs="Calibri"/>
                              <w:noProof/>
                            </w:rPr>
                            <w:t>39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68.8pt;margin-top:756.9pt;width:15.25pt;height:1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" o:allowincell="f" filled="f" stroked="f">
              <v:textbox inset="0,0,0,0">
                <w:txbxContent>
                  <w:p w:rsidR="001D031E" w:rsidRDefault="009C5FCE">
                    <w:pPr>
                      <w:pStyle w:val="Tekstpodstawowy"/>
                      <w:kinsoku w:val="0"/>
                      <w:overflowPunct w:val="0"/>
                      <w:spacing w:line="244" w:lineRule="exact"/>
                      <w:ind w:left="4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</w:rPr>
                      <w:fldChar w:fldCharType="separate"/>
                    </w:r>
                    <w:r w:rsidR="00764B26">
                      <w:rPr>
                        <w:rFonts w:ascii="Calibri" w:hAnsi="Calibri" w:cs="Calibri"/>
                        <w:noProof/>
                      </w:rPr>
                      <w:t>39</w:t>
                    </w:r>
                    <w:r>
                      <w:rPr>
                        <w:rFonts w:ascii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1E" w:rsidRDefault="004D04FC">
    <w:pPr>
      <w:pStyle w:val="Tekstpodstawowy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886460</wp:posOffset>
              </wp:positionH>
              <wp:positionV relativeFrom="page">
                <wp:posOffset>9612630</wp:posOffset>
              </wp:positionV>
              <wp:extent cx="167640" cy="165100"/>
              <wp:effectExtent l="635" t="1905" r="3175" b="4445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031E" w:rsidRDefault="009C5FCE">
                          <w:pPr>
                            <w:pStyle w:val="Tekstpodstawowy"/>
                            <w:kinsoku w:val="0"/>
                            <w:overflowPunct w:val="0"/>
                            <w:spacing w:line="244" w:lineRule="exact"/>
                            <w:ind w:left="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69.8pt;margin-top:756.9pt;width:13.2pt;height:1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" o:allowincell="f" filled="f" stroked="f">
              <v:textbox inset="0,0,0,0">
                <w:txbxContent>
                  <w:p w:rsidR="001D031E" w:rsidRDefault="009C5FCE">
                    <w:pPr>
                      <w:pStyle w:val="Tekstpodstawowy"/>
                      <w:kinsoku w:val="0"/>
                      <w:overflowPunct w:val="0"/>
                      <w:spacing w:line="244" w:lineRule="exact"/>
                      <w:ind w:left="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1E" w:rsidRDefault="004D04FC">
    <w:pPr>
      <w:pStyle w:val="Tekstpodstawowy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873760</wp:posOffset>
              </wp:positionH>
              <wp:positionV relativeFrom="page">
                <wp:posOffset>9612630</wp:posOffset>
              </wp:positionV>
              <wp:extent cx="193675" cy="165100"/>
              <wp:effectExtent l="0" t="1905" r="0" b="4445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031E" w:rsidRDefault="009C5FCE">
                          <w:pPr>
                            <w:pStyle w:val="Tekstpodstawowy"/>
                            <w:kinsoku w:val="0"/>
                            <w:overflowPunct w:val="0"/>
                            <w:spacing w:line="244" w:lineRule="exact"/>
                            <w:ind w:left="4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 w:rsidR="00764B26">
                            <w:rPr>
                              <w:rFonts w:ascii="Calibri" w:hAnsi="Calibri" w:cs="Calibri"/>
                              <w:noProof/>
                            </w:rPr>
                            <w:t>50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68.8pt;margin-top:756.9pt;width:15.25pt;height:1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86SswIAALA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" o:allowincell="f" filled="f" stroked="f">
              <v:textbox inset="0,0,0,0">
                <w:txbxContent>
                  <w:p w:rsidR="001D031E" w:rsidRDefault="009C5FCE">
                    <w:pPr>
                      <w:pStyle w:val="Tekstpodstawowy"/>
                      <w:kinsoku w:val="0"/>
                      <w:overflowPunct w:val="0"/>
                      <w:spacing w:line="244" w:lineRule="exact"/>
                      <w:ind w:left="4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</w:rPr>
                      <w:fldChar w:fldCharType="separate"/>
                    </w:r>
                    <w:r w:rsidR="00764B26">
                      <w:rPr>
                        <w:rFonts w:ascii="Calibri" w:hAnsi="Calibri" w:cs="Calibri"/>
                        <w:noProof/>
                      </w:rPr>
                      <w:t>50</w:t>
                    </w:r>
                    <w:r>
                      <w:rPr>
                        <w:rFonts w:ascii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937" w:rsidRDefault="00AE4937">
      <w:r>
        <w:separator/>
      </w:r>
    </w:p>
  </w:footnote>
  <w:footnote w:type="continuationSeparator" w:id="0">
    <w:p w:rsidR="00AE4937" w:rsidRDefault="00AE4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1E" w:rsidRDefault="004D04FC">
    <w:pPr>
      <w:pStyle w:val="Tekstpodstawowy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1457960</wp:posOffset>
              </wp:positionH>
              <wp:positionV relativeFrom="page">
                <wp:posOffset>464185</wp:posOffset>
              </wp:positionV>
              <wp:extent cx="4642485" cy="165100"/>
              <wp:effectExtent l="635" t="0" r="0" b="0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24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B26" w:rsidRPr="00764B26" w:rsidRDefault="00764B26" w:rsidP="00764B26">
                          <w:pPr>
                            <w:pStyle w:val="Tekstpodstawowy"/>
                            <w:kinsoku w:val="0"/>
                            <w:overflowPunct w:val="0"/>
                            <w:spacing w:line="244" w:lineRule="exact"/>
                            <w:ind w:left="20"/>
                            <w:rPr>
                              <w:rFonts w:ascii="Calibri" w:hAnsi="Calibri" w:cs="Calibri"/>
                              <w:spacing w:val="-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8pt;margin-top:36.55pt;width:365.55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" o:allowincell="f" filled="f" stroked="f">
              <v:textbox inset="0,0,0,0">
                <w:txbxContent>
                  <w:p w:rsidR="00764B26" w:rsidRPr="00764B26" w:rsidRDefault="00764B26" w:rsidP="00764B26">
                    <w:pPr>
                      <w:pStyle w:val="Tekstpodstawowy"/>
                      <w:kinsoku w:val="0"/>
                      <w:overflowPunct w:val="0"/>
                      <w:spacing w:line="244" w:lineRule="exact"/>
                      <w:ind w:left="20"/>
                      <w:rPr>
                        <w:rFonts w:ascii="Calibri" w:hAnsi="Calibri" w:cs="Calibri"/>
                        <w:spacing w:val="-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116" w:hanging="208"/>
      </w:pPr>
      <w:rPr>
        <w:rFonts w:ascii="Cambria" w:hAnsi="Cambria" w:cs="Cambria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16" w:hanging="436"/>
      </w:pPr>
      <w:rPr>
        <w:rFonts w:ascii="Cambria" w:hAnsi="Cambria" w:cs="Cambria"/>
        <w:b w:val="0"/>
        <w:bCs w:val="0"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1954" w:hanging="436"/>
      </w:pPr>
    </w:lvl>
    <w:lvl w:ilvl="3">
      <w:numFmt w:val="bullet"/>
      <w:lvlText w:val="•"/>
      <w:lvlJc w:val="left"/>
      <w:pPr>
        <w:ind w:left="2873" w:hanging="436"/>
      </w:pPr>
    </w:lvl>
    <w:lvl w:ilvl="4">
      <w:numFmt w:val="bullet"/>
      <w:lvlText w:val="•"/>
      <w:lvlJc w:val="left"/>
      <w:pPr>
        <w:ind w:left="3793" w:hanging="436"/>
      </w:pPr>
    </w:lvl>
    <w:lvl w:ilvl="5">
      <w:numFmt w:val="bullet"/>
      <w:lvlText w:val="•"/>
      <w:lvlJc w:val="left"/>
      <w:pPr>
        <w:ind w:left="4712" w:hanging="436"/>
      </w:pPr>
    </w:lvl>
    <w:lvl w:ilvl="6">
      <w:numFmt w:val="bullet"/>
      <w:lvlText w:val="•"/>
      <w:lvlJc w:val="left"/>
      <w:pPr>
        <w:ind w:left="5631" w:hanging="436"/>
      </w:pPr>
    </w:lvl>
    <w:lvl w:ilvl="7">
      <w:numFmt w:val="bullet"/>
      <w:lvlText w:val="•"/>
      <w:lvlJc w:val="left"/>
      <w:pPr>
        <w:ind w:left="6550" w:hanging="436"/>
      </w:pPr>
    </w:lvl>
    <w:lvl w:ilvl="8">
      <w:numFmt w:val="bullet"/>
      <w:lvlText w:val="•"/>
      <w:lvlJc w:val="left"/>
      <w:pPr>
        <w:ind w:left="7469" w:hanging="436"/>
      </w:pPr>
    </w:lvl>
  </w:abstractNum>
  <w:abstractNum w:abstractNumId="1" w15:restartNumberingAfterBreak="0">
    <w:nsid w:val="00000403"/>
    <w:multiLevelType w:val="multilevel"/>
    <w:tmpl w:val="00000886"/>
    <w:lvl w:ilvl="0">
      <w:start w:val="7"/>
      <w:numFmt w:val="upperRoman"/>
      <w:lvlText w:val="%1."/>
      <w:lvlJc w:val="left"/>
      <w:pPr>
        <w:ind w:left="116" w:hanging="468"/>
      </w:pPr>
      <w:rPr>
        <w:rFonts w:ascii="Cambria" w:hAnsi="Cambria" w:cs="Cambria"/>
        <w:b w:val="0"/>
        <w:bCs w:val="0"/>
        <w:spacing w:val="-2"/>
        <w:sz w:val="28"/>
        <w:szCs w:val="28"/>
      </w:rPr>
    </w:lvl>
    <w:lvl w:ilvl="1">
      <w:numFmt w:val="bullet"/>
      <w:lvlText w:val="•"/>
      <w:lvlJc w:val="left"/>
      <w:pPr>
        <w:ind w:left="739" w:hanging="468"/>
      </w:pPr>
    </w:lvl>
    <w:lvl w:ilvl="2">
      <w:numFmt w:val="bullet"/>
      <w:lvlText w:val="•"/>
      <w:lvlJc w:val="left"/>
      <w:pPr>
        <w:ind w:left="1689" w:hanging="468"/>
      </w:pPr>
    </w:lvl>
    <w:lvl w:ilvl="3">
      <w:numFmt w:val="bullet"/>
      <w:lvlText w:val="•"/>
      <w:lvlJc w:val="left"/>
      <w:pPr>
        <w:ind w:left="2639" w:hanging="468"/>
      </w:pPr>
    </w:lvl>
    <w:lvl w:ilvl="4">
      <w:numFmt w:val="bullet"/>
      <w:lvlText w:val="•"/>
      <w:lvlJc w:val="left"/>
      <w:pPr>
        <w:ind w:left="3589" w:hanging="468"/>
      </w:pPr>
    </w:lvl>
    <w:lvl w:ilvl="5">
      <w:numFmt w:val="bullet"/>
      <w:lvlText w:val="•"/>
      <w:lvlJc w:val="left"/>
      <w:pPr>
        <w:ind w:left="4539" w:hanging="468"/>
      </w:pPr>
    </w:lvl>
    <w:lvl w:ilvl="6">
      <w:numFmt w:val="bullet"/>
      <w:lvlText w:val="•"/>
      <w:lvlJc w:val="left"/>
      <w:pPr>
        <w:ind w:left="5488" w:hanging="468"/>
      </w:pPr>
    </w:lvl>
    <w:lvl w:ilvl="7">
      <w:numFmt w:val="bullet"/>
      <w:lvlText w:val="•"/>
      <w:lvlJc w:val="left"/>
      <w:pPr>
        <w:ind w:left="6438" w:hanging="468"/>
      </w:pPr>
    </w:lvl>
    <w:lvl w:ilvl="8">
      <w:numFmt w:val="bullet"/>
      <w:lvlText w:val="•"/>
      <w:lvlJc w:val="left"/>
      <w:pPr>
        <w:ind w:left="7388" w:hanging="468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upperRoman"/>
      <w:lvlText w:val="%1."/>
      <w:lvlJc w:val="left"/>
      <w:pPr>
        <w:ind w:left="116" w:hanging="252"/>
      </w:pPr>
      <w:rPr>
        <w:rFonts w:ascii="Cambria" w:hAnsi="Cambria" w:cs="Cambria"/>
        <w:b/>
        <w:bCs/>
        <w:spacing w:val="-1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340"/>
      </w:pPr>
      <w:rPr>
        <w:rFonts w:ascii="Cambria" w:hAnsi="Cambria" w:cs="Cambria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954" w:hanging="340"/>
      </w:pPr>
    </w:lvl>
    <w:lvl w:ilvl="3">
      <w:numFmt w:val="bullet"/>
      <w:lvlText w:val="•"/>
      <w:lvlJc w:val="left"/>
      <w:pPr>
        <w:ind w:left="2873" w:hanging="340"/>
      </w:pPr>
    </w:lvl>
    <w:lvl w:ilvl="4">
      <w:numFmt w:val="bullet"/>
      <w:lvlText w:val="•"/>
      <w:lvlJc w:val="left"/>
      <w:pPr>
        <w:ind w:left="3793" w:hanging="340"/>
      </w:pPr>
    </w:lvl>
    <w:lvl w:ilvl="5">
      <w:numFmt w:val="bullet"/>
      <w:lvlText w:val="•"/>
      <w:lvlJc w:val="left"/>
      <w:pPr>
        <w:ind w:left="4712" w:hanging="340"/>
      </w:pPr>
    </w:lvl>
    <w:lvl w:ilvl="6">
      <w:numFmt w:val="bullet"/>
      <w:lvlText w:val="•"/>
      <w:lvlJc w:val="left"/>
      <w:pPr>
        <w:ind w:left="5631" w:hanging="340"/>
      </w:pPr>
    </w:lvl>
    <w:lvl w:ilvl="7">
      <w:numFmt w:val="bullet"/>
      <w:lvlText w:val="•"/>
      <w:lvlJc w:val="left"/>
      <w:pPr>
        <w:ind w:left="6550" w:hanging="340"/>
      </w:pPr>
    </w:lvl>
    <w:lvl w:ilvl="8">
      <w:numFmt w:val="bullet"/>
      <w:lvlText w:val="•"/>
      <w:lvlJc w:val="left"/>
      <w:pPr>
        <w:ind w:left="7469" w:hanging="34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16" w:hanging="120"/>
      </w:pPr>
      <w:rPr>
        <w:rFonts w:ascii="Cambria" w:hAnsi="Cambria" w:cs="Cambria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35" w:hanging="120"/>
      </w:pPr>
    </w:lvl>
    <w:lvl w:ilvl="2">
      <w:numFmt w:val="bullet"/>
      <w:lvlText w:val="•"/>
      <w:lvlJc w:val="left"/>
      <w:pPr>
        <w:ind w:left="1954" w:hanging="120"/>
      </w:pPr>
    </w:lvl>
    <w:lvl w:ilvl="3">
      <w:numFmt w:val="bullet"/>
      <w:lvlText w:val="•"/>
      <w:lvlJc w:val="left"/>
      <w:pPr>
        <w:ind w:left="2873" w:hanging="120"/>
      </w:pPr>
    </w:lvl>
    <w:lvl w:ilvl="4">
      <w:numFmt w:val="bullet"/>
      <w:lvlText w:val="•"/>
      <w:lvlJc w:val="left"/>
      <w:pPr>
        <w:ind w:left="3793" w:hanging="120"/>
      </w:pPr>
    </w:lvl>
    <w:lvl w:ilvl="5">
      <w:numFmt w:val="bullet"/>
      <w:lvlText w:val="•"/>
      <w:lvlJc w:val="left"/>
      <w:pPr>
        <w:ind w:left="4712" w:hanging="120"/>
      </w:pPr>
    </w:lvl>
    <w:lvl w:ilvl="6">
      <w:numFmt w:val="bullet"/>
      <w:lvlText w:val="•"/>
      <w:lvlJc w:val="left"/>
      <w:pPr>
        <w:ind w:left="5631" w:hanging="120"/>
      </w:pPr>
    </w:lvl>
    <w:lvl w:ilvl="7">
      <w:numFmt w:val="bullet"/>
      <w:lvlText w:val="•"/>
      <w:lvlJc w:val="left"/>
      <w:pPr>
        <w:ind w:left="6550" w:hanging="120"/>
      </w:pPr>
    </w:lvl>
    <w:lvl w:ilvl="8">
      <w:numFmt w:val="bullet"/>
      <w:lvlText w:val="•"/>
      <w:lvlJc w:val="left"/>
      <w:pPr>
        <w:ind w:left="7469" w:hanging="12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16" w:hanging="184"/>
      </w:pPr>
      <w:rPr>
        <w:rFonts w:ascii="Cambria" w:hAnsi="Cambria" w:cs="Cambria"/>
        <w:b/>
        <w:bCs/>
        <w:spacing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836" w:hanging="360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77" w:hanging="360"/>
      </w:pPr>
    </w:lvl>
    <w:lvl w:ilvl="3">
      <w:numFmt w:val="bullet"/>
      <w:lvlText w:val="•"/>
      <w:lvlJc w:val="left"/>
      <w:pPr>
        <w:ind w:left="2718" w:hanging="360"/>
      </w:pPr>
    </w:lvl>
    <w:lvl w:ilvl="4">
      <w:numFmt w:val="bullet"/>
      <w:lvlText w:val="•"/>
      <w:lvlJc w:val="left"/>
      <w:pPr>
        <w:ind w:left="3660" w:hanging="360"/>
      </w:pPr>
    </w:lvl>
    <w:lvl w:ilvl="5">
      <w:numFmt w:val="bullet"/>
      <w:lvlText w:val="•"/>
      <w:lvlJc w:val="left"/>
      <w:pPr>
        <w:ind w:left="4601" w:hanging="360"/>
      </w:pPr>
    </w:lvl>
    <w:lvl w:ilvl="6">
      <w:numFmt w:val="bullet"/>
      <w:lvlText w:val="•"/>
      <w:lvlJc w:val="left"/>
      <w:pPr>
        <w:ind w:left="5542" w:hanging="360"/>
      </w:pPr>
    </w:lvl>
    <w:lvl w:ilvl="7">
      <w:numFmt w:val="bullet"/>
      <w:lvlText w:val="•"/>
      <w:lvlJc w:val="left"/>
      <w:pPr>
        <w:ind w:left="6484" w:hanging="360"/>
      </w:pPr>
    </w:lvl>
    <w:lvl w:ilvl="8">
      <w:numFmt w:val="bullet"/>
      <w:lvlText w:val="•"/>
      <w:lvlJc w:val="left"/>
      <w:pPr>
        <w:ind w:left="7425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6" w:hanging="120"/>
      </w:pPr>
      <w:rPr>
        <w:rFonts w:ascii="Cambria" w:hAnsi="Cambria" w:cs="Cambria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35" w:hanging="120"/>
      </w:pPr>
    </w:lvl>
    <w:lvl w:ilvl="2">
      <w:numFmt w:val="bullet"/>
      <w:lvlText w:val="•"/>
      <w:lvlJc w:val="left"/>
      <w:pPr>
        <w:ind w:left="1954" w:hanging="120"/>
      </w:pPr>
    </w:lvl>
    <w:lvl w:ilvl="3">
      <w:numFmt w:val="bullet"/>
      <w:lvlText w:val="•"/>
      <w:lvlJc w:val="left"/>
      <w:pPr>
        <w:ind w:left="2873" w:hanging="120"/>
      </w:pPr>
    </w:lvl>
    <w:lvl w:ilvl="4">
      <w:numFmt w:val="bullet"/>
      <w:lvlText w:val="•"/>
      <w:lvlJc w:val="left"/>
      <w:pPr>
        <w:ind w:left="3793" w:hanging="120"/>
      </w:pPr>
    </w:lvl>
    <w:lvl w:ilvl="5">
      <w:numFmt w:val="bullet"/>
      <w:lvlText w:val="•"/>
      <w:lvlJc w:val="left"/>
      <w:pPr>
        <w:ind w:left="4712" w:hanging="120"/>
      </w:pPr>
    </w:lvl>
    <w:lvl w:ilvl="6">
      <w:numFmt w:val="bullet"/>
      <w:lvlText w:val="•"/>
      <w:lvlJc w:val="left"/>
      <w:pPr>
        <w:ind w:left="5631" w:hanging="120"/>
      </w:pPr>
    </w:lvl>
    <w:lvl w:ilvl="7">
      <w:numFmt w:val="bullet"/>
      <w:lvlText w:val="•"/>
      <w:lvlJc w:val="left"/>
      <w:pPr>
        <w:ind w:left="6550" w:hanging="120"/>
      </w:pPr>
    </w:lvl>
    <w:lvl w:ilvl="8">
      <w:numFmt w:val="bullet"/>
      <w:lvlText w:val="•"/>
      <w:lvlJc w:val="left"/>
      <w:pPr>
        <w:ind w:left="7469" w:hanging="12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·"/>
      <w:lvlJc w:val="left"/>
      <w:pPr>
        <w:ind w:left="116" w:hanging="112"/>
      </w:pPr>
      <w:rPr>
        <w:rFonts w:ascii="Cambria" w:hAnsi="Cambria" w:cs="Cambria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35" w:hanging="112"/>
      </w:pPr>
    </w:lvl>
    <w:lvl w:ilvl="2">
      <w:numFmt w:val="bullet"/>
      <w:lvlText w:val="•"/>
      <w:lvlJc w:val="left"/>
      <w:pPr>
        <w:ind w:left="1954" w:hanging="112"/>
      </w:pPr>
    </w:lvl>
    <w:lvl w:ilvl="3">
      <w:numFmt w:val="bullet"/>
      <w:lvlText w:val="•"/>
      <w:lvlJc w:val="left"/>
      <w:pPr>
        <w:ind w:left="2873" w:hanging="112"/>
      </w:pPr>
    </w:lvl>
    <w:lvl w:ilvl="4">
      <w:numFmt w:val="bullet"/>
      <w:lvlText w:val="•"/>
      <w:lvlJc w:val="left"/>
      <w:pPr>
        <w:ind w:left="3793" w:hanging="112"/>
      </w:pPr>
    </w:lvl>
    <w:lvl w:ilvl="5">
      <w:numFmt w:val="bullet"/>
      <w:lvlText w:val="•"/>
      <w:lvlJc w:val="left"/>
      <w:pPr>
        <w:ind w:left="4712" w:hanging="112"/>
      </w:pPr>
    </w:lvl>
    <w:lvl w:ilvl="6">
      <w:numFmt w:val="bullet"/>
      <w:lvlText w:val="•"/>
      <w:lvlJc w:val="left"/>
      <w:pPr>
        <w:ind w:left="5631" w:hanging="112"/>
      </w:pPr>
    </w:lvl>
    <w:lvl w:ilvl="7">
      <w:numFmt w:val="bullet"/>
      <w:lvlText w:val="•"/>
      <w:lvlJc w:val="left"/>
      <w:pPr>
        <w:ind w:left="6550" w:hanging="112"/>
      </w:pPr>
    </w:lvl>
    <w:lvl w:ilvl="8">
      <w:numFmt w:val="bullet"/>
      <w:lvlText w:val="•"/>
      <w:lvlJc w:val="left"/>
      <w:pPr>
        <w:ind w:left="7469" w:hanging="112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476" w:hanging="360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decimal"/>
      <w:lvlText w:val="%2)"/>
      <w:lvlJc w:val="left"/>
      <w:pPr>
        <w:ind w:left="1557" w:hanging="360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197" w:hanging="361"/>
      </w:pPr>
      <w:rPr>
        <w:rFonts w:ascii="Cambria" w:hAnsi="Cambria" w:cs="Cambria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1557" w:hanging="361"/>
      </w:pPr>
    </w:lvl>
    <w:lvl w:ilvl="4">
      <w:numFmt w:val="bullet"/>
      <w:lvlText w:val="•"/>
      <w:lvlJc w:val="left"/>
      <w:pPr>
        <w:ind w:left="2664" w:hanging="361"/>
      </w:pPr>
    </w:lvl>
    <w:lvl w:ilvl="5">
      <w:numFmt w:val="bullet"/>
      <w:lvlText w:val="•"/>
      <w:lvlJc w:val="left"/>
      <w:pPr>
        <w:ind w:left="3771" w:hanging="361"/>
      </w:pPr>
    </w:lvl>
    <w:lvl w:ilvl="6">
      <w:numFmt w:val="bullet"/>
      <w:lvlText w:val="•"/>
      <w:lvlJc w:val="left"/>
      <w:pPr>
        <w:ind w:left="4878" w:hanging="361"/>
      </w:pPr>
    </w:lvl>
    <w:lvl w:ilvl="7">
      <w:numFmt w:val="bullet"/>
      <w:lvlText w:val="•"/>
      <w:lvlJc w:val="left"/>
      <w:pPr>
        <w:ind w:left="5986" w:hanging="361"/>
      </w:pPr>
    </w:lvl>
    <w:lvl w:ilvl="8">
      <w:numFmt w:val="bullet"/>
      <w:lvlText w:val="•"/>
      <w:lvlJc w:val="left"/>
      <w:pPr>
        <w:ind w:left="7093" w:hanging="361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116" w:hanging="240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035" w:hanging="240"/>
      </w:pPr>
    </w:lvl>
    <w:lvl w:ilvl="2">
      <w:numFmt w:val="bullet"/>
      <w:lvlText w:val="•"/>
      <w:lvlJc w:val="left"/>
      <w:pPr>
        <w:ind w:left="1954" w:hanging="240"/>
      </w:pPr>
    </w:lvl>
    <w:lvl w:ilvl="3">
      <w:numFmt w:val="bullet"/>
      <w:lvlText w:val="•"/>
      <w:lvlJc w:val="left"/>
      <w:pPr>
        <w:ind w:left="2873" w:hanging="240"/>
      </w:pPr>
    </w:lvl>
    <w:lvl w:ilvl="4">
      <w:numFmt w:val="bullet"/>
      <w:lvlText w:val="•"/>
      <w:lvlJc w:val="left"/>
      <w:pPr>
        <w:ind w:left="3793" w:hanging="240"/>
      </w:pPr>
    </w:lvl>
    <w:lvl w:ilvl="5">
      <w:numFmt w:val="bullet"/>
      <w:lvlText w:val="•"/>
      <w:lvlJc w:val="left"/>
      <w:pPr>
        <w:ind w:left="4712" w:hanging="240"/>
      </w:pPr>
    </w:lvl>
    <w:lvl w:ilvl="6">
      <w:numFmt w:val="bullet"/>
      <w:lvlText w:val="•"/>
      <w:lvlJc w:val="left"/>
      <w:pPr>
        <w:ind w:left="5631" w:hanging="240"/>
      </w:pPr>
    </w:lvl>
    <w:lvl w:ilvl="7">
      <w:numFmt w:val="bullet"/>
      <w:lvlText w:val="•"/>
      <w:lvlJc w:val="left"/>
      <w:pPr>
        <w:ind w:left="6550" w:hanging="240"/>
      </w:pPr>
    </w:lvl>
    <w:lvl w:ilvl="8">
      <w:numFmt w:val="bullet"/>
      <w:lvlText w:val="•"/>
      <w:lvlJc w:val="left"/>
      <w:pPr>
        <w:ind w:left="7469" w:hanging="240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left="116" w:hanging="253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035" w:hanging="253"/>
      </w:pPr>
    </w:lvl>
    <w:lvl w:ilvl="2">
      <w:numFmt w:val="bullet"/>
      <w:lvlText w:val="•"/>
      <w:lvlJc w:val="left"/>
      <w:pPr>
        <w:ind w:left="1954" w:hanging="253"/>
      </w:pPr>
    </w:lvl>
    <w:lvl w:ilvl="3">
      <w:numFmt w:val="bullet"/>
      <w:lvlText w:val="•"/>
      <w:lvlJc w:val="left"/>
      <w:pPr>
        <w:ind w:left="2873" w:hanging="253"/>
      </w:pPr>
    </w:lvl>
    <w:lvl w:ilvl="4">
      <w:numFmt w:val="bullet"/>
      <w:lvlText w:val="•"/>
      <w:lvlJc w:val="left"/>
      <w:pPr>
        <w:ind w:left="3793" w:hanging="253"/>
      </w:pPr>
    </w:lvl>
    <w:lvl w:ilvl="5">
      <w:numFmt w:val="bullet"/>
      <w:lvlText w:val="•"/>
      <w:lvlJc w:val="left"/>
      <w:pPr>
        <w:ind w:left="4712" w:hanging="253"/>
      </w:pPr>
    </w:lvl>
    <w:lvl w:ilvl="6">
      <w:numFmt w:val="bullet"/>
      <w:lvlText w:val="•"/>
      <w:lvlJc w:val="left"/>
      <w:pPr>
        <w:ind w:left="5631" w:hanging="253"/>
      </w:pPr>
    </w:lvl>
    <w:lvl w:ilvl="7">
      <w:numFmt w:val="bullet"/>
      <w:lvlText w:val="•"/>
      <w:lvlJc w:val="left"/>
      <w:pPr>
        <w:ind w:left="6550" w:hanging="253"/>
      </w:pPr>
    </w:lvl>
    <w:lvl w:ilvl="8">
      <w:numFmt w:val="bullet"/>
      <w:lvlText w:val="•"/>
      <w:lvlJc w:val="left"/>
      <w:pPr>
        <w:ind w:left="7469" w:hanging="253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16" w:hanging="236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numFmt w:val="bullet"/>
      <w:lvlText w:val="•"/>
      <w:lvlJc w:val="left"/>
      <w:pPr>
        <w:ind w:left="1035" w:hanging="236"/>
      </w:pPr>
    </w:lvl>
    <w:lvl w:ilvl="2">
      <w:numFmt w:val="bullet"/>
      <w:lvlText w:val="•"/>
      <w:lvlJc w:val="left"/>
      <w:pPr>
        <w:ind w:left="1954" w:hanging="236"/>
      </w:pPr>
    </w:lvl>
    <w:lvl w:ilvl="3">
      <w:numFmt w:val="bullet"/>
      <w:lvlText w:val="•"/>
      <w:lvlJc w:val="left"/>
      <w:pPr>
        <w:ind w:left="2873" w:hanging="236"/>
      </w:pPr>
    </w:lvl>
    <w:lvl w:ilvl="4">
      <w:numFmt w:val="bullet"/>
      <w:lvlText w:val="•"/>
      <w:lvlJc w:val="left"/>
      <w:pPr>
        <w:ind w:left="3793" w:hanging="236"/>
      </w:pPr>
    </w:lvl>
    <w:lvl w:ilvl="5">
      <w:numFmt w:val="bullet"/>
      <w:lvlText w:val="•"/>
      <w:lvlJc w:val="left"/>
      <w:pPr>
        <w:ind w:left="4712" w:hanging="236"/>
      </w:pPr>
    </w:lvl>
    <w:lvl w:ilvl="6">
      <w:numFmt w:val="bullet"/>
      <w:lvlText w:val="•"/>
      <w:lvlJc w:val="left"/>
      <w:pPr>
        <w:ind w:left="5631" w:hanging="236"/>
      </w:pPr>
    </w:lvl>
    <w:lvl w:ilvl="7">
      <w:numFmt w:val="bullet"/>
      <w:lvlText w:val="•"/>
      <w:lvlJc w:val="left"/>
      <w:pPr>
        <w:ind w:left="6550" w:hanging="236"/>
      </w:pPr>
    </w:lvl>
    <w:lvl w:ilvl="8">
      <w:numFmt w:val="bullet"/>
      <w:lvlText w:val="•"/>
      <w:lvlJc w:val="left"/>
      <w:pPr>
        <w:ind w:left="7469" w:hanging="236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)"/>
      <w:lvlJc w:val="left"/>
      <w:pPr>
        <w:ind w:left="116" w:hanging="253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035" w:hanging="253"/>
      </w:pPr>
    </w:lvl>
    <w:lvl w:ilvl="2">
      <w:numFmt w:val="bullet"/>
      <w:lvlText w:val="•"/>
      <w:lvlJc w:val="left"/>
      <w:pPr>
        <w:ind w:left="1954" w:hanging="253"/>
      </w:pPr>
    </w:lvl>
    <w:lvl w:ilvl="3">
      <w:numFmt w:val="bullet"/>
      <w:lvlText w:val="•"/>
      <w:lvlJc w:val="left"/>
      <w:pPr>
        <w:ind w:left="2873" w:hanging="253"/>
      </w:pPr>
    </w:lvl>
    <w:lvl w:ilvl="4">
      <w:numFmt w:val="bullet"/>
      <w:lvlText w:val="•"/>
      <w:lvlJc w:val="left"/>
      <w:pPr>
        <w:ind w:left="3793" w:hanging="253"/>
      </w:pPr>
    </w:lvl>
    <w:lvl w:ilvl="5">
      <w:numFmt w:val="bullet"/>
      <w:lvlText w:val="•"/>
      <w:lvlJc w:val="left"/>
      <w:pPr>
        <w:ind w:left="4712" w:hanging="253"/>
      </w:pPr>
    </w:lvl>
    <w:lvl w:ilvl="6">
      <w:numFmt w:val="bullet"/>
      <w:lvlText w:val="•"/>
      <w:lvlJc w:val="left"/>
      <w:pPr>
        <w:ind w:left="5631" w:hanging="253"/>
      </w:pPr>
    </w:lvl>
    <w:lvl w:ilvl="7">
      <w:numFmt w:val="bullet"/>
      <w:lvlText w:val="•"/>
      <w:lvlJc w:val="left"/>
      <w:pPr>
        <w:ind w:left="6550" w:hanging="253"/>
      </w:pPr>
    </w:lvl>
    <w:lvl w:ilvl="8">
      <w:numFmt w:val="bullet"/>
      <w:lvlText w:val="•"/>
      <w:lvlJc w:val="left"/>
      <w:pPr>
        <w:ind w:left="7469" w:hanging="253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116" w:hanging="213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035" w:hanging="213"/>
      </w:pPr>
    </w:lvl>
    <w:lvl w:ilvl="2">
      <w:numFmt w:val="bullet"/>
      <w:lvlText w:val="•"/>
      <w:lvlJc w:val="left"/>
      <w:pPr>
        <w:ind w:left="1954" w:hanging="213"/>
      </w:pPr>
    </w:lvl>
    <w:lvl w:ilvl="3">
      <w:numFmt w:val="bullet"/>
      <w:lvlText w:val="•"/>
      <w:lvlJc w:val="left"/>
      <w:pPr>
        <w:ind w:left="2873" w:hanging="213"/>
      </w:pPr>
    </w:lvl>
    <w:lvl w:ilvl="4">
      <w:numFmt w:val="bullet"/>
      <w:lvlText w:val="•"/>
      <w:lvlJc w:val="left"/>
      <w:pPr>
        <w:ind w:left="3793" w:hanging="213"/>
      </w:pPr>
    </w:lvl>
    <w:lvl w:ilvl="5">
      <w:numFmt w:val="bullet"/>
      <w:lvlText w:val="•"/>
      <w:lvlJc w:val="left"/>
      <w:pPr>
        <w:ind w:left="4712" w:hanging="213"/>
      </w:pPr>
    </w:lvl>
    <w:lvl w:ilvl="6">
      <w:numFmt w:val="bullet"/>
      <w:lvlText w:val="•"/>
      <w:lvlJc w:val="left"/>
      <w:pPr>
        <w:ind w:left="5631" w:hanging="213"/>
      </w:pPr>
    </w:lvl>
    <w:lvl w:ilvl="7">
      <w:numFmt w:val="bullet"/>
      <w:lvlText w:val="•"/>
      <w:lvlJc w:val="left"/>
      <w:pPr>
        <w:ind w:left="6550" w:hanging="213"/>
      </w:pPr>
    </w:lvl>
    <w:lvl w:ilvl="8">
      <w:numFmt w:val="bullet"/>
      <w:lvlText w:val="•"/>
      <w:lvlJc w:val="left"/>
      <w:pPr>
        <w:ind w:left="7469" w:hanging="213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16" w:hanging="272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035" w:hanging="272"/>
      </w:pPr>
    </w:lvl>
    <w:lvl w:ilvl="2">
      <w:numFmt w:val="bullet"/>
      <w:lvlText w:val="•"/>
      <w:lvlJc w:val="left"/>
      <w:pPr>
        <w:ind w:left="1954" w:hanging="272"/>
      </w:pPr>
    </w:lvl>
    <w:lvl w:ilvl="3">
      <w:numFmt w:val="bullet"/>
      <w:lvlText w:val="•"/>
      <w:lvlJc w:val="left"/>
      <w:pPr>
        <w:ind w:left="2873" w:hanging="272"/>
      </w:pPr>
    </w:lvl>
    <w:lvl w:ilvl="4">
      <w:numFmt w:val="bullet"/>
      <w:lvlText w:val="•"/>
      <w:lvlJc w:val="left"/>
      <w:pPr>
        <w:ind w:left="3793" w:hanging="272"/>
      </w:pPr>
    </w:lvl>
    <w:lvl w:ilvl="5">
      <w:numFmt w:val="bullet"/>
      <w:lvlText w:val="•"/>
      <w:lvlJc w:val="left"/>
      <w:pPr>
        <w:ind w:left="4712" w:hanging="272"/>
      </w:pPr>
    </w:lvl>
    <w:lvl w:ilvl="6">
      <w:numFmt w:val="bullet"/>
      <w:lvlText w:val="•"/>
      <w:lvlJc w:val="left"/>
      <w:pPr>
        <w:ind w:left="5631" w:hanging="272"/>
      </w:pPr>
    </w:lvl>
    <w:lvl w:ilvl="7">
      <w:numFmt w:val="bullet"/>
      <w:lvlText w:val="•"/>
      <w:lvlJc w:val="left"/>
      <w:pPr>
        <w:ind w:left="6550" w:hanging="272"/>
      </w:pPr>
    </w:lvl>
    <w:lvl w:ilvl="8">
      <w:numFmt w:val="bullet"/>
      <w:lvlText w:val="•"/>
      <w:lvlJc w:val="left"/>
      <w:pPr>
        <w:ind w:left="7469" w:hanging="272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16" w:hanging="360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numFmt w:val="bullet"/>
      <w:lvlText w:val="•"/>
      <w:lvlJc w:val="left"/>
      <w:pPr>
        <w:ind w:left="1035" w:hanging="360"/>
      </w:pPr>
    </w:lvl>
    <w:lvl w:ilvl="2">
      <w:numFmt w:val="bullet"/>
      <w:lvlText w:val="•"/>
      <w:lvlJc w:val="left"/>
      <w:pPr>
        <w:ind w:left="1954" w:hanging="360"/>
      </w:pPr>
    </w:lvl>
    <w:lvl w:ilvl="3">
      <w:numFmt w:val="bullet"/>
      <w:lvlText w:val="•"/>
      <w:lvlJc w:val="left"/>
      <w:pPr>
        <w:ind w:left="2873" w:hanging="360"/>
      </w:pPr>
    </w:lvl>
    <w:lvl w:ilvl="4">
      <w:numFmt w:val="bullet"/>
      <w:lvlText w:val="•"/>
      <w:lvlJc w:val="left"/>
      <w:pPr>
        <w:ind w:left="3793" w:hanging="360"/>
      </w:pPr>
    </w:lvl>
    <w:lvl w:ilvl="5">
      <w:numFmt w:val="bullet"/>
      <w:lvlText w:val="•"/>
      <w:lvlJc w:val="left"/>
      <w:pPr>
        <w:ind w:left="4712" w:hanging="360"/>
      </w:pPr>
    </w:lvl>
    <w:lvl w:ilvl="6">
      <w:numFmt w:val="bullet"/>
      <w:lvlText w:val="•"/>
      <w:lvlJc w:val="left"/>
      <w:pPr>
        <w:ind w:left="5631" w:hanging="360"/>
      </w:pPr>
    </w:lvl>
    <w:lvl w:ilvl="7">
      <w:numFmt w:val="bullet"/>
      <w:lvlText w:val="•"/>
      <w:lvlJc w:val="left"/>
      <w:pPr>
        <w:ind w:left="6550" w:hanging="360"/>
      </w:pPr>
    </w:lvl>
    <w:lvl w:ilvl="8">
      <w:numFmt w:val="bullet"/>
      <w:lvlText w:val="•"/>
      <w:lvlJc w:val="left"/>
      <w:pPr>
        <w:ind w:left="7469" w:hanging="360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16" w:hanging="272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035" w:hanging="272"/>
      </w:pPr>
    </w:lvl>
    <w:lvl w:ilvl="2">
      <w:numFmt w:val="bullet"/>
      <w:lvlText w:val="•"/>
      <w:lvlJc w:val="left"/>
      <w:pPr>
        <w:ind w:left="1954" w:hanging="272"/>
      </w:pPr>
    </w:lvl>
    <w:lvl w:ilvl="3">
      <w:numFmt w:val="bullet"/>
      <w:lvlText w:val="•"/>
      <w:lvlJc w:val="left"/>
      <w:pPr>
        <w:ind w:left="2873" w:hanging="272"/>
      </w:pPr>
    </w:lvl>
    <w:lvl w:ilvl="4">
      <w:numFmt w:val="bullet"/>
      <w:lvlText w:val="•"/>
      <w:lvlJc w:val="left"/>
      <w:pPr>
        <w:ind w:left="3793" w:hanging="272"/>
      </w:pPr>
    </w:lvl>
    <w:lvl w:ilvl="5">
      <w:numFmt w:val="bullet"/>
      <w:lvlText w:val="•"/>
      <w:lvlJc w:val="left"/>
      <w:pPr>
        <w:ind w:left="4712" w:hanging="272"/>
      </w:pPr>
    </w:lvl>
    <w:lvl w:ilvl="6">
      <w:numFmt w:val="bullet"/>
      <w:lvlText w:val="•"/>
      <w:lvlJc w:val="left"/>
      <w:pPr>
        <w:ind w:left="5631" w:hanging="272"/>
      </w:pPr>
    </w:lvl>
    <w:lvl w:ilvl="7">
      <w:numFmt w:val="bullet"/>
      <w:lvlText w:val="•"/>
      <w:lvlJc w:val="left"/>
      <w:pPr>
        <w:ind w:left="6550" w:hanging="272"/>
      </w:pPr>
    </w:lvl>
    <w:lvl w:ilvl="8">
      <w:numFmt w:val="bullet"/>
      <w:lvlText w:val="•"/>
      <w:lvlJc w:val="left"/>
      <w:pPr>
        <w:ind w:left="7469" w:hanging="272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16" w:hanging="253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035" w:hanging="253"/>
      </w:pPr>
    </w:lvl>
    <w:lvl w:ilvl="2">
      <w:numFmt w:val="bullet"/>
      <w:lvlText w:val="•"/>
      <w:lvlJc w:val="left"/>
      <w:pPr>
        <w:ind w:left="1954" w:hanging="253"/>
      </w:pPr>
    </w:lvl>
    <w:lvl w:ilvl="3">
      <w:numFmt w:val="bullet"/>
      <w:lvlText w:val="•"/>
      <w:lvlJc w:val="left"/>
      <w:pPr>
        <w:ind w:left="2873" w:hanging="253"/>
      </w:pPr>
    </w:lvl>
    <w:lvl w:ilvl="4">
      <w:numFmt w:val="bullet"/>
      <w:lvlText w:val="•"/>
      <w:lvlJc w:val="left"/>
      <w:pPr>
        <w:ind w:left="3793" w:hanging="253"/>
      </w:pPr>
    </w:lvl>
    <w:lvl w:ilvl="5">
      <w:numFmt w:val="bullet"/>
      <w:lvlText w:val="•"/>
      <w:lvlJc w:val="left"/>
      <w:pPr>
        <w:ind w:left="4712" w:hanging="253"/>
      </w:pPr>
    </w:lvl>
    <w:lvl w:ilvl="6">
      <w:numFmt w:val="bullet"/>
      <w:lvlText w:val="•"/>
      <w:lvlJc w:val="left"/>
      <w:pPr>
        <w:ind w:left="5631" w:hanging="253"/>
      </w:pPr>
    </w:lvl>
    <w:lvl w:ilvl="7">
      <w:numFmt w:val="bullet"/>
      <w:lvlText w:val="•"/>
      <w:lvlJc w:val="left"/>
      <w:pPr>
        <w:ind w:left="6550" w:hanging="253"/>
      </w:pPr>
    </w:lvl>
    <w:lvl w:ilvl="8">
      <w:numFmt w:val="bullet"/>
      <w:lvlText w:val="•"/>
      <w:lvlJc w:val="left"/>
      <w:pPr>
        <w:ind w:left="7469" w:hanging="253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16" w:hanging="253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035" w:hanging="253"/>
      </w:pPr>
    </w:lvl>
    <w:lvl w:ilvl="2">
      <w:numFmt w:val="bullet"/>
      <w:lvlText w:val="•"/>
      <w:lvlJc w:val="left"/>
      <w:pPr>
        <w:ind w:left="1954" w:hanging="253"/>
      </w:pPr>
    </w:lvl>
    <w:lvl w:ilvl="3">
      <w:numFmt w:val="bullet"/>
      <w:lvlText w:val="•"/>
      <w:lvlJc w:val="left"/>
      <w:pPr>
        <w:ind w:left="2873" w:hanging="253"/>
      </w:pPr>
    </w:lvl>
    <w:lvl w:ilvl="4">
      <w:numFmt w:val="bullet"/>
      <w:lvlText w:val="•"/>
      <w:lvlJc w:val="left"/>
      <w:pPr>
        <w:ind w:left="3793" w:hanging="253"/>
      </w:pPr>
    </w:lvl>
    <w:lvl w:ilvl="5">
      <w:numFmt w:val="bullet"/>
      <w:lvlText w:val="•"/>
      <w:lvlJc w:val="left"/>
      <w:pPr>
        <w:ind w:left="4712" w:hanging="253"/>
      </w:pPr>
    </w:lvl>
    <w:lvl w:ilvl="6">
      <w:numFmt w:val="bullet"/>
      <w:lvlText w:val="•"/>
      <w:lvlJc w:val="left"/>
      <w:pPr>
        <w:ind w:left="5631" w:hanging="253"/>
      </w:pPr>
    </w:lvl>
    <w:lvl w:ilvl="7">
      <w:numFmt w:val="bullet"/>
      <w:lvlText w:val="•"/>
      <w:lvlJc w:val="left"/>
      <w:pPr>
        <w:ind w:left="6550" w:hanging="253"/>
      </w:pPr>
    </w:lvl>
    <w:lvl w:ilvl="8">
      <w:numFmt w:val="bullet"/>
      <w:lvlText w:val="•"/>
      <w:lvlJc w:val="left"/>
      <w:pPr>
        <w:ind w:left="7469" w:hanging="253"/>
      </w:pPr>
    </w:lvl>
  </w:abstractNum>
  <w:abstractNum w:abstractNumId="18" w15:restartNumberingAfterBreak="0">
    <w:nsid w:val="00000414"/>
    <w:multiLevelType w:val="multilevel"/>
    <w:tmpl w:val="00000897"/>
    <w:lvl w:ilvl="0">
      <w:start w:val="12"/>
      <w:numFmt w:val="lowerLetter"/>
      <w:lvlText w:val="%1)"/>
      <w:lvlJc w:val="left"/>
      <w:pPr>
        <w:ind w:left="116" w:hanging="228"/>
      </w:pPr>
      <w:rPr>
        <w:rFonts w:ascii="Cambria" w:hAnsi="Cambria" w:cs="Cambria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035" w:hanging="228"/>
      </w:pPr>
    </w:lvl>
    <w:lvl w:ilvl="2">
      <w:numFmt w:val="bullet"/>
      <w:lvlText w:val="•"/>
      <w:lvlJc w:val="left"/>
      <w:pPr>
        <w:ind w:left="1954" w:hanging="228"/>
      </w:pPr>
    </w:lvl>
    <w:lvl w:ilvl="3">
      <w:numFmt w:val="bullet"/>
      <w:lvlText w:val="•"/>
      <w:lvlJc w:val="left"/>
      <w:pPr>
        <w:ind w:left="2873" w:hanging="228"/>
      </w:pPr>
    </w:lvl>
    <w:lvl w:ilvl="4">
      <w:numFmt w:val="bullet"/>
      <w:lvlText w:val="•"/>
      <w:lvlJc w:val="left"/>
      <w:pPr>
        <w:ind w:left="3793" w:hanging="228"/>
      </w:pPr>
    </w:lvl>
    <w:lvl w:ilvl="5">
      <w:numFmt w:val="bullet"/>
      <w:lvlText w:val="•"/>
      <w:lvlJc w:val="left"/>
      <w:pPr>
        <w:ind w:left="4712" w:hanging="228"/>
      </w:pPr>
    </w:lvl>
    <w:lvl w:ilvl="6">
      <w:numFmt w:val="bullet"/>
      <w:lvlText w:val="•"/>
      <w:lvlJc w:val="left"/>
      <w:pPr>
        <w:ind w:left="5631" w:hanging="228"/>
      </w:pPr>
    </w:lvl>
    <w:lvl w:ilvl="7">
      <w:numFmt w:val="bullet"/>
      <w:lvlText w:val="•"/>
      <w:lvlJc w:val="left"/>
      <w:pPr>
        <w:ind w:left="6550" w:hanging="228"/>
      </w:pPr>
    </w:lvl>
    <w:lvl w:ilvl="8">
      <w:numFmt w:val="bullet"/>
      <w:lvlText w:val="•"/>
      <w:lvlJc w:val="left"/>
      <w:pPr>
        <w:ind w:left="7469" w:hanging="228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20" w15:restartNumberingAfterBreak="0">
    <w:nsid w:val="00000416"/>
    <w:multiLevelType w:val="multilevel"/>
    <w:tmpl w:val="00000899"/>
    <w:lvl w:ilvl="0">
      <w:start w:val="5"/>
      <w:numFmt w:val="decimal"/>
      <w:lvlText w:val="%1."/>
      <w:lvlJc w:val="left"/>
      <w:pPr>
        <w:ind w:left="116" w:hanging="165"/>
      </w:pPr>
      <w:rPr>
        <w:spacing w:val="-2"/>
        <w:u w:val="single"/>
      </w:rPr>
    </w:lvl>
    <w:lvl w:ilvl="1">
      <w:numFmt w:val="bullet"/>
      <w:lvlText w:val="•"/>
      <w:lvlJc w:val="left"/>
      <w:pPr>
        <w:ind w:left="1035" w:hanging="165"/>
      </w:pPr>
    </w:lvl>
    <w:lvl w:ilvl="2">
      <w:numFmt w:val="bullet"/>
      <w:lvlText w:val="•"/>
      <w:lvlJc w:val="left"/>
      <w:pPr>
        <w:ind w:left="1954" w:hanging="165"/>
      </w:pPr>
    </w:lvl>
    <w:lvl w:ilvl="3">
      <w:numFmt w:val="bullet"/>
      <w:lvlText w:val="•"/>
      <w:lvlJc w:val="left"/>
      <w:pPr>
        <w:ind w:left="2873" w:hanging="165"/>
      </w:pPr>
    </w:lvl>
    <w:lvl w:ilvl="4">
      <w:numFmt w:val="bullet"/>
      <w:lvlText w:val="•"/>
      <w:lvlJc w:val="left"/>
      <w:pPr>
        <w:ind w:left="3793" w:hanging="165"/>
      </w:pPr>
    </w:lvl>
    <w:lvl w:ilvl="5">
      <w:numFmt w:val="bullet"/>
      <w:lvlText w:val="•"/>
      <w:lvlJc w:val="left"/>
      <w:pPr>
        <w:ind w:left="4712" w:hanging="165"/>
      </w:pPr>
    </w:lvl>
    <w:lvl w:ilvl="6">
      <w:numFmt w:val="bullet"/>
      <w:lvlText w:val="•"/>
      <w:lvlJc w:val="left"/>
      <w:pPr>
        <w:ind w:left="5631" w:hanging="165"/>
      </w:pPr>
    </w:lvl>
    <w:lvl w:ilvl="7">
      <w:numFmt w:val="bullet"/>
      <w:lvlText w:val="•"/>
      <w:lvlJc w:val="left"/>
      <w:pPr>
        <w:ind w:left="6550" w:hanging="165"/>
      </w:pPr>
    </w:lvl>
    <w:lvl w:ilvl="8">
      <w:numFmt w:val="bullet"/>
      <w:lvlText w:val="•"/>
      <w:lvlJc w:val="left"/>
      <w:pPr>
        <w:ind w:left="7469" w:hanging="165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22" w15:restartNumberingAfterBreak="0">
    <w:nsid w:val="00000418"/>
    <w:multiLevelType w:val="multilevel"/>
    <w:tmpl w:val="0000089B"/>
    <w:lvl w:ilvl="0">
      <w:start w:val="4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96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62" w:hanging="296"/>
      </w:pPr>
    </w:lvl>
    <w:lvl w:ilvl="3">
      <w:numFmt w:val="bullet"/>
      <w:lvlText w:val="•"/>
      <w:lvlJc w:val="left"/>
      <w:pPr>
        <w:ind w:left="2355" w:hanging="296"/>
      </w:pPr>
    </w:lvl>
    <w:lvl w:ilvl="4">
      <w:numFmt w:val="bullet"/>
      <w:lvlText w:val="•"/>
      <w:lvlJc w:val="left"/>
      <w:pPr>
        <w:ind w:left="3348" w:hanging="296"/>
      </w:pPr>
    </w:lvl>
    <w:lvl w:ilvl="5">
      <w:numFmt w:val="bullet"/>
      <w:lvlText w:val="•"/>
      <w:lvlJc w:val="left"/>
      <w:pPr>
        <w:ind w:left="4341" w:hanging="296"/>
      </w:pPr>
    </w:lvl>
    <w:lvl w:ilvl="6">
      <w:numFmt w:val="bullet"/>
      <w:lvlText w:val="•"/>
      <w:lvlJc w:val="left"/>
      <w:pPr>
        <w:ind w:left="5335" w:hanging="296"/>
      </w:pPr>
    </w:lvl>
    <w:lvl w:ilvl="7">
      <w:numFmt w:val="bullet"/>
      <w:lvlText w:val="•"/>
      <w:lvlJc w:val="left"/>
      <w:pPr>
        <w:ind w:left="6328" w:hanging="296"/>
      </w:pPr>
    </w:lvl>
    <w:lvl w:ilvl="8">
      <w:numFmt w:val="bullet"/>
      <w:lvlText w:val="•"/>
      <w:lvlJc w:val="left"/>
      <w:pPr>
        <w:ind w:left="7321" w:hanging="296"/>
      </w:pPr>
    </w:lvl>
  </w:abstractNum>
  <w:abstractNum w:abstractNumId="23" w15:restartNumberingAfterBreak="0">
    <w:nsid w:val="00000419"/>
    <w:multiLevelType w:val="multilevel"/>
    <w:tmpl w:val="0000089C"/>
    <w:lvl w:ilvl="0">
      <w:start w:val="6"/>
      <w:numFmt w:val="decimal"/>
      <w:lvlText w:val="%1)"/>
      <w:lvlJc w:val="left"/>
      <w:pPr>
        <w:ind w:left="116" w:hanging="272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954" w:hanging="240"/>
      </w:pPr>
    </w:lvl>
    <w:lvl w:ilvl="3">
      <w:numFmt w:val="bullet"/>
      <w:lvlText w:val="•"/>
      <w:lvlJc w:val="left"/>
      <w:pPr>
        <w:ind w:left="2873" w:hanging="240"/>
      </w:pPr>
    </w:lvl>
    <w:lvl w:ilvl="4">
      <w:numFmt w:val="bullet"/>
      <w:lvlText w:val="•"/>
      <w:lvlJc w:val="left"/>
      <w:pPr>
        <w:ind w:left="3793" w:hanging="240"/>
      </w:pPr>
    </w:lvl>
    <w:lvl w:ilvl="5">
      <w:numFmt w:val="bullet"/>
      <w:lvlText w:val="•"/>
      <w:lvlJc w:val="left"/>
      <w:pPr>
        <w:ind w:left="4712" w:hanging="240"/>
      </w:pPr>
    </w:lvl>
    <w:lvl w:ilvl="6">
      <w:numFmt w:val="bullet"/>
      <w:lvlText w:val="•"/>
      <w:lvlJc w:val="left"/>
      <w:pPr>
        <w:ind w:left="5631" w:hanging="240"/>
      </w:pPr>
    </w:lvl>
    <w:lvl w:ilvl="7">
      <w:numFmt w:val="bullet"/>
      <w:lvlText w:val="•"/>
      <w:lvlJc w:val="left"/>
      <w:pPr>
        <w:ind w:left="6550" w:hanging="240"/>
      </w:pPr>
    </w:lvl>
    <w:lvl w:ilvl="8">
      <w:numFmt w:val="bullet"/>
      <w:lvlText w:val="•"/>
      <w:lvlJc w:val="left"/>
      <w:pPr>
        <w:ind w:left="7469" w:hanging="240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25" w15:restartNumberingAfterBreak="0">
    <w:nsid w:val="0000041B"/>
    <w:multiLevelType w:val="multilevel"/>
    <w:tmpl w:val="0000089E"/>
    <w:lvl w:ilvl="0">
      <w:start w:val="4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27" w15:restartNumberingAfterBreak="0">
    <w:nsid w:val="0000041D"/>
    <w:multiLevelType w:val="multilevel"/>
    <w:tmpl w:val="000008A0"/>
    <w:lvl w:ilvl="0">
      <w:start w:val="4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28" w15:restartNumberingAfterBreak="0">
    <w:nsid w:val="0000041E"/>
    <w:multiLevelType w:val="multilevel"/>
    <w:tmpl w:val="000008A1"/>
    <w:lvl w:ilvl="0">
      <w:start w:val="8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29" w15:restartNumberingAfterBreak="0">
    <w:nsid w:val="0000041F"/>
    <w:multiLevelType w:val="multilevel"/>
    <w:tmpl w:val="000008A2"/>
    <w:lvl w:ilvl="0">
      <w:start w:val="1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30" w15:restartNumberingAfterBreak="0">
    <w:nsid w:val="00000420"/>
    <w:multiLevelType w:val="multilevel"/>
    <w:tmpl w:val="000008A3"/>
    <w:lvl w:ilvl="0">
      <w:start w:val="3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356" w:hanging="241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368" w:hanging="241"/>
      </w:pPr>
    </w:lvl>
    <w:lvl w:ilvl="3">
      <w:numFmt w:val="bullet"/>
      <w:lvlText w:val="•"/>
      <w:lvlJc w:val="left"/>
      <w:pPr>
        <w:ind w:left="1486" w:hanging="241"/>
      </w:pPr>
    </w:lvl>
    <w:lvl w:ilvl="4">
      <w:numFmt w:val="bullet"/>
      <w:lvlText w:val="•"/>
      <w:lvlJc w:val="left"/>
      <w:pPr>
        <w:ind w:left="2603" w:hanging="241"/>
      </w:pPr>
    </w:lvl>
    <w:lvl w:ilvl="5">
      <w:numFmt w:val="bullet"/>
      <w:lvlText w:val="•"/>
      <w:lvlJc w:val="left"/>
      <w:pPr>
        <w:ind w:left="3721" w:hanging="241"/>
      </w:pPr>
    </w:lvl>
    <w:lvl w:ilvl="6">
      <w:numFmt w:val="bullet"/>
      <w:lvlText w:val="•"/>
      <w:lvlJc w:val="left"/>
      <w:pPr>
        <w:ind w:left="4838" w:hanging="241"/>
      </w:pPr>
    </w:lvl>
    <w:lvl w:ilvl="7">
      <w:numFmt w:val="bullet"/>
      <w:lvlText w:val="•"/>
      <w:lvlJc w:val="left"/>
      <w:pPr>
        <w:ind w:left="5955" w:hanging="241"/>
      </w:pPr>
    </w:lvl>
    <w:lvl w:ilvl="8">
      <w:numFmt w:val="bullet"/>
      <w:lvlText w:val="•"/>
      <w:lvlJc w:val="left"/>
      <w:pPr>
        <w:ind w:left="7073" w:hanging="241"/>
      </w:pPr>
    </w:lvl>
  </w:abstractNum>
  <w:abstractNum w:abstractNumId="31" w15:restartNumberingAfterBreak="0">
    <w:nsid w:val="00000421"/>
    <w:multiLevelType w:val="multilevel"/>
    <w:tmpl w:val="000008A4"/>
    <w:lvl w:ilvl="0">
      <w:start w:val="10"/>
      <w:numFmt w:val="decimal"/>
      <w:lvlText w:val="%1."/>
      <w:lvlJc w:val="left"/>
      <w:pPr>
        <w:ind w:left="116" w:hanging="285"/>
      </w:pPr>
      <w:rPr>
        <w:spacing w:val="-2"/>
        <w:u w:val="single"/>
      </w:rPr>
    </w:lvl>
    <w:lvl w:ilvl="1">
      <w:numFmt w:val="bullet"/>
      <w:lvlText w:val="•"/>
      <w:lvlJc w:val="left"/>
      <w:pPr>
        <w:ind w:left="1035" w:hanging="285"/>
      </w:pPr>
    </w:lvl>
    <w:lvl w:ilvl="2">
      <w:numFmt w:val="bullet"/>
      <w:lvlText w:val="•"/>
      <w:lvlJc w:val="left"/>
      <w:pPr>
        <w:ind w:left="1954" w:hanging="285"/>
      </w:pPr>
    </w:lvl>
    <w:lvl w:ilvl="3">
      <w:numFmt w:val="bullet"/>
      <w:lvlText w:val="•"/>
      <w:lvlJc w:val="left"/>
      <w:pPr>
        <w:ind w:left="2873" w:hanging="285"/>
      </w:pPr>
    </w:lvl>
    <w:lvl w:ilvl="4">
      <w:numFmt w:val="bullet"/>
      <w:lvlText w:val="•"/>
      <w:lvlJc w:val="left"/>
      <w:pPr>
        <w:ind w:left="3793" w:hanging="285"/>
      </w:pPr>
    </w:lvl>
    <w:lvl w:ilvl="5">
      <w:numFmt w:val="bullet"/>
      <w:lvlText w:val="•"/>
      <w:lvlJc w:val="left"/>
      <w:pPr>
        <w:ind w:left="4712" w:hanging="285"/>
      </w:pPr>
    </w:lvl>
    <w:lvl w:ilvl="6">
      <w:numFmt w:val="bullet"/>
      <w:lvlText w:val="•"/>
      <w:lvlJc w:val="left"/>
      <w:pPr>
        <w:ind w:left="5631" w:hanging="285"/>
      </w:pPr>
    </w:lvl>
    <w:lvl w:ilvl="7">
      <w:numFmt w:val="bullet"/>
      <w:lvlText w:val="•"/>
      <w:lvlJc w:val="left"/>
      <w:pPr>
        <w:ind w:left="6550" w:hanging="285"/>
      </w:pPr>
    </w:lvl>
    <w:lvl w:ilvl="8">
      <w:numFmt w:val="bullet"/>
      <w:lvlText w:val="•"/>
      <w:lvlJc w:val="left"/>
      <w:pPr>
        <w:ind w:left="7469" w:hanging="285"/>
      </w:pPr>
    </w:lvl>
  </w:abstractNum>
  <w:abstractNum w:abstractNumId="32" w15:restartNumberingAfterBreak="0">
    <w:nsid w:val="00000422"/>
    <w:multiLevelType w:val="multilevel"/>
    <w:tmpl w:val="000008A5"/>
    <w:lvl w:ilvl="0">
      <w:start w:val="1"/>
      <w:numFmt w:val="decimal"/>
      <w:lvlText w:val="%1)"/>
      <w:lvlJc w:val="left"/>
      <w:pPr>
        <w:ind w:left="368" w:hanging="252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361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4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33" w15:restartNumberingAfterBreak="0">
    <w:nsid w:val="00000423"/>
    <w:multiLevelType w:val="multilevel"/>
    <w:tmpl w:val="000008A6"/>
    <w:lvl w:ilvl="0">
      <w:start w:val="6"/>
      <w:numFmt w:val="decimal"/>
      <w:lvlText w:val="%1)"/>
      <w:lvlJc w:val="left"/>
      <w:pPr>
        <w:ind w:left="116" w:hanging="272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954" w:hanging="240"/>
      </w:pPr>
    </w:lvl>
    <w:lvl w:ilvl="3">
      <w:numFmt w:val="bullet"/>
      <w:lvlText w:val="•"/>
      <w:lvlJc w:val="left"/>
      <w:pPr>
        <w:ind w:left="2873" w:hanging="240"/>
      </w:pPr>
    </w:lvl>
    <w:lvl w:ilvl="4">
      <w:numFmt w:val="bullet"/>
      <w:lvlText w:val="•"/>
      <w:lvlJc w:val="left"/>
      <w:pPr>
        <w:ind w:left="3793" w:hanging="240"/>
      </w:pPr>
    </w:lvl>
    <w:lvl w:ilvl="5">
      <w:numFmt w:val="bullet"/>
      <w:lvlText w:val="•"/>
      <w:lvlJc w:val="left"/>
      <w:pPr>
        <w:ind w:left="4712" w:hanging="240"/>
      </w:pPr>
    </w:lvl>
    <w:lvl w:ilvl="6">
      <w:numFmt w:val="bullet"/>
      <w:lvlText w:val="•"/>
      <w:lvlJc w:val="left"/>
      <w:pPr>
        <w:ind w:left="5631" w:hanging="240"/>
      </w:pPr>
    </w:lvl>
    <w:lvl w:ilvl="7">
      <w:numFmt w:val="bullet"/>
      <w:lvlText w:val="•"/>
      <w:lvlJc w:val="left"/>
      <w:pPr>
        <w:ind w:left="6550" w:hanging="240"/>
      </w:pPr>
    </w:lvl>
    <w:lvl w:ilvl="8">
      <w:numFmt w:val="bullet"/>
      <w:lvlText w:val="•"/>
      <w:lvlJc w:val="left"/>
      <w:pPr>
        <w:ind w:left="7469" w:hanging="240"/>
      </w:pPr>
    </w:lvl>
  </w:abstractNum>
  <w:abstractNum w:abstractNumId="34" w15:restartNumberingAfterBreak="0">
    <w:nsid w:val="00000424"/>
    <w:multiLevelType w:val="multilevel"/>
    <w:tmpl w:val="000008A7"/>
    <w:lvl w:ilvl="0">
      <w:start w:val="8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35" w15:restartNumberingAfterBreak="0">
    <w:nsid w:val="00000425"/>
    <w:multiLevelType w:val="multilevel"/>
    <w:tmpl w:val="000008A8"/>
    <w:lvl w:ilvl="0">
      <w:start w:val="1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36" w15:restartNumberingAfterBreak="0">
    <w:nsid w:val="00000426"/>
    <w:multiLevelType w:val="multilevel"/>
    <w:tmpl w:val="000008A9"/>
    <w:lvl w:ilvl="0">
      <w:start w:val="4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37" w15:restartNumberingAfterBreak="0">
    <w:nsid w:val="00000427"/>
    <w:multiLevelType w:val="multilevel"/>
    <w:tmpl w:val="000008AA"/>
    <w:lvl w:ilvl="0">
      <w:start w:val="13"/>
      <w:numFmt w:val="decimal"/>
      <w:lvlText w:val="%1."/>
      <w:lvlJc w:val="left"/>
      <w:pPr>
        <w:ind w:left="116" w:hanging="285"/>
      </w:pPr>
      <w:rPr>
        <w:spacing w:val="-2"/>
        <w:u w:val="single"/>
      </w:rPr>
    </w:lvl>
    <w:lvl w:ilvl="1">
      <w:numFmt w:val="bullet"/>
      <w:lvlText w:val="•"/>
      <w:lvlJc w:val="left"/>
      <w:pPr>
        <w:ind w:left="1035" w:hanging="285"/>
      </w:pPr>
    </w:lvl>
    <w:lvl w:ilvl="2">
      <w:numFmt w:val="bullet"/>
      <w:lvlText w:val="•"/>
      <w:lvlJc w:val="left"/>
      <w:pPr>
        <w:ind w:left="1954" w:hanging="285"/>
      </w:pPr>
    </w:lvl>
    <w:lvl w:ilvl="3">
      <w:numFmt w:val="bullet"/>
      <w:lvlText w:val="•"/>
      <w:lvlJc w:val="left"/>
      <w:pPr>
        <w:ind w:left="2873" w:hanging="285"/>
      </w:pPr>
    </w:lvl>
    <w:lvl w:ilvl="4">
      <w:numFmt w:val="bullet"/>
      <w:lvlText w:val="•"/>
      <w:lvlJc w:val="left"/>
      <w:pPr>
        <w:ind w:left="3793" w:hanging="285"/>
      </w:pPr>
    </w:lvl>
    <w:lvl w:ilvl="5">
      <w:numFmt w:val="bullet"/>
      <w:lvlText w:val="•"/>
      <w:lvlJc w:val="left"/>
      <w:pPr>
        <w:ind w:left="4712" w:hanging="285"/>
      </w:pPr>
    </w:lvl>
    <w:lvl w:ilvl="6">
      <w:numFmt w:val="bullet"/>
      <w:lvlText w:val="•"/>
      <w:lvlJc w:val="left"/>
      <w:pPr>
        <w:ind w:left="5631" w:hanging="285"/>
      </w:pPr>
    </w:lvl>
    <w:lvl w:ilvl="7">
      <w:numFmt w:val="bullet"/>
      <w:lvlText w:val="•"/>
      <w:lvlJc w:val="left"/>
      <w:pPr>
        <w:ind w:left="6550" w:hanging="285"/>
      </w:pPr>
    </w:lvl>
    <w:lvl w:ilvl="8">
      <w:numFmt w:val="bullet"/>
      <w:lvlText w:val="•"/>
      <w:lvlJc w:val="left"/>
      <w:pPr>
        <w:ind w:left="7469" w:hanging="285"/>
      </w:pPr>
    </w:lvl>
  </w:abstractNum>
  <w:abstractNum w:abstractNumId="38" w15:restartNumberingAfterBreak="0">
    <w:nsid w:val="00000428"/>
    <w:multiLevelType w:val="multilevel"/>
    <w:tmpl w:val="000008AB"/>
    <w:lvl w:ilvl="0">
      <w:start w:val="1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39" w15:restartNumberingAfterBreak="0">
    <w:nsid w:val="00000429"/>
    <w:multiLevelType w:val="multilevel"/>
    <w:tmpl w:val="000008AC"/>
    <w:lvl w:ilvl="0">
      <w:start w:val="2"/>
      <w:numFmt w:val="lowerLetter"/>
      <w:lvlText w:val="%1)"/>
      <w:lvlJc w:val="left"/>
      <w:pPr>
        <w:ind w:left="116" w:hanging="324"/>
      </w:pPr>
      <w:rPr>
        <w:rFonts w:ascii="Cambria" w:hAnsi="Cambria" w:cs="Cambria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035" w:hanging="324"/>
      </w:pPr>
    </w:lvl>
    <w:lvl w:ilvl="2">
      <w:numFmt w:val="bullet"/>
      <w:lvlText w:val="•"/>
      <w:lvlJc w:val="left"/>
      <w:pPr>
        <w:ind w:left="1954" w:hanging="324"/>
      </w:pPr>
    </w:lvl>
    <w:lvl w:ilvl="3">
      <w:numFmt w:val="bullet"/>
      <w:lvlText w:val="•"/>
      <w:lvlJc w:val="left"/>
      <w:pPr>
        <w:ind w:left="2873" w:hanging="324"/>
      </w:pPr>
    </w:lvl>
    <w:lvl w:ilvl="4">
      <w:numFmt w:val="bullet"/>
      <w:lvlText w:val="•"/>
      <w:lvlJc w:val="left"/>
      <w:pPr>
        <w:ind w:left="3793" w:hanging="324"/>
      </w:pPr>
    </w:lvl>
    <w:lvl w:ilvl="5">
      <w:numFmt w:val="bullet"/>
      <w:lvlText w:val="•"/>
      <w:lvlJc w:val="left"/>
      <w:pPr>
        <w:ind w:left="4712" w:hanging="324"/>
      </w:pPr>
    </w:lvl>
    <w:lvl w:ilvl="6">
      <w:numFmt w:val="bullet"/>
      <w:lvlText w:val="•"/>
      <w:lvlJc w:val="left"/>
      <w:pPr>
        <w:ind w:left="5631" w:hanging="324"/>
      </w:pPr>
    </w:lvl>
    <w:lvl w:ilvl="7">
      <w:numFmt w:val="bullet"/>
      <w:lvlText w:val="•"/>
      <w:lvlJc w:val="left"/>
      <w:pPr>
        <w:ind w:left="6550" w:hanging="324"/>
      </w:pPr>
    </w:lvl>
    <w:lvl w:ilvl="8">
      <w:numFmt w:val="bullet"/>
      <w:lvlText w:val="•"/>
      <w:lvlJc w:val="left"/>
      <w:pPr>
        <w:ind w:left="7469" w:hanging="324"/>
      </w:pPr>
    </w:lvl>
  </w:abstractNum>
  <w:abstractNum w:abstractNumId="40" w15:restartNumberingAfterBreak="0">
    <w:nsid w:val="0000042A"/>
    <w:multiLevelType w:val="multilevel"/>
    <w:tmpl w:val="000008AD"/>
    <w:lvl w:ilvl="0">
      <w:start w:val="1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41" w15:restartNumberingAfterBreak="0">
    <w:nsid w:val="0000042B"/>
    <w:multiLevelType w:val="multilevel"/>
    <w:tmpl w:val="000008AE"/>
    <w:lvl w:ilvl="0">
      <w:start w:val="1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42" w15:restartNumberingAfterBreak="0">
    <w:nsid w:val="0000042C"/>
    <w:multiLevelType w:val="multilevel"/>
    <w:tmpl w:val="000008AF"/>
    <w:lvl w:ilvl="0">
      <w:start w:val="1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356" w:hanging="240"/>
      </w:pPr>
      <w:rPr>
        <w:rFonts w:ascii="Cambria" w:hAnsi="Cambria" w:cs="Cambria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43" w15:restartNumberingAfterBreak="0">
    <w:nsid w:val="0000042D"/>
    <w:multiLevelType w:val="multilevel"/>
    <w:tmpl w:val="000008B0"/>
    <w:lvl w:ilvl="0">
      <w:start w:val="4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72"/>
      </w:pPr>
      <w:rPr>
        <w:rFonts w:ascii="Cambria" w:hAnsi="Cambria" w:cs="Cambria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362" w:hanging="272"/>
      </w:pPr>
    </w:lvl>
    <w:lvl w:ilvl="3">
      <w:numFmt w:val="bullet"/>
      <w:lvlText w:val="•"/>
      <w:lvlJc w:val="left"/>
      <w:pPr>
        <w:ind w:left="2355" w:hanging="272"/>
      </w:pPr>
    </w:lvl>
    <w:lvl w:ilvl="4">
      <w:numFmt w:val="bullet"/>
      <w:lvlText w:val="•"/>
      <w:lvlJc w:val="left"/>
      <w:pPr>
        <w:ind w:left="3348" w:hanging="272"/>
      </w:pPr>
    </w:lvl>
    <w:lvl w:ilvl="5">
      <w:numFmt w:val="bullet"/>
      <w:lvlText w:val="•"/>
      <w:lvlJc w:val="left"/>
      <w:pPr>
        <w:ind w:left="4341" w:hanging="272"/>
      </w:pPr>
    </w:lvl>
    <w:lvl w:ilvl="6">
      <w:numFmt w:val="bullet"/>
      <w:lvlText w:val="•"/>
      <w:lvlJc w:val="left"/>
      <w:pPr>
        <w:ind w:left="5335" w:hanging="272"/>
      </w:pPr>
    </w:lvl>
    <w:lvl w:ilvl="7">
      <w:numFmt w:val="bullet"/>
      <w:lvlText w:val="•"/>
      <w:lvlJc w:val="left"/>
      <w:pPr>
        <w:ind w:left="6328" w:hanging="272"/>
      </w:pPr>
    </w:lvl>
    <w:lvl w:ilvl="8">
      <w:numFmt w:val="bullet"/>
      <w:lvlText w:val="•"/>
      <w:lvlJc w:val="left"/>
      <w:pPr>
        <w:ind w:left="7321" w:hanging="272"/>
      </w:pPr>
    </w:lvl>
  </w:abstractNum>
  <w:abstractNum w:abstractNumId="44" w15:restartNumberingAfterBreak="0">
    <w:nsid w:val="0000042E"/>
    <w:multiLevelType w:val="multilevel"/>
    <w:tmpl w:val="000008B1"/>
    <w:lvl w:ilvl="0">
      <w:start w:val="8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ind w:left="356" w:hanging="240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45" w15:restartNumberingAfterBreak="0">
    <w:nsid w:val="0000042F"/>
    <w:multiLevelType w:val="multilevel"/>
    <w:tmpl w:val="000008B2"/>
    <w:lvl w:ilvl="0">
      <w:start w:val="1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356" w:hanging="240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46" w15:restartNumberingAfterBreak="0">
    <w:nsid w:val="00000430"/>
    <w:multiLevelType w:val="multilevel"/>
    <w:tmpl w:val="000008B3"/>
    <w:lvl w:ilvl="0">
      <w:start w:val="1"/>
      <w:numFmt w:val="lowerLetter"/>
      <w:lvlText w:val="%1)"/>
      <w:lvlJc w:val="left"/>
      <w:pPr>
        <w:ind w:left="116" w:hanging="240"/>
      </w:pPr>
      <w:rPr>
        <w:rFonts w:ascii="Cambria" w:hAnsi="Cambria" w:cs="Cambria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035" w:hanging="240"/>
      </w:pPr>
    </w:lvl>
    <w:lvl w:ilvl="2">
      <w:numFmt w:val="bullet"/>
      <w:lvlText w:val="•"/>
      <w:lvlJc w:val="left"/>
      <w:pPr>
        <w:ind w:left="1954" w:hanging="240"/>
      </w:pPr>
    </w:lvl>
    <w:lvl w:ilvl="3">
      <w:numFmt w:val="bullet"/>
      <w:lvlText w:val="•"/>
      <w:lvlJc w:val="left"/>
      <w:pPr>
        <w:ind w:left="2873" w:hanging="240"/>
      </w:pPr>
    </w:lvl>
    <w:lvl w:ilvl="4">
      <w:numFmt w:val="bullet"/>
      <w:lvlText w:val="•"/>
      <w:lvlJc w:val="left"/>
      <w:pPr>
        <w:ind w:left="3793" w:hanging="240"/>
      </w:pPr>
    </w:lvl>
    <w:lvl w:ilvl="5">
      <w:numFmt w:val="bullet"/>
      <w:lvlText w:val="•"/>
      <w:lvlJc w:val="left"/>
      <w:pPr>
        <w:ind w:left="4712" w:hanging="240"/>
      </w:pPr>
    </w:lvl>
    <w:lvl w:ilvl="6">
      <w:numFmt w:val="bullet"/>
      <w:lvlText w:val="•"/>
      <w:lvlJc w:val="left"/>
      <w:pPr>
        <w:ind w:left="5631" w:hanging="240"/>
      </w:pPr>
    </w:lvl>
    <w:lvl w:ilvl="7">
      <w:numFmt w:val="bullet"/>
      <w:lvlText w:val="•"/>
      <w:lvlJc w:val="left"/>
      <w:pPr>
        <w:ind w:left="6550" w:hanging="240"/>
      </w:pPr>
    </w:lvl>
    <w:lvl w:ilvl="8">
      <w:numFmt w:val="bullet"/>
      <w:lvlText w:val="•"/>
      <w:lvlJc w:val="left"/>
      <w:pPr>
        <w:ind w:left="7469" w:hanging="240"/>
      </w:pPr>
    </w:lvl>
  </w:abstractNum>
  <w:abstractNum w:abstractNumId="47" w15:restartNumberingAfterBreak="0">
    <w:nsid w:val="00000431"/>
    <w:multiLevelType w:val="multilevel"/>
    <w:tmpl w:val="000008B4"/>
    <w:lvl w:ilvl="0">
      <w:start w:val="4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48" w15:restartNumberingAfterBreak="0">
    <w:nsid w:val="00000432"/>
    <w:multiLevelType w:val="multilevel"/>
    <w:tmpl w:val="000008B5"/>
    <w:lvl w:ilvl="0">
      <w:start w:val="1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49" w15:restartNumberingAfterBreak="0">
    <w:nsid w:val="00000433"/>
    <w:multiLevelType w:val="multilevel"/>
    <w:tmpl w:val="000008B6"/>
    <w:lvl w:ilvl="0">
      <w:start w:val="4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356" w:hanging="240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50" w15:restartNumberingAfterBreak="0">
    <w:nsid w:val="00000434"/>
    <w:multiLevelType w:val="multilevel"/>
    <w:tmpl w:val="000008B7"/>
    <w:lvl w:ilvl="0">
      <w:start w:val="8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51" w15:restartNumberingAfterBreak="0">
    <w:nsid w:val="00000435"/>
    <w:multiLevelType w:val="multilevel"/>
    <w:tmpl w:val="000008B8"/>
    <w:lvl w:ilvl="0">
      <w:start w:val="25"/>
      <w:numFmt w:val="decimal"/>
      <w:lvlText w:val="%1."/>
      <w:lvlJc w:val="left"/>
      <w:pPr>
        <w:ind w:left="116" w:hanging="285"/>
      </w:pPr>
      <w:rPr>
        <w:spacing w:val="-2"/>
        <w:u w:val="single"/>
      </w:rPr>
    </w:lvl>
    <w:lvl w:ilvl="1">
      <w:numFmt w:val="bullet"/>
      <w:lvlText w:val="•"/>
      <w:lvlJc w:val="left"/>
      <w:pPr>
        <w:ind w:left="1035" w:hanging="285"/>
      </w:pPr>
    </w:lvl>
    <w:lvl w:ilvl="2">
      <w:numFmt w:val="bullet"/>
      <w:lvlText w:val="•"/>
      <w:lvlJc w:val="left"/>
      <w:pPr>
        <w:ind w:left="1954" w:hanging="285"/>
      </w:pPr>
    </w:lvl>
    <w:lvl w:ilvl="3">
      <w:numFmt w:val="bullet"/>
      <w:lvlText w:val="•"/>
      <w:lvlJc w:val="left"/>
      <w:pPr>
        <w:ind w:left="2873" w:hanging="285"/>
      </w:pPr>
    </w:lvl>
    <w:lvl w:ilvl="4">
      <w:numFmt w:val="bullet"/>
      <w:lvlText w:val="•"/>
      <w:lvlJc w:val="left"/>
      <w:pPr>
        <w:ind w:left="3793" w:hanging="285"/>
      </w:pPr>
    </w:lvl>
    <w:lvl w:ilvl="5">
      <w:numFmt w:val="bullet"/>
      <w:lvlText w:val="•"/>
      <w:lvlJc w:val="left"/>
      <w:pPr>
        <w:ind w:left="4712" w:hanging="285"/>
      </w:pPr>
    </w:lvl>
    <w:lvl w:ilvl="6">
      <w:numFmt w:val="bullet"/>
      <w:lvlText w:val="•"/>
      <w:lvlJc w:val="left"/>
      <w:pPr>
        <w:ind w:left="5631" w:hanging="285"/>
      </w:pPr>
    </w:lvl>
    <w:lvl w:ilvl="7">
      <w:numFmt w:val="bullet"/>
      <w:lvlText w:val="•"/>
      <w:lvlJc w:val="left"/>
      <w:pPr>
        <w:ind w:left="6550" w:hanging="285"/>
      </w:pPr>
    </w:lvl>
    <w:lvl w:ilvl="8">
      <w:numFmt w:val="bullet"/>
      <w:lvlText w:val="•"/>
      <w:lvlJc w:val="left"/>
      <w:pPr>
        <w:ind w:left="7469" w:hanging="285"/>
      </w:pPr>
    </w:lvl>
  </w:abstractNum>
  <w:abstractNum w:abstractNumId="52" w15:restartNumberingAfterBreak="0">
    <w:nsid w:val="00000436"/>
    <w:multiLevelType w:val="multilevel"/>
    <w:tmpl w:val="000008B9"/>
    <w:lvl w:ilvl="0">
      <w:start w:val="1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53" w15:restartNumberingAfterBreak="0">
    <w:nsid w:val="00000437"/>
    <w:multiLevelType w:val="multilevel"/>
    <w:tmpl w:val="000008BA"/>
    <w:lvl w:ilvl="0">
      <w:start w:val="4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4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62" w:hanging="244"/>
      </w:pPr>
    </w:lvl>
    <w:lvl w:ilvl="3">
      <w:numFmt w:val="bullet"/>
      <w:lvlText w:val="•"/>
      <w:lvlJc w:val="left"/>
      <w:pPr>
        <w:ind w:left="2355" w:hanging="244"/>
      </w:pPr>
    </w:lvl>
    <w:lvl w:ilvl="4">
      <w:numFmt w:val="bullet"/>
      <w:lvlText w:val="•"/>
      <w:lvlJc w:val="left"/>
      <w:pPr>
        <w:ind w:left="3348" w:hanging="244"/>
      </w:pPr>
    </w:lvl>
    <w:lvl w:ilvl="5">
      <w:numFmt w:val="bullet"/>
      <w:lvlText w:val="•"/>
      <w:lvlJc w:val="left"/>
      <w:pPr>
        <w:ind w:left="4341" w:hanging="244"/>
      </w:pPr>
    </w:lvl>
    <w:lvl w:ilvl="6">
      <w:numFmt w:val="bullet"/>
      <w:lvlText w:val="•"/>
      <w:lvlJc w:val="left"/>
      <w:pPr>
        <w:ind w:left="5335" w:hanging="244"/>
      </w:pPr>
    </w:lvl>
    <w:lvl w:ilvl="7">
      <w:numFmt w:val="bullet"/>
      <w:lvlText w:val="•"/>
      <w:lvlJc w:val="left"/>
      <w:pPr>
        <w:ind w:left="6328" w:hanging="244"/>
      </w:pPr>
    </w:lvl>
    <w:lvl w:ilvl="8">
      <w:numFmt w:val="bullet"/>
      <w:lvlText w:val="•"/>
      <w:lvlJc w:val="left"/>
      <w:pPr>
        <w:ind w:left="7321" w:hanging="244"/>
      </w:pPr>
    </w:lvl>
  </w:abstractNum>
  <w:abstractNum w:abstractNumId="54" w15:restartNumberingAfterBreak="0">
    <w:nsid w:val="00000438"/>
    <w:multiLevelType w:val="multilevel"/>
    <w:tmpl w:val="000008BB"/>
    <w:lvl w:ilvl="0">
      <w:start w:val="1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55" w15:restartNumberingAfterBreak="0">
    <w:nsid w:val="00000439"/>
    <w:multiLevelType w:val="multilevel"/>
    <w:tmpl w:val="000008BC"/>
    <w:lvl w:ilvl="0">
      <w:start w:val="1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56" w15:restartNumberingAfterBreak="0">
    <w:nsid w:val="0000043A"/>
    <w:multiLevelType w:val="multilevel"/>
    <w:tmpl w:val="000008BD"/>
    <w:lvl w:ilvl="0">
      <w:start w:val="4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52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62" w:hanging="252"/>
      </w:pPr>
    </w:lvl>
    <w:lvl w:ilvl="3">
      <w:numFmt w:val="bullet"/>
      <w:lvlText w:val="•"/>
      <w:lvlJc w:val="left"/>
      <w:pPr>
        <w:ind w:left="2355" w:hanging="252"/>
      </w:pPr>
    </w:lvl>
    <w:lvl w:ilvl="4">
      <w:numFmt w:val="bullet"/>
      <w:lvlText w:val="•"/>
      <w:lvlJc w:val="left"/>
      <w:pPr>
        <w:ind w:left="3348" w:hanging="252"/>
      </w:pPr>
    </w:lvl>
    <w:lvl w:ilvl="5">
      <w:numFmt w:val="bullet"/>
      <w:lvlText w:val="•"/>
      <w:lvlJc w:val="left"/>
      <w:pPr>
        <w:ind w:left="4341" w:hanging="252"/>
      </w:pPr>
    </w:lvl>
    <w:lvl w:ilvl="6">
      <w:numFmt w:val="bullet"/>
      <w:lvlText w:val="•"/>
      <w:lvlJc w:val="left"/>
      <w:pPr>
        <w:ind w:left="5335" w:hanging="252"/>
      </w:pPr>
    </w:lvl>
    <w:lvl w:ilvl="7">
      <w:numFmt w:val="bullet"/>
      <w:lvlText w:val="•"/>
      <w:lvlJc w:val="left"/>
      <w:pPr>
        <w:ind w:left="6328" w:hanging="252"/>
      </w:pPr>
    </w:lvl>
    <w:lvl w:ilvl="8">
      <w:numFmt w:val="bullet"/>
      <w:lvlText w:val="•"/>
      <w:lvlJc w:val="left"/>
      <w:pPr>
        <w:ind w:left="7321" w:hanging="252"/>
      </w:pPr>
    </w:lvl>
  </w:abstractNum>
  <w:abstractNum w:abstractNumId="57" w15:restartNumberingAfterBreak="0">
    <w:nsid w:val="0000043B"/>
    <w:multiLevelType w:val="multilevel"/>
    <w:tmpl w:val="000008BE"/>
    <w:lvl w:ilvl="0">
      <w:start w:val="1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58" w15:restartNumberingAfterBreak="0">
    <w:nsid w:val="0000043C"/>
    <w:multiLevelType w:val="multilevel"/>
    <w:tmpl w:val="000008BF"/>
    <w:lvl w:ilvl="0">
      <w:start w:val="3"/>
      <w:numFmt w:val="lowerLetter"/>
      <w:lvlText w:val="%1)"/>
      <w:lvlJc w:val="left"/>
      <w:pPr>
        <w:ind w:left="116" w:hanging="229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numFmt w:val="bullet"/>
      <w:lvlText w:val="•"/>
      <w:lvlJc w:val="left"/>
      <w:pPr>
        <w:ind w:left="1035" w:hanging="229"/>
      </w:pPr>
    </w:lvl>
    <w:lvl w:ilvl="2">
      <w:numFmt w:val="bullet"/>
      <w:lvlText w:val="•"/>
      <w:lvlJc w:val="left"/>
      <w:pPr>
        <w:ind w:left="1954" w:hanging="229"/>
      </w:pPr>
    </w:lvl>
    <w:lvl w:ilvl="3">
      <w:numFmt w:val="bullet"/>
      <w:lvlText w:val="•"/>
      <w:lvlJc w:val="left"/>
      <w:pPr>
        <w:ind w:left="2873" w:hanging="229"/>
      </w:pPr>
    </w:lvl>
    <w:lvl w:ilvl="4">
      <w:numFmt w:val="bullet"/>
      <w:lvlText w:val="•"/>
      <w:lvlJc w:val="left"/>
      <w:pPr>
        <w:ind w:left="3793" w:hanging="229"/>
      </w:pPr>
    </w:lvl>
    <w:lvl w:ilvl="5">
      <w:numFmt w:val="bullet"/>
      <w:lvlText w:val="•"/>
      <w:lvlJc w:val="left"/>
      <w:pPr>
        <w:ind w:left="4712" w:hanging="229"/>
      </w:pPr>
    </w:lvl>
    <w:lvl w:ilvl="6">
      <w:numFmt w:val="bullet"/>
      <w:lvlText w:val="•"/>
      <w:lvlJc w:val="left"/>
      <w:pPr>
        <w:ind w:left="5631" w:hanging="229"/>
      </w:pPr>
    </w:lvl>
    <w:lvl w:ilvl="7">
      <w:numFmt w:val="bullet"/>
      <w:lvlText w:val="•"/>
      <w:lvlJc w:val="left"/>
      <w:pPr>
        <w:ind w:left="6550" w:hanging="229"/>
      </w:pPr>
    </w:lvl>
    <w:lvl w:ilvl="8">
      <w:numFmt w:val="bullet"/>
      <w:lvlText w:val="•"/>
      <w:lvlJc w:val="left"/>
      <w:pPr>
        <w:ind w:left="7469" w:hanging="229"/>
      </w:pPr>
    </w:lvl>
  </w:abstractNum>
  <w:abstractNum w:abstractNumId="59" w15:restartNumberingAfterBreak="0">
    <w:nsid w:val="0000043D"/>
    <w:multiLevelType w:val="multilevel"/>
    <w:tmpl w:val="000008C0"/>
    <w:lvl w:ilvl="0">
      <w:start w:val="4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52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62" w:hanging="252"/>
      </w:pPr>
    </w:lvl>
    <w:lvl w:ilvl="3">
      <w:numFmt w:val="bullet"/>
      <w:lvlText w:val="•"/>
      <w:lvlJc w:val="left"/>
      <w:pPr>
        <w:ind w:left="2355" w:hanging="252"/>
      </w:pPr>
    </w:lvl>
    <w:lvl w:ilvl="4">
      <w:numFmt w:val="bullet"/>
      <w:lvlText w:val="•"/>
      <w:lvlJc w:val="left"/>
      <w:pPr>
        <w:ind w:left="3348" w:hanging="252"/>
      </w:pPr>
    </w:lvl>
    <w:lvl w:ilvl="5">
      <w:numFmt w:val="bullet"/>
      <w:lvlText w:val="•"/>
      <w:lvlJc w:val="left"/>
      <w:pPr>
        <w:ind w:left="4341" w:hanging="252"/>
      </w:pPr>
    </w:lvl>
    <w:lvl w:ilvl="6">
      <w:numFmt w:val="bullet"/>
      <w:lvlText w:val="•"/>
      <w:lvlJc w:val="left"/>
      <w:pPr>
        <w:ind w:left="5335" w:hanging="252"/>
      </w:pPr>
    </w:lvl>
    <w:lvl w:ilvl="7">
      <w:numFmt w:val="bullet"/>
      <w:lvlText w:val="•"/>
      <w:lvlJc w:val="left"/>
      <w:pPr>
        <w:ind w:left="6328" w:hanging="252"/>
      </w:pPr>
    </w:lvl>
    <w:lvl w:ilvl="8">
      <w:numFmt w:val="bullet"/>
      <w:lvlText w:val="•"/>
      <w:lvlJc w:val="left"/>
      <w:pPr>
        <w:ind w:left="7321" w:hanging="252"/>
      </w:pPr>
    </w:lvl>
  </w:abstractNum>
  <w:abstractNum w:abstractNumId="60" w15:restartNumberingAfterBreak="0">
    <w:nsid w:val="0000043E"/>
    <w:multiLevelType w:val="multilevel"/>
    <w:tmpl w:val="000008C1"/>
    <w:lvl w:ilvl="0">
      <w:start w:val="1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4"/>
      </w:pPr>
      <w:rPr>
        <w:rFonts w:ascii="Cambria" w:hAnsi="Cambria" w:cs="Cambria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362" w:hanging="244"/>
      </w:pPr>
    </w:lvl>
    <w:lvl w:ilvl="3">
      <w:numFmt w:val="bullet"/>
      <w:lvlText w:val="•"/>
      <w:lvlJc w:val="left"/>
      <w:pPr>
        <w:ind w:left="2355" w:hanging="244"/>
      </w:pPr>
    </w:lvl>
    <w:lvl w:ilvl="4">
      <w:numFmt w:val="bullet"/>
      <w:lvlText w:val="•"/>
      <w:lvlJc w:val="left"/>
      <w:pPr>
        <w:ind w:left="3348" w:hanging="244"/>
      </w:pPr>
    </w:lvl>
    <w:lvl w:ilvl="5">
      <w:numFmt w:val="bullet"/>
      <w:lvlText w:val="•"/>
      <w:lvlJc w:val="left"/>
      <w:pPr>
        <w:ind w:left="4341" w:hanging="244"/>
      </w:pPr>
    </w:lvl>
    <w:lvl w:ilvl="6">
      <w:numFmt w:val="bullet"/>
      <w:lvlText w:val="•"/>
      <w:lvlJc w:val="left"/>
      <w:pPr>
        <w:ind w:left="5335" w:hanging="244"/>
      </w:pPr>
    </w:lvl>
    <w:lvl w:ilvl="7">
      <w:numFmt w:val="bullet"/>
      <w:lvlText w:val="•"/>
      <w:lvlJc w:val="left"/>
      <w:pPr>
        <w:ind w:left="6328" w:hanging="244"/>
      </w:pPr>
    </w:lvl>
    <w:lvl w:ilvl="8">
      <w:numFmt w:val="bullet"/>
      <w:lvlText w:val="•"/>
      <w:lvlJc w:val="left"/>
      <w:pPr>
        <w:ind w:left="7321" w:hanging="244"/>
      </w:pPr>
    </w:lvl>
  </w:abstractNum>
  <w:abstractNum w:abstractNumId="61" w15:restartNumberingAfterBreak="0">
    <w:nsid w:val="0000043F"/>
    <w:multiLevelType w:val="multilevel"/>
    <w:tmpl w:val="000008C2"/>
    <w:lvl w:ilvl="0">
      <w:start w:val="3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356" w:hanging="240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62" w15:restartNumberingAfterBreak="0">
    <w:nsid w:val="00000440"/>
    <w:multiLevelType w:val="multilevel"/>
    <w:tmpl w:val="000008C3"/>
    <w:lvl w:ilvl="0">
      <w:start w:val="1"/>
      <w:numFmt w:val="lowerLetter"/>
      <w:lvlText w:val="%1)"/>
      <w:lvlJc w:val="left"/>
      <w:pPr>
        <w:ind w:left="116" w:hanging="356"/>
      </w:pPr>
      <w:rPr>
        <w:rFonts w:ascii="Cambria" w:hAnsi="Cambria" w:cs="Cambria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35" w:hanging="356"/>
      </w:pPr>
    </w:lvl>
    <w:lvl w:ilvl="2">
      <w:numFmt w:val="bullet"/>
      <w:lvlText w:val="•"/>
      <w:lvlJc w:val="left"/>
      <w:pPr>
        <w:ind w:left="1954" w:hanging="356"/>
      </w:pPr>
    </w:lvl>
    <w:lvl w:ilvl="3">
      <w:numFmt w:val="bullet"/>
      <w:lvlText w:val="•"/>
      <w:lvlJc w:val="left"/>
      <w:pPr>
        <w:ind w:left="2873" w:hanging="356"/>
      </w:pPr>
    </w:lvl>
    <w:lvl w:ilvl="4">
      <w:numFmt w:val="bullet"/>
      <w:lvlText w:val="•"/>
      <w:lvlJc w:val="left"/>
      <w:pPr>
        <w:ind w:left="3793" w:hanging="356"/>
      </w:pPr>
    </w:lvl>
    <w:lvl w:ilvl="5">
      <w:numFmt w:val="bullet"/>
      <w:lvlText w:val="•"/>
      <w:lvlJc w:val="left"/>
      <w:pPr>
        <w:ind w:left="4712" w:hanging="356"/>
      </w:pPr>
    </w:lvl>
    <w:lvl w:ilvl="6">
      <w:numFmt w:val="bullet"/>
      <w:lvlText w:val="•"/>
      <w:lvlJc w:val="left"/>
      <w:pPr>
        <w:ind w:left="5631" w:hanging="356"/>
      </w:pPr>
    </w:lvl>
    <w:lvl w:ilvl="7">
      <w:numFmt w:val="bullet"/>
      <w:lvlText w:val="•"/>
      <w:lvlJc w:val="left"/>
      <w:pPr>
        <w:ind w:left="6550" w:hanging="356"/>
      </w:pPr>
    </w:lvl>
    <w:lvl w:ilvl="8">
      <w:numFmt w:val="bullet"/>
      <w:lvlText w:val="•"/>
      <w:lvlJc w:val="left"/>
      <w:pPr>
        <w:ind w:left="7469" w:hanging="356"/>
      </w:pPr>
    </w:lvl>
  </w:abstractNum>
  <w:abstractNum w:abstractNumId="63" w15:restartNumberingAfterBreak="0">
    <w:nsid w:val="00000441"/>
    <w:multiLevelType w:val="multilevel"/>
    <w:tmpl w:val="000008C4"/>
    <w:lvl w:ilvl="0">
      <w:start w:val="35"/>
      <w:numFmt w:val="decimal"/>
      <w:lvlText w:val="%1."/>
      <w:lvlJc w:val="left"/>
      <w:pPr>
        <w:ind w:left="116" w:hanging="285"/>
      </w:pPr>
      <w:rPr>
        <w:spacing w:val="-2"/>
        <w:u w:val="single"/>
      </w:rPr>
    </w:lvl>
    <w:lvl w:ilvl="1">
      <w:numFmt w:val="bullet"/>
      <w:lvlText w:val="•"/>
      <w:lvlJc w:val="left"/>
      <w:pPr>
        <w:ind w:left="1035" w:hanging="285"/>
      </w:pPr>
    </w:lvl>
    <w:lvl w:ilvl="2">
      <w:numFmt w:val="bullet"/>
      <w:lvlText w:val="•"/>
      <w:lvlJc w:val="left"/>
      <w:pPr>
        <w:ind w:left="1954" w:hanging="285"/>
      </w:pPr>
    </w:lvl>
    <w:lvl w:ilvl="3">
      <w:numFmt w:val="bullet"/>
      <w:lvlText w:val="•"/>
      <w:lvlJc w:val="left"/>
      <w:pPr>
        <w:ind w:left="2873" w:hanging="285"/>
      </w:pPr>
    </w:lvl>
    <w:lvl w:ilvl="4">
      <w:numFmt w:val="bullet"/>
      <w:lvlText w:val="•"/>
      <w:lvlJc w:val="left"/>
      <w:pPr>
        <w:ind w:left="3793" w:hanging="285"/>
      </w:pPr>
    </w:lvl>
    <w:lvl w:ilvl="5">
      <w:numFmt w:val="bullet"/>
      <w:lvlText w:val="•"/>
      <w:lvlJc w:val="left"/>
      <w:pPr>
        <w:ind w:left="4712" w:hanging="285"/>
      </w:pPr>
    </w:lvl>
    <w:lvl w:ilvl="6">
      <w:numFmt w:val="bullet"/>
      <w:lvlText w:val="•"/>
      <w:lvlJc w:val="left"/>
      <w:pPr>
        <w:ind w:left="5631" w:hanging="285"/>
      </w:pPr>
    </w:lvl>
    <w:lvl w:ilvl="7">
      <w:numFmt w:val="bullet"/>
      <w:lvlText w:val="•"/>
      <w:lvlJc w:val="left"/>
      <w:pPr>
        <w:ind w:left="6550" w:hanging="285"/>
      </w:pPr>
    </w:lvl>
    <w:lvl w:ilvl="8">
      <w:numFmt w:val="bullet"/>
      <w:lvlText w:val="•"/>
      <w:lvlJc w:val="left"/>
      <w:pPr>
        <w:ind w:left="7469" w:hanging="285"/>
      </w:pPr>
    </w:lvl>
  </w:abstractNum>
  <w:abstractNum w:abstractNumId="64" w15:restartNumberingAfterBreak="0">
    <w:nsid w:val="00000442"/>
    <w:multiLevelType w:val="multilevel"/>
    <w:tmpl w:val="000008C5"/>
    <w:lvl w:ilvl="0">
      <w:start w:val="5"/>
      <w:numFmt w:val="lowerLetter"/>
      <w:lvlText w:val="%1)"/>
      <w:lvlJc w:val="left"/>
      <w:pPr>
        <w:ind w:left="116" w:hanging="264"/>
      </w:pPr>
      <w:rPr>
        <w:rFonts w:ascii="Cambria" w:hAnsi="Cambria" w:cs="Cambria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35" w:hanging="264"/>
      </w:pPr>
    </w:lvl>
    <w:lvl w:ilvl="2">
      <w:numFmt w:val="bullet"/>
      <w:lvlText w:val="•"/>
      <w:lvlJc w:val="left"/>
      <w:pPr>
        <w:ind w:left="1954" w:hanging="264"/>
      </w:pPr>
    </w:lvl>
    <w:lvl w:ilvl="3">
      <w:numFmt w:val="bullet"/>
      <w:lvlText w:val="•"/>
      <w:lvlJc w:val="left"/>
      <w:pPr>
        <w:ind w:left="2873" w:hanging="264"/>
      </w:pPr>
    </w:lvl>
    <w:lvl w:ilvl="4">
      <w:numFmt w:val="bullet"/>
      <w:lvlText w:val="•"/>
      <w:lvlJc w:val="left"/>
      <w:pPr>
        <w:ind w:left="3793" w:hanging="264"/>
      </w:pPr>
    </w:lvl>
    <w:lvl w:ilvl="5">
      <w:numFmt w:val="bullet"/>
      <w:lvlText w:val="•"/>
      <w:lvlJc w:val="left"/>
      <w:pPr>
        <w:ind w:left="4712" w:hanging="264"/>
      </w:pPr>
    </w:lvl>
    <w:lvl w:ilvl="6">
      <w:numFmt w:val="bullet"/>
      <w:lvlText w:val="•"/>
      <w:lvlJc w:val="left"/>
      <w:pPr>
        <w:ind w:left="5631" w:hanging="264"/>
      </w:pPr>
    </w:lvl>
    <w:lvl w:ilvl="7">
      <w:numFmt w:val="bullet"/>
      <w:lvlText w:val="•"/>
      <w:lvlJc w:val="left"/>
      <w:pPr>
        <w:ind w:left="6550" w:hanging="264"/>
      </w:pPr>
    </w:lvl>
    <w:lvl w:ilvl="8">
      <w:numFmt w:val="bullet"/>
      <w:lvlText w:val="•"/>
      <w:lvlJc w:val="left"/>
      <w:pPr>
        <w:ind w:left="7469" w:hanging="264"/>
      </w:pPr>
    </w:lvl>
  </w:abstractNum>
  <w:abstractNum w:abstractNumId="65" w15:restartNumberingAfterBreak="0">
    <w:nsid w:val="00000443"/>
    <w:multiLevelType w:val="multilevel"/>
    <w:tmpl w:val="000008C6"/>
    <w:lvl w:ilvl="0">
      <w:start w:val="4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84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62" w:hanging="284"/>
      </w:pPr>
    </w:lvl>
    <w:lvl w:ilvl="3">
      <w:numFmt w:val="bullet"/>
      <w:lvlText w:val="•"/>
      <w:lvlJc w:val="left"/>
      <w:pPr>
        <w:ind w:left="2355" w:hanging="284"/>
      </w:pPr>
    </w:lvl>
    <w:lvl w:ilvl="4">
      <w:numFmt w:val="bullet"/>
      <w:lvlText w:val="•"/>
      <w:lvlJc w:val="left"/>
      <w:pPr>
        <w:ind w:left="3348" w:hanging="284"/>
      </w:pPr>
    </w:lvl>
    <w:lvl w:ilvl="5">
      <w:numFmt w:val="bullet"/>
      <w:lvlText w:val="•"/>
      <w:lvlJc w:val="left"/>
      <w:pPr>
        <w:ind w:left="4341" w:hanging="284"/>
      </w:pPr>
    </w:lvl>
    <w:lvl w:ilvl="6">
      <w:numFmt w:val="bullet"/>
      <w:lvlText w:val="•"/>
      <w:lvlJc w:val="left"/>
      <w:pPr>
        <w:ind w:left="5335" w:hanging="284"/>
      </w:pPr>
    </w:lvl>
    <w:lvl w:ilvl="7">
      <w:numFmt w:val="bullet"/>
      <w:lvlText w:val="•"/>
      <w:lvlJc w:val="left"/>
      <w:pPr>
        <w:ind w:left="6328" w:hanging="284"/>
      </w:pPr>
    </w:lvl>
    <w:lvl w:ilvl="8">
      <w:numFmt w:val="bullet"/>
      <w:lvlText w:val="•"/>
      <w:lvlJc w:val="left"/>
      <w:pPr>
        <w:ind w:left="7321" w:hanging="284"/>
      </w:pPr>
    </w:lvl>
  </w:abstractNum>
  <w:abstractNum w:abstractNumId="66" w15:restartNumberingAfterBreak="0">
    <w:nsid w:val="00000444"/>
    <w:multiLevelType w:val="multilevel"/>
    <w:tmpl w:val="000008C7"/>
    <w:lvl w:ilvl="0">
      <w:start w:val="8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67" w15:restartNumberingAfterBreak="0">
    <w:nsid w:val="00000445"/>
    <w:multiLevelType w:val="multilevel"/>
    <w:tmpl w:val="000008C8"/>
    <w:lvl w:ilvl="0">
      <w:start w:val="1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68" w15:restartNumberingAfterBreak="0">
    <w:nsid w:val="00000446"/>
    <w:multiLevelType w:val="multilevel"/>
    <w:tmpl w:val="000008C9"/>
    <w:lvl w:ilvl="0">
      <w:start w:val="4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69" w15:restartNumberingAfterBreak="0">
    <w:nsid w:val="00000447"/>
    <w:multiLevelType w:val="multilevel"/>
    <w:tmpl w:val="000008CA"/>
    <w:lvl w:ilvl="0">
      <w:start w:val="1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70" w15:restartNumberingAfterBreak="0">
    <w:nsid w:val="00000448"/>
    <w:multiLevelType w:val="multilevel"/>
    <w:tmpl w:val="000008CB"/>
    <w:lvl w:ilvl="0">
      <w:start w:val="3"/>
      <w:numFmt w:val="decimal"/>
      <w:lvlText w:val="%1)"/>
      <w:lvlJc w:val="left"/>
      <w:pPr>
        <w:ind w:left="116" w:hanging="25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numFmt w:val="bullet"/>
      <w:lvlText w:val="•"/>
      <w:lvlJc w:val="left"/>
      <w:pPr>
        <w:ind w:left="1035" w:hanging="253"/>
      </w:pPr>
    </w:lvl>
    <w:lvl w:ilvl="2">
      <w:numFmt w:val="bullet"/>
      <w:lvlText w:val="•"/>
      <w:lvlJc w:val="left"/>
      <w:pPr>
        <w:ind w:left="1954" w:hanging="253"/>
      </w:pPr>
    </w:lvl>
    <w:lvl w:ilvl="3">
      <w:numFmt w:val="bullet"/>
      <w:lvlText w:val="•"/>
      <w:lvlJc w:val="left"/>
      <w:pPr>
        <w:ind w:left="2873" w:hanging="253"/>
      </w:pPr>
    </w:lvl>
    <w:lvl w:ilvl="4">
      <w:numFmt w:val="bullet"/>
      <w:lvlText w:val="•"/>
      <w:lvlJc w:val="left"/>
      <w:pPr>
        <w:ind w:left="3793" w:hanging="253"/>
      </w:pPr>
    </w:lvl>
    <w:lvl w:ilvl="5">
      <w:numFmt w:val="bullet"/>
      <w:lvlText w:val="•"/>
      <w:lvlJc w:val="left"/>
      <w:pPr>
        <w:ind w:left="4712" w:hanging="253"/>
      </w:pPr>
    </w:lvl>
    <w:lvl w:ilvl="6">
      <w:numFmt w:val="bullet"/>
      <w:lvlText w:val="•"/>
      <w:lvlJc w:val="left"/>
      <w:pPr>
        <w:ind w:left="5631" w:hanging="253"/>
      </w:pPr>
    </w:lvl>
    <w:lvl w:ilvl="7">
      <w:numFmt w:val="bullet"/>
      <w:lvlText w:val="•"/>
      <w:lvlJc w:val="left"/>
      <w:pPr>
        <w:ind w:left="6550" w:hanging="253"/>
      </w:pPr>
    </w:lvl>
    <w:lvl w:ilvl="8">
      <w:numFmt w:val="bullet"/>
      <w:lvlText w:val="•"/>
      <w:lvlJc w:val="left"/>
      <w:pPr>
        <w:ind w:left="7469" w:hanging="253"/>
      </w:pPr>
    </w:lvl>
  </w:abstractNum>
  <w:abstractNum w:abstractNumId="71" w15:restartNumberingAfterBreak="0">
    <w:nsid w:val="00000449"/>
    <w:multiLevelType w:val="multilevel"/>
    <w:tmpl w:val="000008CC"/>
    <w:lvl w:ilvl="0">
      <w:start w:val="1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72" w15:restartNumberingAfterBreak="0">
    <w:nsid w:val="0000044A"/>
    <w:multiLevelType w:val="multilevel"/>
    <w:tmpl w:val="000008CD"/>
    <w:lvl w:ilvl="0">
      <w:start w:val="4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4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62" w:hanging="244"/>
      </w:pPr>
    </w:lvl>
    <w:lvl w:ilvl="3">
      <w:numFmt w:val="bullet"/>
      <w:lvlText w:val="•"/>
      <w:lvlJc w:val="left"/>
      <w:pPr>
        <w:ind w:left="2355" w:hanging="244"/>
      </w:pPr>
    </w:lvl>
    <w:lvl w:ilvl="4">
      <w:numFmt w:val="bullet"/>
      <w:lvlText w:val="•"/>
      <w:lvlJc w:val="left"/>
      <w:pPr>
        <w:ind w:left="3348" w:hanging="244"/>
      </w:pPr>
    </w:lvl>
    <w:lvl w:ilvl="5">
      <w:numFmt w:val="bullet"/>
      <w:lvlText w:val="•"/>
      <w:lvlJc w:val="left"/>
      <w:pPr>
        <w:ind w:left="4341" w:hanging="244"/>
      </w:pPr>
    </w:lvl>
    <w:lvl w:ilvl="6">
      <w:numFmt w:val="bullet"/>
      <w:lvlText w:val="•"/>
      <w:lvlJc w:val="left"/>
      <w:pPr>
        <w:ind w:left="5335" w:hanging="244"/>
      </w:pPr>
    </w:lvl>
    <w:lvl w:ilvl="7">
      <w:numFmt w:val="bullet"/>
      <w:lvlText w:val="•"/>
      <w:lvlJc w:val="left"/>
      <w:pPr>
        <w:ind w:left="6328" w:hanging="244"/>
      </w:pPr>
    </w:lvl>
    <w:lvl w:ilvl="8">
      <w:numFmt w:val="bullet"/>
      <w:lvlText w:val="•"/>
      <w:lvlJc w:val="left"/>
      <w:pPr>
        <w:ind w:left="7321" w:hanging="244"/>
      </w:pPr>
    </w:lvl>
  </w:abstractNum>
  <w:abstractNum w:abstractNumId="73" w15:restartNumberingAfterBreak="0">
    <w:nsid w:val="0000044B"/>
    <w:multiLevelType w:val="multilevel"/>
    <w:tmpl w:val="000008CE"/>
    <w:lvl w:ilvl="0">
      <w:start w:val="44"/>
      <w:numFmt w:val="decimal"/>
      <w:lvlText w:val="%1."/>
      <w:lvlJc w:val="left"/>
      <w:pPr>
        <w:ind w:left="116" w:hanging="285"/>
      </w:pPr>
      <w:rPr>
        <w:spacing w:val="-2"/>
        <w:u w:val="single"/>
      </w:rPr>
    </w:lvl>
    <w:lvl w:ilvl="1">
      <w:numFmt w:val="bullet"/>
      <w:lvlText w:val="•"/>
      <w:lvlJc w:val="left"/>
      <w:pPr>
        <w:ind w:left="1035" w:hanging="285"/>
      </w:pPr>
    </w:lvl>
    <w:lvl w:ilvl="2">
      <w:numFmt w:val="bullet"/>
      <w:lvlText w:val="•"/>
      <w:lvlJc w:val="left"/>
      <w:pPr>
        <w:ind w:left="1954" w:hanging="285"/>
      </w:pPr>
    </w:lvl>
    <w:lvl w:ilvl="3">
      <w:numFmt w:val="bullet"/>
      <w:lvlText w:val="•"/>
      <w:lvlJc w:val="left"/>
      <w:pPr>
        <w:ind w:left="2873" w:hanging="285"/>
      </w:pPr>
    </w:lvl>
    <w:lvl w:ilvl="4">
      <w:numFmt w:val="bullet"/>
      <w:lvlText w:val="•"/>
      <w:lvlJc w:val="left"/>
      <w:pPr>
        <w:ind w:left="3793" w:hanging="285"/>
      </w:pPr>
    </w:lvl>
    <w:lvl w:ilvl="5">
      <w:numFmt w:val="bullet"/>
      <w:lvlText w:val="•"/>
      <w:lvlJc w:val="left"/>
      <w:pPr>
        <w:ind w:left="4712" w:hanging="285"/>
      </w:pPr>
    </w:lvl>
    <w:lvl w:ilvl="6">
      <w:numFmt w:val="bullet"/>
      <w:lvlText w:val="•"/>
      <w:lvlJc w:val="left"/>
      <w:pPr>
        <w:ind w:left="5631" w:hanging="285"/>
      </w:pPr>
    </w:lvl>
    <w:lvl w:ilvl="7">
      <w:numFmt w:val="bullet"/>
      <w:lvlText w:val="•"/>
      <w:lvlJc w:val="left"/>
      <w:pPr>
        <w:ind w:left="6550" w:hanging="285"/>
      </w:pPr>
    </w:lvl>
    <w:lvl w:ilvl="8">
      <w:numFmt w:val="bullet"/>
      <w:lvlText w:val="•"/>
      <w:lvlJc w:val="left"/>
      <w:pPr>
        <w:ind w:left="7469" w:hanging="285"/>
      </w:pPr>
    </w:lvl>
  </w:abstractNum>
  <w:abstractNum w:abstractNumId="74" w15:restartNumberingAfterBreak="0">
    <w:nsid w:val="0000044C"/>
    <w:multiLevelType w:val="multilevel"/>
    <w:tmpl w:val="000008CF"/>
    <w:lvl w:ilvl="0">
      <w:start w:val="1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75" w15:restartNumberingAfterBreak="0">
    <w:nsid w:val="0000044D"/>
    <w:multiLevelType w:val="multilevel"/>
    <w:tmpl w:val="000008D0"/>
    <w:lvl w:ilvl="0">
      <w:start w:val="1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76" w15:restartNumberingAfterBreak="0">
    <w:nsid w:val="0000044E"/>
    <w:multiLevelType w:val="multilevel"/>
    <w:tmpl w:val="000008D1"/>
    <w:lvl w:ilvl="0">
      <w:start w:val="4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4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62" w:hanging="244"/>
      </w:pPr>
    </w:lvl>
    <w:lvl w:ilvl="3">
      <w:numFmt w:val="bullet"/>
      <w:lvlText w:val="•"/>
      <w:lvlJc w:val="left"/>
      <w:pPr>
        <w:ind w:left="2355" w:hanging="244"/>
      </w:pPr>
    </w:lvl>
    <w:lvl w:ilvl="4">
      <w:numFmt w:val="bullet"/>
      <w:lvlText w:val="•"/>
      <w:lvlJc w:val="left"/>
      <w:pPr>
        <w:ind w:left="3348" w:hanging="244"/>
      </w:pPr>
    </w:lvl>
    <w:lvl w:ilvl="5">
      <w:numFmt w:val="bullet"/>
      <w:lvlText w:val="•"/>
      <w:lvlJc w:val="left"/>
      <w:pPr>
        <w:ind w:left="4341" w:hanging="244"/>
      </w:pPr>
    </w:lvl>
    <w:lvl w:ilvl="6">
      <w:numFmt w:val="bullet"/>
      <w:lvlText w:val="•"/>
      <w:lvlJc w:val="left"/>
      <w:pPr>
        <w:ind w:left="5335" w:hanging="244"/>
      </w:pPr>
    </w:lvl>
    <w:lvl w:ilvl="7">
      <w:numFmt w:val="bullet"/>
      <w:lvlText w:val="•"/>
      <w:lvlJc w:val="left"/>
      <w:pPr>
        <w:ind w:left="6328" w:hanging="244"/>
      </w:pPr>
    </w:lvl>
    <w:lvl w:ilvl="8">
      <w:numFmt w:val="bullet"/>
      <w:lvlText w:val="•"/>
      <w:lvlJc w:val="left"/>
      <w:pPr>
        <w:ind w:left="7321" w:hanging="244"/>
      </w:pPr>
    </w:lvl>
  </w:abstractNum>
  <w:abstractNum w:abstractNumId="77" w15:restartNumberingAfterBreak="0">
    <w:nsid w:val="0000044F"/>
    <w:multiLevelType w:val="multilevel"/>
    <w:tmpl w:val="000008D2"/>
    <w:lvl w:ilvl="0">
      <w:start w:val="1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78" w15:restartNumberingAfterBreak="0">
    <w:nsid w:val="00000450"/>
    <w:multiLevelType w:val="multilevel"/>
    <w:tmpl w:val="000008D3"/>
    <w:lvl w:ilvl="0">
      <w:start w:val="8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76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62" w:hanging="276"/>
      </w:pPr>
    </w:lvl>
    <w:lvl w:ilvl="3">
      <w:numFmt w:val="bullet"/>
      <w:lvlText w:val="•"/>
      <w:lvlJc w:val="left"/>
      <w:pPr>
        <w:ind w:left="2355" w:hanging="276"/>
      </w:pPr>
    </w:lvl>
    <w:lvl w:ilvl="4">
      <w:numFmt w:val="bullet"/>
      <w:lvlText w:val="•"/>
      <w:lvlJc w:val="left"/>
      <w:pPr>
        <w:ind w:left="3348" w:hanging="276"/>
      </w:pPr>
    </w:lvl>
    <w:lvl w:ilvl="5">
      <w:numFmt w:val="bullet"/>
      <w:lvlText w:val="•"/>
      <w:lvlJc w:val="left"/>
      <w:pPr>
        <w:ind w:left="4341" w:hanging="276"/>
      </w:pPr>
    </w:lvl>
    <w:lvl w:ilvl="6">
      <w:numFmt w:val="bullet"/>
      <w:lvlText w:val="•"/>
      <w:lvlJc w:val="left"/>
      <w:pPr>
        <w:ind w:left="5335" w:hanging="276"/>
      </w:pPr>
    </w:lvl>
    <w:lvl w:ilvl="7">
      <w:numFmt w:val="bullet"/>
      <w:lvlText w:val="•"/>
      <w:lvlJc w:val="left"/>
      <w:pPr>
        <w:ind w:left="6328" w:hanging="276"/>
      </w:pPr>
    </w:lvl>
    <w:lvl w:ilvl="8">
      <w:numFmt w:val="bullet"/>
      <w:lvlText w:val="•"/>
      <w:lvlJc w:val="left"/>
      <w:pPr>
        <w:ind w:left="7321" w:hanging="276"/>
      </w:pPr>
    </w:lvl>
  </w:abstractNum>
  <w:abstractNum w:abstractNumId="79" w15:restartNumberingAfterBreak="0">
    <w:nsid w:val="00000451"/>
    <w:multiLevelType w:val="multilevel"/>
    <w:tmpl w:val="000008D4"/>
    <w:lvl w:ilvl="0">
      <w:start w:val="1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80" w15:restartNumberingAfterBreak="0">
    <w:nsid w:val="00000452"/>
    <w:multiLevelType w:val="multilevel"/>
    <w:tmpl w:val="000008D5"/>
    <w:lvl w:ilvl="0">
      <w:start w:val="8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72"/>
      </w:pPr>
      <w:rPr>
        <w:rFonts w:ascii="Cambria" w:hAnsi="Cambria" w:cs="Cambria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62" w:hanging="272"/>
      </w:pPr>
    </w:lvl>
    <w:lvl w:ilvl="3">
      <w:numFmt w:val="bullet"/>
      <w:lvlText w:val="•"/>
      <w:lvlJc w:val="left"/>
      <w:pPr>
        <w:ind w:left="2355" w:hanging="272"/>
      </w:pPr>
    </w:lvl>
    <w:lvl w:ilvl="4">
      <w:numFmt w:val="bullet"/>
      <w:lvlText w:val="•"/>
      <w:lvlJc w:val="left"/>
      <w:pPr>
        <w:ind w:left="3348" w:hanging="272"/>
      </w:pPr>
    </w:lvl>
    <w:lvl w:ilvl="5">
      <w:numFmt w:val="bullet"/>
      <w:lvlText w:val="•"/>
      <w:lvlJc w:val="left"/>
      <w:pPr>
        <w:ind w:left="4341" w:hanging="272"/>
      </w:pPr>
    </w:lvl>
    <w:lvl w:ilvl="6">
      <w:numFmt w:val="bullet"/>
      <w:lvlText w:val="•"/>
      <w:lvlJc w:val="left"/>
      <w:pPr>
        <w:ind w:left="5335" w:hanging="272"/>
      </w:pPr>
    </w:lvl>
    <w:lvl w:ilvl="7">
      <w:numFmt w:val="bullet"/>
      <w:lvlText w:val="•"/>
      <w:lvlJc w:val="left"/>
      <w:pPr>
        <w:ind w:left="6328" w:hanging="272"/>
      </w:pPr>
    </w:lvl>
    <w:lvl w:ilvl="8">
      <w:numFmt w:val="bullet"/>
      <w:lvlText w:val="•"/>
      <w:lvlJc w:val="left"/>
      <w:pPr>
        <w:ind w:left="7321" w:hanging="272"/>
      </w:pPr>
    </w:lvl>
  </w:abstractNum>
  <w:abstractNum w:abstractNumId="81" w15:restartNumberingAfterBreak="0">
    <w:nsid w:val="00000453"/>
    <w:multiLevelType w:val="multilevel"/>
    <w:tmpl w:val="000008D6"/>
    <w:lvl w:ilvl="0">
      <w:start w:val="1"/>
      <w:numFmt w:val="decimal"/>
      <w:lvlText w:val="%1)"/>
      <w:lvlJc w:val="left"/>
      <w:pPr>
        <w:ind w:left="368" w:hanging="25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6" w:hanging="240"/>
      </w:pPr>
      <w:rPr>
        <w:rFonts w:ascii="Cambria" w:hAnsi="Cambria" w:cs="Cambria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2355" w:hanging="240"/>
      </w:pPr>
    </w:lvl>
    <w:lvl w:ilvl="4">
      <w:numFmt w:val="bullet"/>
      <w:lvlText w:val="•"/>
      <w:lvlJc w:val="left"/>
      <w:pPr>
        <w:ind w:left="3348" w:hanging="240"/>
      </w:pPr>
    </w:lvl>
    <w:lvl w:ilvl="5">
      <w:numFmt w:val="bullet"/>
      <w:lvlText w:val="•"/>
      <w:lvlJc w:val="left"/>
      <w:pPr>
        <w:ind w:left="4341" w:hanging="240"/>
      </w:pPr>
    </w:lvl>
    <w:lvl w:ilvl="6">
      <w:numFmt w:val="bullet"/>
      <w:lvlText w:val="•"/>
      <w:lvlJc w:val="left"/>
      <w:pPr>
        <w:ind w:left="5335" w:hanging="240"/>
      </w:pPr>
    </w:lvl>
    <w:lvl w:ilvl="7">
      <w:numFmt w:val="bullet"/>
      <w:lvlText w:val="•"/>
      <w:lvlJc w:val="left"/>
      <w:pPr>
        <w:ind w:left="6328" w:hanging="240"/>
      </w:pPr>
    </w:lvl>
    <w:lvl w:ilvl="8">
      <w:numFmt w:val="bullet"/>
      <w:lvlText w:val="•"/>
      <w:lvlJc w:val="left"/>
      <w:pPr>
        <w:ind w:left="7321" w:hanging="240"/>
      </w:pPr>
    </w:lvl>
  </w:abstractNum>
  <w:abstractNum w:abstractNumId="82" w15:restartNumberingAfterBreak="0">
    <w:nsid w:val="00000454"/>
    <w:multiLevelType w:val="multilevel"/>
    <w:tmpl w:val="000008D7"/>
    <w:lvl w:ilvl="0">
      <w:start w:val="1"/>
      <w:numFmt w:val="decimal"/>
      <w:lvlText w:val="%1."/>
      <w:lvlJc w:val="left"/>
      <w:pPr>
        <w:ind w:left="116" w:hanging="316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035" w:hanging="316"/>
      </w:pPr>
    </w:lvl>
    <w:lvl w:ilvl="2">
      <w:numFmt w:val="bullet"/>
      <w:lvlText w:val="•"/>
      <w:lvlJc w:val="left"/>
      <w:pPr>
        <w:ind w:left="1954" w:hanging="316"/>
      </w:pPr>
    </w:lvl>
    <w:lvl w:ilvl="3">
      <w:numFmt w:val="bullet"/>
      <w:lvlText w:val="•"/>
      <w:lvlJc w:val="left"/>
      <w:pPr>
        <w:ind w:left="2873" w:hanging="316"/>
      </w:pPr>
    </w:lvl>
    <w:lvl w:ilvl="4">
      <w:numFmt w:val="bullet"/>
      <w:lvlText w:val="•"/>
      <w:lvlJc w:val="left"/>
      <w:pPr>
        <w:ind w:left="3793" w:hanging="316"/>
      </w:pPr>
    </w:lvl>
    <w:lvl w:ilvl="5">
      <w:numFmt w:val="bullet"/>
      <w:lvlText w:val="•"/>
      <w:lvlJc w:val="left"/>
      <w:pPr>
        <w:ind w:left="4712" w:hanging="316"/>
      </w:pPr>
    </w:lvl>
    <w:lvl w:ilvl="6">
      <w:numFmt w:val="bullet"/>
      <w:lvlText w:val="•"/>
      <w:lvlJc w:val="left"/>
      <w:pPr>
        <w:ind w:left="5631" w:hanging="316"/>
      </w:pPr>
    </w:lvl>
    <w:lvl w:ilvl="7">
      <w:numFmt w:val="bullet"/>
      <w:lvlText w:val="•"/>
      <w:lvlJc w:val="left"/>
      <w:pPr>
        <w:ind w:left="6550" w:hanging="316"/>
      </w:pPr>
    </w:lvl>
    <w:lvl w:ilvl="8">
      <w:numFmt w:val="bullet"/>
      <w:lvlText w:val="•"/>
      <w:lvlJc w:val="left"/>
      <w:pPr>
        <w:ind w:left="7469" w:hanging="316"/>
      </w:pPr>
    </w:lvl>
  </w:abstractNum>
  <w:abstractNum w:abstractNumId="83" w15:restartNumberingAfterBreak="0">
    <w:nsid w:val="00000455"/>
    <w:multiLevelType w:val="multilevel"/>
    <w:tmpl w:val="000008D8"/>
    <w:lvl w:ilvl="0">
      <w:start w:val="1"/>
      <w:numFmt w:val="decimal"/>
      <w:lvlText w:val="%1)"/>
      <w:lvlJc w:val="left"/>
      <w:pPr>
        <w:ind w:left="116" w:hanging="253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035" w:hanging="253"/>
      </w:pPr>
    </w:lvl>
    <w:lvl w:ilvl="2">
      <w:numFmt w:val="bullet"/>
      <w:lvlText w:val="•"/>
      <w:lvlJc w:val="left"/>
      <w:pPr>
        <w:ind w:left="1954" w:hanging="253"/>
      </w:pPr>
    </w:lvl>
    <w:lvl w:ilvl="3">
      <w:numFmt w:val="bullet"/>
      <w:lvlText w:val="•"/>
      <w:lvlJc w:val="left"/>
      <w:pPr>
        <w:ind w:left="2873" w:hanging="253"/>
      </w:pPr>
    </w:lvl>
    <w:lvl w:ilvl="4">
      <w:numFmt w:val="bullet"/>
      <w:lvlText w:val="•"/>
      <w:lvlJc w:val="left"/>
      <w:pPr>
        <w:ind w:left="3793" w:hanging="253"/>
      </w:pPr>
    </w:lvl>
    <w:lvl w:ilvl="5">
      <w:numFmt w:val="bullet"/>
      <w:lvlText w:val="•"/>
      <w:lvlJc w:val="left"/>
      <w:pPr>
        <w:ind w:left="4712" w:hanging="253"/>
      </w:pPr>
    </w:lvl>
    <w:lvl w:ilvl="6">
      <w:numFmt w:val="bullet"/>
      <w:lvlText w:val="•"/>
      <w:lvlJc w:val="left"/>
      <w:pPr>
        <w:ind w:left="5631" w:hanging="253"/>
      </w:pPr>
    </w:lvl>
    <w:lvl w:ilvl="7">
      <w:numFmt w:val="bullet"/>
      <w:lvlText w:val="•"/>
      <w:lvlJc w:val="left"/>
      <w:pPr>
        <w:ind w:left="6550" w:hanging="253"/>
      </w:pPr>
    </w:lvl>
    <w:lvl w:ilvl="8">
      <w:numFmt w:val="bullet"/>
      <w:lvlText w:val="•"/>
      <w:lvlJc w:val="left"/>
      <w:pPr>
        <w:ind w:left="7469" w:hanging="253"/>
      </w:pPr>
    </w:lvl>
  </w:abstractNum>
  <w:abstractNum w:abstractNumId="84" w15:restartNumberingAfterBreak="0">
    <w:nsid w:val="00000456"/>
    <w:multiLevelType w:val="multilevel"/>
    <w:tmpl w:val="000008D9"/>
    <w:lvl w:ilvl="0">
      <w:start w:val="1"/>
      <w:numFmt w:val="decimal"/>
      <w:lvlText w:val="%1)"/>
      <w:lvlJc w:val="left"/>
      <w:pPr>
        <w:ind w:left="116" w:hanging="304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035" w:hanging="304"/>
      </w:pPr>
    </w:lvl>
    <w:lvl w:ilvl="2">
      <w:numFmt w:val="bullet"/>
      <w:lvlText w:val="•"/>
      <w:lvlJc w:val="left"/>
      <w:pPr>
        <w:ind w:left="1954" w:hanging="304"/>
      </w:pPr>
    </w:lvl>
    <w:lvl w:ilvl="3">
      <w:numFmt w:val="bullet"/>
      <w:lvlText w:val="•"/>
      <w:lvlJc w:val="left"/>
      <w:pPr>
        <w:ind w:left="2873" w:hanging="304"/>
      </w:pPr>
    </w:lvl>
    <w:lvl w:ilvl="4">
      <w:numFmt w:val="bullet"/>
      <w:lvlText w:val="•"/>
      <w:lvlJc w:val="left"/>
      <w:pPr>
        <w:ind w:left="3793" w:hanging="304"/>
      </w:pPr>
    </w:lvl>
    <w:lvl w:ilvl="5">
      <w:numFmt w:val="bullet"/>
      <w:lvlText w:val="•"/>
      <w:lvlJc w:val="left"/>
      <w:pPr>
        <w:ind w:left="4712" w:hanging="304"/>
      </w:pPr>
    </w:lvl>
    <w:lvl w:ilvl="6">
      <w:numFmt w:val="bullet"/>
      <w:lvlText w:val="•"/>
      <w:lvlJc w:val="left"/>
      <w:pPr>
        <w:ind w:left="5631" w:hanging="304"/>
      </w:pPr>
    </w:lvl>
    <w:lvl w:ilvl="7">
      <w:numFmt w:val="bullet"/>
      <w:lvlText w:val="•"/>
      <w:lvlJc w:val="left"/>
      <w:pPr>
        <w:ind w:left="6550" w:hanging="304"/>
      </w:pPr>
    </w:lvl>
    <w:lvl w:ilvl="8">
      <w:numFmt w:val="bullet"/>
      <w:lvlText w:val="•"/>
      <w:lvlJc w:val="left"/>
      <w:pPr>
        <w:ind w:left="7469" w:hanging="304"/>
      </w:pPr>
    </w:lvl>
  </w:abstractNum>
  <w:abstractNum w:abstractNumId="85" w15:restartNumberingAfterBreak="0">
    <w:nsid w:val="00000457"/>
    <w:multiLevelType w:val="multilevel"/>
    <w:tmpl w:val="000008DA"/>
    <w:lvl w:ilvl="0">
      <w:start w:val="1"/>
      <w:numFmt w:val="decimal"/>
      <w:lvlText w:val="%1."/>
      <w:lvlJc w:val="left"/>
      <w:pPr>
        <w:ind w:left="116" w:hanging="248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numFmt w:val="bullet"/>
      <w:lvlText w:val="•"/>
      <w:lvlJc w:val="left"/>
      <w:pPr>
        <w:ind w:left="1035" w:hanging="248"/>
      </w:pPr>
    </w:lvl>
    <w:lvl w:ilvl="2">
      <w:numFmt w:val="bullet"/>
      <w:lvlText w:val="•"/>
      <w:lvlJc w:val="left"/>
      <w:pPr>
        <w:ind w:left="1954" w:hanging="248"/>
      </w:pPr>
    </w:lvl>
    <w:lvl w:ilvl="3">
      <w:numFmt w:val="bullet"/>
      <w:lvlText w:val="•"/>
      <w:lvlJc w:val="left"/>
      <w:pPr>
        <w:ind w:left="2873" w:hanging="248"/>
      </w:pPr>
    </w:lvl>
    <w:lvl w:ilvl="4">
      <w:numFmt w:val="bullet"/>
      <w:lvlText w:val="•"/>
      <w:lvlJc w:val="left"/>
      <w:pPr>
        <w:ind w:left="3793" w:hanging="248"/>
      </w:pPr>
    </w:lvl>
    <w:lvl w:ilvl="5">
      <w:numFmt w:val="bullet"/>
      <w:lvlText w:val="•"/>
      <w:lvlJc w:val="left"/>
      <w:pPr>
        <w:ind w:left="4712" w:hanging="248"/>
      </w:pPr>
    </w:lvl>
    <w:lvl w:ilvl="6">
      <w:numFmt w:val="bullet"/>
      <w:lvlText w:val="•"/>
      <w:lvlJc w:val="left"/>
      <w:pPr>
        <w:ind w:left="5631" w:hanging="248"/>
      </w:pPr>
    </w:lvl>
    <w:lvl w:ilvl="7">
      <w:numFmt w:val="bullet"/>
      <w:lvlText w:val="•"/>
      <w:lvlJc w:val="left"/>
      <w:pPr>
        <w:ind w:left="6550" w:hanging="248"/>
      </w:pPr>
    </w:lvl>
    <w:lvl w:ilvl="8">
      <w:numFmt w:val="bullet"/>
      <w:lvlText w:val="•"/>
      <w:lvlJc w:val="left"/>
      <w:pPr>
        <w:ind w:left="7469" w:hanging="248"/>
      </w:pPr>
    </w:lvl>
  </w:abstractNum>
  <w:abstractNum w:abstractNumId="86" w15:restartNumberingAfterBreak="0">
    <w:nsid w:val="00000458"/>
    <w:multiLevelType w:val="multilevel"/>
    <w:tmpl w:val="000008DB"/>
    <w:lvl w:ilvl="0">
      <w:start w:val="1"/>
      <w:numFmt w:val="decimal"/>
      <w:lvlText w:val="%1)"/>
      <w:lvlJc w:val="left"/>
      <w:pPr>
        <w:ind w:left="116" w:hanging="253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035" w:hanging="253"/>
      </w:pPr>
    </w:lvl>
    <w:lvl w:ilvl="2">
      <w:numFmt w:val="bullet"/>
      <w:lvlText w:val="•"/>
      <w:lvlJc w:val="left"/>
      <w:pPr>
        <w:ind w:left="1954" w:hanging="253"/>
      </w:pPr>
    </w:lvl>
    <w:lvl w:ilvl="3">
      <w:numFmt w:val="bullet"/>
      <w:lvlText w:val="•"/>
      <w:lvlJc w:val="left"/>
      <w:pPr>
        <w:ind w:left="2873" w:hanging="253"/>
      </w:pPr>
    </w:lvl>
    <w:lvl w:ilvl="4">
      <w:numFmt w:val="bullet"/>
      <w:lvlText w:val="•"/>
      <w:lvlJc w:val="left"/>
      <w:pPr>
        <w:ind w:left="3793" w:hanging="253"/>
      </w:pPr>
    </w:lvl>
    <w:lvl w:ilvl="5">
      <w:numFmt w:val="bullet"/>
      <w:lvlText w:val="•"/>
      <w:lvlJc w:val="left"/>
      <w:pPr>
        <w:ind w:left="4712" w:hanging="253"/>
      </w:pPr>
    </w:lvl>
    <w:lvl w:ilvl="6">
      <w:numFmt w:val="bullet"/>
      <w:lvlText w:val="•"/>
      <w:lvlJc w:val="left"/>
      <w:pPr>
        <w:ind w:left="5631" w:hanging="253"/>
      </w:pPr>
    </w:lvl>
    <w:lvl w:ilvl="7">
      <w:numFmt w:val="bullet"/>
      <w:lvlText w:val="•"/>
      <w:lvlJc w:val="left"/>
      <w:pPr>
        <w:ind w:left="6550" w:hanging="253"/>
      </w:pPr>
    </w:lvl>
    <w:lvl w:ilvl="8">
      <w:numFmt w:val="bullet"/>
      <w:lvlText w:val="•"/>
      <w:lvlJc w:val="left"/>
      <w:pPr>
        <w:ind w:left="7469" w:hanging="253"/>
      </w:pPr>
    </w:lvl>
  </w:abstractNum>
  <w:abstractNum w:abstractNumId="87" w15:restartNumberingAfterBreak="0">
    <w:nsid w:val="00000459"/>
    <w:multiLevelType w:val="multilevel"/>
    <w:tmpl w:val="000008DC"/>
    <w:lvl w:ilvl="0">
      <w:start w:val="22"/>
      <w:numFmt w:val="upperLetter"/>
      <w:lvlText w:val="%1"/>
      <w:lvlJc w:val="left"/>
      <w:pPr>
        <w:ind w:left="116" w:hanging="376"/>
      </w:pPr>
    </w:lvl>
    <w:lvl w:ilvl="1">
      <w:start w:val="1"/>
      <w:numFmt w:val="decimal"/>
      <w:lvlText w:val="%1.%2."/>
      <w:lvlJc w:val="left"/>
      <w:pPr>
        <w:ind w:left="116" w:hanging="376"/>
      </w:pPr>
      <w:rPr>
        <w:rFonts w:ascii="Cambria" w:hAnsi="Cambria" w:cs="Cambria"/>
        <w:b/>
        <w:bCs/>
        <w:sz w:val="22"/>
        <w:szCs w:val="22"/>
      </w:rPr>
    </w:lvl>
    <w:lvl w:ilvl="2">
      <w:numFmt w:val="bullet"/>
      <w:lvlText w:val="•"/>
      <w:lvlJc w:val="left"/>
      <w:pPr>
        <w:ind w:left="1954" w:hanging="376"/>
      </w:pPr>
    </w:lvl>
    <w:lvl w:ilvl="3">
      <w:numFmt w:val="bullet"/>
      <w:lvlText w:val="•"/>
      <w:lvlJc w:val="left"/>
      <w:pPr>
        <w:ind w:left="2873" w:hanging="376"/>
      </w:pPr>
    </w:lvl>
    <w:lvl w:ilvl="4">
      <w:numFmt w:val="bullet"/>
      <w:lvlText w:val="•"/>
      <w:lvlJc w:val="left"/>
      <w:pPr>
        <w:ind w:left="3793" w:hanging="376"/>
      </w:pPr>
    </w:lvl>
    <w:lvl w:ilvl="5">
      <w:numFmt w:val="bullet"/>
      <w:lvlText w:val="•"/>
      <w:lvlJc w:val="left"/>
      <w:pPr>
        <w:ind w:left="4712" w:hanging="376"/>
      </w:pPr>
    </w:lvl>
    <w:lvl w:ilvl="6">
      <w:numFmt w:val="bullet"/>
      <w:lvlText w:val="•"/>
      <w:lvlJc w:val="left"/>
      <w:pPr>
        <w:ind w:left="5631" w:hanging="376"/>
      </w:pPr>
    </w:lvl>
    <w:lvl w:ilvl="7">
      <w:numFmt w:val="bullet"/>
      <w:lvlText w:val="•"/>
      <w:lvlJc w:val="left"/>
      <w:pPr>
        <w:ind w:left="6550" w:hanging="376"/>
      </w:pPr>
    </w:lvl>
    <w:lvl w:ilvl="8">
      <w:numFmt w:val="bullet"/>
      <w:lvlText w:val="•"/>
      <w:lvlJc w:val="left"/>
      <w:pPr>
        <w:ind w:left="7469" w:hanging="376"/>
      </w:pPr>
    </w:lvl>
  </w:abstractNum>
  <w:abstractNum w:abstractNumId="88" w15:restartNumberingAfterBreak="0">
    <w:nsid w:val="0000045A"/>
    <w:multiLevelType w:val="multilevel"/>
    <w:tmpl w:val="000008DD"/>
    <w:lvl w:ilvl="0">
      <w:start w:val="1"/>
      <w:numFmt w:val="lowerLetter"/>
      <w:lvlText w:val="%1)"/>
      <w:lvlJc w:val="left"/>
      <w:pPr>
        <w:ind w:left="356" w:hanging="240"/>
      </w:pPr>
      <w:rPr>
        <w:rFonts w:ascii="Cambria" w:hAnsi="Cambria" w:cs="Cambria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251" w:hanging="240"/>
      </w:pPr>
    </w:lvl>
    <w:lvl w:ilvl="2">
      <w:numFmt w:val="bullet"/>
      <w:lvlText w:val="•"/>
      <w:lvlJc w:val="left"/>
      <w:pPr>
        <w:ind w:left="2146" w:hanging="240"/>
      </w:pPr>
    </w:lvl>
    <w:lvl w:ilvl="3">
      <w:numFmt w:val="bullet"/>
      <w:lvlText w:val="•"/>
      <w:lvlJc w:val="left"/>
      <w:pPr>
        <w:ind w:left="3041" w:hanging="240"/>
      </w:pPr>
    </w:lvl>
    <w:lvl w:ilvl="4">
      <w:numFmt w:val="bullet"/>
      <w:lvlText w:val="•"/>
      <w:lvlJc w:val="left"/>
      <w:pPr>
        <w:ind w:left="3937" w:hanging="240"/>
      </w:pPr>
    </w:lvl>
    <w:lvl w:ilvl="5">
      <w:numFmt w:val="bullet"/>
      <w:lvlText w:val="•"/>
      <w:lvlJc w:val="left"/>
      <w:pPr>
        <w:ind w:left="4832" w:hanging="240"/>
      </w:pPr>
    </w:lvl>
    <w:lvl w:ilvl="6">
      <w:numFmt w:val="bullet"/>
      <w:lvlText w:val="•"/>
      <w:lvlJc w:val="left"/>
      <w:pPr>
        <w:ind w:left="5727" w:hanging="240"/>
      </w:pPr>
    </w:lvl>
    <w:lvl w:ilvl="7">
      <w:numFmt w:val="bullet"/>
      <w:lvlText w:val="•"/>
      <w:lvlJc w:val="left"/>
      <w:pPr>
        <w:ind w:left="6622" w:hanging="240"/>
      </w:pPr>
    </w:lvl>
    <w:lvl w:ilvl="8">
      <w:numFmt w:val="bullet"/>
      <w:lvlText w:val="•"/>
      <w:lvlJc w:val="left"/>
      <w:pPr>
        <w:ind w:left="7517" w:hanging="240"/>
      </w:pPr>
    </w:lvl>
  </w:abstractNum>
  <w:abstractNum w:abstractNumId="89" w15:restartNumberingAfterBreak="0">
    <w:nsid w:val="0000045B"/>
    <w:multiLevelType w:val="multilevel"/>
    <w:tmpl w:val="000008DE"/>
    <w:lvl w:ilvl="0">
      <w:numFmt w:val="bullet"/>
      <w:lvlText w:val="-"/>
      <w:lvlJc w:val="left"/>
      <w:pPr>
        <w:ind w:left="116" w:hanging="132"/>
      </w:pPr>
      <w:rPr>
        <w:rFonts w:ascii="Cambria" w:hAnsi="Cambria" w:cs="Cambria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35" w:hanging="132"/>
      </w:pPr>
    </w:lvl>
    <w:lvl w:ilvl="2">
      <w:numFmt w:val="bullet"/>
      <w:lvlText w:val="•"/>
      <w:lvlJc w:val="left"/>
      <w:pPr>
        <w:ind w:left="1954" w:hanging="132"/>
      </w:pPr>
    </w:lvl>
    <w:lvl w:ilvl="3">
      <w:numFmt w:val="bullet"/>
      <w:lvlText w:val="•"/>
      <w:lvlJc w:val="left"/>
      <w:pPr>
        <w:ind w:left="2873" w:hanging="132"/>
      </w:pPr>
    </w:lvl>
    <w:lvl w:ilvl="4">
      <w:numFmt w:val="bullet"/>
      <w:lvlText w:val="•"/>
      <w:lvlJc w:val="left"/>
      <w:pPr>
        <w:ind w:left="3793" w:hanging="132"/>
      </w:pPr>
    </w:lvl>
    <w:lvl w:ilvl="5">
      <w:numFmt w:val="bullet"/>
      <w:lvlText w:val="•"/>
      <w:lvlJc w:val="left"/>
      <w:pPr>
        <w:ind w:left="4712" w:hanging="132"/>
      </w:pPr>
    </w:lvl>
    <w:lvl w:ilvl="6">
      <w:numFmt w:val="bullet"/>
      <w:lvlText w:val="•"/>
      <w:lvlJc w:val="left"/>
      <w:pPr>
        <w:ind w:left="5631" w:hanging="132"/>
      </w:pPr>
    </w:lvl>
    <w:lvl w:ilvl="7">
      <w:numFmt w:val="bullet"/>
      <w:lvlText w:val="•"/>
      <w:lvlJc w:val="left"/>
      <w:pPr>
        <w:ind w:left="6550" w:hanging="132"/>
      </w:pPr>
    </w:lvl>
    <w:lvl w:ilvl="8">
      <w:numFmt w:val="bullet"/>
      <w:lvlText w:val="•"/>
      <w:lvlJc w:val="left"/>
      <w:pPr>
        <w:ind w:left="7469" w:hanging="132"/>
      </w:pPr>
    </w:lvl>
  </w:abstractNum>
  <w:abstractNum w:abstractNumId="90" w15:restartNumberingAfterBreak="0">
    <w:nsid w:val="0000045C"/>
    <w:multiLevelType w:val="multilevel"/>
    <w:tmpl w:val="000008DF"/>
    <w:lvl w:ilvl="0">
      <w:start w:val="1"/>
      <w:numFmt w:val="decimal"/>
      <w:lvlText w:val="%1."/>
      <w:lvlJc w:val="left"/>
      <w:pPr>
        <w:ind w:left="116" w:hanging="213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035" w:hanging="213"/>
      </w:pPr>
    </w:lvl>
    <w:lvl w:ilvl="2">
      <w:numFmt w:val="bullet"/>
      <w:lvlText w:val="•"/>
      <w:lvlJc w:val="left"/>
      <w:pPr>
        <w:ind w:left="1954" w:hanging="213"/>
      </w:pPr>
    </w:lvl>
    <w:lvl w:ilvl="3">
      <w:numFmt w:val="bullet"/>
      <w:lvlText w:val="•"/>
      <w:lvlJc w:val="left"/>
      <w:pPr>
        <w:ind w:left="2873" w:hanging="213"/>
      </w:pPr>
    </w:lvl>
    <w:lvl w:ilvl="4">
      <w:numFmt w:val="bullet"/>
      <w:lvlText w:val="•"/>
      <w:lvlJc w:val="left"/>
      <w:pPr>
        <w:ind w:left="3793" w:hanging="213"/>
      </w:pPr>
    </w:lvl>
    <w:lvl w:ilvl="5">
      <w:numFmt w:val="bullet"/>
      <w:lvlText w:val="•"/>
      <w:lvlJc w:val="left"/>
      <w:pPr>
        <w:ind w:left="4712" w:hanging="213"/>
      </w:pPr>
    </w:lvl>
    <w:lvl w:ilvl="6">
      <w:numFmt w:val="bullet"/>
      <w:lvlText w:val="•"/>
      <w:lvlJc w:val="left"/>
      <w:pPr>
        <w:ind w:left="5631" w:hanging="213"/>
      </w:pPr>
    </w:lvl>
    <w:lvl w:ilvl="7">
      <w:numFmt w:val="bullet"/>
      <w:lvlText w:val="•"/>
      <w:lvlJc w:val="left"/>
      <w:pPr>
        <w:ind w:left="6550" w:hanging="213"/>
      </w:pPr>
    </w:lvl>
    <w:lvl w:ilvl="8">
      <w:numFmt w:val="bullet"/>
      <w:lvlText w:val="•"/>
      <w:lvlJc w:val="left"/>
      <w:pPr>
        <w:ind w:left="7469" w:hanging="213"/>
      </w:pPr>
    </w:lvl>
  </w:abstractNum>
  <w:abstractNum w:abstractNumId="91" w15:restartNumberingAfterBreak="0">
    <w:nsid w:val="0000045D"/>
    <w:multiLevelType w:val="multilevel"/>
    <w:tmpl w:val="000008E0"/>
    <w:lvl w:ilvl="0">
      <w:start w:val="1"/>
      <w:numFmt w:val="decimal"/>
      <w:lvlText w:val="%1."/>
      <w:lvlJc w:val="left"/>
      <w:pPr>
        <w:ind w:left="116" w:hanging="213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numFmt w:val="bullet"/>
      <w:lvlText w:val=""/>
      <w:lvlJc w:val="left"/>
      <w:pPr>
        <w:ind w:left="836" w:hanging="348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77" w:hanging="348"/>
      </w:pPr>
    </w:lvl>
    <w:lvl w:ilvl="3">
      <w:numFmt w:val="bullet"/>
      <w:lvlText w:val="•"/>
      <w:lvlJc w:val="left"/>
      <w:pPr>
        <w:ind w:left="2718" w:hanging="348"/>
      </w:pPr>
    </w:lvl>
    <w:lvl w:ilvl="4">
      <w:numFmt w:val="bullet"/>
      <w:lvlText w:val="•"/>
      <w:lvlJc w:val="left"/>
      <w:pPr>
        <w:ind w:left="3660" w:hanging="348"/>
      </w:pPr>
    </w:lvl>
    <w:lvl w:ilvl="5">
      <w:numFmt w:val="bullet"/>
      <w:lvlText w:val="•"/>
      <w:lvlJc w:val="left"/>
      <w:pPr>
        <w:ind w:left="4601" w:hanging="348"/>
      </w:pPr>
    </w:lvl>
    <w:lvl w:ilvl="6">
      <w:numFmt w:val="bullet"/>
      <w:lvlText w:val="•"/>
      <w:lvlJc w:val="left"/>
      <w:pPr>
        <w:ind w:left="5542" w:hanging="348"/>
      </w:pPr>
    </w:lvl>
    <w:lvl w:ilvl="7">
      <w:numFmt w:val="bullet"/>
      <w:lvlText w:val="•"/>
      <w:lvlJc w:val="left"/>
      <w:pPr>
        <w:ind w:left="6484" w:hanging="348"/>
      </w:pPr>
    </w:lvl>
    <w:lvl w:ilvl="8">
      <w:numFmt w:val="bullet"/>
      <w:lvlText w:val="•"/>
      <w:lvlJc w:val="left"/>
      <w:pPr>
        <w:ind w:left="7425" w:hanging="348"/>
      </w:pPr>
    </w:lvl>
  </w:abstractNum>
  <w:abstractNum w:abstractNumId="92" w15:restartNumberingAfterBreak="0">
    <w:nsid w:val="0000045E"/>
    <w:multiLevelType w:val="multilevel"/>
    <w:tmpl w:val="000008E1"/>
    <w:lvl w:ilvl="0">
      <w:start w:val="1"/>
      <w:numFmt w:val="decimal"/>
      <w:lvlText w:val="%1"/>
      <w:lvlJc w:val="left"/>
      <w:pPr>
        <w:ind w:left="116" w:hanging="169"/>
      </w:pPr>
      <w:rPr>
        <w:rFonts w:ascii="Cambria" w:hAnsi="Cambria" w:cs="Cambri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035" w:hanging="169"/>
      </w:pPr>
    </w:lvl>
    <w:lvl w:ilvl="2">
      <w:numFmt w:val="bullet"/>
      <w:lvlText w:val="•"/>
      <w:lvlJc w:val="left"/>
      <w:pPr>
        <w:ind w:left="1954" w:hanging="169"/>
      </w:pPr>
    </w:lvl>
    <w:lvl w:ilvl="3">
      <w:numFmt w:val="bullet"/>
      <w:lvlText w:val="•"/>
      <w:lvlJc w:val="left"/>
      <w:pPr>
        <w:ind w:left="2873" w:hanging="169"/>
      </w:pPr>
    </w:lvl>
    <w:lvl w:ilvl="4">
      <w:numFmt w:val="bullet"/>
      <w:lvlText w:val="•"/>
      <w:lvlJc w:val="left"/>
      <w:pPr>
        <w:ind w:left="3793" w:hanging="169"/>
      </w:pPr>
    </w:lvl>
    <w:lvl w:ilvl="5">
      <w:numFmt w:val="bullet"/>
      <w:lvlText w:val="•"/>
      <w:lvlJc w:val="left"/>
      <w:pPr>
        <w:ind w:left="4712" w:hanging="169"/>
      </w:pPr>
    </w:lvl>
    <w:lvl w:ilvl="6">
      <w:numFmt w:val="bullet"/>
      <w:lvlText w:val="•"/>
      <w:lvlJc w:val="left"/>
      <w:pPr>
        <w:ind w:left="5631" w:hanging="169"/>
      </w:pPr>
    </w:lvl>
    <w:lvl w:ilvl="7">
      <w:numFmt w:val="bullet"/>
      <w:lvlText w:val="•"/>
      <w:lvlJc w:val="left"/>
      <w:pPr>
        <w:ind w:left="6550" w:hanging="169"/>
      </w:pPr>
    </w:lvl>
    <w:lvl w:ilvl="8">
      <w:numFmt w:val="bullet"/>
      <w:lvlText w:val="•"/>
      <w:lvlJc w:val="left"/>
      <w:pPr>
        <w:ind w:left="7469" w:hanging="169"/>
      </w:pPr>
    </w:lvl>
  </w:abstractNum>
  <w:abstractNum w:abstractNumId="93" w15:restartNumberingAfterBreak="0">
    <w:nsid w:val="0000045F"/>
    <w:multiLevelType w:val="multilevel"/>
    <w:tmpl w:val="000008E2"/>
    <w:lvl w:ilvl="0">
      <w:start w:val="7"/>
      <w:numFmt w:val="decimal"/>
      <w:lvlText w:val="%1"/>
      <w:lvlJc w:val="left"/>
      <w:pPr>
        <w:ind w:left="284" w:hanging="169"/>
      </w:pPr>
      <w:rPr>
        <w:rFonts w:ascii="Cambria" w:hAnsi="Cambria" w:cs="Cambria"/>
        <w:b w:val="0"/>
        <w:bCs w:val="0"/>
        <w:w w:val="99"/>
        <w:sz w:val="22"/>
        <w:szCs w:val="22"/>
      </w:rPr>
    </w:lvl>
    <w:lvl w:ilvl="1">
      <w:numFmt w:val="bullet"/>
      <w:lvlText w:val=""/>
      <w:lvlJc w:val="left"/>
      <w:pPr>
        <w:ind w:left="836" w:hanging="348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77" w:hanging="348"/>
      </w:pPr>
    </w:lvl>
    <w:lvl w:ilvl="3">
      <w:numFmt w:val="bullet"/>
      <w:lvlText w:val="•"/>
      <w:lvlJc w:val="left"/>
      <w:pPr>
        <w:ind w:left="2718" w:hanging="348"/>
      </w:pPr>
    </w:lvl>
    <w:lvl w:ilvl="4">
      <w:numFmt w:val="bullet"/>
      <w:lvlText w:val="•"/>
      <w:lvlJc w:val="left"/>
      <w:pPr>
        <w:ind w:left="3660" w:hanging="348"/>
      </w:pPr>
    </w:lvl>
    <w:lvl w:ilvl="5">
      <w:numFmt w:val="bullet"/>
      <w:lvlText w:val="•"/>
      <w:lvlJc w:val="left"/>
      <w:pPr>
        <w:ind w:left="4601" w:hanging="348"/>
      </w:pPr>
    </w:lvl>
    <w:lvl w:ilvl="6">
      <w:numFmt w:val="bullet"/>
      <w:lvlText w:val="•"/>
      <w:lvlJc w:val="left"/>
      <w:pPr>
        <w:ind w:left="5542" w:hanging="348"/>
      </w:pPr>
    </w:lvl>
    <w:lvl w:ilvl="7">
      <w:numFmt w:val="bullet"/>
      <w:lvlText w:val="•"/>
      <w:lvlJc w:val="left"/>
      <w:pPr>
        <w:ind w:left="6484" w:hanging="348"/>
      </w:pPr>
    </w:lvl>
    <w:lvl w:ilvl="8">
      <w:numFmt w:val="bullet"/>
      <w:lvlText w:val="•"/>
      <w:lvlJc w:val="left"/>
      <w:pPr>
        <w:ind w:left="7425" w:hanging="348"/>
      </w:pPr>
    </w:lvl>
  </w:abstractNum>
  <w:abstractNum w:abstractNumId="94" w15:restartNumberingAfterBreak="0">
    <w:nsid w:val="00000460"/>
    <w:multiLevelType w:val="multilevel"/>
    <w:tmpl w:val="000008E3"/>
    <w:lvl w:ilvl="0">
      <w:numFmt w:val="bullet"/>
      <w:lvlText w:val=""/>
      <w:lvlJc w:val="left"/>
      <w:pPr>
        <w:ind w:left="836" w:hanging="348"/>
      </w:pPr>
      <w:rPr>
        <w:rFonts w:ascii="Wingdings" w:hAnsi="Wingdings" w:cs="Wingdings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83" w:hanging="348"/>
      </w:pPr>
    </w:lvl>
    <w:lvl w:ilvl="2">
      <w:numFmt w:val="bullet"/>
      <w:lvlText w:val="•"/>
      <w:lvlJc w:val="left"/>
      <w:pPr>
        <w:ind w:left="2530" w:hanging="348"/>
      </w:pPr>
    </w:lvl>
    <w:lvl w:ilvl="3">
      <w:numFmt w:val="bullet"/>
      <w:lvlText w:val="•"/>
      <w:lvlJc w:val="left"/>
      <w:pPr>
        <w:ind w:left="3377" w:hanging="348"/>
      </w:pPr>
    </w:lvl>
    <w:lvl w:ilvl="4">
      <w:numFmt w:val="bullet"/>
      <w:lvlText w:val="•"/>
      <w:lvlJc w:val="left"/>
      <w:pPr>
        <w:ind w:left="4225" w:hanging="348"/>
      </w:pPr>
    </w:lvl>
    <w:lvl w:ilvl="5">
      <w:numFmt w:val="bullet"/>
      <w:lvlText w:val="•"/>
      <w:lvlJc w:val="left"/>
      <w:pPr>
        <w:ind w:left="5072" w:hanging="348"/>
      </w:pPr>
    </w:lvl>
    <w:lvl w:ilvl="6">
      <w:numFmt w:val="bullet"/>
      <w:lvlText w:val="•"/>
      <w:lvlJc w:val="left"/>
      <w:pPr>
        <w:ind w:left="5919" w:hanging="348"/>
      </w:pPr>
    </w:lvl>
    <w:lvl w:ilvl="7">
      <w:numFmt w:val="bullet"/>
      <w:lvlText w:val="•"/>
      <w:lvlJc w:val="left"/>
      <w:pPr>
        <w:ind w:left="6766" w:hanging="348"/>
      </w:pPr>
    </w:lvl>
    <w:lvl w:ilvl="8">
      <w:numFmt w:val="bullet"/>
      <w:lvlText w:val="•"/>
      <w:lvlJc w:val="left"/>
      <w:pPr>
        <w:ind w:left="7613" w:hanging="348"/>
      </w:pPr>
    </w:lvl>
  </w:abstractNum>
  <w:abstractNum w:abstractNumId="95" w15:restartNumberingAfterBreak="0">
    <w:nsid w:val="00000461"/>
    <w:multiLevelType w:val="multilevel"/>
    <w:tmpl w:val="000008E4"/>
    <w:lvl w:ilvl="0">
      <w:numFmt w:val="bullet"/>
      <w:lvlText w:val=""/>
      <w:lvlJc w:val="left"/>
      <w:pPr>
        <w:ind w:left="836" w:hanging="348"/>
      </w:pPr>
      <w:rPr>
        <w:rFonts w:ascii="Wingdings" w:hAnsi="Wingdings" w:cs="Wingdings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83" w:hanging="348"/>
      </w:pPr>
    </w:lvl>
    <w:lvl w:ilvl="2">
      <w:numFmt w:val="bullet"/>
      <w:lvlText w:val="•"/>
      <w:lvlJc w:val="left"/>
      <w:pPr>
        <w:ind w:left="2530" w:hanging="348"/>
      </w:pPr>
    </w:lvl>
    <w:lvl w:ilvl="3">
      <w:numFmt w:val="bullet"/>
      <w:lvlText w:val="•"/>
      <w:lvlJc w:val="left"/>
      <w:pPr>
        <w:ind w:left="3377" w:hanging="348"/>
      </w:pPr>
    </w:lvl>
    <w:lvl w:ilvl="4">
      <w:numFmt w:val="bullet"/>
      <w:lvlText w:val="•"/>
      <w:lvlJc w:val="left"/>
      <w:pPr>
        <w:ind w:left="4225" w:hanging="348"/>
      </w:pPr>
    </w:lvl>
    <w:lvl w:ilvl="5">
      <w:numFmt w:val="bullet"/>
      <w:lvlText w:val="•"/>
      <w:lvlJc w:val="left"/>
      <w:pPr>
        <w:ind w:left="5072" w:hanging="348"/>
      </w:pPr>
    </w:lvl>
    <w:lvl w:ilvl="6">
      <w:numFmt w:val="bullet"/>
      <w:lvlText w:val="•"/>
      <w:lvlJc w:val="left"/>
      <w:pPr>
        <w:ind w:left="5919" w:hanging="348"/>
      </w:pPr>
    </w:lvl>
    <w:lvl w:ilvl="7">
      <w:numFmt w:val="bullet"/>
      <w:lvlText w:val="•"/>
      <w:lvlJc w:val="left"/>
      <w:pPr>
        <w:ind w:left="6766" w:hanging="348"/>
      </w:pPr>
    </w:lvl>
    <w:lvl w:ilvl="8">
      <w:numFmt w:val="bullet"/>
      <w:lvlText w:val="•"/>
      <w:lvlJc w:val="left"/>
      <w:pPr>
        <w:ind w:left="7613" w:hanging="348"/>
      </w:pPr>
    </w:lvl>
  </w:abstractNum>
  <w:abstractNum w:abstractNumId="96" w15:restartNumberingAfterBreak="0">
    <w:nsid w:val="00000462"/>
    <w:multiLevelType w:val="multilevel"/>
    <w:tmpl w:val="000008E5"/>
    <w:lvl w:ilvl="0">
      <w:numFmt w:val="bullet"/>
      <w:lvlText w:val="–"/>
      <w:lvlJc w:val="left"/>
      <w:pPr>
        <w:ind w:left="116" w:hanging="160"/>
      </w:pPr>
      <w:rPr>
        <w:rFonts w:ascii="Cambria" w:hAnsi="Cambria" w:cs="Cambria"/>
        <w:b w:val="0"/>
        <w:bCs w:val="0"/>
        <w:sz w:val="22"/>
        <w:szCs w:val="22"/>
      </w:rPr>
    </w:lvl>
    <w:lvl w:ilvl="1">
      <w:numFmt w:val="bullet"/>
      <w:lvlText w:val=""/>
      <w:lvlJc w:val="left"/>
      <w:pPr>
        <w:ind w:left="836" w:hanging="348"/>
      </w:pPr>
      <w:rPr>
        <w:rFonts w:ascii="Wingdings" w:hAnsi="Wingdings" w:cs="Wingdings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77" w:hanging="348"/>
      </w:pPr>
    </w:lvl>
    <w:lvl w:ilvl="3">
      <w:numFmt w:val="bullet"/>
      <w:lvlText w:val="•"/>
      <w:lvlJc w:val="left"/>
      <w:pPr>
        <w:ind w:left="2718" w:hanging="348"/>
      </w:pPr>
    </w:lvl>
    <w:lvl w:ilvl="4">
      <w:numFmt w:val="bullet"/>
      <w:lvlText w:val="•"/>
      <w:lvlJc w:val="left"/>
      <w:pPr>
        <w:ind w:left="3660" w:hanging="348"/>
      </w:pPr>
    </w:lvl>
    <w:lvl w:ilvl="5">
      <w:numFmt w:val="bullet"/>
      <w:lvlText w:val="•"/>
      <w:lvlJc w:val="left"/>
      <w:pPr>
        <w:ind w:left="4601" w:hanging="348"/>
      </w:pPr>
    </w:lvl>
    <w:lvl w:ilvl="6">
      <w:numFmt w:val="bullet"/>
      <w:lvlText w:val="•"/>
      <w:lvlJc w:val="left"/>
      <w:pPr>
        <w:ind w:left="5542" w:hanging="348"/>
      </w:pPr>
    </w:lvl>
    <w:lvl w:ilvl="7">
      <w:numFmt w:val="bullet"/>
      <w:lvlText w:val="•"/>
      <w:lvlJc w:val="left"/>
      <w:pPr>
        <w:ind w:left="6484" w:hanging="348"/>
      </w:pPr>
    </w:lvl>
    <w:lvl w:ilvl="8">
      <w:numFmt w:val="bullet"/>
      <w:lvlText w:val="•"/>
      <w:lvlJc w:val="left"/>
      <w:pPr>
        <w:ind w:left="7425" w:hanging="348"/>
      </w:pPr>
    </w:lvl>
  </w:abstractNum>
  <w:abstractNum w:abstractNumId="97" w15:restartNumberingAfterBreak="0">
    <w:nsid w:val="00000463"/>
    <w:multiLevelType w:val="multilevel"/>
    <w:tmpl w:val="000008E6"/>
    <w:lvl w:ilvl="0">
      <w:numFmt w:val="bullet"/>
      <w:lvlText w:val=""/>
      <w:lvlJc w:val="left"/>
      <w:pPr>
        <w:ind w:left="836" w:hanging="348"/>
      </w:pPr>
      <w:rPr>
        <w:rFonts w:ascii="Wingdings" w:hAnsi="Wingdings" w:cs="Wingdings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83" w:hanging="348"/>
      </w:pPr>
    </w:lvl>
    <w:lvl w:ilvl="2">
      <w:numFmt w:val="bullet"/>
      <w:lvlText w:val="•"/>
      <w:lvlJc w:val="left"/>
      <w:pPr>
        <w:ind w:left="2530" w:hanging="348"/>
      </w:pPr>
    </w:lvl>
    <w:lvl w:ilvl="3">
      <w:numFmt w:val="bullet"/>
      <w:lvlText w:val="•"/>
      <w:lvlJc w:val="left"/>
      <w:pPr>
        <w:ind w:left="3377" w:hanging="348"/>
      </w:pPr>
    </w:lvl>
    <w:lvl w:ilvl="4">
      <w:numFmt w:val="bullet"/>
      <w:lvlText w:val="•"/>
      <w:lvlJc w:val="left"/>
      <w:pPr>
        <w:ind w:left="4225" w:hanging="348"/>
      </w:pPr>
    </w:lvl>
    <w:lvl w:ilvl="5">
      <w:numFmt w:val="bullet"/>
      <w:lvlText w:val="•"/>
      <w:lvlJc w:val="left"/>
      <w:pPr>
        <w:ind w:left="5072" w:hanging="348"/>
      </w:pPr>
    </w:lvl>
    <w:lvl w:ilvl="6">
      <w:numFmt w:val="bullet"/>
      <w:lvlText w:val="•"/>
      <w:lvlJc w:val="left"/>
      <w:pPr>
        <w:ind w:left="5919" w:hanging="348"/>
      </w:pPr>
    </w:lvl>
    <w:lvl w:ilvl="7">
      <w:numFmt w:val="bullet"/>
      <w:lvlText w:val="•"/>
      <w:lvlJc w:val="left"/>
      <w:pPr>
        <w:ind w:left="6766" w:hanging="348"/>
      </w:pPr>
    </w:lvl>
    <w:lvl w:ilvl="8">
      <w:numFmt w:val="bullet"/>
      <w:lvlText w:val="•"/>
      <w:lvlJc w:val="left"/>
      <w:pPr>
        <w:ind w:left="7613" w:hanging="348"/>
      </w:pPr>
    </w:lvl>
  </w:abstractNum>
  <w:abstractNum w:abstractNumId="98" w15:restartNumberingAfterBreak="0">
    <w:nsid w:val="00000464"/>
    <w:multiLevelType w:val="multilevel"/>
    <w:tmpl w:val="000008E7"/>
    <w:lvl w:ilvl="0">
      <w:start w:val="5"/>
      <w:numFmt w:val="upperRoman"/>
      <w:lvlText w:val="%1."/>
      <w:lvlJc w:val="left"/>
      <w:pPr>
        <w:ind w:left="116" w:hanging="292"/>
      </w:pPr>
      <w:rPr>
        <w:rFonts w:ascii="Cambria" w:hAnsi="Cambria" w:cs="Cambria"/>
        <w:b/>
        <w:bCs/>
        <w:sz w:val="22"/>
        <w:szCs w:val="22"/>
      </w:rPr>
    </w:lvl>
    <w:lvl w:ilvl="1">
      <w:numFmt w:val="bullet"/>
      <w:lvlText w:val=""/>
      <w:lvlJc w:val="left"/>
      <w:pPr>
        <w:ind w:left="836" w:hanging="348"/>
      </w:pPr>
      <w:rPr>
        <w:rFonts w:ascii="Wingdings" w:hAnsi="Wingdings" w:cs="Wingdings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77" w:hanging="348"/>
      </w:pPr>
    </w:lvl>
    <w:lvl w:ilvl="3">
      <w:numFmt w:val="bullet"/>
      <w:lvlText w:val="•"/>
      <w:lvlJc w:val="left"/>
      <w:pPr>
        <w:ind w:left="2718" w:hanging="348"/>
      </w:pPr>
    </w:lvl>
    <w:lvl w:ilvl="4">
      <w:numFmt w:val="bullet"/>
      <w:lvlText w:val="•"/>
      <w:lvlJc w:val="left"/>
      <w:pPr>
        <w:ind w:left="3660" w:hanging="348"/>
      </w:pPr>
    </w:lvl>
    <w:lvl w:ilvl="5">
      <w:numFmt w:val="bullet"/>
      <w:lvlText w:val="•"/>
      <w:lvlJc w:val="left"/>
      <w:pPr>
        <w:ind w:left="4601" w:hanging="348"/>
      </w:pPr>
    </w:lvl>
    <w:lvl w:ilvl="6">
      <w:numFmt w:val="bullet"/>
      <w:lvlText w:val="•"/>
      <w:lvlJc w:val="left"/>
      <w:pPr>
        <w:ind w:left="5542" w:hanging="348"/>
      </w:pPr>
    </w:lvl>
    <w:lvl w:ilvl="7">
      <w:numFmt w:val="bullet"/>
      <w:lvlText w:val="•"/>
      <w:lvlJc w:val="left"/>
      <w:pPr>
        <w:ind w:left="6484" w:hanging="348"/>
      </w:pPr>
    </w:lvl>
    <w:lvl w:ilvl="8">
      <w:numFmt w:val="bullet"/>
      <w:lvlText w:val="•"/>
      <w:lvlJc w:val="left"/>
      <w:pPr>
        <w:ind w:left="7425" w:hanging="348"/>
      </w:pPr>
    </w:lvl>
  </w:abstractNum>
  <w:abstractNum w:abstractNumId="99" w15:restartNumberingAfterBreak="0">
    <w:nsid w:val="00000465"/>
    <w:multiLevelType w:val="multilevel"/>
    <w:tmpl w:val="000008E8"/>
    <w:lvl w:ilvl="0">
      <w:numFmt w:val="bullet"/>
      <w:lvlText w:val="-"/>
      <w:lvlJc w:val="left"/>
      <w:pPr>
        <w:ind w:left="116" w:hanging="144"/>
      </w:pPr>
      <w:rPr>
        <w:rFonts w:ascii="Cambria" w:hAnsi="Cambria" w:cs="Cambria"/>
        <w:b w:val="0"/>
        <w:bCs w:val="0"/>
        <w:sz w:val="22"/>
        <w:szCs w:val="22"/>
      </w:rPr>
    </w:lvl>
    <w:lvl w:ilvl="1">
      <w:numFmt w:val="bullet"/>
      <w:lvlText w:val=""/>
      <w:lvlJc w:val="left"/>
      <w:pPr>
        <w:ind w:left="836" w:hanging="348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77" w:hanging="348"/>
      </w:pPr>
    </w:lvl>
    <w:lvl w:ilvl="3">
      <w:numFmt w:val="bullet"/>
      <w:lvlText w:val="•"/>
      <w:lvlJc w:val="left"/>
      <w:pPr>
        <w:ind w:left="2718" w:hanging="348"/>
      </w:pPr>
    </w:lvl>
    <w:lvl w:ilvl="4">
      <w:numFmt w:val="bullet"/>
      <w:lvlText w:val="•"/>
      <w:lvlJc w:val="left"/>
      <w:pPr>
        <w:ind w:left="3660" w:hanging="348"/>
      </w:pPr>
    </w:lvl>
    <w:lvl w:ilvl="5">
      <w:numFmt w:val="bullet"/>
      <w:lvlText w:val="•"/>
      <w:lvlJc w:val="left"/>
      <w:pPr>
        <w:ind w:left="4601" w:hanging="348"/>
      </w:pPr>
    </w:lvl>
    <w:lvl w:ilvl="6">
      <w:numFmt w:val="bullet"/>
      <w:lvlText w:val="•"/>
      <w:lvlJc w:val="left"/>
      <w:pPr>
        <w:ind w:left="5542" w:hanging="348"/>
      </w:pPr>
    </w:lvl>
    <w:lvl w:ilvl="7">
      <w:numFmt w:val="bullet"/>
      <w:lvlText w:val="•"/>
      <w:lvlJc w:val="left"/>
      <w:pPr>
        <w:ind w:left="6484" w:hanging="348"/>
      </w:pPr>
    </w:lvl>
    <w:lvl w:ilvl="8">
      <w:numFmt w:val="bullet"/>
      <w:lvlText w:val="•"/>
      <w:lvlJc w:val="left"/>
      <w:pPr>
        <w:ind w:left="7425" w:hanging="348"/>
      </w:pPr>
    </w:lvl>
  </w:abstractNum>
  <w:abstractNum w:abstractNumId="100" w15:restartNumberingAfterBreak="0">
    <w:nsid w:val="00000466"/>
    <w:multiLevelType w:val="multilevel"/>
    <w:tmpl w:val="000008E9"/>
    <w:lvl w:ilvl="0">
      <w:start w:val="5"/>
      <w:numFmt w:val="upperRoman"/>
      <w:lvlText w:val="%1"/>
      <w:lvlJc w:val="left"/>
      <w:pPr>
        <w:ind w:left="592" w:hanging="376"/>
      </w:pPr>
    </w:lvl>
    <w:lvl w:ilvl="1">
      <w:start w:val="2"/>
      <w:numFmt w:val="decimal"/>
      <w:lvlText w:val="%1.%2."/>
      <w:lvlJc w:val="left"/>
      <w:pPr>
        <w:ind w:left="592" w:hanging="376"/>
      </w:pPr>
      <w:rPr>
        <w:rFonts w:ascii="Cambria" w:hAnsi="Cambria" w:cs="Cambria"/>
        <w:b/>
        <w:bCs/>
        <w:spacing w:val="-1"/>
        <w:sz w:val="22"/>
        <w:szCs w:val="22"/>
      </w:rPr>
    </w:lvl>
    <w:lvl w:ilvl="2">
      <w:numFmt w:val="bullet"/>
      <w:lvlText w:val=""/>
      <w:lvlJc w:val="left"/>
      <w:pPr>
        <w:ind w:left="924" w:hanging="348"/>
      </w:pPr>
      <w:rPr>
        <w:rFonts w:ascii="Symbol" w:hAnsi="Symbol" w:cs="Symbol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2831" w:hanging="348"/>
      </w:pPr>
    </w:lvl>
    <w:lvl w:ilvl="4">
      <w:numFmt w:val="bullet"/>
      <w:lvlText w:val="•"/>
      <w:lvlJc w:val="left"/>
      <w:pPr>
        <w:ind w:left="3785" w:hanging="348"/>
      </w:pPr>
    </w:lvl>
    <w:lvl w:ilvl="5">
      <w:numFmt w:val="bullet"/>
      <w:lvlText w:val="•"/>
      <w:lvlJc w:val="left"/>
      <w:pPr>
        <w:ind w:left="4739" w:hanging="348"/>
      </w:pPr>
    </w:lvl>
    <w:lvl w:ilvl="6">
      <w:numFmt w:val="bullet"/>
      <w:lvlText w:val="•"/>
      <w:lvlJc w:val="left"/>
      <w:pPr>
        <w:ind w:left="5693" w:hanging="348"/>
      </w:pPr>
    </w:lvl>
    <w:lvl w:ilvl="7">
      <w:numFmt w:val="bullet"/>
      <w:lvlText w:val="•"/>
      <w:lvlJc w:val="left"/>
      <w:pPr>
        <w:ind w:left="6646" w:hanging="348"/>
      </w:pPr>
    </w:lvl>
    <w:lvl w:ilvl="8">
      <w:numFmt w:val="bullet"/>
      <w:lvlText w:val="•"/>
      <w:lvlJc w:val="left"/>
      <w:pPr>
        <w:ind w:left="7600" w:hanging="348"/>
      </w:pPr>
    </w:lvl>
  </w:abstractNum>
  <w:abstractNum w:abstractNumId="101" w15:restartNumberingAfterBreak="0">
    <w:nsid w:val="00000467"/>
    <w:multiLevelType w:val="multilevel"/>
    <w:tmpl w:val="000008EA"/>
    <w:lvl w:ilvl="0">
      <w:start w:val="1"/>
      <w:numFmt w:val="decimal"/>
      <w:lvlText w:val="%1)"/>
      <w:lvlJc w:val="left"/>
      <w:pPr>
        <w:ind w:left="116" w:hanging="253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035" w:hanging="253"/>
      </w:pPr>
    </w:lvl>
    <w:lvl w:ilvl="2">
      <w:numFmt w:val="bullet"/>
      <w:lvlText w:val="•"/>
      <w:lvlJc w:val="left"/>
      <w:pPr>
        <w:ind w:left="1954" w:hanging="253"/>
      </w:pPr>
    </w:lvl>
    <w:lvl w:ilvl="3">
      <w:numFmt w:val="bullet"/>
      <w:lvlText w:val="•"/>
      <w:lvlJc w:val="left"/>
      <w:pPr>
        <w:ind w:left="2873" w:hanging="253"/>
      </w:pPr>
    </w:lvl>
    <w:lvl w:ilvl="4">
      <w:numFmt w:val="bullet"/>
      <w:lvlText w:val="•"/>
      <w:lvlJc w:val="left"/>
      <w:pPr>
        <w:ind w:left="3793" w:hanging="253"/>
      </w:pPr>
    </w:lvl>
    <w:lvl w:ilvl="5">
      <w:numFmt w:val="bullet"/>
      <w:lvlText w:val="•"/>
      <w:lvlJc w:val="left"/>
      <w:pPr>
        <w:ind w:left="4712" w:hanging="253"/>
      </w:pPr>
    </w:lvl>
    <w:lvl w:ilvl="6">
      <w:numFmt w:val="bullet"/>
      <w:lvlText w:val="•"/>
      <w:lvlJc w:val="left"/>
      <w:pPr>
        <w:ind w:left="5631" w:hanging="253"/>
      </w:pPr>
    </w:lvl>
    <w:lvl w:ilvl="7">
      <w:numFmt w:val="bullet"/>
      <w:lvlText w:val="•"/>
      <w:lvlJc w:val="left"/>
      <w:pPr>
        <w:ind w:left="6550" w:hanging="253"/>
      </w:pPr>
    </w:lvl>
    <w:lvl w:ilvl="8">
      <w:numFmt w:val="bullet"/>
      <w:lvlText w:val="•"/>
      <w:lvlJc w:val="left"/>
      <w:pPr>
        <w:ind w:left="7469" w:hanging="253"/>
      </w:pPr>
    </w:lvl>
  </w:abstractNum>
  <w:abstractNum w:abstractNumId="102" w15:restartNumberingAfterBreak="0">
    <w:nsid w:val="00000468"/>
    <w:multiLevelType w:val="multilevel"/>
    <w:tmpl w:val="000008EB"/>
    <w:lvl w:ilvl="0">
      <w:start w:val="4"/>
      <w:numFmt w:val="decimal"/>
      <w:lvlText w:val="%1."/>
      <w:lvlJc w:val="left"/>
      <w:pPr>
        <w:ind w:left="116" w:hanging="208"/>
      </w:pPr>
      <w:rPr>
        <w:rFonts w:ascii="Cambria" w:hAnsi="Cambria" w:cs="Cambria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  <w:pPr>
        <w:ind w:left="1035" w:hanging="208"/>
      </w:pPr>
    </w:lvl>
    <w:lvl w:ilvl="2">
      <w:numFmt w:val="bullet"/>
      <w:lvlText w:val="•"/>
      <w:lvlJc w:val="left"/>
      <w:pPr>
        <w:ind w:left="1954" w:hanging="208"/>
      </w:pPr>
    </w:lvl>
    <w:lvl w:ilvl="3">
      <w:numFmt w:val="bullet"/>
      <w:lvlText w:val="•"/>
      <w:lvlJc w:val="left"/>
      <w:pPr>
        <w:ind w:left="2873" w:hanging="208"/>
      </w:pPr>
    </w:lvl>
    <w:lvl w:ilvl="4">
      <w:numFmt w:val="bullet"/>
      <w:lvlText w:val="•"/>
      <w:lvlJc w:val="left"/>
      <w:pPr>
        <w:ind w:left="3793" w:hanging="208"/>
      </w:pPr>
    </w:lvl>
    <w:lvl w:ilvl="5">
      <w:numFmt w:val="bullet"/>
      <w:lvlText w:val="•"/>
      <w:lvlJc w:val="left"/>
      <w:pPr>
        <w:ind w:left="4712" w:hanging="208"/>
      </w:pPr>
    </w:lvl>
    <w:lvl w:ilvl="6">
      <w:numFmt w:val="bullet"/>
      <w:lvlText w:val="•"/>
      <w:lvlJc w:val="left"/>
      <w:pPr>
        <w:ind w:left="5631" w:hanging="208"/>
      </w:pPr>
    </w:lvl>
    <w:lvl w:ilvl="7">
      <w:numFmt w:val="bullet"/>
      <w:lvlText w:val="•"/>
      <w:lvlJc w:val="left"/>
      <w:pPr>
        <w:ind w:left="6550" w:hanging="208"/>
      </w:pPr>
    </w:lvl>
    <w:lvl w:ilvl="8">
      <w:numFmt w:val="bullet"/>
      <w:lvlText w:val="•"/>
      <w:lvlJc w:val="left"/>
      <w:pPr>
        <w:ind w:left="7469" w:hanging="208"/>
      </w:pPr>
    </w:lvl>
  </w:abstractNum>
  <w:abstractNum w:abstractNumId="103" w15:restartNumberingAfterBreak="0">
    <w:nsid w:val="00000469"/>
    <w:multiLevelType w:val="multilevel"/>
    <w:tmpl w:val="000008EC"/>
    <w:lvl w:ilvl="0">
      <w:start w:val="13"/>
      <w:numFmt w:val="decimal"/>
      <w:lvlText w:val="%1."/>
      <w:lvlJc w:val="left"/>
      <w:pPr>
        <w:ind w:left="116" w:hanging="332"/>
      </w:pPr>
      <w:rPr>
        <w:rFonts w:ascii="Cambria" w:hAnsi="Cambria" w:cs="Cambria"/>
        <w:b/>
        <w:bCs/>
        <w:spacing w:val="1"/>
        <w:sz w:val="20"/>
        <w:szCs w:val="20"/>
      </w:rPr>
    </w:lvl>
    <w:lvl w:ilvl="1">
      <w:numFmt w:val="bullet"/>
      <w:lvlText w:val="•"/>
      <w:lvlJc w:val="left"/>
      <w:pPr>
        <w:ind w:left="1035" w:hanging="332"/>
      </w:pPr>
    </w:lvl>
    <w:lvl w:ilvl="2">
      <w:numFmt w:val="bullet"/>
      <w:lvlText w:val="•"/>
      <w:lvlJc w:val="left"/>
      <w:pPr>
        <w:ind w:left="1954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3" w:hanging="332"/>
      </w:pPr>
    </w:lvl>
    <w:lvl w:ilvl="5">
      <w:numFmt w:val="bullet"/>
      <w:lvlText w:val="•"/>
      <w:lvlJc w:val="left"/>
      <w:pPr>
        <w:ind w:left="4712" w:hanging="332"/>
      </w:pPr>
    </w:lvl>
    <w:lvl w:ilvl="6">
      <w:numFmt w:val="bullet"/>
      <w:lvlText w:val="•"/>
      <w:lvlJc w:val="left"/>
      <w:pPr>
        <w:ind w:left="5631" w:hanging="332"/>
      </w:pPr>
    </w:lvl>
    <w:lvl w:ilvl="7">
      <w:numFmt w:val="bullet"/>
      <w:lvlText w:val="•"/>
      <w:lvlJc w:val="left"/>
      <w:pPr>
        <w:ind w:left="6550" w:hanging="332"/>
      </w:pPr>
    </w:lvl>
    <w:lvl w:ilvl="8">
      <w:numFmt w:val="bullet"/>
      <w:lvlText w:val="•"/>
      <w:lvlJc w:val="left"/>
      <w:pPr>
        <w:ind w:left="7469" w:hanging="332"/>
      </w:pPr>
    </w:lvl>
  </w:abstractNum>
  <w:abstractNum w:abstractNumId="104" w15:restartNumberingAfterBreak="0">
    <w:nsid w:val="0000046A"/>
    <w:multiLevelType w:val="multilevel"/>
    <w:tmpl w:val="000008ED"/>
    <w:lvl w:ilvl="0">
      <w:start w:val="16"/>
      <w:numFmt w:val="decimal"/>
      <w:lvlText w:val="%1."/>
      <w:lvlJc w:val="left"/>
      <w:pPr>
        <w:ind w:left="116" w:hanging="308"/>
      </w:pPr>
      <w:rPr>
        <w:rFonts w:ascii="Cambria" w:hAnsi="Cambria" w:cs="Cambria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  <w:pPr>
        <w:ind w:left="1035" w:hanging="308"/>
      </w:pPr>
    </w:lvl>
    <w:lvl w:ilvl="2">
      <w:numFmt w:val="bullet"/>
      <w:lvlText w:val="•"/>
      <w:lvlJc w:val="left"/>
      <w:pPr>
        <w:ind w:left="1954" w:hanging="308"/>
      </w:pPr>
    </w:lvl>
    <w:lvl w:ilvl="3">
      <w:numFmt w:val="bullet"/>
      <w:lvlText w:val="•"/>
      <w:lvlJc w:val="left"/>
      <w:pPr>
        <w:ind w:left="2873" w:hanging="308"/>
      </w:pPr>
    </w:lvl>
    <w:lvl w:ilvl="4">
      <w:numFmt w:val="bullet"/>
      <w:lvlText w:val="•"/>
      <w:lvlJc w:val="left"/>
      <w:pPr>
        <w:ind w:left="3793" w:hanging="308"/>
      </w:pPr>
    </w:lvl>
    <w:lvl w:ilvl="5">
      <w:numFmt w:val="bullet"/>
      <w:lvlText w:val="•"/>
      <w:lvlJc w:val="left"/>
      <w:pPr>
        <w:ind w:left="4712" w:hanging="308"/>
      </w:pPr>
    </w:lvl>
    <w:lvl w:ilvl="6">
      <w:numFmt w:val="bullet"/>
      <w:lvlText w:val="•"/>
      <w:lvlJc w:val="left"/>
      <w:pPr>
        <w:ind w:left="5631" w:hanging="308"/>
      </w:pPr>
    </w:lvl>
    <w:lvl w:ilvl="7">
      <w:numFmt w:val="bullet"/>
      <w:lvlText w:val="•"/>
      <w:lvlJc w:val="left"/>
      <w:pPr>
        <w:ind w:left="6550" w:hanging="308"/>
      </w:pPr>
    </w:lvl>
    <w:lvl w:ilvl="8">
      <w:numFmt w:val="bullet"/>
      <w:lvlText w:val="•"/>
      <w:lvlJc w:val="left"/>
      <w:pPr>
        <w:ind w:left="7469" w:hanging="308"/>
      </w:pPr>
    </w:lvl>
  </w:abstractNum>
  <w:abstractNum w:abstractNumId="105" w15:restartNumberingAfterBreak="0">
    <w:nsid w:val="0000046B"/>
    <w:multiLevelType w:val="multilevel"/>
    <w:tmpl w:val="000008EE"/>
    <w:lvl w:ilvl="0">
      <w:start w:val="22"/>
      <w:numFmt w:val="decimal"/>
      <w:lvlText w:val="%1."/>
      <w:lvlJc w:val="left"/>
      <w:pPr>
        <w:ind w:left="116" w:hanging="308"/>
      </w:pPr>
      <w:rPr>
        <w:rFonts w:ascii="Cambria" w:hAnsi="Cambria" w:cs="Cambria"/>
        <w:b w:val="0"/>
        <w:bCs w:val="0"/>
        <w:spacing w:val="1"/>
        <w:sz w:val="20"/>
        <w:szCs w:val="20"/>
      </w:rPr>
    </w:lvl>
    <w:lvl w:ilvl="1">
      <w:numFmt w:val="bullet"/>
      <w:lvlText w:val="•"/>
      <w:lvlJc w:val="left"/>
      <w:pPr>
        <w:ind w:left="1035" w:hanging="308"/>
      </w:pPr>
    </w:lvl>
    <w:lvl w:ilvl="2">
      <w:numFmt w:val="bullet"/>
      <w:lvlText w:val="•"/>
      <w:lvlJc w:val="left"/>
      <w:pPr>
        <w:ind w:left="1954" w:hanging="308"/>
      </w:pPr>
    </w:lvl>
    <w:lvl w:ilvl="3">
      <w:numFmt w:val="bullet"/>
      <w:lvlText w:val="•"/>
      <w:lvlJc w:val="left"/>
      <w:pPr>
        <w:ind w:left="2873" w:hanging="308"/>
      </w:pPr>
    </w:lvl>
    <w:lvl w:ilvl="4">
      <w:numFmt w:val="bullet"/>
      <w:lvlText w:val="•"/>
      <w:lvlJc w:val="left"/>
      <w:pPr>
        <w:ind w:left="3793" w:hanging="308"/>
      </w:pPr>
    </w:lvl>
    <w:lvl w:ilvl="5">
      <w:numFmt w:val="bullet"/>
      <w:lvlText w:val="•"/>
      <w:lvlJc w:val="left"/>
      <w:pPr>
        <w:ind w:left="4712" w:hanging="308"/>
      </w:pPr>
    </w:lvl>
    <w:lvl w:ilvl="6">
      <w:numFmt w:val="bullet"/>
      <w:lvlText w:val="•"/>
      <w:lvlJc w:val="left"/>
      <w:pPr>
        <w:ind w:left="5631" w:hanging="308"/>
      </w:pPr>
    </w:lvl>
    <w:lvl w:ilvl="7">
      <w:numFmt w:val="bullet"/>
      <w:lvlText w:val="•"/>
      <w:lvlJc w:val="left"/>
      <w:pPr>
        <w:ind w:left="6550" w:hanging="308"/>
      </w:pPr>
    </w:lvl>
    <w:lvl w:ilvl="8">
      <w:numFmt w:val="bullet"/>
      <w:lvlText w:val="•"/>
      <w:lvlJc w:val="left"/>
      <w:pPr>
        <w:ind w:left="7469" w:hanging="308"/>
      </w:pPr>
    </w:lvl>
  </w:abstractNum>
  <w:abstractNum w:abstractNumId="106" w15:restartNumberingAfterBreak="0">
    <w:nsid w:val="0000046C"/>
    <w:multiLevelType w:val="multilevel"/>
    <w:tmpl w:val="000008EF"/>
    <w:lvl w:ilvl="0">
      <w:start w:val="29"/>
      <w:numFmt w:val="decimal"/>
      <w:lvlText w:val="%1."/>
      <w:lvlJc w:val="left"/>
      <w:pPr>
        <w:ind w:left="116" w:hanging="264"/>
      </w:pPr>
      <w:rPr>
        <w:rFonts w:ascii="Cambria" w:hAnsi="Cambria" w:cs="Cambria"/>
        <w:b w:val="0"/>
        <w:bCs w:val="0"/>
        <w:spacing w:val="1"/>
        <w:sz w:val="20"/>
        <w:szCs w:val="20"/>
      </w:rPr>
    </w:lvl>
    <w:lvl w:ilvl="1">
      <w:numFmt w:val="bullet"/>
      <w:lvlText w:val="•"/>
      <w:lvlJc w:val="left"/>
      <w:pPr>
        <w:ind w:left="1035" w:hanging="264"/>
      </w:pPr>
    </w:lvl>
    <w:lvl w:ilvl="2">
      <w:numFmt w:val="bullet"/>
      <w:lvlText w:val="•"/>
      <w:lvlJc w:val="left"/>
      <w:pPr>
        <w:ind w:left="1954" w:hanging="264"/>
      </w:pPr>
    </w:lvl>
    <w:lvl w:ilvl="3">
      <w:numFmt w:val="bullet"/>
      <w:lvlText w:val="•"/>
      <w:lvlJc w:val="left"/>
      <w:pPr>
        <w:ind w:left="2873" w:hanging="264"/>
      </w:pPr>
    </w:lvl>
    <w:lvl w:ilvl="4">
      <w:numFmt w:val="bullet"/>
      <w:lvlText w:val="•"/>
      <w:lvlJc w:val="left"/>
      <w:pPr>
        <w:ind w:left="3793" w:hanging="264"/>
      </w:pPr>
    </w:lvl>
    <w:lvl w:ilvl="5">
      <w:numFmt w:val="bullet"/>
      <w:lvlText w:val="•"/>
      <w:lvlJc w:val="left"/>
      <w:pPr>
        <w:ind w:left="4712" w:hanging="264"/>
      </w:pPr>
    </w:lvl>
    <w:lvl w:ilvl="6">
      <w:numFmt w:val="bullet"/>
      <w:lvlText w:val="•"/>
      <w:lvlJc w:val="left"/>
      <w:pPr>
        <w:ind w:left="5631" w:hanging="264"/>
      </w:pPr>
    </w:lvl>
    <w:lvl w:ilvl="7">
      <w:numFmt w:val="bullet"/>
      <w:lvlText w:val="•"/>
      <w:lvlJc w:val="left"/>
      <w:pPr>
        <w:ind w:left="6550" w:hanging="264"/>
      </w:pPr>
    </w:lvl>
    <w:lvl w:ilvl="8">
      <w:numFmt w:val="bullet"/>
      <w:lvlText w:val="•"/>
      <w:lvlJc w:val="left"/>
      <w:pPr>
        <w:ind w:left="7469" w:hanging="264"/>
      </w:pPr>
    </w:lvl>
  </w:abstractNum>
  <w:abstractNum w:abstractNumId="107" w15:restartNumberingAfterBreak="0">
    <w:nsid w:val="0000046D"/>
    <w:multiLevelType w:val="multilevel"/>
    <w:tmpl w:val="000008F0"/>
    <w:lvl w:ilvl="0">
      <w:start w:val="5"/>
      <w:numFmt w:val="upperRoman"/>
      <w:lvlText w:val="%1"/>
      <w:lvlJc w:val="left"/>
      <w:pPr>
        <w:ind w:left="116" w:hanging="376"/>
      </w:pPr>
    </w:lvl>
    <w:lvl w:ilvl="1">
      <w:start w:val="4"/>
      <w:numFmt w:val="decimal"/>
      <w:lvlText w:val="%1.%2."/>
      <w:lvlJc w:val="left"/>
      <w:pPr>
        <w:ind w:left="116" w:hanging="376"/>
      </w:pPr>
      <w:rPr>
        <w:rFonts w:ascii="Cambria" w:hAnsi="Cambria" w:cs="Cambria"/>
        <w:b/>
        <w:bCs/>
        <w:sz w:val="22"/>
        <w:szCs w:val="22"/>
      </w:rPr>
    </w:lvl>
    <w:lvl w:ilvl="2">
      <w:numFmt w:val="bullet"/>
      <w:lvlText w:val=""/>
      <w:lvlJc w:val="left"/>
      <w:pPr>
        <w:ind w:left="836" w:hanging="348"/>
      </w:pPr>
      <w:rPr>
        <w:rFonts w:ascii="Symbol" w:hAnsi="Symbol" w:cs="Symbol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2718" w:hanging="348"/>
      </w:pPr>
    </w:lvl>
    <w:lvl w:ilvl="4">
      <w:numFmt w:val="bullet"/>
      <w:lvlText w:val="•"/>
      <w:lvlJc w:val="left"/>
      <w:pPr>
        <w:ind w:left="3660" w:hanging="348"/>
      </w:pPr>
    </w:lvl>
    <w:lvl w:ilvl="5">
      <w:numFmt w:val="bullet"/>
      <w:lvlText w:val="•"/>
      <w:lvlJc w:val="left"/>
      <w:pPr>
        <w:ind w:left="4601" w:hanging="348"/>
      </w:pPr>
    </w:lvl>
    <w:lvl w:ilvl="6">
      <w:numFmt w:val="bullet"/>
      <w:lvlText w:val="•"/>
      <w:lvlJc w:val="left"/>
      <w:pPr>
        <w:ind w:left="5542" w:hanging="348"/>
      </w:pPr>
    </w:lvl>
    <w:lvl w:ilvl="7">
      <w:numFmt w:val="bullet"/>
      <w:lvlText w:val="•"/>
      <w:lvlJc w:val="left"/>
      <w:pPr>
        <w:ind w:left="6484" w:hanging="348"/>
      </w:pPr>
    </w:lvl>
    <w:lvl w:ilvl="8">
      <w:numFmt w:val="bullet"/>
      <w:lvlText w:val="•"/>
      <w:lvlJc w:val="left"/>
      <w:pPr>
        <w:ind w:left="7425" w:hanging="348"/>
      </w:pPr>
    </w:lvl>
  </w:abstractNum>
  <w:abstractNum w:abstractNumId="108" w15:restartNumberingAfterBreak="0">
    <w:nsid w:val="0000046E"/>
    <w:multiLevelType w:val="multilevel"/>
    <w:tmpl w:val="000008F1"/>
    <w:lvl w:ilvl="0">
      <w:start w:val="1"/>
      <w:numFmt w:val="decimal"/>
      <w:lvlText w:val="%1)"/>
      <w:lvlJc w:val="left"/>
      <w:pPr>
        <w:ind w:left="116" w:hanging="253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035" w:hanging="253"/>
      </w:pPr>
    </w:lvl>
    <w:lvl w:ilvl="2">
      <w:numFmt w:val="bullet"/>
      <w:lvlText w:val="•"/>
      <w:lvlJc w:val="left"/>
      <w:pPr>
        <w:ind w:left="1954" w:hanging="253"/>
      </w:pPr>
    </w:lvl>
    <w:lvl w:ilvl="3">
      <w:numFmt w:val="bullet"/>
      <w:lvlText w:val="•"/>
      <w:lvlJc w:val="left"/>
      <w:pPr>
        <w:ind w:left="2873" w:hanging="253"/>
      </w:pPr>
    </w:lvl>
    <w:lvl w:ilvl="4">
      <w:numFmt w:val="bullet"/>
      <w:lvlText w:val="•"/>
      <w:lvlJc w:val="left"/>
      <w:pPr>
        <w:ind w:left="3793" w:hanging="253"/>
      </w:pPr>
    </w:lvl>
    <w:lvl w:ilvl="5">
      <w:numFmt w:val="bullet"/>
      <w:lvlText w:val="•"/>
      <w:lvlJc w:val="left"/>
      <w:pPr>
        <w:ind w:left="4712" w:hanging="253"/>
      </w:pPr>
    </w:lvl>
    <w:lvl w:ilvl="6">
      <w:numFmt w:val="bullet"/>
      <w:lvlText w:val="•"/>
      <w:lvlJc w:val="left"/>
      <w:pPr>
        <w:ind w:left="5631" w:hanging="253"/>
      </w:pPr>
    </w:lvl>
    <w:lvl w:ilvl="7">
      <w:numFmt w:val="bullet"/>
      <w:lvlText w:val="•"/>
      <w:lvlJc w:val="left"/>
      <w:pPr>
        <w:ind w:left="6550" w:hanging="253"/>
      </w:pPr>
    </w:lvl>
    <w:lvl w:ilvl="8">
      <w:numFmt w:val="bullet"/>
      <w:lvlText w:val="•"/>
      <w:lvlJc w:val="left"/>
      <w:pPr>
        <w:ind w:left="7469" w:hanging="253"/>
      </w:pPr>
    </w:lvl>
  </w:abstractNum>
  <w:abstractNum w:abstractNumId="109" w15:restartNumberingAfterBreak="0">
    <w:nsid w:val="0000046F"/>
    <w:multiLevelType w:val="multilevel"/>
    <w:tmpl w:val="000008F2"/>
    <w:lvl w:ilvl="0">
      <w:numFmt w:val="bullet"/>
      <w:lvlText w:val=""/>
      <w:lvlJc w:val="left"/>
      <w:pPr>
        <w:ind w:left="836" w:hanging="348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83" w:hanging="348"/>
      </w:pPr>
    </w:lvl>
    <w:lvl w:ilvl="2">
      <w:numFmt w:val="bullet"/>
      <w:lvlText w:val="•"/>
      <w:lvlJc w:val="left"/>
      <w:pPr>
        <w:ind w:left="2530" w:hanging="348"/>
      </w:pPr>
    </w:lvl>
    <w:lvl w:ilvl="3">
      <w:numFmt w:val="bullet"/>
      <w:lvlText w:val="•"/>
      <w:lvlJc w:val="left"/>
      <w:pPr>
        <w:ind w:left="3377" w:hanging="348"/>
      </w:pPr>
    </w:lvl>
    <w:lvl w:ilvl="4">
      <w:numFmt w:val="bullet"/>
      <w:lvlText w:val="•"/>
      <w:lvlJc w:val="left"/>
      <w:pPr>
        <w:ind w:left="4225" w:hanging="348"/>
      </w:pPr>
    </w:lvl>
    <w:lvl w:ilvl="5">
      <w:numFmt w:val="bullet"/>
      <w:lvlText w:val="•"/>
      <w:lvlJc w:val="left"/>
      <w:pPr>
        <w:ind w:left="5072" w:hanging="348"/>
      </w:pPr>
    </w:lvl>
    <w:lvl w:ilvl="6">
      <w:numFmt w:val="bullet"/>
      <w:lvlText w:val="•"/>
      <w:lvlJc w:val="left"/>
      <w:pPr>
        <w:ind w:left="5919" w:hanging="348"/>
      </w:pPr>
    </w:lvl>
    <w:lvl w:ilvl="7">
      <w:numFmt w:val="bullet"/>
      <w:lvlText w:val="•"/>
      <w:lvlJc w:val="left"/>
      <w:pPr>
        <w:ind w:left="6766" w:hanging="348"/>
      </w:pPr>
    </w:lvl>
    <w:lvl w:ilvl="8">
      <w:numFmt w:val="bullet"/>
      <w:lvlText w:val="•"/>
      <w:lvlJc w:val="left"/>
      <w:pPr>
        <w:ind w:left="7613" w:hanging="348"/>
      </w:pPr>
    </w:lvl>
  </w:abstractNum>
  <w:abstractNum w:abstractNumId="110" w15:restartNumberingAfterBreak="0">
    <w:nsid w:val="00000470"/>
    <w:multiLevelType w:val="multilevel"/>
    <w:tmpl w:val="000008F3"/>
    <w:lvl w:ilvl="0">
      <w:start w:val="1"/>
      <w:numFmt w:val="decimal"/>
      <w:lvlText w:val="%1."/>
      <w:lvlJc w:val="left"/>
      <w:pPr>
        <w:ind w:left="116" w:hanging="164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035" w:hanging="164"/>
      </w:pPr>
    </w:lvl>
    <w:lvl w:ilvl="2">
      <w:numFmt w:val="bullet"/>
      <w:lvlText w:val="•"/>
      <w:lvlJc w:val="left"/>
      <w:pPr>
        <w:ind w:left="1954" w:hanging="164"/>
      </w:pPr>
    </w:lvl>
    <w:lvl w:ilvl="3">
      <w:numFmt w:val="bullet"/>
      <w:lvlText w:val="•"/>
      <w:lvlJc w:val="left"/>
      <w:pPr>
        <w:ind w:left="2873" w:hanging="164"/>
      </w:pPr>
    </w:lvl>
    <w:lvl w:ilvl="4">
      <w:numFmt w:val="bullet"/>
      <w:lvlText w:val="•"/>
      <w:lvlJc w:val="left"/>
      <w:pPr>
        <w:ind w:left="3793" w:hanging="164"/>
      </w:pPr>
    </w:lvl>
    <w:lvl w:ilvl="5">
      <w:numFmt w:val="bullet"/>
      <w:lvlText w:val="•"/>
      <w:lvlJc w:val="left"/>
      <w:pPr>
        <w:ind w:left="4712" w:hanging="164"/>
      </w:pPr>
    </w:lvl>
    <w:lvl w:ilvl="6">
      <w:numFmt w:val="bullet"/>
      <w:lvlText w:val="•"/>
      <w:lvlJc w:val="left"/>
      <w:pPr>
        <w:ind w:left="5631" w:hanging="164"/>
      </w:pPr>
    </w:lvl>
    <w:lvl w:ilvl="7">
      <w:numFmt w:val="bullet"/>
      <w:lvlText w:val="•"/>
      <w:lvlJc w:val="left"/>
      <w:pPr>
        <w:ind w:left="6550" w:hanging="164"/>
      </w:pPr>
    </w:lvl>
    <w:lvl w:ilvl="8">
      <w:numFmt w:val="bullet"/>
      <w:lvlText w:val="•"/>
      <w:lvlJc w:val="left"/>
      <w:pPr>
        <w:ind w:left="7469" w:hanging="164"/>
      </w:pPr>
    </w:lvl>
  </w:abstractNum>
  <w:abstractNum w:abstractNumId="111" w15:restartNumberingAfterBreak="0">
    <w:nsid w:val="00000471"/>
    <w:multiLevelType w:val="multilevel"/>
    <w:tmpl w:val="000008F4"/>
    <w:lvl w:ilvl="0">
      <w:start w:val="6"/>
      <w:numFmt w:val="decimal"/>
      <w:lvlText w:val="%1."/>
      <w:lvlJc w:val="left"/>
      <w:pPr>
        <w:ind w:left="116" w:hanging="164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035" w:hanging="164"/>
      </w:pPr>
    </w:lvl>
    <w:lvl w:ilvl="2">
      <w:numFmt w:val="bullet"/>
      <w:lvlText w:val="•"/>
      <w:lvlJc w:val="left"/>
      <w:pPr>
        <w:ind w:left="1954" w:hanging="164"/>
      </w:pPr>
    </w:lvl>
    <w:lvl w:ilvl="3">
      <w:numFmt w:val="bullet"/>
      <w:lvlText w:val="•"/>
      <w:lvlJc w:val="left"/>
      <w:pPr>
        <w:ind w:left="2873" w:hanging="164"/>
      </w:pPr>
    </w:lvl>
    <w:lvl w:ilvl="4">
      <w:numFmt w:val="bullet"/>
      <w:lvlText w:val="•"/>
      <w:lvlJc w:val="left"/>
      <w:pPr>
        <w:ind w:left="3793" w:hanging="164"/>
      </w:pPr>
    </w:lvl>
    <w:lvl w:ilvl="5">
      <w:numFmt w:val="bullet"/>
      <w:lvlText w:val="•"/>
      <w:lvlJc w:val="left"/>
      <w:pPr>
        <w:ind w:left="4712" w:hanging="164"/>
      </w:pPr>
    </w:lvl>
    <w:lvl w:ilvl="6">
      <w:numFmt w:val="bullet"/>
      <w:lvlText w:val="•"/>
      <w:lvlJc w:val="left"/>
      <w:pPr>
        <w:ind w:left="5631" w:hanging="164"/>
      </w:pPr>
    </w:lvl>
    <w:lvl w:ilvl="7">
      <w:numFmt w:val="bullet"/>
      <w:lvlText w:val="•"/>
      <w:lvlJc w:val="left"/>
      <w:pPr>
        <w:ind w:left="6550" w:hanging="164"/>
      </w:pPr>
    </w:lvl>
    <w:lvl w:ilvl="8">
      <w:numFmt w:val="bullet"/>
      <w:lvlText w:val="•"/>
      <w:lvlJc w:val="left"/>
      <w:pPr>
        <w:ind w:left="7469" w:hanging="164"/>
      </w:pPr>
    </w:lvl>
  </w:abstractNum>
  <w:abstractNum w:abstractNumId="112" w15:restartNumberingAfterBreak="0">
    <w:nsid w:val="00000472"/>
    <w:multiLevelType w:val="multilevel"/>
    <w:tmpl w:val="000008F5"/>
    <w:lvl w:ilvl="0">
      <w:start w:val="2"/>
      <w:numFmt w:val="decimal"/>
      <w:lvlText w:val="%1."/>
      <w:lvlJc w:val="left"/>
      <w:pPr>
        <w:ind w:left="300" w:hanging="184"/>
      </w:pPr>
      <w:rPr>
        <w:rFonts w:ascii="Cambria" w:hAnsi="Cambria" w:cs="Cambria"/>
        <w:b/>
        <w:bCs/>
        <w:spacing w:val="1"/>
        <w:sz w:val="22"/>
        <w:szCs w:val="22"/>
      </w:rPr>
    </w:lvl>
    <w:lvl w:ilvl="1">
      <w:numFmt w:val="bullet"/>
      <w:lvlText w:val="•"/>
      <w:lvlJc w:val="left"/>
      <w:pPr>
        <w:ind w:left="1202" w:hanging="184"/>
      </w:pPr>
    </w:lvl>
    <w:lvl w:ilvl="2">
      <w:numFmt w:val="bullet"/>
      <w:lvlText w:val="•"/>
      <w:lvlJc w:val="left"/>
      <w:pPr>
        <w:ind w:left="2105" w:hanging="184"/>
      </w:pPr>
    </w:lvl>
    <w:lvl w:ilvl="3">
      <w:numFmt w:val="bullet"/>
      <w:lvlText w:val="•"/>
      <w:lvlJc w:val="left"/>
      <w:pPr>
        <w:ind w:left="3008" w:hanging="184"/>
      </w:pPr>
    </w:lvl>
    <w:lvl w:ilvl="4">
      <w:numFmt w:val="bullet"/>
      <w:lvlText w:val="•"/>
      <w:lvlJc w:val="left"/>
      <w:pPr>
        <w:ind w:left="3911" w:hanging="184"/>
      </w:pPr>
    </w:lvl>
    <w:lvl w:ilvl="5">
      <w:numFmt w:val="bullet"/>
      <w:lvlText w:val="•"/>
      <w:lvlJc w:val="left"/>
      <w:pPr>
        <w:ind w:left="4814" w:hanging="184"/>
      </w:pPr>
    </w:lvl>
    <w:lvl w:ilvl="6">
      <w:numFmt w:val="bullet"/>
      <w:lvlText w:val="•"/>
      <w:lvlJc w:val="left"/>
      <w:pPr>
        <w:ind w:left="5716" w:hanging="184"/>
      </w:pPr>
    </w:lvl>
    <w:lvl w:ilvl="7">
      <w:numFmt w:val="bullet"/>
      <w:lvlText w:val="•"/>
      <w:lvlJc w:val="left"/>
      <w:pPr>
        <w:ind w:left="6619" w:hanging="184"/>
      </w:pPr>
    </w:lvl>
    <w:lvl w:ilvl="8">
      <w:numFmt w:val="bullet"/>
      <w:lvlText w:val="•"/>
      <w:lvlJc w:val="left"/>
      <w:pPr>
        <w:ind w:left="7522" w:hanging="184"/>
      </w:pPr>
    </w:lvl>
  </w:abstractNum>
  <w:abstractNum w:abstractNumId="113" w15:restartNumberingAfterBreak="0">
    <w:nsid w:val="00000473"/>
    <w:multiLevelType w:val="multilevel"/>
    <w:tmpl w:val="000008F6"/>
    <w:lvl w:ilvl="0">
      <w:start w:val="8"/>
      <w:numFmt w:val="upperRoman"/>
      <w:lvlText w:val="%1."/>
      <w:lvlJc w:val="left"/>
      <w:pPr>
        <w:ind w:left="116" w:hanging="468"/>
      </w:pPr>
      <w:rPr>
        <w:rFonts w:ascii="Cambria" w:hAnsi="Cambria" w:cs="Cambria"/>
        <w:b/>
        <w:bCs/>
        <w:spacing w:val="-1"/>
        <w:w w:val="99"/>
        <w:sz w:val="22"/>
        <w:szCs w:val="22"/>
      </w:rPr>
    </w:lvl>
    <w:lvl w:ilvl="1">
      <w:numFmt w:val="bullet"/>
      <w:lvlText w:val=""/>
      <w:lvlJc w:val="left"/>
      <w:pPr>
        <w:ind w:left="836" w:hanging="348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77" w:hanging="348"/>
      </w:pPr>
    </w:lvl>
    <w:lvl w:ilvl="3">
      <w:numFmt w:val="bullet"/>
      <w:lvlText w:val="•"/>
      <w:lvlJc w:val="left"/>
      <w:pPr>
        <w:ind w:left="2718" w:hanging="348"/>
      </w:pPr>
    </w:lvl>
    <w:lvl w:ilvl="4">
      <w:numFmt w:val="bullet"/>
      <w:lvlText w:val="•"/>
      <w:lvlJc w:val="left"/>
      <w:pPr>
        <w:ind w:left="3660" w:hanging="348"/>
      </w:pPr>
    </w:lvl>
    <w:lvl w:ilvl="5">
      <w:numFmt w:val="bullet"/>
      <w:lvlText w:val="•"/>
      <w:lvlJc w:val="left"/>
      <w:pPr>
        <w:ind w:left="4601" w:hanging="348"/>
      </w:pPr>
    </w:lvl>
    <w:lvl w:ilvl="6">
      <w:numFmt w:val="bullet"/>
      <w:lvlText w:val="•"/>
      <w:lvlJc w:val="left"/>
      <w:pPr>
        <w:ind w:left="5542" w:hanging="348"/>
      </w:pPr>
    </w:lvl>
    <w:lvl w:ilvl="7">
      <w:numFmt w:val="bullet"/>
      <w:lvlText w:val="•"/>
      <w:lvlJc w:val="left"/>
      <w:pPr>
        <w:ind w:left="6484" w:hanging="348"/>
      </w:pPr>
    </w:lvl>
    <w:lvl w:ilvl="8">
      <w:numFmt w:val="bullet"/>
      <w:lvlText w:val="•"/>
      <w:lvlJc w:val="left"/>
      <w:pPr>
        <w:ind w:left="7425" w:hanging="348"/>
      </w:pPr>
    </w:lvl>
  </w:abstractNum>
  <w:abstractNum w:abstractNumId="114" w15:restartNumberingAfterBreak="0">
    <w:nsid w:val="00000474"/>
    <w:multiLevelType w:val="multilevel"/>
    <w:tmpl w:val="000008F7"/>
    <w:lvl w:ilvl="0">
      <w:start w:val="1"/>
      <w:numFmt w:val="decimal"/>
      <w:lvlText w:val="%1)"/>
      <w:lvlJc w:val="left"/>
      <w:pPr>
        <w:ind w:left="116" w:hanging="320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035" w:hanging="320"/>
      </w:pPr>
    </w:lvl>
    <w:lvl w:ilvl="2">
      <w:numFmt w:val="bullet"/>
      <w:lvlText w:val="•"/>
      <w:lvlJc w:val="left"/>
      <w:pPr>
        <w:ind w:left="1954" w:hanging="320"/>
      </w:pPr>
    </w:lvl>
    <w:lvl w:ilvl="3">
      <w:numFmt w:val="bullet"/>
      <w:lvlText w:val="•"/>
      <w:lvlJc w:val="left"/>
      <w:pPr>
        <w:ind w:left="2873" w:hanging="320"/>
      </w:pPr>
    </w:lvl>
    <w:lvl w:ilvl="4">
      <w:numFmt w:val="bullet"/>
      <w:lvlText w:val="•"/>
      <w:lvlJc w:val="left"/>
      <w:pPr>
        <w:ind w:left="3793" w:hanging="320"/>
      </w:pPr>
    </w:lvl>
    <w:lvl w:ilvl="5">
      <w:numFmt w:val="bullet"/>
      <w:lvlText w:val="•"/>
      <w:lvlJc w:val="left"/>
      <w:pPr>
        <w:ind w:left="4712" w:hanging="320"/>
      </w:pPr>
    </w:lvl>
    <w:lvl w:ilvl="6">
      <w:numFmt w:val="bullet"/>
      <w:lvlText w:val="•"/>
      <w:lvlJc w:val="left"/>
      <w:pPr>
        <w:ind w:left="5631" w:hanging="320"/>
      </w:pPr>
    </w:lvl>
    <w:lvl w:ilvl="7">
      <w:numFmt w:val="bullet"/>
      <w:lvlText w:val="•"/>
      <w:lvlJc w:val="left"/>
      <w:pPr>
        <w:ind w:left="6550" w:hanging="320"/>
      </w:pPr>
    </w:lvl>
    <w:lvl w:ilvl="8">
      <w:numFmt w:val="bullet"/>
      <w:lvlText w:val="•"/>
      <w:lvlJc w:val="left"/>
      <w:pPr>
        <w:ind w:left="7469" w:hanging="320"/>
      </w:pPr>
    </w:lvl>
  </w:abstractNum>
  <w:abstractNum w:abstractNumId="115" w15:restartNumberingAfterBreak="0">
    <w:nsid w:val="00000475"/>
    <w:multiLevelType w:val="multilevel"/>
    <w:tmpl w:val="000008F8"/>
    <w:lvl w:ilvl="0">
      <w:start w:val="1"/>
      <w:numFmt w:val="decimal"/>
      <w:lvlText w:val="%1)"/>
      <w:lvlJc w:val="left"/>
      <w:pPr>
        <w:ind w:left="116" w:hanging="253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035" w:hanging="253"/>
      </w:pPr>
    </w:lvl>
    <w:lvl w:ilvl="2">
      <w:numFmt w:val="bullet"/>
      <w:lvlText w:val="•"/>
      <w:lvlJc w:val="left"/>
      <w:pPr>
        <w:ind w:left="1954" w:hanging="253"/>
      </w:pPr>
    </w:lvl>
    <w:lvl w:ilvl="3">
      <w:numFmt w:val="bullet"/>
      <w:lvlText w:val="•"/>
      <w:lvlJc w:val="left"/>
      <w:pPr>
        <w:ind w:left="2873" w:hanging="253"/>
      </w:pPr>
    </w:lvl>
    <w:lvl w:ilvl="4">
      <w:numFmt w:val="bullet"/>
      <w:lvlText w:val="•"/>
      <w:lvlJc w:val="left"/>
      <w:pPr>
        <w:ind w:left="3793" w:hanging="253"/>
      </w:pPr>
    </w:lvl>
    <w:lvl w:ilvl="5">
      <w:numFmt w:val="bullet"/>
      <w:lvlText w:val="•"/>
      <w:lvlJc w:val="left"/>
      <w:pPr>
        <w:ind w:left="4712" w:hanging="253"/>
      </w:pPr>
    </w:lvl>
    <w:lvl w:ilvl="6">
      <w:numFmt w:val="bullet"/>
      <w:lvlText w:val="•"/>
      <w:lvlJc w:val="left"/>
      <w:pPr>
        <w:ind w:left="5631" w:hanging="253"/>
      </w:pPr>
    </w:lvl>
    <w:lvl w:ilvl="7">
      <w:numFmt w:val="bullet"/>
      <w:lvlText w:val="•"/>
      <w:lvlJc w:val="left"/>
      <w:pPr>
        <w:ind w:left="6550" w:hanging="253"/>
      </w:pPr>
    </w:lvl>
    <w:lvl w:ilvl="8">
      <w:numFmt w:val="bullet"/>
      <w:lvlText w:val="•"/>
      <w:lvlJc w:val="left"/>
      <w:pPr>
        <w:ind w:left="7469" w:hanging="253"/>
      </w:pPr>
    </w:lvl>
  </w:abstractNum>
  <w:abstractNum w:abstractNumId="116" w15:restartNumberingAfterBreak="0">
    <w:nsid w:val="00000476"/>
    <w:multiLevelType w:val="multilevel"/>
    <w:tmpl w:val="000008F9"/>
    <w:lvl w:ilvl="0">
      <w:numFmt w:val="bullet"/>
      <w:lvlText w:val="—"/>
      <w:lvlJc w:val="left"/>
      <w:pPr>
        <w:ind w:left="116" w:hanging="213"/>
      </w:pPr>
      <w:rPr>
        <w:rFonts w:ascii="Cambria" w:hAnsi="Cambria" w:cs="Cambria"/>
        <w:b w:val="0"/>
        <w:bCs w:val="0"/>
        <w:w w:val="75"/>
        <w:sz w:val="22"/>
        <w:szCs w:val="22"/>
      </w:rPr>
    </w:lvl>
    <w:lvl w:ilvl="1">
      <w:numFmt w:val="bullet"/>
      <w:lvlText w:val="•"/>
      <w:lvlJc w:val="left"/>
      <w:pPr>
        <w:ind w:left="1035" w:hanging="213"/>
      </w:pPr>
    </w:lvl>
    <w:lvl w:ilvl="2">
      <w:numFmt w:val="bullet"/>
      <w:lvlText w:val="•"/>
      <w:lvlJc w:val="left"/>
      <w:pPr>
        <w:ind w:left="1954" w:hanging="213"/>
      </w:pPr>
    </w:lvl>
    <w:lvl w:ilvl="3">
      <w:numFmt w:val="bullet"/>
      <w:lvlText w:val="•"/>
      <w:lvlJc w:val="left"/>
      <w:pPr>
        <w:ind w:left="2873" w:hanging="213"/>
      </w:pPr>
    </w:lvl>
    <w:lvl w:ilvl="4">
      <w:numFmt w:val="bullet"/>
      <w:lvlText w:val="•"/>
      <w:lvlJc w:val="left"/>
      <w:pPr>
        <w:ind w:left="3793" w:hanging="213"/>
      </w:pPr>
    </w:lvl>
    <w:lvl w:ilvl="5">
      <w:numFmt w:val="bullet"/>
      <w:lvlText w:val="•"/>
      <w:lvlJc w:val="left"/>
      <w:pPr>
        <w:ind w:left="4712" w:hanging="213"/>
      </w:pPr>
    </w:lvl>
    <w:lvl w:ilvl="6">
      <w:numFmt w:val="bullet"/>
      <w:lvlText w:val="•"/>
      <w:lvlJc w:val="left"/>
      <w:pPr>
        <w:ind w:left="5631" w:hanging="213"/>
      </w:pPr>
    </w:lvl>
    <w:lvl w:ilvl="7">
      <w:numFmt w:val="bullet"/>
      <w:lvlText w:val="•"/>
      <w:lvlJc w:val="left"/>
      <w:pPr>
        <w:ind w:left="6550" w:hanging="213"/>
      </w:pPr>
    </w:lvl>
    <w:lvl w:ilvl="8">
      <w:numFmt w:val="bullet"/>
      <w:lvlText w:val="•"/>
      <w:lvlJc w:val="left"/>
      <w:pPr>
        <w:ind w:left="7469" w:hanging="213"/>
      </w:pPr>
    </w:lvl>
  </w:abstractNum>
  <w:abstractNum w:abstractNumId="117" w15:restartNumberingAfterBreak="0">
    <w:nsid w:val="00000477"/>
    <w:multiLevelType w:val="multilevel"/>
    <w:tmpl w:val="000008FA"/>
    <w:lvl w:ilvl="0">
      <w:start w:val="1"/>
      <w:numFmt w:val="decimal"/>
      <w:lvlText w:val="%1."/>
      <w:lvlJc w:val="left"/>
      <w:pPr>
        <w:ind w:left="116" w:hanging="213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numFmt w:val="bullet"/>
      <w:lvlText w:val="•"/>
      <w:lvlJc w:val="left"/>
      <w:pPr>
        <w:ind w:left="1035" w:hanging="213"/>
      </w:pPr>
    </w:lvl>
    <w:lvl w:ilvl="2">
      <w:numFmt w:val="bullet"/>
      <w:lvlText w:val="•"/>
      <w:lvlJc w:val="left"/>
      <w:pPr>
        <w:ind w:left="1954" w:hanging="213"/>
      </w:pPr>
    </w:lvl>
    <w:lvl w:ilvl="3">
      <w:numFmt w:val="bullet"/>
      <w:lvlText w:val="•"/>
      <w:lvlJc w:val="left"/>
      <w:pPr>
        <w:ind w:left="2873" w:hanging="213"/>
      </w:pPr>
    </w:lvl>
    <w:lvl w:ilvl="4">
      <w:numFmt w:val="bullet"/>
      <w:lvlText w:val="•"/>
      <w:lvlJc w:val="left"/>
      <w:pPr>
        <w:ind w:left="3793" w:hanging="213"/>
      </w:pPr>
    </w:lvl>
    <w:lvl w:ilvl="5">
      <w:numFmt w:val="bullet"/>
      <w:lvlText w:val="•"/>
      <w:lvlJc w:val="left"/>
      <w:pPr>
        <w:ind w:left="4712" w:hanging="213"/>
      </w:pPr>
    </w:lvl>
    <w:lvl w:ilvl="6">
      <w:numFmt w:val="bullet"/>
      <w:lvlText w:val="•"/>
      <w:lvlJc w:val="left"/>
      <w:pPr>
        <w:ind w:left="5631" w:hanging="213"/>
      </w:pPr>
    </w:lvl>
    <w:lvl w:ilvl="7">
      <w:numFmt w:val="bullet"/>
      <w:lvlText w:val="•"/>
      <w:lvlJc w:val="left"/>
      <w:pPr>
        <w:ind w:left="6550" w:hanging="213"/>
      </w:pPr>
    </w:lvl>
    <w:lvl w:ilvl="8">
      <w:numFmt w:val="bullet"/>
      <w:lvlText w:val="•"/>
      <w:lvlJc w:val="left"/>
      <w:pPr>
        <w:ind w:left="7469" w:hanging="213"/>
      </w:pPr>
    </w:lvl>
  </w:abstractNum>
  <w:abstractNum w:abstractNumId="118" w15:restartNumberingAfterBreak="0">
    <w:nsid w:val="00000478"/>
    <w:multiLevelType w:val="multilevel"/>
    <w:tmpl w:val="000008FB"/>
    <w:lvl w:ilvl="0">
      <w:start w:val="1"/>
      <w:numFmt w:val="lowerLetter"/>
      <w:lvlText w:val="%1)"/>
      <w:lvlJc w:val="left"/>
      <w:pPr>
        <w:ind w:left="116" w:hanging="260"/>
      </w:pPr>
      <w:rPr>
        <w:rFonts w:ascii="Cambria" w:hAnsi="Cambria" w:cs="Cambria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35" w:hanging="260"/>
      </w:pPr>
    </w:lvl>
    <w:lvl w:ilvl="2">
      <w:numFmt w:val="bullet"/>
      <w:lvlText w:val="•"/>
      <w:lvlJc w:val="left"/>
      <w:pPr>
        <w:ind w:left="1954" w:hanging="260"/>
      </w:pPr>
    </w:lvl>
    <w:lvl w:ilvl="3">
      <w:numFmt w:val="bullet"/>
      <w:lvlText w:val="•"/>
      <w:lvlJc w:val="left"/>
      <w:pPr>
        <w:ind w:left="2873" w:hanging="260"/>
      </w:pPr>
    </w:lvl>
    <w:lvl w:ilvl="4">
      <w:numFmt w:val="bullet"/>
      <w:lvlText w:val="•"/>
      <w:lvlJc w:val="left"/>
      <w:pPr>
        <w:ind w:left="3793" w:hanging="260"/>
      </w:pPr>
    </w:lvl>
    <w:lvl w:ilvl="5">
      <w:numFmt w:val="bullet"/>
      <w:lvlText w:val="•"/>
      <w:lvlJc w:val="left"/>
      <w:pPr>
        <w:ind w:left="4712" w:hanging="260"/>
      </w:pPr>
    </w:lvl>
    <w:lvl w:ilvl="6">
      <w:numFmt w:val="bullet"/>
      <w:lvlText w:val="•"/>
      <w:lvlJc w:val="left"/>
      <w:pPr>
        <w:ind w:left="5631" w:hanging="260"/>
      </w:pPr>
    </w:lvl>
    <w:lvl w:ilvl="7">
      <w:numFmt w:val="bullet"/>
      <w:lvlText w:val="•"/>
      <w:lvlJc w:val="left"/>
      <w:pPr>
        <w:ind w:left="6550" w:hanging="260"/>
      </w:pPr>
    </w:lvl>
    <w:lvl w:ilvl="8">
      <w:numFmt w:val="bullet"/>
      <w:lvlText w:val="•"/>
      <w:lvlJc w:val="left"/>
      <w:pPr>
        <w:ind w:left="7469" w:hanging="260"/>
      </w:pPr>
    </w:lvl>
  </w:abstractNum>
  <w:abstractNum w:abstractNumId="119" w15:restartNumberingAfterBreak="0">
    <w:nsid w:val="00000479"/>
    <w:multiLevelType w:val="multilevel"/>
    <w:tmpl w:val="000008FC"/>
    <w:lvl w:ilvl="0">
      <w:start w:val="1"/>
      <w:numFmt w:val="lowerLetter"/>
      <w:lvlText w:val="%1)"/>
      <w:lvlJc w:val="left"/>
      <w:pPr>
        <w:ind w:left="116" w:hanging="256"/>
      </w:pPr>
      <w:rPr>
        <w:rFonts w:ascii="Cambria" w:hAnsi="Cambria" w:cs="Cambria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35" w:hanging="256"/>
      </w:pPr>
    </w:lvl>
    <w:lvl w:ilvl="2">
      <w:numFmt w:val="bullet"/>
      <w:lvlText w:val="•"/>
      <w:lvlJc w:val="left"/>
      <w:pPr>
        <w:ind w:left="1954" w:hanging="256"/>
      </w:pPr>
    </w:lvl>
    <w:lvl w:ilvl="3">
      <w:numFmt w:val="bullet"/>
      <w:lvlText w:val="•"/>
      <w:lvlJc w:val="left"/>
      <w:pPr>
        <w:ind w:left="2873" w:hanging="256"/>
      </w:pPr>
    </w:lvl>
    <w:lvl w:ilvl="4">
      <w:numFmt w:val="bullet"/>
      <w:lvlText w:val="•"/>
      <w:lvlJc w:val="left"/>
      <w:pPr>
        <w:ind w:left="3793" w:hanging="256"/>
      </w:pPr>
    </w:lvl>
    <w:lvl w:ilvl="5">
      <w:numFmt w:val="bullet"/>
      <w:lvlText w:val="•"/>
      <w:lvlJc w:val="left"/>
      <w:pPr>
        <w:ind w:left="4712" w:hanging="256"/>
      </w:pPr>
    </w:lvl>
    <w:lvl w:ilvl="6">
      <w:numFmt w:val="bullet"/>
      <w:lvlText w:val="•"/>
      <w:lvlJc w:val="left"/>
      <w:pPr>
        <w:ind w:left="5631" w:hanging="256"/>
      </w:pPr>
    </w:lvl>
    <w:lvl w:ilvl="7">
      <w:numFmt w:val="bullet"/>
      <w:lvlText w:val="•"/>
      <w:lvlJc w:val="left"/>
      <w:pPr>
        <w:ind w:left="6550" w:hanging="256"/>
      </w:pPr>
    </w:lvl>
    <w:lvl w:ilvl="8">
      <w:numFmt w:val="bullet"/>
      <w:lvlText w:val="•"/>
      <w:lvlJc w:val="left"/>
      <w:pPr>
        <w:ind w:left="7469" w:hanging="256"/>
      </w:pPr>
    </w:lvl>
  </w:abstractNum>
  <w:abstractNum w:abstractNumId="120" w15:restartNumberingAfterBreak="0">
    <w:nsid w:val="0000047A"/>
    <w:multiLevelType w:val="multilevel"/>
    <w:tmpl w:val="000008FD"/>
    <w:lvl w:ilvl="0">
      <w:start w:val="1"/>
      <w:numFmt w:val="lowerLetter"/>
      <w:lvlText w:val="%1)"/>
      <w:lvlJc w:val="left"/>
      <w:pPr>
        <w:ind w:left="116" w:hanging="240"/>
      </w:pPr>
      <w:rPr>
        <w:rFonts w:ascii="Cambria" w:hAnsi="Cambria" w:cs="Cambria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035" w:hanging="240"/>
      </w:pPr>
    </w:lvl>
    <w:lvl w:ilvl="2">
      <w:numFmt w:val="bullet"/>
      <w:lvlText w:val="•"/>
      <w:lvlJc w:val="left"/>
      <w:pPr>
        <w:ind w:left="1954" w:hanging="240"/>
      </w:pPr>
    </w:lvl>
    <w:lvl w:ilvl="3">
      <w:numFmt w:val="bullet"/>
      <w:lvlText w:val="•"/>
      <w:lvlJc w:val="left"/>
      <w:pPr>
        <w:ind w:left="2873" w:hanging="240"/>
      </w:pPr>
    </w:lvl>
    <w:lvl w:ilvl="4">
      <w:numFmt w:val="bullet"/>
      <w:lvlText w:val="•"/>
      <w:lvlJc w:val="left"/>
      <w:pPr>
        <w:ind w:left="3793" w:hanging="240"/>
      </w:pPr>
    </w:lvl>
    <w:lvl w:ilvl="5">
      <w:numFmt w:val="bullet"/>
      <w:lvlText w:val="•"/>
      <w:lvlJc w:val="left"/>
      <w:pPr>
        <w:ind w:left="4712" w:hanging="240"/>
      </w:pPr>
    </w:lvl>
    <w:lvl w:ilvl="6">
      <w:numFmt w:val="bullet"/>
      <w:lvlText w:val="•"/>
      <w:lvlJc w:val="left"/>
      <w:pPr>
        <w:ind w:left="5631" w:hanging="240"/>
      </w:pPr>
    </w:lvl>
    <w:lvl w:ilvl="7">
      <w:numFmt w:val="bullet"/>
      <w:lvlText w:val="•"/>
      <w:lvlJc w:val="left"/>
      <w:pPr>
        <w:ind w:left="6550" w:hanging="240"/>
      </w:pPr>
    </w:lvl>
    <w:lvl w:ilvl="8">
      <w:numFmt w:val="bullet"/>
      <w:lvlText w:val="•"/>
      <w:lvlJc w:val="left"/>
      <w:pPr>
        <w:ind w:left="7469" w:hanging="240"/>
      </w:pPr>
    </w:lvl>
  </w:abstractNum>
  <w:abstractNum w:abstractNumId="121" w15:restartNumberingAfterBreak="0">
    <w:nsid w:val="0000047B"/>
    <w:multiLevelType w:val="multilevel"/>
    <w:tmpl w:val="000008FE"/>
    <w:lvl w:ilvl="0">
      <w:start w:val="1"/>
      <w:numFmt w:val="decimal"/>
      <w:lvlText w:val="%1."/>
      <w:lvlJc w:val="left"/>
      <w:pPr>
        <w:ind w:left="116" w:hanging="372"/>
      </w:pPr>
      <w:rPr>
        <w:rFonts w:ascii="Cambria" w:hAnsi="Cambria" w:cs="Cambria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035" w:hanging="372"/>
      </w:pPr>
    </w:lvl>
    <w:lvl w:ilvl="2">
      <w:numFmt w:val="bullet"/>
      <w:lvlText w:val="•"/>
      <w:lvlJc w:val="left"/>
      <w:pPr>
        <w:ind w:left="1954" w:hanging="372"/>
      </w:pPr>
    </w:lvl>
    <w:lvl w:ilvl="3">
      <w:numFmt w:val="bullet"/>
      <w:lvlText w:val="•"/>
      <w:lvlJc w:val="left"/>
      <w:pPr>
        <w:ind w:left="2873" w:hanging="372"/>
      </w:pPr>
    </w:lvl>
    <w:lvl w:ilvl="4">
      <w:numFmt w:val="bullet"/>
      <w:lvlText w:val="•"/>
      <w:lvlJc w:val="left"/>
      <w:pPr>
        <w:ind w:left="3793" w:hanging="372"/>
      </w:pPr>
    </w:lvl>
    <w:lvl w:ilvl="5">
      <w:numFmt w:val="bullet"/>
      <w:lvlText w:val="•"/>
      <w:lvlJc w:val="left"/>
      <w:pPr>
        <w:ind w:left="4712" w:hanging="372"/>
      </w:pPr>
    </w:lvl>
    <w:lvl w:ilvl="6">
      <w:numFmt w:val="bullet"/>
      <w:lvlText w:val="•"/>
      <w:lvlJc w:val="left"/>
      <w:pPr>
        <w:ind w:left="5631" w:hanging="372"/>
      </w:pPr>
    </w:lvl>
    <w:lvl w:ilvl="7">
      <w:numFmt w:val="bullet"/>
      <w:lvlText w:val="•"/>
      <w:lvlJc w:val="left"/>
      <w:pPr>
        <w:ind w:left="6550" w:hanging="372"/>
      </w:pPr>
    </w:lvl>
    <w:lvl w:ilvl="8">
      <w:numFmt w:val="bullet"/>
      <w:lvlText w:val="•"/>
      <w:lvlJc w:val="left"/>
      <w:pPr>
        <w:ind w:left="7469" w:hanging="372"/>
      </w:pPr>
    </w:lvl>
  </w:abstractNum>
  <w:abstractNum w:abstractNumId="122" w15:restartNumberingAfterBreak="0">
    <w:nsid w:val="0000047C"/>
    <w:multiLevelType w:val="multilevel"/>
    <w:tmpl w:val="000008FF"/>
    <w:lvl w:ilvl="0">
      <w:numFmt w:val="bullet"/>
      <w:lvlText w:val=""/>
      <w:lvlJc w:val="left"/>
      <w:pPr>
        <w:ind w:left="824" w:hanging="348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"/>
      <w:lvlJc w:val="left"/>
      <w:pPr>
        <w:ind w:left="924" w:hanging="348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855" w:hanging="348"/>
      </w:pPr>
    </w:lvl>
    <w:lvl w:ilvl="3">
      <w:numFmt w:val="bullet"/>
      <w:lvlText w:val="•"/>
      <w:lvlJc w:val="left"/>
      <w:pPr>
        <w:ind w:left="2787" w:hanging="348"/>
      </w:pPr>
    </w:lvl>
    <w:lvl w:ilvl="4">
      <w:numFmt w:val="bullet"/>
      <w:lvlText w:val="•"/>
      <w:lvlJc w:val="left"/>
      <w:pPr>
        <w:ind w:left="3718" w:hanging="348"/>
      </w:pPr>
    </w:lvl>
    <w:lvl w:ilvl="5">
      <w:numFmt w:val="bullet"/>
      <w:lvlText w:val="•"/>
      <w:lvlJc w:val="left"/>
      <w:pPr>
        <w:ind w:left="4650" w:hanging="348"/>
      </w:pPr>
    </w:lvl>
    <w:lvl w:ilvl="6">
      <w:numFmt w:val="bullet"/>
      <w:lvlText w:val="•"/>
      <w:lvlJc w:val="left"/>
      <w:pPr>
        <w:ind w:left="5581" w:hanging="348"/>
      </w:pPr>
    </w:lvl>
    <w:lvl w:ilvl="7">
      <w:numFmt w:val="bullet"/>
      <w:lvlText w:val="•"/>
      <w:lvlJc w:val="left"/>
      <w:pPr>
        <w:ind w:left="6513" w:hanging="348"/>
      </w:pPr>
    </w:lvl>
    <w:lvl w:ilvl="8">
      <w:numFmt w:val="bullet"/>
      <w:lvlText w:val="•"/>
      <w:lvlJc w:val="left"/>
      <w:pPr>
        <w:ind w:left="7444" w:hanging="348"/>
      </w:pPr>
    </w:lvl>
  </w:abstractNum>
  <w:abstractNum w:abstractNumId="123" w15:restartNumberingAfterBreak="0">
    <w:nsid w:val="0000047D"/>
    <w:multiLevelType w:val="multilevel"/>
    <w:tmpl w:val="00000900"/>
    <w:lvl w:ilvl="0">
      <w:numFmt w:val="bullet"/>
      <w:lvlText w:val=""/>
      <w:lvlJc w:val="left"/>
      <w:pPr>
        <w:ind w:left="836" w:hanging="348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83" w:hanging="348"/>
      </w:pPr>
    </w:lvl>
    <w:lvl w:ilvl="2">
      <w:numFmt w:val="bullet"/>
      <w:lvlText w:val="•"/>
      <w:lvlJc w:val="left"/>
      <w:pPr>
        <w:ind w:left="2530" w:hanging="348"/>
      </w:pPr>
    </w:lvl>
    <w:lvl w:ilvl="3">
      <w:numFmt w:val="bullet"/>
      <w:lvlText w:val="•"/>
      <w:lvlJc w:val="left"/>
      <w:pPr>
        <w:ind w:left="3377" w:hanging="348"/>
      </w:pPr>
    </w:lvl>
    <w:lvl w:ilvl="4">
      <w:numFmt w:val="bullet"/>
      <w:lvlText w:val="•"/>
      <w:lvlJc w:val="left"/>
      <w:pPr>
        <w:ind w:left="4225" w:hanging="348"/>
      </w:pPr>
    </w:lvl>
    <w:lvl w:ilvl="5">
      <w:numFmt w:val="bullet"/>
      <w:lvlText w:val="•"/>
      <w:lvlJc w:val="left"/>
      <w:pPr>
        <w:ind w:left="5072" w:hanging="348"/>
      </w:pPr>
    </w:lvl>
    <w:lvl w:ilvl="6">
      <w:numFmt w:val="bullet"/>
      <w:lvlText w:val="•"/>
      <w:lvlJc w:val="left"/>
      <w:pPr>
        <w:ind w:left="5919" w:hanging="348"/>
      </w:pPr>
    </w:lvl>
    <w:lvl w:ilvl="7">
      <w:numFmt w:val="bullet"/>
      <w:lvlText w:val="•"/>
      <w:lvlJc w:val="left"/>
      <w:pPr>
        <w:ind w:left="6766" w:hanging="348"/>
      </w:pPr>
    </w:lvl>
    <w:lvl w:ilvl="8">
      <w:numFmt w:val="bullet"/>
      <w:lvlText w:val="•"/>
      <w:lvlJc w:val="left"/>
      <w:pPr>
        <w:ind w:left="7613" w:hanging="348"/>
      </w:pPr>
    </w:lvl>
  </w:abstractNum>
  <w:num w:numId="1">
    <w:abstractNumId w:val="123"/>
  </w:num>
  <w:num w:numId="2">
    <w:abstractNumId w:val="122"/>
  </w:num>
  <w:num w:numId="3">
    <w:abstractNumId w:val="121"/>
  </w:num>
  <w:num w:numId="4">
    <w:abstractNumId w:val="120"/>
  </w:num>
  <w:num w:numId="5">
    <w:abstractNumId w:val="119"/>
  </w:num>
  <w:num w:numId="6">
    <w:abstractNumId w:val="118"/>
  </w:num>
  <w:num w:numId="7">
    <w:abstractNumId w:val="117"/>
  </w:num>
  <w:num w:numId="8">
    <w:abstractNumId w:val="116"/>
  </w:num>
  <w:num w:numId="9">
    <w:abstractNumId w:val="115"/>
  </w:num>
  <w:num w:numId="10">
    <w:abstractNumId w:val="114"/>
  </w:num>
  <w:num w:numId="11">
    <w:abstractNumId w:val="113"/>
  </w:num>
  <w:num w:numId="12">
    <w:abstractNumId w:val="112"/>
  </w:num>
  <w:num w:numId="13">
    <w:abstractNumId w:val="111"/>
  </w:num>
  <w:num w:numId="14">
    <w:abstractNumId w:val="110"/>
  </w:num>
  <w:num w:numId="15">
    <w:abstractNumId w:val="109"/>
  </w:num>
  <w:num w:numId="16">
    <w:abstractNumId w:val="108"/>
  </w:num>
  <w:num w:numId="17">
    <w:abstractNumId w:val="107"/>
  </w:num>
  <w:num w:numId="18">
    <w:abstractNumId w:val="106"/>
  </w:num>
  <w:num w:numId="19">
    <w:abstractNumId w:val="105"/>
  </w:num>
  <w:num w:numId="20">
    <w:abstractNumId w:val="104"/>
  </w:num>
  <w:num w:numId="21">
    <w:abstractNumId w:val="103"/>
  </w:num>
  <w:num w:numId="22">
    <w:abstractNumId w:val="102"/>
  </w:num>
  <w:num w:numId="23">
    <w:abstractNumId w:val="101"/>
  </w:num>
  <w:num w:numId="24">
    <w:abstractNumId w:val="100"/>
  </w:num>
  <w:num w:numId="25">
    <w:abstractNumId w:val="99"/>
  </w:num>
  <w:num w:numId="26">
    <w:abstractNumId w:val="98"/>
  </w:num>
  <w:num w:numId="27">
    <w:abstractNumId w:val="97"/>
  </w:num>
  <w:num w:numId="28">
    <w:abstractNumId w:val="96"/>
  </w:num>
  <w:num w:numId="29">
    <w:abstractNumId w:val="95"/>
  </w:num>
  <w:num w:numId="30">
    <w:abstractNumId w:val="94"/>
  </w:num>
  <w:num w:numId="31">
    <w:abstractNumId w:val="93"/>
  </w:num>
  <w:num w:numId="32">
    <w:abstractNumId w:val="92"/>
  </w:num>
  <w:num w:numId="33">
    <w:abstractNumId w:val="91"/>
  </w:num>
  <w:num w:numId="34">
    <w:abstractNumId w:val="90"/>
  </w:num>
  <w:num w:numId="35">
    <w:abstractNumId w:val="89"/>
  </w:num>
  <w:num w:numId="36">
    <w:abstractNumId w:val="88"/>
  </w:num>
  <w:num w:numId="37">
    <w:abstractNumId w:val="87"/>
  </w:num>
  <w:num w:numId="38">
    <w:abstractNumId w:val="86"/>
  </w:num>
  <w:num w:numId="39">
    <w:abstractNumId w:val="85"/>
  </w:num>
  <w:num w:numId="40">
    <w:abstractNumId w:val="84"/>
  </w:num>
  <w:num w:numId="41">
    <w:abstractNumId w:val="83"/>
  </w:num>
  <w:num w:numId="42">
    <w:abstractNumId w:val="82"/>
  </w:num>
  <w:num w:numId="43">
    <w:abstractNumId w:val="81"/>
  </w:num>
  <w:num w:numId="44">
    <w:abstractNumId w:val="80"/>
  </w:num>
  <w:num w:numId="45">
    <w:abstractNumId w:val="79"/>
  </w:num>
  <w:num w:numId="46">
    <w:abstractNumId w:val="78"/>
  </w:num>
  <w:num w:numId="47">
    <w:abstractNumId w:val="77"/>
  </w:num>
  <w:num w:numId="48">
    <w:abstractNumId w:val="76"/>
  </w:num>
  <w:num w:numId="49">
    <w:abstractNumId w:val="75"/>
  </w:num>
  <w:num w:numId="50">
    <w:abstractNumId w:val="74"/>
  </w:num>
  <w:num w:numId="51">
    <w:abstractNumId w:val="73"/>
  </w:num>
  <w:num w:numId="52">
    <w:abstractNumId w:val="72"/>
  </w:num>
  <w:num w:numId="53">
    <w:abstractNumId w:val="71"/>
  </w:num>
  <w:num w:numId="54">
    <w:abstractNumId w:val="70"/>
  </w:num>
  <w:num w:numId="55">
    <w:abstractNumId w:val="69"/>
  </w:num>
  <w:num w:numId="56">
    <w:abstractNumId w:val="68"/>
  </w:num>
  <w:num w:numId="57">
    <w:abstractNumId w:val="67"/>
  </w:num>
  <w:num w:numId="58">
    <w:abstractNumId w:val="66"/>
  </w:num>
  <w:num w:numId="59">
    <w:abstractNumId w:val="65"/>
  </w:num>
  <w:num w:numId="60">
    <w:abstractNumId w:val="64"/>
  </w:num>
  <w:num w:numId="61">
    <w:abstractNumId w:val="63"/>
  </w:num>
  <w:num w:numId="62">
    <w:abstractNumId w:val="62"/>
  </w:num>
  <w:num w:numId="63">
    <w:abstractNumId w:val="61"/>
  </w:num>
  <w:num w:numId="64">
    <w:abstractNumId w:val="60"/>
  </w:num>
  <w:num w:numId="65">
    <w:abstractNumId w:val="59"/>
  </w:num>
  <w:num w:numId="66">
    <w:abstractNumId w:val="58"/>
  </w:num>
  <w:num w:numId="67">
    <w:abstractNumId w:val="57"/>
  </w:num>
  <w:num w:numId="68">
    <w:abstractNumId w:val="56"/>
  </w:num>
  <w:num w:numId="69">
    <w:abstractNumId w:val="55"/>
  </w:num>
  <w:num w:numId="70">
    <w:abstractNumId w:val="54"/>
  </w:num>
  <w:num w:numId="71">
    <w:abstractNumId w:val="53"/>
  </w:num>
  <w:num w:numId="72">
    <w:abstractNumId w:val="52"/>
  </w:num>
  <w:num w:numId="73">
    <w:abstractNumId w:val="51"/>
  </w:num>
  <w:num w:numId="74">
    <w:abstractNumId w:val="50"/>
  </w:num>
  <w:num w:numId="75">
    <w:abstractNumId w:val="49"/>
  </w:num>
  <w:num w:numId="76">
    <w:abstractNumId w:val="48"/>
  </w:num>
  <w:num w:numId="77">
    <w:abstractNumId w:val="47"/>
  </w:num>
  <w:num w:numId="78">
    <w:abstractNumId w:val="46"/>
  </w:num>
  <w:num w:numId="79">
    <w:abstractNumId w:val="45"/>
  </w:num>
  <w:num w:numId="80">
    <w:abstractNumId w:val="44"/>
  </w:num>
  <w:num w:numId="81">
    <w:abstractNumId w:val="43"/>
  </w:num>
  <w:num w:numId="82">
    <w:abstractNumId w:val="42"/>
  </w:num>
  <w:num w:numId="83">
    <w:abstractNumId w:val="41"/>
  </w:num>
  <w:num w:numId="84">
    <w:abstractNumId w:val="40"/>
  </w:num>
  <w:num w:numId="85">
    <w:abstractNumId w:val="39"/>
  </w:num>
  <w:num w:numId="86">
    <w:abstractNumId w:val="38"/>
  </w:num>
  <w:num w:numId="87">
    <w:abstractNumId w:val="37"/>
  </w:num>
  <w:num w:numId="88">
    <w:abstractNumId w:val="36"/>
  </w:num>
  <w:num w:numId="89">
    <w:abstractNumId w:val="35"/>
  </w:num>
  <w:num w:numId="90">
    <w:abstractNumId w:val="34"/>
  </w:num>
  <w:num w:numId="91">
    <w:abstractNumId w:val="33"/>
  </w:num>
  <w:num w:numId="92">
    <w:abstractNumId w:val="32"/>
  </w:num>
  <w:num w:numId="93">
    <w:abstractNumId w:val="31"/>
  </w:num>
  <w:num w:numId="94">
    <w:abstractNumId w:val="30"/>
  </w:num>
  <w:num w:numId="95">
    <w:abstractNumId w:val="29"/>
  </w:num>
  <w:num w:numId="96">
    <w:abstractNumId w:val="28"/>
  </w:num>
  <w:num w:numId="97">
    <w:abstractNumId w:val="27"/>
  </w:num>
  <w:num w:numId="98">
    <w:abstractNumId w:val="26"/>
  </w:num>
  <w:num w:numId="99">
    <w:abstractNumId w:val="25"/>
  </w:num>
  <w:num w:numId="100">
    <w:abstractNumId w:val="24"/>
  </w:num>
  <w:num w:numId="101">
    <w:abstractNumId w:val="23"/>
  </w:num>
  <w:num w:numId="102">
    <w:abstractNumId w:val="22"/>
  </w:num>
  <w:num w:numId="103">
    <w:abstractNumId w:val="21"/>
  </w:num>
  <w:num w:numId="104">
    <w:abstractNumId w:val="20"/>
  </w:num>
  <w:num w:numId="105">
    <w:abstractNumId w:val="19"/>
  </w:num>
  <w:num w:numId="106">
    <w:abstractNumId w:val="18"/>
  </w:num>
  <w:num w:numId="107">
    <w:abstractNumId w:val="17"/>
  </w:num>
  <w:num w:numId="108">
    <w:abstractNumId w:val="16"/>
  </w:num>
  <w:num w:numId="109">
    <w:abstractNumId w:val="15"/>
  </w:num>
  <w:num w:numId="110">
    <w:abstractNumId w:val="14"/>
  </w:num>
  <w:num w:numId="111">
    <w:abstractNumId w:val="13"/>
  </w:num>
  <w:num w:numId="112">
    <w:abstractNumId w:val="12"/>
  </w:num>
  <w:num w:numId="113">
    <w:abstractNumId w:val="11"/>
  </w:num>
  <w:num w:numId="114">
    <w:abstractNumId w:val="10"/>
  </w:num>
  <w:num w:numId="115">
    <w:abstractNumId w:val="9"/>
  </w:num>
  <w:num w:numId="116">
    <w:abstractNumId w:val="8"/>
  </w:num>
  <w:num w:numId="117">
    <w:abstractNumId w:val="7"/>
  </w:num>
  <w:num w:numId="118">
    <w:abstractNumId w:val="6"/>
  </w:num>
  <w:num w:numId="119">
    <w:abstractNumId w:val="5"/>
  </w:num>
  <w:num w:numId="120">
    <w:abstractNumId w:val="4"/>
  </w:num>
  <w:num w:numId="121">
    <w:abstractNumId w:val="3"/>
  </w:num>
  <w:num w:numId="122">
    <w:abstractNumId w:val="2"/>
  </w:num>
  <w:num w:numId="123">
    <w:abstractNumId w:val="1"/>
  </w:num>
  <w:num w:numId="124">
    <w:abstractNumId w:val="0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27"/>
    <w:rsid w:val="001D031E"/>
    <w:rsid w:val="004D04FC"/>
    <w:rsid w:val="00764B26"/>
    <w:rsid w:val="009C5FCE"/>
    <w:rsid w:val="00AE4937"/>
    <w:rsid w:val="00D72A27"/>
    <w:rsid w:val="00D77A71"/>
    <w:rsid w:val="00DB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9F644D-D17B-4521-A309-2EC51492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72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72A27"/>
    <w:pPr>
      <w:ind w:left="116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72A27"/>
    <w:rPr>
      <w:rFonts w:ascii="Cambria" w:eastAsiaTheme="minorEastAsia" w:hAnsi="Cambria" w:cs="Cambria"/>
      <w:lang w:eastAsia="pl-PL"/>
    </w:rPr>
  </w:style>
  <w:style w:type="paragraph" w:customStyle="1" w:styleId="Nagwek11">
    <w:name w:val="Nagłówek 11"/>
    <w:basedOn w:val="Normalny"/>
    <w:uiPriority w:val="1"/>
    <w:qFormat/>
    <w:rsid w:val="00D72A27"/>
    <w:pPr>
      <w:spacing w:before="31"/>
      <w:ind w:left="116"/>
      <w:outlineLvl w:val="0"/>
    </w:pPr>
    <w:rPr>
      <w:rFonts w:ascii="Cambria" w:hAnsi="Cambria" w:cs="Cambria"/>
    </w:rPr>
  </w:style>
  <w:style w:type="paragraph" w:customStyle="1" w:styleId="Nagwek21">
    <w:name w:val="Nagłówek 21"/>
    <w:basedOn w:val="Normalny"/>
    <w:uiPriority w:val="1"/>
    <w:qFormat/>
    <w:rsid w:val="00D72A27"/>
    <w:pPr>
      <w:ind w:left="116"/>
      <w:outlineLvl w:val="1"/>
    </w:pPr>
    <w:rPr>
      <w:rFonts w:ascii="Cambria" w:hAnsi="Cambria" w:cs="Cambria"/>
      <w:b/>
      <w:bCs/>
      <w:sz w:val="22"/>
      <w:szCs w:val="22"/>
    </w:rPr>
  </w:style>
  <w:style w:type="paragraph" w:styleId="Akapitzlist">
    <w:name w:val="List Paragraph"/>
    <w:basedOn w:val="Normalny"/>
    <w:uiPriority w:val="1"/>
    <w:qFormat/>
    <w:rsid w:val="00D72A27"/>
  </w:style>
  <w:style w:type="paragraph" w:customStyle="1" w:styleId="TableParagraph">
    <w:name w:val="Table Paragraph"/>
    <w:basedOn w:val="Normalny"/>
    <w:uiPriority w:val="1"/>
    <w:qFormat/>
    <w:rsid w:val="00D72A27"/>
  </w:style>
  <w:style w:type="paragraph" w:styleId="Tekstdymka">
    <w:name w:val="Balloon Text"/>
    <w:basedOn w:val="Normalny"/>
    <w:link w:val="TekstdymkaZnak"/>
    <w:uiPriority w:val="99"/>
    <w:semiHidden/>
    <w:unhideWhenUsed/>
    <w:rsid w:val="00D72A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27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4B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4B26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4B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4B26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hyperlink" Target="http://pelplin.pl/solectwa-gminy-pelplin" TargetMode="External"/><Relationship Id="rId26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hyperlink" Target="http://pl.wikipedia.org/wiki/Infu%C5%82a" TargetMode="Externa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hyperlink" Target="http://pelplin.pl/historia-ziemi-pelplinskiej/" TargetMode="External"/><Relationship Id="rId25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hyperlink" Target="http://pelplin.pl/historia-ziemi-pelplinskiej/" TargetMode="External"/><Relationship Id="rId20" Type="http://schemas.openxmlformats.org/officeDocument/2006/relationships/footer" Target="footer9.xml"/><Relationship Id="rId29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://pl.wikipedia.org/wiki/2003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hyperlink" Target="http://pl.wikipedia.org/wiki/28_marca" TargetMode="External"/><Relationship Id="rId28" Type="http://schemas.openxmlformats.org/officeDocument/2006/relationships/hyperlink" Target="http://www/" TargetMode="Externa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yperlink" Target="http://pl.wikipedia.org/wiki/Haft" TargetMode="External"/><Relationship Id="rId27" Type="http://schemas.openxmlformats.org/officeDocument/2006/relationships/hyperlink" Target="http://www/" TargetMode="External"/><Relationship Id="rId30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26091</Words>
  <Characters>156550</Characters>
  <Application>Microsoft Office Word</Application>
  <DocSecurity>0</DocSecurity>
  <Lines>1304</Lines>
  <Paragraphs>364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bBadziong</dc:creator>
  <cp:lastModifiedBy>Agata Kaszowicz - Jabłonka</cp:lastModifiedBy>
  <cp:revision>5</cp:revision>
  <dcterms:created xsi:type="dcterms:W3CDTF">2015-10-30T07:33:00Z</dcterms:created>
  <dcterms:modified xsi:type="dcterms:W3CDTF">2015-10-30T09:43:00Z</dcterms:modified>
</cp:coreProperties>
</file>